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7609" w14:textId="77777777" w:rsidR="00194B8B" w:rsidRPr="003F6D0C" w:rsidRDefault="00194B8B" w:rsidP="00977269">
      <w:pPr>
        <w:tabs>
          <w:tab w:val="center" w:pos="4680"/>
        </w:tabs>
        <w:jc w:val="center"/>
        <w:rPr>
          <w:b/>
          <w:bCs/>
        </w:rPr>
      </w:pPr>
      <w:r w:rsidRPr="003F6D0C">
        <w:rPr>
          <w:b/>
          <w:bCs/>
        </w:rPr>
        <w:t>ARIZONA CODE OF JUDICIAL ADMINISTRATION</w:t>
      </w:r>
    </w:p>
    <w:p w14:paraId="57E41E72" w14:textId="77777777" w:rsidR="00194B8B" w:rsidRPr="003F6D0C" w:rsidRDefault="00194B8B" w:rsidP="00AE37B0">
      <w:pPr>
        <w:jc w:val="center"/>
        <w:rPr>
          <w:b/>
          <w:bCs/>
        </w:rPr>
      </w:pPr>
      <w:r w:rsidRPr="003F6D0C">
        <w:rPr>
          <w:b/>
          <w:bCs/>
        </w:rPr>
        <w:t>Part 6:</w:t>
      </w:r>
      <w:r w:rsidR="00080C71" w:rsidRPr="003F6D0C">
        <w:rPr>
          <w:b/>
          <w:bCs/>
        </w:rPr>
        <w:t xml:space="preserve"> </w:t>
      </w:r>
      <w:r w:rsidRPr="003F6D0C">
        <w:rPr>
          <w:b/>
          <w:bCs/>
        </w:rPr>
        <w:t xml:space="preserve"> Probation</w:t>
      </w:r>
    </w:p>
    <w:p w14:paraId="6570D9E6" w14:textId="77777777" w:rsidR="00194B8B" w:rsidRPr="003F6D0C" w:rsidRDefault="00194B8B" w:rsidP="00AE37B0">
      <w:pPr>
        <w:jc w:val="center"/>
        <w:rPr>
          <w:b/>
          <w:bCs/>
        </w:rPr>
      </w:pPr>
      <w:r w:rsidRPr="003F6D0C">
        <w:rPr>
          <w:b/>
          <w:bCs/>
        </w:rPr>
        <w:t>Chapter 3:</w:t>
      </w:r>
      <w:r w:rsidR="00080C71" w:rsidRPr="003F6D0C">
        <w:rPr>
          <w:b/>
          <w:bCs/>
        </w:rPr>
        <w:t xml:space="preserve"> </w:t>
      </w:r>
      <w:r w:rsidRPr="003F6D0C">
        <w:rPr>
          <w:b/>
          <w:bCs/>
        </w:rPr>
        <w:t xml:space="preserve"> Juvenile Services</w:t>
      </w:r>
    </w:p>
    <w:p w14:paraId="35642845" w14:textId="77777777" w:rsidR="00194B8B" w:rsidRPr="003F6D0C" w:rsidRDefault="00194B8B" w:rsidP="00AE37B0">
      <w:pPr>
        <w:tabs>
          <w:tab w:val="left" w:pos="-1440"/>
          <w:tab w:val="left" w:pos="-720"/>
        </w:tabs>
        <w:jc w:val="center"/>
        <w:rPr>
          <w:b/>
          <w:bCs/>
          <w:color w:val="000000"/>
        </w:rPr>
      </w:pPr>
      <w:r w:rsidRPr="003F6D0C">
        <w:rPr>
          <w:b/>
          <w:bCs/>
          <w:color w:val="000000"/>
        </w:rPr>
        <w:t>Section 6-301</w:t>
      </w:r>
      <w:r w:rsidR="0057205E" w:rsidRPr="00383AF9">
        <w:rPr>
          <w:b/>
          <w:bCs/>
          <w:strike/>
          <w:color w:val="000000"/>
        </w:rPr>
        <w:t>.01</w:t>
      </w:r>
      <w:r w:rsidRPr="003F6D0C">
        <w:rPr>
          <w:b/>
          <w:bCs/>
          <w:color w:val="000000"/>
        </w:rPr>
        <w:t>:  Juvenile Standard Probation</w:t>
      </w:r>
      <w:r w:rsidR="00431C50" w:rsidRPr="003F6D0C">
        <w:rPr>
          <w:b/>
          <w:bCs/>
          <w:color w:val="000000"/>
        </w:rPr>
        <w:t xml:space="preserve"> </w:t>
      </w:r>
      <w:r w:rsidR="00615ADE" w:rsidRPr="003F6D0C">
        <w:rPr>
          <w:b/>
          <w:bCs/>
          <w:color w:val="000000"/>
        </w:rPr>
        <w:t>Evidence-</w:t>
      </w:r>
      <w:r w:rsidR="0057205E" w:rsidRPr="003F6D0C">
        <w:rPr>
          <w:b/>
          <w:bCs/>
          <w:color w:val="000000"/>
        </w:rPr>
        <w:t>Based Practice</w:t>
      </w:r>
      <w:r w:rsidR="00E10972" w:rsidRPr="003F6D0C">
        <w:rPr>
          <w:b/>
          <w:bCs/>
          <w:color w:val="000000"/>
        </w:rPr>
        <w:t>s</w:t>
      </w:r>
    </w:p>
    <w:p w14:paraId="5E699F21" w14:textId="77777777" w:rsidR="00194B8B" w:rsidRPr="003F6D0C" w:rsidRDefault="00194B8B" w:rsidP="002E4E64">
      <w:pPr>
        <w:rPr>
          <w:b/>
          <w:bCs/>
          <w:color w:val="000000"/>
        </w:rPr>
      </w:pPr>
    </w:p>
    <w:p w14:paraId="150A9A72" w14:textId="5CC936C8" w:rsidR="00B42F81" w:rsidRPr="00383AF9" w:rsidRDefault="00B42F81" w:rsidP="00B42F81">
      <w:pPr>
        <w:jc w:val="both"/>
        <w:rPr>
          <w:b/>
          <w:bCs/>
          <w:strike/>
        </w:rPr>
      </w:pPr>
      <w:r w:rsidRPr="00383AF9">
        <w:rPr>
          <w:b/>
          <w:bCs/>
          <w:strike/>
        </w:rPr>
        <w:t>Courts shall be governed by section 6-301, except and until approved by the Administrative Director to be governed by section 6-301.01.</w:t>
      </w:r>
    </w:p>
    <w:p w14:paraId="52D3B8A4" w14:textId="77777777" w:rsidR="00B42F81" w:rsidRPr="003F6D0C" w:rsidRDefault="00B42F81" w:rsidP="00DA6100">
      <w:pPr>
        <w:rPr>
          <w:b/>
          <w:bCs/>
          <w:color w:val="000000"/>
        </w:rPr>
      </w:pPr>
    </w:p>
    <w:p w14:paraId="1F5F5262" w14:textId="77777777" w:rsidR="00194B8B" w:rsidRPr="003F6D0C" w:rsidRDefault="00194B8B" w:rsidP="00DA6100">
      <w:pPr>
        <w:pStyle w:val="Level1"/>
        <w:numPr>
          <w:ilvl w:val="0"/>
          <w:numId w:val="8"/>
        </w:numPr>
        <w:rPr>
          <w:b/>
          <w:bCs/>
        </w:rPr>
      </w:pPr>
      <w:r w:rsidRPr="003F6D0C">
        <w:rPr>
          <w:b/>
          <w:bCs/>
        </w:rPr>
        <w:t>Definitions.</w:t>
      </w:r>
      <w:r w:rsidRPr="003F6D0C">
        <w:t xml:space="preserve">  In this section, the following definitions apply:</w:t>
      </w:r>
    </w:p>
    <w:p w14:paraId="26E8352C" w14:textId="77777777" w:rsidR="00194B8B" w:rsidRPr="003F6D0C" w:rsidRDefault="00194B8B" w:rsidP="00DA6100">
      <w:pPr>
        <w:jc w:val="both"/>
        <w:rPr>
          <w:b/>
          <w:bCs/>
        </w:rPr>
      </w:pPr>
    </w:p>
    <w:p w14:paraId="354C9BF9" w14:textId="77777777" w:rsidR="00194B8B" w:rsidRPr="003F6D0C" w:rsidRDefault="00194B8B" w:rsidP="00AE37B0">
      <w:pPr>
        <w:ind w:left="360"/>
        <w:jc w:val="both"/>
        <w:rPr>
          <w:b/>
          <w:bCs/>
        </w:rPr>
      </w:pPr>
      <w:r w:rsidRPr="003F6D0C">
        <w:t>“Administrative director” means both the administrative director of the Administrative Office of the Courts and the director’s designee.</w:t>
      </w:r>
    </w:p>
    <w:p w14:paraId="570861C4" w14:textId="77777777" w:rsidR="00194B8B" w:rsidRPr="003F6D0C" w:rsidRDefault="00194B8B" w:rsidP="00B559F3">
      <w:pPr>
        <w:jc w:val="both"/>
        <w:rPr>
          <w:b/>
          <w:bCs/>
        </w:rPr>
      </w:pPr>
    </w:p>
    <w:p w14:paraId="779B92E3" w14:textId="77777777" w:rsidR="00194B8B" w:rsidRPr="003F6D0C" w:rsidRDefault="00194B8B" w:rsidP="00B559F3">
      <w:pPr>
        <w:ind w:left="360"/>
        <w:jc w:val="both"/>
        <w:rPr>
          <w:b/>
          <w:bCs/>
        </w:rPr>
      </w:pPr>
      <w:r w:rsidRPr="003F6D0C">
        <w:t>“Administrative status” means a juvenile is not currently receiving active supervision or contact requirements have been suspended by the</w:t>
      </w:r>
      <w:r w:rsidR="00E15117" w:rsidRPr="003F6D0C">
        <w:t xml:space="preserve"> juvenile probation department.</w:t>
      </w:r>
    </w:p>
    <w:p w14:paraId="265F03E1" w14:textId="77777777" w:rsidR="00194B8B" w:rsidRPr="003F6D0C" w:rsidRDefault="00194B8B" w:rsidP="00B559F3">
      <w:pPr>
        <w:ind w:firstLine="2160"/>
        <w:jc w:val="both"/>
        <w:rPr>
          <w:b/>
          <w:bCs/>
        </w:rPr>
      </w:pPr>
    </w:p>
    <w:p w14:paraId="26249A7E" w14:textId="77777777" w:rsidR="00194B8B" w:rsidRPr="003F6D0C" w:rsidRDefault="00194B8B" w:rsidP="00B559F3">
      <w:pPr>
        <w:ind w:left="360"/>
        <w:jc w:val="both"/>
      </w:pPr>
      <w:r w:rsidRPr="003F6D0C">
        <w:t xml:space="preserve">“Alcohol and drug testing” means any </w:t>
      </w:r>
      <w:r w:rsidR="0057205E" w:rsidRPr="003F6D0C">
        <w:t xml:space="preserve">validated or verified </w:t>
      </w:r>
      <w:r w:rsidRPr="003F6D0C">
        <w:t xml:space="preserve">method of determining the level </w:t>
      </w:r>
      <w:r w:rsidR="0057205E" w:rsidRPr="003F6D0C">
        <w:t xml:space="preserve">of </w:t>
      </w:r>
      <w:r w:rsidRPr="003F6D0C">
        <w:t>identifiable substances in the body including, but not limited to, breath, blood</w:t>
      </w:r>
      <w:r w:rsidR="0057205E" w:rsidRPr="003F6D0C">
        <w:t>, oral fluid,</w:t>
      </w:r>
      <w:r w:rsidRPr="003F6D0C">
        <w:t xml:space="preserve"> urine</w:t>
      </w:r>
      <w:r w:rsidR="0057205E" w:rsidRPr="003F6D0C">
        <w:t>, hair and sweat testing</w:t>
      </w:r>
      <w:r w:rsidRPr="003F6D0C">
        <w:t>.</w:t>
      </w:r>
    </w:p>
    <w:p w14:paraId="65479FC0" w14:textId="77777777" w:rsidR="00194B8B" w:rsidRPr="003F6D0C" w:rsidRDefault="00194B8B" w:rsidP="00B559F3">
      <w:pPr>
        <w:jc w:val="both"/>
      </w:pPr>
    </w:p>
    <w:p w14:paraId="07C869A3" w14:textId="434C09E2" w:rsidR="00194B8B" w:rsidRPr="003F6D0C" w:rsidRDefault="00194B8B" w:rsidP="00B559F3">
      <w:pPr>
        <w:ind w:left="360"/>
        <w:jc w:val="both"/>
      </w:pPr>
      <w:r w:rsidRPr="003F6D0C">
        <w:t>“Average caseload” means the total active cases divided by total number of supervising probation officers.</w:t>
      </w:r>
    </w:p>
    <w:p w14:paraId="321BBA12" w14:textId="77777777" w:rsidR="003D0283" w:rsidRDefault="003D0283" w:rsidP="003D0283">
      <w:pPr>
        <w:tabs>
          <w:tab w:val="left" w:pos="351"/>
        </w:tabs>
        <w:jc w:val="both"/>
      </w:pPr>
    </w:p>
    <w:p w14:paraId="6CBE16BC" w14:textId="51EF6E3A" w:rsidR="003D0283" w:rsidRPr="001F65AC" w:rsidRDefault="003D0283" w:rsidP="003D0283">
      <w:pPr>
        <w:widowControl/>
        <w:autoSpaceDE/>
        <w:autoSpaceDN/>
        <w:adjustRightInd/>
        <w:ind w:left="360"/>
        <w:jc w:val="both"/>
        <w:rPr>
          <w:u w:val="single"/>
        </w:rPr>
      </w:pPr>
      <w:r w:rsidRPr="000645E3">
        <w:rPr>
          <w:u w:val="single"/>
        </w:rPr>
        <w:t>“AZYAS” means the Arizona Youth Assessment System</w:t>
      </w:r>
      <w:r>
        <w:rPr>
          <w:u w:val="single"/>
        </w:rPr>
        <w:t xml:space="preserve">. </w:t>
      </w:r>
    </w:p>
    <w:p w14:paraId="5723EEC7" w14:textId="188C33AB" w:rsidR="00964A60" w:rsidRPr="003F6D0C" w:rsidRDefault="00964A60" w:rsidP="00B559F3">
      <w:pPr>
        <w:ind w:left="360"/>
        <w:jc w:val="both"/>
      </w:pPr>
    </w:p>
    <w:p w14:paraId="55A6E5C3" w14:textId="2CFD0BD4" w:rsidR="00964A60" w:rsidRPr="003F6D0C" w:rsidRDefault="00761481" w:rsidP="00B559F3">
      <w:pPr>
        <w:ind w:left="360"/>
        <w:jc w:val="both"/>
      </w:pPr>
      <w:bookmarkStart w:id="0" w:name="_Hlk93668336"/>
      <w:bookmarkStart w:id="1" w:name="_Hlk93671485"/>
      <w:r w:rsidRPr="003F6D0C">
        <w:rPr>
          <w:u w:val="single"/>
        </w:rPr>
        <w:t>“AZYAS certified staff” means a juvenile probation staff member who has been certified to administer the AZYAS disposition tool after successful completion of AZYAS End User Certification training</w:t>
      </w:r>
      <w:bookmarkEnd w:id="0"/>
      <w:r w:rsidRPr="003F6D0C">
        <w:rPr>
          <w:u w:val="single"/>
        </w:rPr>
        <w:t xml:space="preserve"> and ongoing refresher trainings</w:t>
      </w:r>
      <w:r w:rsidR="00964A60" w:rsidRPr="003F6D0C">
        <w:rPr>
          <w:u w:val="single"/>
        </w:rPr>
        <w:t xml:space="preserve">.  </w:t>
      </w:r>
    </w:p>
    <w:bookmarkEnd w:id="1"/>
    <w:p w14:paraId="2E89405F" w14:textId="77777777" w:rsidR="00194B8B" w:rsidRPr="003F6D0C" w:rsidRDefault="00194B8B" w:rsidP="00B559F3">
      <w:pPr>
        <w:ind w:left="360"/>
        <w:jc w:val="both"/>
      </w:pPr>
    </w:p>
    <w:p w14:paraId="5006A1A9" w14:textId="58AD1EB3" w:rsidR="00D90AB9" w:rsidRDefault="00D90AB9" w:rsidP="00C53CA3">
      <w:pPr>
        <w:ind w:left="360"/>
        <w:jc w:val="both"/>
        <w:rPr>
          <w:u w:val="single"/>
        </w:rPr>
      </w:pPr>
      <w:bookmarkStart w:id="2" w:name="_Hlk73446918"/>
      <w:r w:rsidRPr="003F6D0C">
        <w:rPr>
          <w:u w:val="single"/>
        </w:rPr>
        <w:t xml:space="preserve">“AZYAS disposition </w:t>
      </w:r>
      <w:r w:rsidR="007A72B5" w:rsidRPr="003F6D0C">
        <w:rPr>
          <w:u w:val="single"/>
        </w:rPr>
        <w:t>tool</w:t>
      </w:r>
      <w:r w:rsidRPr="003F6D0C">
        <w:rPr>
          <w:u w:val="single"/>
        </w:rPr>
        <w:t xml:space="preserve">” </w:t>
      </w:r>
      <w:r w:rsidR="00515C5D" w:rsidRPr="003F6D0C">
        <w:rPr>
          <w:u w:val="single"/>
        </w:rPr>
        <w:t xml:space="preserve">means the actuarial tool designed to be used for </w:t>
      </w:r>
      <w:r w:rsidR="00515C5D">
        <w:rPr>
          <w:u w:val="single"/>
        </w:rPr>
        <w:t xml:space="preserve">a </w:t>
      </w:r>
      <w:r w:rsidR="00515C5D" w:rsidRPr="003F6D0C">
        <w:rPr>
          <w:u w:val="single"/>
        </w:rPr>
        <w:t>juvenile post-adjudication (pre-disposition) to assess risk, need, and responsivity</w:t>
      </w:r>
      <w:r w:rsidR="00515C5D">
        <w:rPr>
          <w:u w:val="single"/>
        </w:rPr>
        <w:t>.</w:t>
      </w:r>
    </w:p>
    <w:p w14:paraId="6CFA7D2D" w14:textId="77777777" w:rsidR="003525FE" w:rsidRDefault="003525FE" w:rsidP="00C53CA3">
      <w:pPr>
        <w:ind w:left="360"/>
        <w:jc w:val="both"/>
        <w:rPr>
          <w:u w:val="single"/>
        </w:rPr>
      </w:pPr>
    </w:p>
    <w:bookmarkEnd w:id="2"/>
    <w:p w14:paraId="67DB8E88" w14:textId="6DC0C471" w:rsidR="00CA3B0B" w:rsidRPr="003F6D0C" w:rsidRDefault="00CA3B0B" w:rsidP="00CA3B0B">
      <w:pPr>
        <w:tabs>
          <w:tab w:val="left" w:pos="351"/>
        </w:tabs>
        <w:ind w:left="351"/>
        <w:jc w:val="both"/>
        <w:rPr>
          <w:strike/>
        </w:rPr>
      </w:pPr>
      <w:r w:rsidRPr="003F6D0C">
        <w:rPr>
          <w:strike/>
        </w:rPr>
        <w:t>“Case plan” means the documented behavior change plan and supervision strategy developed by the supervising probation officer in collaboration with the juvenile and family or adult probationer which clearly identifies the risk factors and needs of the probationer and how they will be addressed.</w:t>
      </w:r>
      <w:r w:rsidR="00290F10" w:rsidRPr="003F6D0C">
        <w:rPr>
          <w:strike/>
        </w:rPr>
        <w:t xml:space="preserve"> </w:t>
      </w:r>
    </w:p>
    <w:p w14:paraId="6CF7F4D5" w14:textId="77777777" w:rsidR="009D7A4E" w:rsidRPr="003F6D0C" w:rsidRDefault="009D7A4E" w:rsidP="00CA3B0B">
      <w:pPr>
        <w:tabs>
          <w:tab w:val="left" w:pos="351"/>
        </w:tabs>
        <w:ind w:left="351"/>
        <w:jc w:val="both"/>
      </w:pPr>
    </w:p>
    <w:p w14:paraId="7F789220" w14:textId="41FAC23C" w:rsidR="00194B8B" w:rsidRPr="003F6D0C" w:rsidRDefault="00194B8B" w:rsidP="00B559F3">
      <w:pPr>
        <w:ind w:left="360"/>
        <w:jc w:val="both"/>
      </w:pPr>
      <w:r w:rsidRPr="003F6D0C">
        <w:t xml:space="preserve">“Case record” means any record pertaining to a particular </w:t>
      </w:r>
      <w:r w:rsidRPr="00A64CE5">
        <w:t>probationer</w:t>
      </w:r>
      <w:r w:rsidRPr="003F6D0C">
        <w:t xml:space="preserve"> </w:t>
      </w:r>
      <w:r w:rsidR="00A64CE5">
        <w:rPr>
          <w:u w:val="single"/>
        </w:rPr>
        <w:t xml:space="preserve">or juvenile </w:t>
      </w:r>
      <w:r w:rsidRPr="003F6D0C">
        <w:t>maintained by the probation department in electronic or paper medium.</w:t>
      </w:r>
    </w:p>
    <w:p w14:paraId="4F8AD47A" w14:textId="77777777" w:rsidR="00194B8B" w:rsidRPr="003F6D0C" w:rsidRDefault="00194B8B" w:rsidP="00B559F3">
      <w:pPr>
        <w:jc w:val="both"/>
      </w:pPr>
    </w:p>
    <w:p w14:paraId="1C063A18" w14:textId="77777777" w:rsidR="0057205E" w:rsidRDefault="00442560" w:rsidP="00B559F3">
      <w:pPr>
        <w:ind w:left="360"/>
        <w:jc w:val="both"/>
      </w:pPr>
      <w:r w:rsidRPr="003F6D0C">
        <w:t>“Child” “youth” or “juvenile”</w:t>
      </w:r>
      <w:r w:rsidR="0057205E" w:rsidRPr="003F6D0C">
        <w:t xml:space="preserve"> means “an individual who is under the age of eighteen years</w:t>
      </w:r>
      <w:r w:rsidRPr="003F6D0C">
        <w:t>,”</w:t>
      </w:r>
      <w:r w:rsidR="0057205E" w:rsidRPr="003F6D0C">
        <w:t xml:space="preserve"> as provided in A.R.S. § 8-201</w:t>
      </w:r>
      <w:r w:rsidR="00E15117" w:rsidRPr="003F6D0C">
        <w:t>(6)</w:t>
      </w:r>
      <w:r w:rsidR="0057205E" w:rsidRPr="003F6D0C">
        <w:t>.</w:t>
      </w:r>
    </w:p>
    <w:p w14:paraId="00240A41" w14:textId="77777777" w:rsidR="00ED2314" w:rsidRPr="003F6D0C" w:rsidRDefault="00ED2314" w:rsidP="00B559F3">
      <w:pPr>
        <w:ind w:left="360"/>
        <w:jc w:val="both"/>
      </w:pPr>
    </w:p>
    <w:p w14:paraId="3B95CEFB" w14:textId="3747B61F" w:rsidR="0010789A" w:rsidRPr="003F6D0C" w:rsidRDefault="0010789A" w:rsidP="00B559F3">
      <w:pPr>
        <w:ind w:left="360"/>
        <w:jc w:val="both"/>
      </w:pPr>
      <w:bookmarkStart w:id="3" w:name="_Hlk93668387"/>
      <w:r w:rsidRPr="003F6D0C">
        <w:t xml:space="preserve">“Collateral” </w:t>
      </w:r>
      <w:bookmarkEnd w:id="3"/>
      <w:r w:rsidRPr="003F6D0C">
        <w:t xml:space="preserve">means any individual or agency that has a relationship to a particular juvenile that serves as a source of information </w:t>
      </w:r>
      <w:r w:rsidR="00503863" w:rsidRPr="003F6D0C">
        <w:rPr>
          <w:u w:val="single"/>
        </w:rPr>
        <w:t>specific to</w:t>
      </w:r>
      <w:r w:rsidR="00183B6C" w:rsidRPr="003F6D0C">
        <w:rPr>
          <w:u w:val="single"/>
        </w:rPr>
        <w:t xml:space="preserve"> the juvenile’s conditions of probation</w:t>
      </w:r>
      <w:r w:rsidR="00503863" w:rsidRPr="003F6D0C">
        <w:rPr>
          <w:u w:val="single"/>
        </w:rPr>
        <w:t>,</w:t>
      </w:r>
      <w:r w:rsidR="00183B6C" w:rsidRPr="003F6D0C">
        <w:rPr>
          <w:u w:val="single"/>
        </w:rPr>
        <w:t xml:space="preserve"> case </w:t>
      </w:r>
      <w:r w:rsidR="00183B6C" w:rsidRPr="003F6D0C">
        <w:rPr>
          <w:u w:val="single"/>
        </w:rPr>
        <w:lastRenderedPageBreak/>
        <w:t>plan</w:t>
      </w:r>
      <w:r w:rsidR="00503863" w:rsidRPr="003F6D0C">
        <w:rPr>
          <w:u w:val="single"/>
        </w:rPr>
        <w:t>,</w:t>
      </w:r>
      <w:r w:rsidR="00183B6C" w:rsidRPr="003F6D0C">
        <w:t xml:space="preserve"> </w:t>
      </w:r>
      <w:r w:rsidRPr="003F6D0C">
        <w:t xml:space="preserve">or point of </w:t>
      </w:r>
      <w:proofErr w:type="gramStart"/>
      <w:r w:rsidRPr="003F6D0C">
        <w:t>contact</w:t>
      </w:r>
      <w:r w:rsidRPr="003F6D0C">
        <w:rPr>
          <w:strike/>
        </w:rPr>
        <w:t>,</w:t>
      </w:r>
      <w:r w:rsidR="00503863" w:rsidRPr="003F6D0C">
        <w:rPr>
          <w:u w:val="single"/>
        </w:rPr>
        <w:t>.</w:t>
      </w:r>
      <w:proofErr w:type="gramEnd"/>
      <w:r w:rsidRPr="003F6D0C">
        <w:t xml:space="preserve"> </w:t>
      </w:r>
      <w:r w:rsidRPr="003F6D0C">
        <w:rPr>
          <w:strike/>
        </w:rPr>
        <w:t>including</w:t>
      </w:r>
      <w:r w:rsidR="00503863" w:rsidRPr="003F6D0C">
        <w:t xml:space="preserve"> </w:t>
      </w:r>
      <w:r w:rsidR="00503863" w:rsidRPr="003F6D0C">
        <w:rPr>
          <w:u w:val="single"/>
        </w:rPr>
        <w:t>Contacts may include</w:t>
      </w:r>
      <w:r w:rsidR="00503863" w:rsidRPr="003F6D0C">
        <w:t xml:space="preserve"> </w:t>
      </w:r>
      <w:r w:rsidRPr="003F6D0C">
        <w:t xml:space="preserve">but </w:t>
      </w:r>
      <w:r w:rsidR="00503863" w:rsidRPr="003F6D0C">
        <w:rPr>
          <w:u w:val="single"/>
        </w:rPr>
        <w:t>are</w:t>
      </w:r>
      <w:r w:rsidR="00503863" w:rsidRPr="003F6D0C">
        <w:t xml:space="preserve"> </w:t>
      </w:r>
      <w:r w:rsidRPr="003F6D0C">
        <w:t>not limited to family members, school personnel,</w:t>
      </w:r>
      <w:r w:rsidR="00677600" w:rsidRPr="003F6D0C">
        <w:t xml:space="preserve"> </w:t>
      </w:r>
      <w:r w:rsidR="00677600" w:rsidRPr="003F6D0C">
        <w:rPr>
          <w:u w:val="single"/>
        </w:rPr>
        <w:t>employer, community restitution agency,</w:t>
      </w:r>
      <w:r w:rsidR="00677600" w:rsidRPr="003F6D0C">
        <w:t xml:space="preserve"> </w:t>
      </w:r>
      <w:r w:rsidRPr="003F6D0C">
        <w:t xml:space="preserve">law enforcement, </w:t>
      </w:r>
      <w:r w:rsidRPr="003F6D0C">
        <w:rPr>
          <w:strike/>
        </w:rPr>
        <w:t>victims</w:t>
      </w:r>
      <w:r w:rsidRPr="00DB3736">
        <w:rPr>
          <w:strike/>
        </w:rPr>
        <w:t>,</w:t>
      </w:r>
      <w:r w:rsidRPr="003F6D0C">
        <w:t xml:space="preserve"> community members, and treatment providers.</w:t>
      </w:r>
    </w:p>
    <w:p w14:paraId="7D325855" w14:textId="1CA5BAAE" w:rsidR="0057205E" w:rsidRPr="003F6D0C" w:rsidRDefault="0057205E" w:rsidP="00B559F3">
      <w:pPr>
        <w:jc w:val="both"/>
      </w:pPr>
    </w:p>
    <w:p w14:paraId="0F73BD54" w14:textId="77777777" w:rsidR="00194B8B" w:rsidRPr="003F6D0C" w:rsidRDefault="00194B8B" w:rsidP="00B559F3">
      <w:pPr>
        <w:ind w:left="360"/>
        <w:jc w:val="both"/>
      </w:pPr>
      <w:r w:rsidRPr="003F6D0C">
        <w:t>“Community restitution” means unpaid labor or services provided to a private not-for-</w:t>
      </w:r>
      <w:r w:rsidR="00977269" w:rsidRPr="003F6D0C">
        <w:t>profit or governmental agency.</w:t>
      </w:r>
    </w:p>
    <w:p w14:paraId="6632EA26" w14:textId="77777777" w:rsidR="00194B8B" w:rsidRPr="003F6D0C" w:rsidRDefault="00194B8B" w:rsidP="00B559F3">
      <w:pPr>
        <w:jc w:val="both"/>
      </w:pPr>
    </w:p>
    <w:p w14:paraId="4A4D9B35" w14:textId="77777777" w:rsidR="00194B8B" w:rsidRPr="003F6D0C" w:rsidRDefault="00194B8B" w:rsidP="00B559F3">
      <w:pPr>
        <w:ind w:firstLine="360"/>
        <w:jc w:val="both"/>
      </w:pPr>
      <w:r w:rsidRPr="003F6D0C">
        <w:t>“Co</w:t>
      </w:r>
      <w:r w:rsidR="00424BBB" w:rsidRPr="003F6D0C">
        <w:t>urt” means the superior court.</w:t>
      </w:r>
    </w:p>
    <w:p w14:paraId="1E480D35" w14:textId="77777777" w:rsidR="00424BBB" w:rsidRPr="003F6D0C" w:rsidRDefault="00424BBB" w:rsidP="00B559F3">
      <w:pPr>
        <w:ind w:firstLine="360"/>
        <w:jc w:val="both"/>
      </w:pPr>
    </w:p>
    <w:p w14:paraId="4D2F72A2" w14:textId="6F795498" w:rsidR="008933F5" w:rsidRPr="003F6D0C" w:rsidRDefault="008933F5" w:rsidP="008933F5">
      <w:pPr>
        <w:ind w:left="360"/>
        <w:jc w:val="both"/>
        <w:rPr>
          <w:u w:val="single"/>
        </w:rPr>
      </w:pPr>
      <w:r w:rsidRPr="003F6D0C">
        <w:rPr>
          <w:u w:val="single"/>
        </w:rPr>
        <w:t xml:space="preserve">“Courtesy probation supervision” </w:t>
      </w:r>
      <w:r w:rsidR="000A2118" w:rsidRPr="003F6D0C">
        <w:rPr>
          <w:u w:val="single"/>
        </w:rPr>
        <w:t>is defined in Rule</w:t>
      </w:r>
      <w:r w:rsidR="00882AAB" w:rsidRPr="003F6D0C">
        <w:rPr>
          <w:u w:val="single"/>
        </w:rPr>
        <w:t xml:space="preserve"> </w:t>
      </w:r>
      <w:r w:rsidR="002239AF">
        <w:rPr>
          <w:u w:val="single"/>
        </w:rPr>
        <w:t>225</w:t>
      </w:r>
      <w:r w:rsidR="00882AAB" w:rsidRPr="003F6D0C">
        <w:rPr>
          <w:u w:val="single"/>
        </w:rPr>
        <w:t>(</w:t>
      </w:r>
      <w:r w:rsidR="002239AF">
        <w:rPr>
          <w:u w:val="single"/>
        </w:rPr>
        <w:t>c</w:t>
      </w:r>
      <w:r w:rsidR="00882AAB" w:rsidRPr="003F6D0C">
        <w:rPr>
          <w:u w:val="single"/>
        </w:rPr>
        <w:t xml:space="preserve">) </w:t>
      </w:r>
      <w:r w:rsidR="000A2118" w:rsidRPr="003F6D0C">
        <w:rPr>
          <w:u w:val="single"/>
        </w:rPr>
        <w:t>to be</w:t>
      </w:r>
      <w:r w:rsidRPr="003F6D0C">
        <w:rPr>
          <w:u w:val="single"/>
        </w:rPr>
        <w:t xml:space="preserve"> the transfer of the </w:t>
      </w:r>
      <w:r w:rsidR="009173DC" w:rsidRPr="003F6D0C">
        <w:rPr>
          <w:u w:val="single"/>
        </w:rPr>
        <w:t>juvenile</w:t>
      </w:r>
      <w:r w:rsidRPr="003F6D0C">
        <w:rPr>
          <w:u w:val="single"/>
        </w:rPr>
        <w:t xml:space="preserve">'s supervision to another county.  </w:t>
      </w:r>
    </w:p>
    <w:p w14:paraId="304D9C86" w14:textId="77777777" w:rsidR="008933F5" w:rsidRPr="003F6D0C" w:rsidRDefault="008933F5" w:rsidP="00B559F3">
      <w:pPr>
        <w:ind w:firstLine="360"/>
        <w:jc w:val="both"/>
      </w:pPr>
    </w:p>
    <w:p w14:paraId="2C7A9B32" w14:textId="6A5BEE71" w:rsidR="006E5978" w:rsidRDefault="006E5978" w:rsidP="006E5978">
      <w:pPr>
        <w:ind w:left="360"/>
        <w:jc w:val="both"/>
      </w:pPr>
      <w:r w:rsidRPr="003F6D0C">
        <w:t xml:space="preserve">“Criminogenic need” means any issues of concern which are directly linked to criminal or delinquent behavior that when addressed and changed affect a </w:t>
      </w:r>
      <w:r w:rsidRPr="006D4579">
        <w:t>probationer</w:t>
      </w:r>
      <w:r w:rsidR="006D4579">
        <w:t xml:space="preserve"> </w:t>
      </w:r>
      <w:r w:rsidR="006D4579">
        <w:rPr>
          <w:u w:val="single"/>
        </w:rPr>
        <w:t>or juvenile</w:t>
      </w:r>
      <w:r w:rsidRPr="006D4579">
        <w:t>’s</w:t>
      </w:r>
      <w:r w:rsidRPr="003F6D0C">
        <w:t xml:space="preserve"> risk for recidivism, which include, but are not limited to criminal personality, antisocial attitudes, values, beliefs, low self</w:t>
      </w:r>
      <w:r w:rsidR="00A91019" w:rsidRPr="00A91019">
        <w:rPr>
          <w:u w:val="single"/>
        </w:rPr>
        <w:t>-</w:t>
      </w:r>
      <w:r w:rsidRPr="003F6D0C">
        <w:t>control, criminal peers, substance abuse, dysfunctional family, unemployment, and lack of education.</w:t>
      </w:r>
    </w:p>
    <w:p w14:paraId="4841AD5B" w14:textId="77777777" w:rsidR="00D7762E" w:rsidRPr="003F6D0C" w:rsidRDefault="00D7762E" w:rsidP="006E5978">
      <w:pPr>
        <w:ind w:left="360"/>
        <w:jc w:val="both"/>
      </w:pPr>
    </w:p>
    <w:p w14:paraId="08E0C952" w14:textId="77777777" w:rsidR="00C173EC" w:rsidRPr="003F6D0C" w:rsidRDefault="00C173EC" w:rsidP="00C173EC">
      <w:pPr>
        <w:tabs>
          <w:tab w:val="left" w:pos="351"/>
        </w:tabs>
        <w:ind w:left="360"/>
        <w:jc w:val="both"/>
        <w:rPr>
          <w:strike/>
        </w:rPr>
      </w:pPr>
      <w:r w:rsidRPr="003F6D0C">
        <w:rPr>
          <w:strike/>
        </w:rPr>
        <w:t>“Default” means a juvenile has not met obligations of supervision as outlined in terms of probation.</w:t>
      </w:r>
    </w:p>
    <w:p w14:paraId="3297FA2C" w14:textId="77777777" w:rsidR="00C173EC" w:rsidRPr="003F6D0C" w:rsidRDefault="00C173EC" w:rsidP="0057205E">
      <w:pPr>
        <w:ind w:left="360"/>
        <w:jc w:val="both"/>
      </w:pPr>
    </w:p>
    <w:p w14:paraId="0B654A58" w14:textId="77777777" w:rsidR="0057205E" w:rsidRPr="003F6D0C" w:rsidRDefault="0057205E" w:rsidP="0057205E">
      <w:pPr>
        <w:ind w:left="360"/>
        <w:jc w:val="both"/>
      </w:pPr>
      <w:r w:rsidRPr="003F6D0C">
        <w:t xml:space="preserve">“Delinquent act” means “an act by a juvenile that if committed by an adult would be a criminal offense or a petty offense, a violation of any law of this state, or of another state if the act occurred in that state, or a law of the United States, or a violation of any law that can only be violated by a minor and that has been designated as a delinquent offense, or any ordinance of a city, county or political subdivision of this state defining crime. </w:t>
      </w:r>
      <w:r w:rsidR="00431C50" w:rsidRPr="003F6D0C">
        <w:t xml:space="preserve"> </w:t>
      </w:r>
      <w:r w:rsidR="003903C7" w:rsidRPr="003F6D0C">
        <w:t xml:space="preserve">Delinquent act does not include an offense under section 13-501, subsection A or B if the offense is filed in adult court.  </w:t>
      </w:r>
      <w:r w:rsidRPr="003F6D0C">
        <w:t>Any juvenile who is prosecuted as an adult or who is remanded for prosecution as an adult shall not be adjudicated as a delinquent juvenile for the same offense” as provided in A.R.S.§ 8-201</w:t>
      </w:r>
      <w:r w:rsidR="00E15117" w:rsidRPr="003F6D0C">
        <w:t>(1</w:t>
      </w:r>
      <w:r w:rsidR="0010789A" w:rsidRPr="003F6D0C">
        <w:t>2</w:t>
      </w:r>
      <w:r w:rsidR="00E15117" w:rsidRPr="003F6D0C">
        <w:t>)</w:t>
      </w:r>
      <w:r w:rsidRPr="003F6D0C">
        <w:t>.</w:t>
      </w:r>
    </w:p>
    <w:p w14:paraId="47E1DC13" w14:textId="77777777" w:rsidR="0057205E" w:rsidRPr="003F6D0C" w:rsidRDefault="0057205E" w:rsidP="00B559F3">
      <w:pPr>
        <w:ind w:left="360"/>
        <w:jc w:val="both"/>
      </w:pPr>
    </w:p>
    <w:p w14:paraId="3EC49108" w14:textId="77777777" w:rsidR="003739A9" w:rsidRDefault="003739A9" w:rsidP="003739A9">
      <w:pPr>
        <w:tabs>
          <w:tab w:val="left" w:pos="351"/>
        </w:tabs>
        <w:ind w:left="360"/>
        <w:jc w:val="both"/>
      </w:pPr>
      <w:r w:rsidRPr="003F6D0C">
        <w:t>“Delinquent juvenile” means “a child who is adjudicated to have committed a delinquent act,” as provided in A.R.S. § 8-201</w:t>
      </w:r>
      <w:r w:rsidR="00E15117" w:rsidRPr="003F6D0C">
        <w:t>(1</w:t>
      </w:r>
      <w:r w:rsidR="0010789A" w:rsidRPr="003F6D0C">
        <w:t>3</w:t>
      </w:r>
      <w:r w:rsidR="00E15117" w:rsidRPr="003F6D0C">
        <w:t>)</w:t>
      </w:r>
      <w:r w:rsidRPr="003F6D0C">
        <w:t>.</w:t>
      </w:r>
    </w:p>
    <w:p w14:paraId="1013424E" w14:textId="77777777" w:rsidR="003525FE" w:rsidRDefault="003525FE" w:rsidP="003739A9">
      <w:pPr>
        <w:tabs>
          <w:tab w:val="left" w:pos="351"/>
        </w:tabs>
        <w:ind w:left="360"/>
        <w:jc w:val="both"/>
      </w:pPr>
    </w:p>
    <w:p w14:paraId="18D3C411" w14:textId="77777777" w:rsidR="0057205E" w:rsidRDefault="0057205E" w:rsidP="0057205E">
      <w:pPr>
        <w:ind w:left="360"/>
        <w:jc w:val="both"/>
        <w:rPr>
          <w:strike/>
        </w:rPr>
      </w:pPr>
      <w:r w:rsidRPr="003F6D0C">
        <w:rPr>
          <w:strike/>
        </w:rPr>
        <w:t>“Delinquency risk” means measurable factors that have been correlated to the probability of recidivism that are gathered informally through routine interactions and observations with juveniles and by formal assessment guided by instruments.</w:t>
      </w:r>
    </w:p>
    <w:p w14:paraId="2C3B58D8" w14:textId="77777777" w:rsidR="00D7762E" w:rsidRPr="003F6D0C" w:rsidRDefault="00D7762E" w:rsidP="0057205E">
      <w:pPr>
        <w:ind w:left="360"/>
        <w:jc w:val="both"/>
        <w:rPr>
          <w:strike/>
        </w:rPr>
      </w:pPr>
    </w:p>
    <w:p w14:paraId="447E654A" w14:textId="77777777" w:rsidR="00194B8B" w:rsidRPr="003F6D0C" w:rsidRDefault="00194B8B" w:rsidP="00B559F3">
      <w:pPr>
        <w:ind w:left="360"/>
        <w:jc w:val="both"/>
      </w:pPr>
      <w:r w:rsidRPr="003F6D0C">
        <w:t>“Director” means the director of the juvenile court or chief probation officer in combined departments.</w:t>
      </w:r>
    </w:p>
    <w:p w14:paraId="40009F06" w14:textId="77777777" w:rsidR="00194B8B" w:rsidRPr="003F6D0C" w:rsidRDefault="00194B8B" w:rsidP="00194B8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2E18C88" w14:textId="77777777" w:rsidR="001A1367" w:rsidRPr="003F6D0C" w:rsidRDefault="001A1367" w:rsidP="001A1367">
      <w:pPr>
        <w:ind w:left="360"/>
        <w:jc w:val="both"/>
      </w:pPr>
      <w:r w:rsidRPr="003F6D0C">
        <w:t>“Evidence-based practice” means strategies that have been shown, through current, scientific research to lead to a reduction in recidivism.</w:t>
      </w:r>
    </w:p>
    <w:p w14:paraId="51D93810" w14:textId="77777777" w:rsidR="0057205E" w:rsidRPr="003F6D0C" w:rsidRDefault="0057205E" w:rsidP="00B559F3">
      <w:pPr>
        <w:tabs>
          <w:tab w:val="left" w:pos="-1080"/>
          <w:tab w:val="left" w:pos="-720"/>
        </w:tabs>
        <w:jc w:val="both"/>
      </w:pPr>
    </w:p>
    <w:p w14:paraId="1548A4FE" w14:textId="77777777" w:rsidR="00110037" w:rsidRPr="003F6D0C" w:rsidRDefault="00110037" w:rsidP="00B559F3">
      <w:pPr>
        <w:ind w:left="360"/>
        <w:jc w:val="both"/>
        <w:rPr>
          <w:u w:val="single"/>
        </w:rPr>
      </w:pPr>
      <w:bookmarkStart w:id="4" w:name="_Hlk73447436"/>
      <w:r w:rsidRPr="003F6D0C">
        <w:rPr>
          <w:u w:val="single"/>
        </w:rPr>
        <w:t xml:space="preserve">“Guardian” means “a person who has qualified as a guardian of a minor or incapacitated </w:t>
      </w:r>
      <w:r w:rsidRPr="003F6D0C">
        <w:rPr>
          <w:u w:val="single"/>
        </w:rPr>
        <w:lastRenderedPageBreak/>
        <w:t xml:space="preserve">person pursuant to testamentary or court appointment but excludes a person who is merely </w:t>
      </w:r>
      <w:proofErr w:type="gramStart"/>
      <w:r w:rsidRPr="003F6D0C">
        <w:rPr>
          <w:u w:val="single"/>
        </w:rPr>
        <w:t>a guardian ad litem</w:t>
      </w:r>
      <w:proofErr w:type="gramEnd"/>
      <w:r w:rsidRPr="003F6D0C">
        <w:rPr>
          <w:u w:val="single"/>
        </w:rPr>
        <w:t>,” as provided in A.R.S. § 14-1201(28).</w:t>
      </w:r>
    </w:p>
    <w:bookmarkEnd w:id="4"/>
    <w:p w14:paraId="1EEE5C52" w14:textId="77777777" w:rsidR="00110037" w:rsidRPr="003F6D0C" w:rsidRDefault="00110037" w:rsidP="00B559F3">
      <w:pPr>
        <w:ind w:left="360"/>
        <w:jc w:val="both"/>
      </w:pPr>
    </w:p>
    <w:p w14:paraId="39588A89" w14:textId="77777777" w:rsidR="00194B8B" w:rsidRPr="003F6D0C" w:rsidRDefault="00194B8B" w:rsidP="00B559F3">
      <w:pPr>
        <w:ind w:left="360"/>
        <w:jc w:val="both"/>
      </w:pPr>
      <w:r w:rsidRPr="003F6D0C">
        <w:t>“Hand count” means manual tabulation of all probation case f</w:t>
      </w:r>
      <w:r w:rsidR="006C2F5F" w:rsidRPr="003F6D0C">
        <w:t>iles</w:t>
      </w:r>
      <w:r w:rsidRPr="003F6D0C">
        <w:t>, conducted independently from any automated system.</w:t>
      </w:r>
    </w:p>
    <w:p w14:paraId="41F5E217" w14:textId="10EF6DEA" w:rsidR="009F229F" w:rsidRPr="003F6D0C" w:rsidRDefault="009F229F" w:rsidP="0007091E">
      <w:pPr>
        <w:ind w:left="360"/>
        <w:jc w:val="both"/>
        <w:rPr>
          <w:u w:val="single"/>
        </w:rPr>
      </w:pPr>
    </w:p>
    <w:p w14:paraId="77E14EDE" w14:textId="7CEAD4A5" w:rsidR="009F229F" w:rsidRPr="003F6D0C" w:rsidRDefault="009F229F" w:rsidP="009F229F">
      <w:pPr>
        <w:ind w:left="360"/>
        <w:jc w:val="both"/>
        <w:rPr>
          <w:u w:val="single"/>
        </w:rPr>
      </w:pPr>
      <w:r w:rsidRPr="003F6D0C">
        <w:rPr>
          <w:u w:val="single"/>
        </w:rPr>
        <w:t>“Juvenile case plan” means the documented individualized behavior change plan and supervision strategy developed</w:t>
      </w:r>
      <w:r w:rsidR="009B08E7">
        <w:rPr>
          <w:u w:val="single"/>
        </w:rPr>
        <w:t xml:space="preserve"> in collaboration with the juvenile and family</w:t>
      </w:r>
      <w:r w:rsidRPr="003F6D0C">
        <w:rPr>
          <w:u w:val="single"/>
        </w:rPr>
        <w:t xml:space="preserve"> based on the AZYAS disposition tool.</w:t>
      </w:r>
    </w:p>
    <w:p w14:paraId="328B83F5" w14:textId="77777777" w:rsidR="0010789A" w:rsidRPr="003F6D0C" w:rsidRDefault="0010789A" w:rsidP="00B559F3">
      <w:pPr>
        <w:ind w:left="360"/>
        <w:jc w:val="both"/>
      </w:pPr>
    </w:p>
    <w:p w14:paraId="2D52230D" w14:textId="3734637E" w:rsidR="0010789A" w:rsidRPr="003F6D0C" w:rsidRDefault="0010789A" w:rsidP="00B559F3">
      <w:pPr>
        <w:ind w:left="360"/>
        <w:jc w:val="both"/>
      </w:pPr>
      <w:bookmarkStart w:id="5" w:name="_Hlk66266156"/>
      <w:bookmarkStart w:id="6" w:name="_Hlk73447526"/>
      <w:r w:rsidRPr="003F6D0C">
        <w:t xml:space="preserve">“Out-of-home care” means the juvenile resides at </w:t>
      </w:r>
      <w:proofErr w:type="spellStart"/>
      <w:r w:rsidRPr="003F6D0C">
        <w:rPr>
          <w:strike/>
        </w:rPr>
        <w:t>a</w:t>
      </w:r>
      <w:r w:rsidR="00650784" w:rsidRPr="003F6D0C">
        <w:rPr>
          <w:u w:val="single"/>
        </w:rPr>
        <w:t>an</w:t>
      </w:r>
      <w:proofErr w:type="spellEnd"/>
      <w:r w:rsidR="00650784" w:rsidRPr="003F6D0C">
        <w:rPr>
          <w:u w:val="single"/>
        </w:rPr>
        <w:t xml:space="preserve"> Arizona Department of Health Services (ADHS)</w:t>
      </w:r>
      <w:r w:rsidR="00650784" w:rsidRPr="003F6D0C">
        <w:t xml:space="preserve"> </w:t>
      </w:r>
      <w:r w:rsidRPr="003F6D0C">
        <w:t xml:space="preserve">licensed facility </w:t>
      </w:r>
      <w:r w:rsidRPr="003F6D0C">
        <w:rPr>
          <w:strike/>
        </w:rPr>
        <w:t>that provides treatment or behavioral modification services</w:t>
      </w:r>
      <w:r w:rsidRPr="003F6D0C">
        <w:t xml:space="preserve"> under 24-hour structured supervision. This category of care does not include </w:t>
      </w:r>
      <w:r w:rsidR="00650784" w:rsidRPr="003F6D0C">
        <w:rPr>
          <w:u w:val="single"/>
        </w:rPr>
        <w:t>Department of Child Safety (DCS) licensed</w:t>
      </w:r>
      <w:r w:rsidR="00650784" w:rsidRPr="003F6D0C">
        <w:t xml:space="preserve"> </w:t>
      </w:r>
      <w:r w:rsidRPr="003F6D0C">
        <w:t xml:space="preserve">foster </w:t>
      </w:r>
      <w:r w:rsidRPr="003F6D0C">
        <w:rPr>
          <w:strike/>
        </w:rPr>
        <w:t>care</w:t>
      </w:r>
      <w:r w:rsidR="00650784" w:rsidRPr="003F6D0C">
        <w:t xml:space="preserve"> </w:t>
      </w:r>
      <w:r w:rsidR="00650784" w:rsidRPr="003F6D0C">
        <w:rPr>
          <w:u w:val="single"/>
        </w:rPr>
        <w:t>home</w:t>
      </w:r>
      <w:r w:rsidR="009B524E">
        <w:rPr>
          <w:u w:val="single"/>
        </w:rPr>
        <w:t>s</w:t>
      </w:r>
      <w:r w:rsidR="00650784" w:rsidRPr="003F6D0C">
        <w:t xml:space="preserve">, </w:t>
      </w:r>
      <w:r w:rsidR="00650784" w:rsidRPr="003F6D0C">
        <w:rPr>
          <w:u w:val="single"/>
        </w:rPr>
        <w:t>group foster home</w:t>
      </w:r>
      <w:r w:rsidR="009B524E">
        <w:rPr>
          <w:u w:val="single"/>
        </w:rPr>
        <w:t>s</w:t>
      </w:r>
      <w:r w:rsidR="00650784" w:rsidRPr="003F6D0C">
        <w:rPr>
          <w:u w:val="single"/>
        </w:rPr>
        <w:t>, group homes</w:t>
      </w:r>
      <w:r w:rsidRPr="003F6D0C">
        <w:t xml:space="preserve">, </w:t>
      </w:r>
      <w:r w:rsidRPr="003F6D0C">
        <w:rPr>
          <w:strike/>
        </w:rPr>
        <w:t>kinship care, or</w:t>
      </w:r>
      <w:r w:rsidRPr="003F6D0C">
        <w:t xml:space="preserve"> temporary shelter services</w:t>
      </w:r>
      <w:r w:rsidR="00650784" w:rsidRPr="003F6D0C">
        <w:rPr>
          <w:u w:val="single"/>
        </w:rPr>
        <w:t>, or kinship care</w:t>
      </w:r>
      <w:r w:rsidR="00650784" w:rsidRPr="003F6D0C">
        <w:t>.</w:t>
      </w:r>
      <w:r w:rsidRPr="003F6D0C">
        <w:t xml:space="preserve"> </w:t>
      </w:r>
      <w:bookmarkEnd w:id="5"/>
      <w:bookmarkEnd w:id="6"/>
    </w:p>
    <w:p w14:paraId="4317636B" w14:textId="77777777" w:rsidR="00194B8B" w:rsidRPr="003F6D0C" w:rsidRDefault="00194B8B" w:rsidP="00B559F3">
      <w:pPr>
        <w:jc w:val="both"/>
      </w:pPr>
    </w:p>
    <w:p w14:paraId="688975C7" w14:textId="472A348B" w:rsidR="001B700D" w:rsidRPr="003F6D0C" w:rsidRDefault="001B700D" w:rsidP="00B559F3">
      <w:pPr>
        <w:ind w:left="360"/>
        <w:jc w:val="both"/>
      </w:pPr>
      <w:r w:rsidRPr="003F6D0C">
        <w:rPr>
          <w:u w:val="single"/>
        </w:rPr>
        <w:t xml:space="preserve">“Out-of-state placement” means </w:t>
      </w:r>
      <w:r w:rsidR="00327FA5" w:rsidRPr="003F6D0C">
        <w:rPr>
          <w:u w:val="single"/>
        </w:rPr>
        <w:t>a</w:t>
      </w:r>
      <w:r w:rsidR="00A448BF" w:rsidRPr="003F6D0C">
        <w:rPr>
          <w:u w:val="single"/>
        </w:rPr>
        <w:t xml:space="preserve"> licensed </w:t>
      </w:r>
      <w:r w:rsidRPr="003F6D0C">
        <w:rPr>
          <w:u w:val="single"/>
        </w:rPr>
        <w:t>residential or in-p</w:t>
      </w:r>
      <w:r w:rsidR="00A448BF" w:rsidRPr="003F6D0C">
        <w:rPr>
          <w:u w:val="single"/>
        </w:rPr>
        <w:t>atient t</w:t>
      </w:r>
      <w:r w:rsidRPr="003F6D0C">
        <w:rPr>
          <w:u w:val="single"/>
        </w:rPr>
        <w:t>reatment</w:t>
      </w:r>
      <w:r w:rsidR="00A448BF" w:rsidRPr="003F6D0C">
        <w:rPr>
          <w:u w:val="single"/>
        </w:rPr>
        <w:t xml:space="preserve"> program</w:t>
      </w:r>
      <w:r w:rsidR="0013082E" w:rsidRPr="003F6D0C">
        <w:rPr>
          <w:u w:val="single"/>
        </w:rPr>
        <w:t xml:space="preserve"> in a state other than Arizona. </w:t>
      </w:r>
    </w:p>
    <w:p w14:paraId="2E44EB07" w14:textId="77777777" w:rsidR="001B700D" w:rsidRPr="003F6D0C" w:rsidRDefault="001B700D" w:rsidP="00B559F3">
      <w:pPr>
        <w:ind w:left="360"/>
        <w:jc w:val="both"/>
      </w:pPr>
    </w:p>
    <w:p w14:paraId="734DD476" w14:textId="7C784D93" w:rsidR="00194B8B" w:rsidRPr="003F6D0C" w:rsidRDefault="0010789A" w:rsidP="00B559F3">
      <w:pPr>
        <w:ind w:left="360"/>
        <w:jc w:val="both"/>
      </w:pPr>
      <w:r w:rsidRPr="003F6D0C">
        <w:t>“Parent” means the juvenile’s biological, adoptive, or legal mother or father whose rights have not been terminated.</w:t>
      </w:r>
    </w:p>
    <w:p w14:paraId="0BDCB5D8" w14:textId="77777777" w:rsidR="0010789A" w:rsidRPr="003F6D0C" w:rsidRDefault="0010789A" w:rsidP="00B559F3">
      <w:pPr>
        <w:ind w:left="360"/>
        <w:jc w:val="both"/>
      </w:pPr>
    </w:p>
    <w:p w14:paraId="2D38E66D" w14:textId="0FB96DAB" w:rsidR="00BF35A5" w:rsidRDefault="00BF35A5" w:rsidP="00B559F3">
      <w:pPr>
        <w:ind w:left="360"/>
        <w:jc w:val="both"/>
        <w:rPr>
          <w:u w:val="single"/>
        </w:rPr>
      </w:pPr>
      <w:bookmarkStart w:id="7" w:name="_Hlk73450034"/>
      <w:r w:rsidRPr="003F6D0C">
        <w:rPr>
          <w:u w:val="single"/>
        </w:rPr>
        <w:t xml:space="preserve">“Parental contact” </w:t>
      </w:r>
      <w:r w:rsidRPr="005518C2">
        <w:rPr>
          <w:u w:val="single"/>
        </w:rPr>
        <w:t xml:space="preserve">means contact with the parent </w:t>
      </w:r>
      <w:r w:rsidR="00110037" w:rsidRPr="005518C2">
        <w:rPr>
          <w:u w:val="single"/>
        </w:rPr>
        <w:t>or guardian</w:t>
      </w:r>
      <w:r w:rsidRPr="005518C2">
        <w:rPr>
          <w:u w:val="single"/>
        </w:rPr>
        <w:t xml:space="preserve"> </w:t>
      </w:r>
      <w:r w:rsidR="008C4D7F" w:rsidRPr="005518C2">
        <w:rPr>
          <w:u w:val="single"/>
        </w:rPr>
        <w:t>t</w:t>
      </w:r>
      <w:r w:rsidRPr="005518C2">
        <w:rPr>
          <w:u w:val="single"/>
        </w:rPr>
        <w:t>o discuss the juvenile’s progress and behavior in the home</w:t>
      </w:r>
      <w:r w:rsidR="00E75308" w:rsidRPr="005518C2">
        <w:rPr>
          <w:u w:val="single"/>
        </w:rPr>
        <w:t>, community,</w:t>
      </w:r>
      <w:r w:rsidR="002E0383" w:rsidRPr="005518C2">
        <w:rPr>
          <w:u w:val="single"/>
        </w:rPr>
        <w:t xml:space="preserve"> detent</w:t>
      </w:r>
      <w:r w:rsidR="00D16D7D" w:rsidRPr="005518C2">
        <w:rPr>
          <w:u w:val="single"/>
        </w:rPr>
        <w:t>ion,</w:t>
      </w:r>
      <w:r w:rsidR="00E75308" w:rsidRPr="005518C2">
        <w:rPr>
          <w:u w:val="single"/>
        </w:rPr>
        <w:t xml:space="preserve"> or with the out-of-home care provider,</w:t>
      </w:r>
      <w:r w:rsidR="00503D52" w:rsidRPr="005518C2">
        <w:rPr>
          <w:u w:val="single"/>
        </w:rPr>
        <w:t xml:space="preserve"> </w:t>
      </w:r>
      <w:r w:rsidR="00516686" w:rsidRPr="005518C2">
        <w:rPr>
          <w:u w:val="single"/>
        </w:rPr>
        <w:t xml:space="preserve">case plan progress, </w:t>
      </w:r>
      <w:r w:rsidR="00503D52" w:rsidRPr="005518C2">
        <w:rPr>
          <w:u w:val="single"/>
        </w:rPr>
        <w:t xml:space="preserve">or other appropriate matters. </w:t>
      </w:r>
      <w:r w:rsidR="005702F9" w:rsidRPr="005518C2">
        <w:rPr>
          <w:u w:val="single"/>
        </w:rPr>
        <w:t>This excludes emancipated youth, pursuant to Arizona Rule of Procedure for the Juvenile Court</w:t>
      </w:r>
      <w:r w:rsidR="005702F9" w:rsidRPr="003F6D0C">
        <w:rPr>
          <w:u w:val="single"/>
        </w:rPr>
        <w:t xml:space="preserve"> Part V. Emancipation, and extended jurisdiction persons over the age of 18, pursuant to A.R.S. </w:t>
      </w:r>
      <w:r w:rsidR="00110037" w:rsidRPr="003F6D0C">
        <w:rPr>
          <w:u w:val="single"/>
        </w:rPr>
        <w:t xml:space="preserve">§ </w:t>
      </w:r>
      <w:r w:rsidR="005702F9" w:rsidRPr="003F6D0C">
        <w:rPr>
          <w:u w:val="single"/>
        </w:rPr>
        <w:t>8-202(H).</w:t>
      </w:r>
      <w:bookmarkEnd w:id="7"/>
    </w:p>
    <w:p w14:paraId="19013176" w14:textId="0FB96DAB" w:rsidR="00FF5601" w:rsidRPr="003F6D0C" w:rsidRDefault="00FF5601" w:rsidP="00B559F3">
      <w:pPr>
        <w:ind w:left="360"/>
        <w:jc w:val="both"/>
        <w:rPr>
          <w:u w:val="single"/>
        </w:rPr>
      </w:pPr>
    </w:p>
    <w:p w14:paraId="67406274" w14:textId="77777777" w:rsidR="003067E4" w:rsidRPr="003F6D0C" w:rsidRDefault="003067E4" w:rsidP="00B559F3">
      <w:pPr>
        <w:ind w:left="360"/>
        <w:jc w:val="both"/>
        <w:rPr>
          <w:strike/>
        </w:rPr>
      </w:pPr>
      <w:r w:rsidRPr="003F6D0C">
        <w:rPr>
          <w:strike/>
        </w:rPr>
        <w:t>“Petition” means “a written statement of the essential facts that allege delinquency, incorrigibility or dependency” as provided in A.R.S.</w:t>
      </w:r>
      <w:r w:rsidR="001A01D8" w:rsidRPr="003F6D0C">
        <w:rPr>
          <w:strike/>
        </w:rPr>
        <w:t xml:space="preserve"> </w:t>
      </w:r>
      <w:r w:rsidRPr="003F6D0C">
        <w:rPr>
          <w:strike/>
        </w:rPr>
        <w:t>§ 8-201</w:t>
      </w:r>
      <w:r w:rsidR="00E15117" w:rsidRPr="003F6D0C">
        <w:rPr>
          <w:strike/>
        </w:rPr>
        <w:t>(2</w:t>
      </w:r>
      <w:r w:rsidR="0010789A" w:rsidRPr="003F6D0C">
        <w:rPr>
          <w:strike/>
        </w:rPr>
        <w:t>7</w:t>
      </w:r>
      <w:r w:rsidR="00E15117" w:rsidRPr="003F6D0C">
        <w:rPr>
          <w:strike/>
        </w:rPr>
        <w:t>)</w:t>
      </w:r>
      <w:r w:rsidRPr="003F6D0C">
        <w:rPr>
          <w:strike/>
        </w:rPr>
        <w:t>.</w:t>
      </w:r>
    </w:p>
    <w:p w14:paraId="2C0DDF1F" w14:textId="77777777" w:rsidR="003067E4" w:rsidRPr="003F6D0C" w:rsidRDefault="003067E4" w:rsidP="00B559F3">
      <w:pPr>
        <w:ind w:left="360"/>
        <w:jc w:val="both"/>
      </w:pPr>
    </w:p>
    <w:p w14:paraId="2B358014" w14:textId="0FB96DAB" w:rsidR="00CC019E" w:rsidRDefault="0010789A" w:rsidP="00B559F3">
      <w:pPr>
        <w:ind w:left="360"/>
        <w:jc w:val="both"/>
      </w:pPr>
      <w:r w:rsidRPr="003F6D0C">
        <w:t>“Recommendation Matrix” means the approved tool utilized by a probation officer or surveillance officer who meet the required training as established by the AOC to provide a proposed disposition to the court.</w:t>
      </w:r>
    </w:p>
    <w:p w14:paraId="0BA37F6F" w14:textId="0FB96DAB" w:rsidR="00FF5601" w:rsidRPr="003F6D0C" w:rsidRDefault="00FF5601" w:rsidP="00B559F3">
      <w:pPr>
        <w:ind w:left="360"/>
        <w:jc w:val="both"/>
      </w:pPr>
    </w:p>
    <w:p w14:paraId="35DDBA3E" w14:textId="77777777" w:rsidR="00194B8B" w:rsidRPr="003F6D0C" w:rsidRDefault="003067E4" w:rsidP="00B559F3">
      <w:pPr>
        <w:ind w:left="360"/>
        <w:jc w:val="both"/>
      </w:pPr>
      <w:r w:rsidRPr="003F6D0C">
        <w:rPr>
          <w:strike/>
        </w:rPr>
        <w:t>“Referral” means “a report that is submitted to the juvenile court and that alleges that a child is dependent or incorrigible or that a juvenile has committed a delinquent or criminal act” as provided in A.R.S.</w:t>
      </w:r>
      <w:r w:rsidR="001A01D8" w:rsidRPr="003F6D0C">
        <w:rPr>
          <w:strike/>
        </w:rPr>
        <w:t xml:space="preserve"> </w:t>
      </w:r>
      <w:r w:rsidRPr="003F6D0C">
        <w:rPr>
          <w:strike/>
        </w:rPr>
        <w:t>§ 8-201</w:t>
      </w:r>
      <w:r w:rsidR="00E15117" w:rsidRPr="003F6D0C">
        <w:rPr>
          <w:strike/>
        </w:rPr>
        <w:t>(</w:t>
      </w:r>
      <w:r w:rsidR="0010789A" w:rsidRPr="003F6D0C">
        <w:rPr>
          <w:strike/>
        </w:rPr>
        <w:t>31</w:t>
      </w:r>
      <w:r w:rsidR="00E15117" w:rsidRPr="003F6D0C">
        <w:rPr>
          <w:strike/>
        </w:rPr>
        <w:t>)</w:t>
      </w:r>
      <w:r w:rsidRPr="003F6D0C">
        <w:t>.</w:t>
      </w:r>
    </w:p>
    <w:p w14:paraId="163EA0A3" w14:textId="77777777" w:rsidR="0010789A" w:rsidRPr="003F6D0C" w:rsidRDefault="0010789A" w:rsidP="00B559F3">
      <w:pPr>
        <w:ind w:left="360"/>
        <w:jc w:val="both"/>
      </w:pPr>
    </w:p>
    <w:p w14:paraId="7BA544F5" w14:textId="0CDF8898" w:rsidR="0010789A" w:rsidRPr="003F6D0C" w:rsidRDefault="0010789A" w:rsidP="00B559F3">
      <w:pPr>
        <w:ind w:left="360"/>
        <w:jc w:val="both"/>
      </w:pPr>
      <w:r w:rsidRPr="003F6D0C">
        <w:t xml:space="preserve">“Short-term standard probation” means a period of formal supervision granted by the juvenile court </w:t>
      </w:r>
      <w:r w:rsidR="00F935E9" w:rsidRPr="003F6D0C">
        <w:rPr>
          <w:u w:val="single"/>
        </w:rPr>
        <w:t xml:space="preserve">which emphasizes individualized interventions and services for </w:t>
      </w:r>
      <w:r w:rsidRPr="003F6D0C">
        <w:rPr>
          <w:strike/>
        </w:rPr>
        <w:t>to</w:t>
      </w:r>
      <w:r w:rsidRPr="003F6D0C">
        <w:t xml:space="preserve"> an adjudicated juvenile pursuant to A.R.S. § 8-341 and upon review of the court, the juvenile may be released after six months or sooner if specified conditions </w:t>
      </w:r>
      <w:r w:rsidR="005525FC" w:rsidRPr="003F6D0C">
        <w:rPr>
          <w:u w:val="single"/>
        </w:rPr>
        <w:t xml:space="preserve">and case plan progress </w:t>
      </w:r>
      <w:r w:rsidRPr="003F6D0C">
        <w:t>have been completed.</w:t>
      </w:r>
    </w:p>
    <w:p w14:paraId="0E53709B" w14:textId="77777777" w:rsidR="00194B8B" w:rsidRPr="003F6D0C" w:rsidRDefault="00194B8B" w:rsidP="00B559F3">
      <w:pPr>
        <w:jc w:val="both"/>
      </w:pPr>
    </w:p>
    <w:p w14:paraId="321398B1" w14:textId="0FB96DAB" w:rsidR="009D1134" w:rsidRDefault="009D1134" w:rsidP="00B559F3">
      <w:pPr>
        <w:ind w:left="360"/>
        <w:jc w:val="both"/>
      </w:pPr>
      <w:r w:rsidRPr="003F6D0C">
        <w:lastRenderedPageBreak/>
        <w:t>“Specialized caseload” means a group of juveniles with similar presenting problems or needs who are supervised by a probation officer focusing on addressing the problem or need.</w:t>
      </w:r>
    </w:p>
    <w:p w14:paraId="37F64621" w14:textId="0FB96DAB" w:rsidR="00FF5601" w:rsidRPr="003F6D0C" w:rsidRDefault="00FF5601" w:rsidP="00B559F3">
      <w:pPr>
        <w:ind w:left="360"/>
        <w:jc w:val="both"/>
      </w:pPr>
    </w:p>
    <w:p w14:paraId="7DFBB41F" w14:textId="77777777" w:rsidR="009D1134" w:rsidRPr="003F6D0C" w:rsidRDefault="009D1134" w:rsidP="00B559F3">
      <w:pPr>
        <w:ind w:left="360"/>
        <w:jc w:val="both"/>
        <w:rPr>
          <w:strike/>
        </w:rPr>
      </w:pPr>
      <w:r w:rsidRPr="003F6D0C">
        <w:rPr>
          <w:strike/>
        </w:rPr>
        <w:t>“Target interventions” means supervision related services determined by the juvenile’s risk, criminogenic needs, and other factors such as temperament,</w:t>
      </w:r>
      <w:r w:rsidR="003739A9" w:rsidRPr="003F6D0C">
        <w:rPr>
          <w:strike/>
        </w:rPr>
        <w:t xml:space="preserve"> learning style, motivation, </w:t>
      </w:r>
      <w:proofErr w:type="gramStart"/>
      <w:r w:rsidR="003739A9" w:rsidRPr="003F6D0C">
        <w:rPr>
          <w:strike/>
        </w:rPr>
        <w:t>gender</w:t>
      </w:r>
      <w:proofErr w:type="gramEnd"/>
      <w:r w:rsidRPr="003F6D0C">
        <w:rPr>
          <w:strike/>
        </w:rPr>
        <w:t xml:space="preserve"> and culture.</w:t>
      </w:r>
    </w:p>
    <w:p w14:paraId="3C3A0ABD" w14:textId="77777777" w:rsidR="0010789A" w:rsidRPr="003F6D0C" w:rsidRDefault="0010789A" w:rsidP="00B559F3">
      <w:pPr>
        <w:ind w:left="360"/>
        <w:jc w:val="both"/>
      </w:pPr>
    </w:p>
    <w:p w14:paraId="19BAC9B5" w14:textId="31B4FF83" w:rsidR="0010789A" w:rsidRPr="003F6D0C" w:rsidRDefault="0010789A" w:rsidP="00B559F3">
      <w:pPr>
        <w:ind w:left="360"/>
        <w:jc w:val="both"/>
      </w:pPr>
      <w:r w:rsidRPr="003F6D0C">
        <w:t xml:space="preserve">“Standard probation” means a period of formal supervision granted by the juvenile court </w:t>
      </w:r>
      <w:r w:rsidR="00A26EF9" w:rsidRPr="003F6D0C">
        <w:rPr>
          <w:u w:val="single"/>
        </w:rPr>
        <w:t>which emph</w:t>
      </w:r>
      <w:r w:rsidR="00435D3C" w:rsidRPr="003F6D0C">
        <w:rPr>
          <w:u w:val="single"/>
        </w:rPr>
        <w:t xml:space="preserve">asizes individualized interventions and services for </w:t>
      </w:r>
      <w:r w:rsidRPr="003F6D0C">
        <w:rPr>
          <w:strike/>
        </w:rPr>
        <w:t>to</w:t>
      </w:r>
      <w:r w:rsidRPr="003F6D0C">
        <w:t xml:space="preserve"> an adjudicated juvenile contingent on compliance with specified conditions</w:t>
      </w:r>
      <w:r w:rsidR="006F780B" w:rsidRPr="003F6D0C">
        <w:rPr>
          <w:u w:val="single"/>
        </w:rPr>
        <w:t xml:space="preserve"> and case plan progress</w:t>
      </w:r>
      <w:r w:rsidRPr="003F6D0C">
        <w:t>.</w:t>
      </w:r>
    </w:p>
    <w:p w14:paraId="2DD8DE73" w14:textId="77777777" w:rsidR="00D76212" w:rsidRPr="003F6D0C" w:rsidRDefault="00D76212" w:rsidP="00B559F3">
      <w:pPr>
        <w:ind w:left="360"/>
        <w:jc w:val="both"/>
      </w:pPr>
    </w:p>
    <w:p w14:paraId="73DAB65E" w14:textId="0FB96DAB" w:rsidR="00194B8B" w:rsidRDefault="009C7C97" w:rsidP="00B559F3">
      <w:pPr>
        <w:ind w:left="360"/>
        <w:jc w:val="both"/>
      </w:pPr>
      <w:r w:rsidRPr="003F6D0C">
        <w:t xml:space="preserve">“Visual contact” means </w:t>
      </w:r>
      <w:r w:rsidR="00194B8B" w:rsidRPr="003F6D0C">
        <w:t>face-to-face communication</w:t>
      </w:r>
      <w:r w:rsidR="0010789A" w:rsidRPr="003F6D0C">
        <w:t xml:space="preserve"> or visual contacts conducted via AOC approved technology with the juvenile at any place</w:t>
      </w:r>
      <w:r w:rsidR="0010789A" w:rsidRPr="003F6D0C">
        <w:rPr>
          <w:strike/>
        </w:rPr>
        <w:t>, including, but not limited to, the probation department and the juvenile’s residence, place of employment, treatment location or community restitution placement</w:t>
      </w:r>
      <w:r w:rsidR="0010789A" w:rsidRPr="003F6D0C">
        <w:t xml:space="preserve"> to discuss progress, issues of concern</w:t>
      </w:r>
      <w:r w:rsidR="000C7F7D" w:rsidRPr="000C7F7D">
        <w:rPr>
          <w:u w:val="single"/>
        </w:rPr>
        <w:t>,</w:t>
      </w:r>
      <w:r w:rsidR="0010789A" w:rsidRPr="003F6D0C">
        <w:t xml:space="preserve"> or other appropriate matters.</w:t>
      </w:r>
      <w:r w:rsidR="008D407A" w:rsidRPr="003F6D0C">
        <w:t xml:space="preserve"> </w:t>
      </w:r>
    </w:p>
    <w:p w14:paraId="6AB54992" w14:textId="0FB96DAB" w:rsidR="00FF5601" w:rsidRDefault="00FF5601" w:rsidP="00B559F3">
      <w:pPr>
        <w:ind w:left="360"/>
        <w:jc w:val="both"/>
      </w:pPr>
    </w:p>
    <w:p w14:paraId="32B68D95" w14:textId="77777777" w:rsidR="00F94F8D" w:rsidRPr="003F6D0C" w:rsidRDefault="00F94F8D" w:rsidP="002764F3">
      <w:pPr>
        <w:ind w:left="360"/>
        <w:jc w:val="both"/>
        <w:rPr>
          <w:strike/>
        </w:rPr>
      </w:pPr>
      <w:r w:rsidRPr="003F6D0C">
        <w:rPr>
          <w:strike/>
        </w:rPr>
        <w:t>“Youth assessment” means the state approved system of actuarial tools designed to assess risk, need, and responsivity factors of youth at various stages of the juvenile justice system.</w:t>
      </w:r>
    </w:p>
    <w:p w14:paraId="2062677F" w14:textId="77777777" w:rsidR="00194B8B" w:rsidRPr="003F6D0C" w:rsidRDefault="00194B8B" w:rsidP="00B559F3">
      <w:pPr>
        <w:jc w:val="both"/>
        <w:rPr>
          <w:b/>
          <w:bCs/>
        </w:rPr>
      </w:pPr>
    </w:p>
    <w:p w14:paraId="7A2928DB" w14:textId="77777777" w:rsidR="00194B8B" w:rsidRPr="003F6D0C" w:rsidRDefault="00194B8B" w:rsidP="00B559F3">
      <w:pPr>
        <w:pStyle w:val="Level1"/>
        <w:numPr>
          <w:ilvl w:val="0"/>
          <w:numId w:val="9"/>
        </w:numPr>
        <w:jc w:val="both"/>
      </w:pPr>
      <w:r w:rsidRPr="003F6D0C">
        <w:rPr>
          <w:b/>
          <w:bCs/>
        </w:rPr>
        <w:t>Applicability.</w:t>
      </w:r>
      <w:r w:rsidRPr="003F6D0C">
        <w:t xml:space="preserve">  Az. Const. Art. 6, § 3 and A.R.S. § 12-261 authorize the supreme court to administer state funding to aid probation services.  The </w:t>
      </w:r>
      <w:r w:rsidR="00424BBB" w:rsidRPr="003F6D0C">
        <w:t>Administrative Office of the Courts (</w:t>
      </w:r>
      <w:r w:rsidRPr="003F6D0C">
        <w:t>AOC</w:t>
      </w:r>
      <w:r w:rsidR="00424BBB" w:rsidRPr="003F6D0C">
        <w:t>)</w:t>
      </w:r>
      <w:r w:rsidRPr="003F6D0C">
        <w:t xml:space="preserve"> shall administer state aid funding for juvenile standard probation on behalf of the supreme court.</w:t>
      </w:r>
    </w:p>
    <w:p w14:paraId="181162D4" w14:textId="77777777" w:rsidR="00194B8B" w:rsidRPr="003F6D0C" w:rsidRDefault="00194B8B" w:rsidP="00194B8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E092FDC" w14:textId="77777777" w:rsidR="0010789A" w:rsidRPr="003F6D0C" w:rsidRDefault="00194B8B" w:rsidP="00B559F3">
      <w:pPr>
        <w:pStyle w:val="Level1"/>
        <w:numPr>
          <w:ilvl w:val="0"/>
          <w:numId w:val="10"/>
        </w:numPr>
        <w:jc w:val="both"/>
      </w:pPr>
      <w:r w:rsidRPr="003F6D0C">
        <w:rPr>
          <w:b/>
          <w:bCs/>
        </w:rPr>
        <w:t>Purpose.</w:t>
      </w:r>
      <w:r w:rsidRPr="003F6D0C">
        <w:t xml:space="preserve">  </w:t>
      </w:r>
    </w:p>
    <w:p w14:paraId="717E0ABF" w14:textId="77777777" w:rsidR="0010789A" w:rsidRPr="003F6D0C" w:rsidRDefault="0010789A" w:rsidP="0010789A">
      <w:pPr>
        <w:pStyle w:val="Level1"/>
        <w:numPr>
          <w:ilvl w:val="0"/>
          <w:numId w:val="0"/>
        </w:numPr>
        <w:ind w:left="360"/>
        <w:jc w:val="both"/>
      </w:pPr>
    </w:p>
    <w:p w14:paraId="0B6F3D19" w14:textId="77777777" w:rsidR="00194B8B" w:rsidRPr="003F6D0C" w:rsidRDefault="00194B8B" w:rsidP="0010789A">
      <w:pPr>
        <w:pStyle w:val="Level1"/>
        <w:numPr>
          <w:ilvl w:val="1"/>
          <w:numId w:val="8"/>
        </w:numPr>
        <w:ind w:left="720"/>
        <w:jc w:val="both"/>
      </w:pPr>
      <w:r w:rsidRPr="003F6D0C">
        <w:rPr>
          <w:strike/>
        </w:rPr>
        <w:t xml:space="preserve">The purpose of juvenile standard probation in Arizona is to provide the highest quality service to the court, community, juveniles being supervised and their families.  This is accomplished by promoting public safety through effective </w:t>
      </w:r>
      <w:proofErr w:type="gramStart"/>
      <w:r w:rsidRPr="003F6D0C">
        <w:rPr>
          <w:strike/>
        </w:rPr>
        <w:t>community based</w:t>
      </w:r>
      <w:proofErr w:type="gramEnd"/>
      <w:r w:rsidRPr="003F6D0C">
        <w:rPr>
          <w:strike/>
        </w:rPr>
        <w:t xml:space="preserve"> supervision and enforcement of court orders, offering accurate and reliable information and affording juveniles opportunities to be accountable and initiate positive changes</w:t>
      </w:r>
      <w:r w:rsidR="00BE4817" w:rsidRPr="003F6D0C">
        <w:t xml:space="preserve"> </w:t>
      </w:r>
      <w:r w:rsidR="007E3F7D" w:rsidRPr="003F6D0C">
        <w:rPr>
          <w:u w:val="single"/>
        </w:rPr>
        <w:t>The purpose of standard probation is to improve public safety and ensure appropriate levels of accountability through enforcement of court orders. This is accomplished by providing timely and reliable information to the court, providing appropriate and effective levels of community supervision,</w:t>
      </w:r>
      <w:r w:rsidR="004D0767" w:rsidRPr="003F6D0C">
        <w:rPr>
          <w:u w:val="single"/>
        </w:rPr>
        <w:t xml:space="preserve"> duration of probation,</w:t>
      </w:r>
      <w:r w:rsidR="007E3F7D" w:rsidRPr="003F6D0C">
        <w:rPr>
          <w:u w:val="single"/>
        </w:rPr>
        <w:t xml:space="preserve"> and </w:t>
      </w:r>
      <w:r w:rsidR="004D0767" w:rsidRPr="003F6D0C">
        <w:rPr>
          <w:u w:val="single"/>
        </w:rPr>
        <w:t xml:space="preserve">providing </w:t>
      </w:r>
      <w:r w:rsidR="007E3F7D" w:rsidRPr="003F6D0C">
        <w:rPr>
          <w:u w:val="single"/>
        </w:rPr>
        <w:t>long term behavior change through positive youth development, growth and learning opportunities</w:t>
      </w:r>
      <w:r w:rsidRPr="003F6D0C">
        <w:t>.</w:t>
      </w:r>
    </w:p>
    <w:p w14:paraId="4587975D" w14:textId="77777777" w:rsidR="0010789A" w:rsidRPr="003F6D0C" w:rsidRDefault="0010789A" w:rsidP="0010789A">
      <w:pPr>
        <w:pStyle w:val="Level1"/>
        <w:numPr>
          <w:ilvl w:val="0"/>
          <w:numId w:val="0"/>
        </w:numPr>
        <w:ind w:left="720"/>
        <w:jc w:val="both"/>
      </w:pPr>
    </w:p>
    <w:p w14:paraId="7DC695DC" w14:textId="560489D4" w:rsidR="0010789A" w:rsidRPr="003F6D0C" w:rsidRDefault="0010789A" w:rsidP="0010789A">
      <w:pPr>
        <w:pStyle w:val="Level1"/>
        <w:numPr>
          <w:ilvl w:val="1"/>
          <w:numId w:val="8"/>
        </w:numPr>
        <w:ind w:left="720"/>
        <w:jc w:val="both"/>
      </w:pPr>
      <w:r w:rsidRPr="003F6D0C">
        <w:t xml:space="preserve">A.R.S. § 8-341(B) provides the </w:t>
      </w:r>
      <w:r w:rsidR="004D0767" w:rsidRPr="003F6D0C">
        <w:rPr>
          <w:u w:val="single"/>
        </w:rPr>
        <w:t>duration of</w:t>
      </w:r>
      <w:r w:rsidR="004D0767" w:rsidRPr="003F6D0C">
        <w:t xml:space="preserve"> </w:t>
      </w:r>
      <w:r w:rsidRPr="003F6D0C">
        <w:t xml:space="preserve">standard probation </w:t>
      </w:r>
      <w:r w:rsidRPr="003F6D0C">
        <w:rPr>
          <w:strike/>
        </w:rPr>
        <w:t xml:space="preserve">term </w:t>
      </w:r>
      <w:proofErr w:type="gramStart"/>
      <w:r w:rsidRPr="003F6D0C">
        <w:rPr>
          <w:strike/>
        </w:rPr>
        <w:t>length</w:t>
      </w:r>
      <w:r w:rsidRPr="00416156">
        <w:rPr>
          <w:strike/>
        </w:rPr>
        <w:t>:</w:t>
      </w:r>
      <w:r w:rsidR="00416156" w:rsidRPr="00416156">
        <w:rPr>
          <w:u w:val="single"/>
        </w:rPr>
        <w:t>.</w:t>
      </w:r>
      <w:proofErr w:type="gramEnd"/>
      <w:r w:rsidR="0036531E">
        <w:rPr>
          <w:u w:val="single"/>
        </w:rPr>
        <w:t xml:space="preserve"> </w:t>
      </w:r>
      <w:r w:rsidR="0036531E" w:rsidRPr="0036531E">
        <w:rPr>
          <w:u w:val="single"/>
        </w:rPr>
        <w:t xml:space="preserve">If a juvenile is placed on probation pursuant to this section, the period of probation may continue until the juvenile's eighteenth birthday or until the juvenile's nineteenth birthday if jurisdiction is retained pursuant to § 8-202, subsection H, except that the term of probation shall not exceed one year if </w:t>
      </w:r>
      <w:proofErr w:type="gramStart"/>
      <w:r w:rsidR="0036531E" w:rsidRPr="0036531E">
        <w:rPr>
          <w:u w:val="single"/>
        </w:rPr>
        <w:t>all of</w:t>
      </w:r>
      <w:proofErr w:type="gramEnd"/>
      <w:r w:rsidR="0036531E" w:rsidRPr="0036531E">
        <w:rPr>
          <w:u w:val="single"/>
        </w:rPr>
        <w:t xml:space="preserve"> the following apply:</w:t>
      </w:r>
    </w:p>
    <w:p w14:paraId="2F16F4A7" w14:textId="77777777" w:rsidR="00E44CE7" w:rsidRPr="003F6D0C" w:rsidRDefault="00E44CE7" w:rsidP="00E44CE7">
      <w:pPr>
        <w:pStyle w:val="Level1"/>
        <w:numPr>
          <w:ilvl w:val="0"/>
          <w:numId w:val="0"/>
        </w:numPr>
        <w:jc w:val="both"/>
      </w:pPr>
    </w:p>
    <w:p w14:paraId="46701946" w14:textId="35BD8BFF" w:rsidR="0010789A" w:rsidRPr="00B43532" w:rsidRDefault="00B43532" w:rsidP="0010789A">
      <w:pPr>
        <w:pStyle w:val="Level1"/>
        <w:numPr>
          <w:ilvl w:val="0"/>
          <w:numId w:val="0"/>
        </w:numPr>
        <w:tabs>
          <w:tab w:val="left" w:pos="1440"/>
        </w:tabs>
        <w:ind w:left="1440" w:right="720"/>
        <w:jc w:val="both"/>
        <w:rPr>
          <w:strike/>
        </w:rPr>
      </w:pPr>
      <w:r>
        <w:rPr>
          <w:strike/>
        </w:rPr>
        <w:t xml:space="preserve">B. </w:t>
      </w:r>
      <w:bookmarkStart w:id="8" w:name="_Hlk109652066"/>
      <w:r w:rsidR="0010789A" w:rsidRPr="00B43532">
        <w:rPr>
          <w:strike/>
        </w:rPr>
        <w:t xml:space="preserve">If a juvenile is placed on probation pursuant to this section, the period </w:t>
      </w:r>
      <w:r w:rsidR="0010789A" w:rsidRPr="00B43532">
        <w:rPr>
          <w:strike/>
        </w:rPr>
        <w:lastRenderedPageBreak/>
        <w:t xml:space="preserve">of probation may continue until the juvenile's eighteenth birthday or until the juvenile's nineteenth birthday if jurisdiction is retained pursuant to § 8-202, subsection H, except that the term of probation shall not exceed one year if </w:t>
      </w:r>
      <w:proofErr w:type="gramStart"/>
      <w:r w:rsidR="0010789A" w:rsidRPr="00B43532">
        <w:rPr>
          <w:strike/>
        </w:rPr>
        <w:t>all of</w:t>
      </w:r>
      <w:proofErr w:type="gramEnd"/>
      <w:r w:rsidR="0010789A" w:rsidRPr="00B43532">
        <w:rPr>
          <w:strike/>
        </w:rPr>
        <w:t xml:space="preserve"> the following apply: </w:t>
      </w:r>
      <w:bookmarkEnd w:id="8"/>
    </w:p>
    <w:p w14:paraId="5586721D" w14:textId="77777777" w:rsidR="0010789A" w:rsidRPr="003F6D0C" w:rsidRDefault="0010789A" w:rsidP="0010789A">
      <w:pPr>
        <w:pStyle w:val="Level1"/>
        <w:numPr>
          <w:ilvl w:val="0"/>
          <w:numId w:val="0"/>
        </w:numPr>
        <w:tabs>
          <w:tab w:val="left" w:pos="1440"/>
        </w:tabs>
        <w:ind w:left="1440" w:right="720"/>
        <w:jc w:val="both"/>
      </w:pPr>
    </w:p>
    <w:p w14:paraId="21D49AA7" w14:textId="77777777" w:rsidR="0010789A" w:rsidRPr="003F6D0C" w:rsidRDefault="0010789A" w:rsidP="0010789A">
      <w:pPr>
        <w:pStyle w:val="Level1"/>
        <w:numPr>
          <w:ilvl w:val="0"/>
          <w:numId w:val="0"/>
        </w:numPr>
        <w:tabs>
          <w:tab w:val="left" w:pos="1800"/>
        </w:tabs>
        <w:ind w:left="1710" w:right="1440" w:hanging="270"/>
        <w:jc w:val="both"/>
      </w:pPr>
      <w:r w:rsidRPr="003F6D0C">
        <w:t xml:space="preserve">1. The juvenile is not charged with a subsequent offense. </w:t>
      </w:r>
    </w:p>
    <w:p w14:paraId="743DC385" w14:textId="77777777" w:rsidR="0010789A" w:rsidRPr="003F6D0C" w:rsidRDefault="0010789A" w:rsidP="0010789A">
      <w:pPr>
        <w:pStyle w:val="Level1"/>
        <w:numPr>
          <w:ilvl w:val="0"/>
          <w:numId w:val="0"/>
        </w:numPr>
        <w:tabs>
          <w:tab w:val="left" w:pos="1800"/>
        </w:tabs>
        <w:ind w:left="1710" w:right="1440" w:hanging="270"/>
        <w:jc w:val="both"/>
      </w:pPr>
      <w:r w:rsidRPr="003F6D0C">
        <w:t>2. The juvenile has not been found in violation of a condition of probation.</w:t>
      </w:r>
    </w:p>
    <w:p w14:paraId="0082B0C5" w14:textId="77777777" w:rsidR="0010789A" w:rsidRPr="003F6D0C" w:rsidRDefault="0010789A" w:rsidP="0010789A">
      <w:pPr>
        <w:pStyle w:val="Level1"/>
        <w:numPr>
          <w:ilvl w:val="0"/>
          <w:numId w:val="0"/>
        </w:numPr>
        <w:tabs>
          <w:tab w:val="left" w:pos="1800"/>
        </w:tabs>
        <w:ind w:left="1710" w:right="1440" w:hanging="270"/>
        <w:jc w:val="both"/>
      </w:pPr>
      <w:r w:rsidRPr="003F6D0C">
        <w:t xml:space="preserve">3. The court has not </w:t>
      </w:r>
      <w:proofErr w:type="gramStart"/>
      <w:r w:rsidRPr="003F6D0C">
        <w:t>made a determination</w:t>
      </w:r>
      <w:proofErr w:type="gramEnd"/>
      <w:r w:rsidRPr="003F6D0C">
        <w:t xml:space="preserve"> that it is in the best interests of the juvenile or the public to require continued supervision. The court shall state by minute entry or written order its reasons for finding that continued supervision is required. </w:t>
      </w:r>
    </w:p>
    <w:p w14:paraId="30C414F6" w14:textId="77777777" w:rsidR="0010789A" w:rsidRPr="003F6D0C" w:rsidRDefault="0010789A" w:rsidP="0010789A">
      <w:pPr>
        <w:pStyle w:val="Level1"/>
        <w:numPr>
          <w:ilvl w:val="0"/>
          <w:numId w:val="0"/>
        </w:numPr>
        <w:tabs>
          <w:tab w:val="left" w:pos="1800"/>
        </w:tabs>
        <w:ind w:left="1710" w:right="1440" w:hanging="270"/>
        <w:jc w:val="both"/>
      </w:pPr>
      <w:r w:rsidRPr="003F6D0C">
        <w:t xml:space="preserve">4. The offense for which the juvenile is placed on probation does not involve a dangerous offense as defined in section 13-105. </w:t>
      </w:r>
    </w:p>
    <w:p w14:paraId="6D64FF53" w14:textId="77777777" w:rsidR="0010789A" w:rsidRPr="003F6D0C" w:rsidRDefault="0010789A" w:rsidP="0010789A">
      <w:pPr>
        <w:pStyle w:val="Level1"/>
        <w:numPr>
          <w:ilvl w:val="0"/>
          <w:numId w:val="0"/>
        </w:numPr>
        <w:tabs>
          <w:tab w:val="left" w:pos="1800"/>
        </w:tabs>
        <w:ind w:left="1710" w:right="1440" w:hanging="270"/>
        <w:jc w:val="both"/>
      </w:pPr>
      <w:r w:rsidRPr="003F6D0C">
        <w:t xml:space="preserve">5. The offense for which the juvenile is placed on probation does not involve a violation of title 13, chapter 14 or 35.1. </w:t>
      </w:r>
    </w:p>
    <w:p w14:paraId="56A41650" w14:textId="77777777" w:rsidR="0010789A" w:rsidRPr="003F6D0C" w:rsidRDefault="0010789A" w:rsidP="0010789A">
      <w:pPr>
        <w:pStyle w:val="Level1"/>
        <w:numPr>
          <w:ilvl w:val="0"/>
          <w:numId w:val="0"/>
        </w:numPr>
        <w:tabs>
          <w:tab w:val="left" w:pos="1800"/>
        </w:tabs>
        <w:ind w:left="1710" w:right="1440" w:hanging="270"/>
        <w:jc w:val="both"/>
      </w:pPr>
      <w:r w:rsidRPr="003F6D0C">
        <w:t xml:space="preserve">6. Restitution ordered pursuant to section 8-344 has been made. </w:t>
      </w:r>
    </w:p>
    <w:p w14:paraId="6FF8E6BB" w14:textId="77777777" w:rsidR="0010789A" w:rsidRPr="003F6D0C" w:rsidRDefault="0010789A" w:rsidP="0010789A">
      <w:pPr>
        <w:pStyle w:val="Level1"/>
        <w:numPr>
          <w:ilvl w:val="0"/>
          <w:numId w:val="0"/>
        </w:numPr>
        <w:tabs>
          <w:tab w:val="left" w:pos="1800"/>
        </w:tabs>
        <w:ind w:left="1710" w:right="1440" w:hanging="270"/>
        <w:jc w:val="both"/>
        <w:rPr>
          <w:strike/>
        </w:rPr>
      </w:pPr>
      <w:r w:rsidRPr="003F6D0C">
        <w:rPr>
          <w:strike/>
        </w:rPr>
        <w:t>7. The juvenile's parents have not requested that the court continue the juvenile's probation for more than one year.</w:t>
      </w:r>
    </w:p>
    <w:p w14:paraId="3AB894D0" w14:textId="77777777" w:rsidR="0010789A" w:rsidRPr="003F6D0C" w:rsidRDefault="0010789A" w:rsidP="0010789A">
      <w:pPr>
        <w:pStyle w:val="Level1"/>
        <w:numPr>
          <w:ilvl w:val="0"/>
          <w:numId w:val="0"/>
        </w:numPr>
        <w:ind w:left="720"/>
        <w:jc w:val="both"/>
      </w:pPr>
    </w:p>
    <w:p w14:paraId="5631B339" w14:textId="77777777" w:rsidR="0010789A" w:rsidRPr="003F6D0C" w:rsidRDefault="0010789A" w:rsidP="0010789A">
      <w:pPr>
        <w:pStyle w:val="Level1"/>
        <w:numPr>
          <w:ilvl w:val="1"/>
          <w:numId w:val="8"/>
        </w:numPr>
        <w:ind w:left="720"/>
        <w:jc w:val="both"/>
      </w:pPr>
      <w:r w:rsidRPr="003F6D0C">
        <w:t>Short-term Standard Probation is available to implement an evidence-based approach as part of the Recommendation Matrix.</w:t>
      </w:r>
    </w:p>
    <w:p w14:paraId="4BB56C5F" w14:textId="77777777" w:rsidR="00194B8B" w:rsidRPr="003F6D0C" w:rsidRDefault="00194B8B" w:rsidP="00B559F3">
      <w:pPr>
        <w:tabs>
          <w:tab w:val="left" w:pos="-1080"/>
          <w:tab w:val="left" w:pos="-720"/>
        </w:tabs>
        <w:jc w:val="both"/>
      </w:pPr>
    </w:p>
    <w:p w14:paraId="0A0B4A1D" w14:textId="77777777" w:rsidR="00194B8B" w:rsidRPr="003F6D0C" w:rsidRDefault="00194B8B" w:rsidP="00194B8B">
      <w:pPr>
        <w:pStyle w:val="Level1"/>
        <w:numPr>
          <w:ilvl w:val="0"/>
          <w:numId w:val="11"/>
        </w:numPr>
        <w:tabs>
          <w:tab w:val="left" w:pos="-1080"/>
          <w:tab w:val="left" w:pos="-720"/>
          <w:tab w:val="left" w:pos="0"/>
          <w:tab w:val="num"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3F6D0C">
        <w:rPr>
          <w:b/>
          <w:bCs/>
        </w:rPr>
        <w:t>General Administration.</w:t>
      </w:r>
    </w:p>
    <w:p w14:paraId="6E26E697" w14:textId="77777777" w:rsidR="00194B8B" w:rsidRPr="003F6D0C" w:rsidRDefault="00194B8B" w:rsidP="00B559F3">
      <w:pPr>
        <w:tabs>
          <w:tab w:val="left" w:pos="-1080"/>
          <w:tab w:val="left" w:pos="-720"/>
        </w:tabs>
        <w:jc w:val="both"/>
      </w:pPr>
    </w:p>
    <w:p w14:paraId="65692790" w14:textId="77777777" w:rsidR="00194B8B" w:rsidRPr="003F6D0C" w:rsidRDefault="00CB79A0" w:rsidP="002764F3">
      <w:pPr>
        <w:pStyle w:val="Level2"/>
        <w:numPr>
          <w:ilvl w:val="1"/>
          <w:numId w:val="12"/>
        </w:numPr>
        <w:ind w:left="360"/>
        <w:jc w:val="both"/>
      </w:pPr>
      <w:r w:rsidRPr="003F6D0C">
        <w:t>The AOC shall:</w:t>
      </w:r>
    </w:p>
    <w:p w14:paraId="0E1FB122" w14:textId="77777777" w:rsidR="00194B8B" w:rsidRPr="003F6D0C" w:rsidRDefault="00194B8B" w:rsidP="00B559F3">
      <w:pPr>
        <w:tabs>
          <w:tab w:val="left" w:pos="-1080"/>
          <w:tab w:val="left" w:pos="-720"/>
        </w:tabs>
        <w:jc w:val="both"/>
      </w:pPr>
    </w:p>
    <w:p w14:paraId="70DB1574" w14:textId="77777777" w:rsidR="00194B8B" w:rsidRPr="003F6D0C" w:rsidRDefault="00194B8B" w:rsidP="00162D3B">
      <w:pPr>
        <w:pStyle w:val="Level3"/>
        <w:numPr>
          <w:ilvl w:val="2"/>
          <w:numId w:val="12"/>
        </w:numPr>
        <w:ind w:left="1080" w:hanging="360"/>
        <w:jc w:val="both"/>
      </w:pPr>
      <w:r w:rsidRPr="003F6D0C">
        <w:t>Administer and direct juvenile standard p</w:t>
      </w:r>
      <w:r w:rsidR="0005167C" w:rsidRPr="003F6D0C">
        <w:t>robation state appropriations</w:t>
      </w:r>
      <w:r w:rsidRPr="003F6D0C">
        <w:t xml:space="preserve"> on behalf of the supreme </w:t>
      </w:r>
      <w:proofErr w:type="gramStart"/>
      <w:r w:rsidRPr="003F6D0C">
        <w:t>court;</w:t>
      </w:r>
      <w:proofErr w:type="gramEnd"/>
    </w:p>
    <w:p w14:paraId="1FD2F482" w14:textId="77777777" w:rsidR="00194B8B" w:rsidRPr="003F6D0C" w:rsidRDefault="00194B8B" w:rsidP="00162D3B">
      <w:pPr>
        <w:ind w:left="1080" w:hanging="360"/>
        <w:jc w:val="both"/>
      </w:pPr>
    </w:p>
    <w:p w14:paraId="7AFAF252" w14:textId="77777777" w:rsidR="00194B8B" w:rsidRPr="003F6D0C" w:rsidRDefault="00194B8B" w:rsidP="00162D3B">
      <w:pPr>
        <w:pStyle w:val="Level3"/>
        <w:numPr>
          <w:ilvl w:val="2"/>
          <w:numId w:val="12"/>
        </w:numPr>
        <w:ind w:left="1080" w:hanging="360"/>
        <w:jc w:val="both"/>
      </w:pPr>
      <w:r w:rsidRPr="003F6D0C">
        <w:t xml:space="preserve">Monitor state </w:t>
      </w:r>
      <w:r w:rsidR="0005167C" w:rsidRPr="003F6D0C">
        <w:t>appropriations</w:t>
      </w:r>
      <w:r w:rsidRPr="003F6D0C">
        <w:t xml:space="preserve"> for juvenile standard </w:t>
      </w:r>
      <w:proofErr w:type="gramStart"/>
      <w:r w:rsidRPr="003F6D0C">
        <w:t>probation;</w:t>
      </w:r>
      <w:proofErr w:type="gramEnd"/>
    </w:p>
    <w:p w14:paraId="082F1E7E" w14:textId="77777777" w:rsidR="00194B8B" w:rsidRPr="003F6D0C" w:rsidRDefault="00194B8B" w:rsidP="00162D3B">
      <w:pPr>
        <w:ind w:left="1080" w:hanging="360"/>
        <w:jc w:val="both"/>
      </w:pPr>
    </w:p>
    <w:p w14:paraId="12B16E11" w14:textId="77777777" w:rsidR="00194B8B" w:rsidRPr="003F6D0C" w:rsidRDefault="00194B8B" w:rsidP="00162D3B">
      <w:pPr>
        <w:pStyle w:val="Level3"/>
        <w:numPr>
          <w:ilvl w:val="2"/>
          <w:numId w:val="12"/>
        </w:numPr>
        <w:ind w:left="1080" w:hanging="360"/>
        <w:jc w:val="both"/>
      </w:pPr>
      <w:r w:rsidRPr="003F6D0C">
        <w:t xml:space="preserve">Prepare written material </w:t>
      </w:r>
      <w:r w:rsidR="00424BBB" w:rsidRPr="003F6D0C">
        <w:t xml:space="preserve">establishing </w:t>
      </w:r>
      <w:r w:rsidRPr="003F6D0C">
        <w:t>various techniques, practices, guidelines</w:t>
      </w:r>
      <w:r w:rsidR="00F57206" w:rsidRPr="003F6D0C">
        <w:t>,</w:t>
      </w:r>
      <w:r w:rsidRPr="003F6D0C">
        <w:t xml:space="preserve"> and other recommendations regarding the operation and management of juvenile standard probation and distribute this material to appropriate superior and juvenile court judges and probation </w:t>
      </w:r>
      <w:proofErr w:type="gramStart"/>
      <w:r w:rsidRPr="003F6D0C">
        <w:t>personnel;</w:t>
      </w:r>
      <w:proofErr w:type="gramEnd"/>
    </w:p>
    <w:p w14:paraId="3BD82EAF" w14:textId="77777777" w:rsidR="00194B8B" w:rsidRPr="003F6D0C" w:rsidRDefault="00194B8B" w:rsidP="00162D3B">
      <w:pPr>
        <w:ind w:left="1080" w:hanging="360"/>
        <w:jc w:val="both"/>
      </w:pPr>
    </w:p>
    <w:p w14:paraId="6F83C55D" w14:textId="77777777" w:rsidR="00194B8B" w:rsidRPr="003F6D0C" w:rsidRDefault="00194B8B" w:rsidP="00162D3B">
      <w:pPr>
        <w:pStyle w:val="Level3"/>
        <w:numPr>
          <w:ilvl w:val="2"/>
          <w:numId w:val="12"/>
        </w:numPr>
        <w:ind w:left="1080" w:hanging="360"/>
        <w:jc w:val="both"/>
      </w:pPr>
      <w:r w:rsidRPr="003F6D0C">
        <w:t>Inspect, audit</w:t>
      </w:r>
      <w:r w:rsidR="00DB7F1B" w:rsidRPr="003F6D0C">
        <w:t>,</w:t>
      </w:r>
      <w:r w:rsidRPr="003F6D0C">
        <w:t xml:space="preserve"> or have audited the records of any court operating</w:t>
      </w:r>
      <w:r w:rsidR="00CB79A0" w:rsidRPr="003F6D0C">
        <w:t xml:space="preserve"> a juvenile standard </w:t>
      </w:r>
      <w:proofErr w:type="gramStart"/>
      <w:r w:rsidR="00CB79A0" w:rsidRPr="003F6D0C">
        <w:t>probation;</w:t>
      </w:r>
      <w:proofErr w:type="gramEnd"/>
    </w:p>
    <w:p w14:paraId="2D37802A" w14:textId="77777777" w:rsidR="001D6D9C" w:rsidRPr="003F6D0C" w:rsidRDefault="001D6D9C" w:rsidP="00162D3B">
      <w:pPr>
        <w:ind w:left="1080" w:hanging="360"/>
        <w:jc w:val="both"/>
      </w:pPr>
    </w:p>
    <w:p w14:paraId="453C9D01" w14:textId="77777777" w:rsidR="00194B8B" w:rsidRDefault="00194B8B" w:rsidP="00162D3B">
      <w:pPr>
        <w:pStyle w:val="Level3"/>
        <w:numPr>
          <w:ilvl w:val="2"/>
          <w:numId w:val="12"/>
        </w:numPr>
        <w:ind w:left="1080" w:hanging="360"/>
        <w:jc w:val="both"/>
      </w:pPr>
      <w:r w:rsidRPr="003F6D0C">
        <w:t>Prescribe and adopt procedures, forms</w:t>
      </w:r>
      <w:r w:rsidR="002F682B" w:rsidRPr="003F6D0C">
        <w:t>,</w:t>
      </w:r>
      <w:r w:rsidRPr="003F6D0C">
        <w:t xml:space="preserve"> and reports necessary for financial administration, program administration and operation</w:t>
      </w:r>
      <w:r w:rsidR="00104AF8" w:rsidRPr="003F6D0C">
        <w:t>,</w:t>
      </w:r>
      <w:r w:rsidRPr="003F6D0C">
        <w:t xml:space="preserve"> and management of juvenile standard </w:t>
      </w:r>
      <w:proofErr w:type="gramStart"/>
      <w:r w:rsidRPr="003F6D0C">
        <w:t>probation;</w:t>
      </w:r>
      <w:proofErr w:type="gramEnd"/>
    </w:p>
    <w:p w14:paraId="0EFD0F52" w14:textId="77777777" w:rsidR="006C6D25" w:rsidRPr="003F6D0C" w:rsidRDefault="006C6D25" w:rsidP="006C6D25">
      <w:pPr>
        <w:pStyle w:val="Level3"/>
        <w:jc w:val="both"/>
      </w:pPr>
    </w:p>
    <w:p w14:paraId="41600FB9" w14:textId="77777777" w:rsidR="00194B8B" w:rsidRPr="003F6D0C" w:rsidRDefault="00194B8B" w:rsidP="00162D3B">
      <w:pPr>
        <w:pStyle w:val="Level3"/>
        <w:numPr>
          <w:ilvl w:val="2"/>
          <w:numId w:val="12"/>
        </w:numPr>
        <w:ind w:left="1080" w:hanging="360"/>
        <w:jc w:val="both"/>
      </w:pPr>
      <w:r w:rsidRPr="003F6D0C">
        <w:lastRenderedPageBreak/>
        <w:t xml:space="preserve">Conduct seminars and educational sessions regarding the purpose and </w:t>
      </w:r>
      <w:r w:rsidR="00C764C5" w:rsidRPr="003F6D0C">
        <w:t>management</w:t>
      </w:r>
      <w:r w:rsidRPr="003F6D0C">
        <w:t xml:space="preserve"> of juvenile standard </w:t>
      </w:r>
      <w:proofErr w:type="gramStart"/>
      <w:r w:rsidRPr="003F6D0C">
        <w:t>probation;</w:t>
      </w:r>
      <w:proofErr w:type="gramEnd"/>
    </w:p>
    <w:p w14:paraId="1D47F650" w14:textId="77777777" w:rsidR="00194B8B" w:rsidRPr="003F6D0C" w:rsidRDefault="00194B8B" w:rsidP="00162D3B">
      <w:pPr>
        <w:pStyle w:val="Level3"/>
        <w:ind w:left="1080" w:hanging="360"/>
        <w:jc w:val="both"/>
      </w:pPr>
    </w:p>
    <w:p w14:paraId="6CC12730" w14:textId="77777777" w:rsidR="00194B8B" w:rsidRPr="003F6D0C" w:rsidRDefault="00194B8B" w:rsidP="00162D3B">
      <w:pPr>
        <w:pStyle w:val="Level3"/>
        <w:numPr>
          <w:ilvl w:val="2"/>
          <w:numId w:val="12"/>
        </w:numPr>
        <w:ind w:left="1080" w:hanging="360"/>
        <w:jc w:val="both"/>
      </w:pPr>
      <w:r w:rsidRPr="003F6D0C">
        <w:t xml:space="preserve">Establish performance measures and expectations in consultation with juvenile courts, for determining compliance with each </w:t>
      </w:r>
      <w:proofErr w:type="gramStart"/>
      <w:r w:rsidRPr="003F6D0C">
        <w:t>court</w:t>
      </w:r>
      <w:r w:rsidR="00424BBB" w:rsidRPr="003F6D0C">
        <w:t>s’</w:t>
      </w:r>
      <w:proofErr w:type="gramEnd"/>
      <w:r w:rsidR="00424BBB" w:rsidRPr="003F6D0C">
        <w:t xml:space="preserve"> juvenile standard probation </w:t>
      </w:r>
      <w:r w:rsidRPr="003F6D0C">
        <w:t>plan and budget request;</w:t>
      </w:r>
    </w:p>
    <w:p w14:paraId="49094B42" w14:textId="77777777" w:rsidR="00194B8B" w:rsidRPr="003F6D0C" w:rsidRDefault="00194B8B" w:rsidP="00162D3B">
      <w:pPr>
        <w:ind w:left="1080" w:hanging="360"/>
        <w:jc w:val="both"/>
      </w:pPr>
    </w:p>
    <w:p w14:paraId="0498EF55" w14:textId="77777777" w:rsidR="00194B8B" w:rsidRPr="003F6D0C" w:rsidRDefault="00194B8B" w:rsidP="00162D3B">
      <w:pPr>
        <w:pStyle w:val="Level3"/>
        <w:numPr>
          <w:ilvl w:val="2"/>
          <w:numId w:val="12"/>
        </w:numPr>
        <w:ind w:left="1080" w:hanging="360"/>
        <w:jc w:val="both"/>
      </w:pPr>
      <w:r w:rsidRPr="003F6D0C">
        <w:t>Assist juvenile courts in developing the</w:t>
      </w:r>
      <w:r w:rsidR="00424BBB" w:rsidRPr="003F6D0C">
        <w:t xml:space="preserve">ir juvenile standard probation </w:t>
      </w:r>
      <w:r w:rsidRPr="003F6D0C">
        <w:t xml:space="preserve">plans and </w:t>
      </w:r>
      <w:proofErr w:type="gramStart"/>
      <w:r w:rsidRPr="003F6D0C">
        <w:t>budgets;</w:t>
      </w:r>
      <w:proofErr w:type="gramEnd"/>
    </w:p>
    <w:p w14:paraId="7A2246E0" w14:textId="77777777" w:rsidR="00194B8B" w:rsidRPr="003F6D0C" w:rsidRDefault="00194B8B" w:rsidP="00162D3B">
      <w:pPr>
        <w:ind w:left="1080" w:hanging="360"/>
        <w:jc w:val="both"/>
      </w:pPr>
    </w:p>
    <w:p w14:paraId="1005E5A8" w14:textId="77777777" w:rsidR="00194B8B" w:rsidRPr="003F6D0C" w:rsidRDefault="00194B8B" w:rsidP="00162D3B">
      <w:pPr>
        <w:pStyle w:val="Level3"/>
        <w:numPr>
          <w:ilvl w:val="2"/>
          <w:numId w:val="12"/>
        </w:numPr>
        <w:ind w:left="1080" w:hanging="360"/>
        <w:jc w:val="both"/>
      </w:pPr>
      <w:r w:rsidRPr="003F6D0C">
        <w:t xml:space="preserve">Provide general assistance to juvenile courts on the </w:t>
      </w:r>
      <w:r w:rsidR="00C70985" w:rsidRPr="003F6D0C">
        <w:t>administration and management</w:t>
      </w:r>
      <w:r w:rsidRPr="003F6D0C">
        <w:t xml:space="preserve"> of juvenile standard probation; and</w:t>
      </w:r>
    </w:p>
    <w:p w14:paraId="4D480F42" w14:textId="77777777" w:rsidR="00194B8B" w:rsidRPr="003F6D0C" w:rsidRDefault="00194B8B" w:rsidP="00162D3B">
      <w:pPr>
        <w:ind w:left="1080" w:hanging="360"/>
        <w:jc w:val="both"/>
      </w:pPr>
    </w:p>
    <w:p w14:paraId="607E3DC7" w14:textId="77777777" w:rsidR="00E6285D" w:rsidRPr="003F6D0C" w:rsidRDefault="00194B8B" w:rsidP="00162D3B">
      <w:pPr>
        <w:pStyle w:val="Level3"/>
        <w:numPr>
          <w:ilvl w:val="2"/>
          <w:numId w:val="12"/>
        </w:numPr>
        <w:ind w:left="1080" w:hanging="360"/>
        <w:jc w:val="both"/>
      </w:pPr>
      <w:r w:rsidRPr="003F6D0C">
        <w:t>Adopt other administrative practices and procedures, consistent with this section, as necessary for the administration of juvenile standard probation.</w:t>
      </w:r>
    </w:p>
    <w:p w14:paraId="6614DD39" w14:textId="77777777" w:rsidR="00194B8B" w:rsidRPr="003F6D0C" w:rsidRDefault="00194B8B" w:rsidP="00B559F3">
      <w:pPr>
        <w:jc w:val="both"/>
      </w:pPr>
    </w:p>
    <w:p w14:paraId="4977BD0E" w14:textId="77777777" w:rsidR="00194B8B" w:rsidRPr="003F6D0C" w:rsidRDefault="00424BBB" w:rsidP="00192E38">
      <w:pPr>
        <w:pStyle w:val="Level1"/>
        <w:numPr>
          <w:ilvl w:val="0"/>
          <w:numId w:val="13"/>
        </w:numPr>
        <w:ind w:left="720"/>
        <w:jc w:val="both"/>
      </w:pPr>
      <w:r w:rsidRPr="003F6D0C">
        <w:t>E</w:t>
      </w:r>
      <w:r w:rsidR="00194B8B" w:rsidRPr="003F6D0C">
        <w:t>ach juvenile court and juvenile probation department receiving state juvenile standard probation funds shall comply with this section</w:t>
      </w:r>
      <w:r w:rsidRPr="003F6D0C">
        <w:t>, to promote uniform administration</w:t>
      </w:r>
      <w:r w:rsidR="00194B8B" w:rsidRPr="003F6D0C">
        <w:t>.</w:t>
      </w:r>
    </w:p>
    <w:p w14:paraId="119CAAC4" w14:textId="77777777" w:rsidR="00B42F81" w:rsidRPr="003F6D0C" w:rsidRDefault="00B42F81" w:rsidP="00B559F3">
      <w:pPr>
        <w:pStyle w:val="Level1"/>
        <w:numPr>
          <w:ilvl w:val="0"/>
          <w:numId w:val="0"/>
        </w:numPr>
        <w:ind w:left="360" w:hanging="360"/>
        <w:jc w:val="both"/>
        <w:rPr>
          <w:b/>
          <w:color w:val="000000"/>
        </w:rPr>
      </w:pPr>
    </w:p>
    <w:p w14:paraId="424FCB2A" w14:textId="77777777" w:rsidR="00194B8B" w:rsidRPr="003F6D0C" w:rsidRDefault="00194B8B" w:rsidP="00B559F3">
      <w:pPr>
        <w:pStyle w:val="Level1"/>
        <w:numPr>
          <w:ilvl w:val="0"/>
          <w:numId w:val="0"/>
        </w:numPr>
        <w:ind w:left="360" w:hanging="360"/>
        <w:jc w:val="both"/>
        <w:rPr>
          <w:b/>
          <w:color w:val="000000"/>
        </w:rPr>
      </w:pPr>
      <w:r w:rsidRPr="003F6D0C">
        <w:rPr>
          <w:b/>
          <w:color w:val="000000"/>
        </w:rPr>
        <w:t>E.</w:t>
      </w:r>
      <w:r w:rsidRPr="003F6D0C">
        <w:rPr>
          <w:b/>
          <w:color w:val="000000"/>
        </w:rPr>
        <w:tab/>
        <w:t>Budget Request Preparation.</w:t>
      </w:r>
    </w:p>
    <w:p w14:paraId="0A31D950" w14:textId="77777777" w:rsidR="00194B8B" w:rsidRPr="003F6D0C" w:rsidRDefault="00194B8B" w:rsidP="00B559F3">
      <w:pPr>
        <w:jc w:val="both"/>
      </w:pPr>
    </w:p>
    <w:p w14:paraId="356A7761" w14:textId="77777777" w:rsidR="00194B8B" w:rsidRPr="003F6D0C" w:rsidRDefault="002764F3" w:rsidP="002764F3">
      <w:pPr>
        <w:pStyle w:val="Level2"/>
        <w:numPr>
          <w:ilvl w:val="0"/>
          <w:numId w:val="0"/>
        </w:numPr>
        <w:ind w:left="720" w:hanging="360"/>
        <w:jc w:val="both"/>
      </w:pPr>
      <w:r w:rsidRPr="003F6D0C">
        <w:t>1.</w:t>
      </w:r>
      <w:r w:rsidRPr="003F6D0C">
        <w:tab/>
      </w:r>
      <w:r w:rsidR="00194B8B" w:rsidRPr="003F6D0C">
        <w:t>A.R.S. § 12-262 provides</w:t>
      </w:r>
      <w:r w:rsidR="00E6285D" w:rsidRPr="003F6D0C">
        <w:rPr>
          <w:u w:val="single"/>
        </w:rPr>
        <w:t>:</w:t>
      </w:r>
      <w:r w:rsidR="00194B8B" w:rsidRPr="003F6D0C">
        <w:t xml:space="preserve"> “The presiding judge of the superior court in each county desiring to improve, maintain or expand juvenile probation services</w:t>
      </w:r>
      <w:r w:rsidR="00295810" w:rsidRPr="003F6D0C">
        <w:t xml:space="preserve"> </w:t>
      </w:r>
      <w:r w:rsidR="00194B8B" w:rsidRPr="003F6D0C">
        <w:t>… may prepare a plan in accordance with guidelines issued by the supreme court.”</w:t>
      </w:r>
    </w:p>
    <w:p w14:paraId="5072893F" w14:textId="77777777" w:rsidR="00194B8B" w:rsidRPr="003F6D0C" w:rsidRDefault="00194B8B" w:rsidP="000E5A1F">
      <w:pPr>
        <w:pStyle w:val="Level2"/>
        <w:numPr>
          <w:ilvl w:val="0"/>
          <w:numId w:val="0"/>
        </w:numPr>
        <w:ind w:left="360"/>
        <w:jc w:val="both"/>
      </w:pPr>
    </w:p>
    <w:p w14:paraId="55081AE4" w14:textId="77777777" w:rsidR="00194B8B" w:rsidRPr="003F6D0C" w:rsidRDefault="00194B8B" w:rsidP="000E5A1F">
      <w:pPr>
        <w:pStyle w:val="Level2"/>
        <w:numPr>
          <w:ilvl w:val="0"/>
          <w:numId w:val="0"/>
        </w:numPr>
        <w:ind w:left="720" w:hanging="360"/>
        <w:jc w:val="both"/>
      </w:pPr>
      <w:r w:rsidRPr="003F6D0C">
        <w:t>2.</w:t>
      </w:r>
      <w:r w:rsidRPr="003F6D0C">
        <w:tab/>
        <w:t>The presiding judge of the juvenile court in any county requesting state funding to operate juvenile standard probation shall submit a proposed plan and budget request for the subsequent fiscal year to the AOC.  The administrative director shall establish the date for submission, as well as the forms to be used</w:t>
      </w:r>
      <w:r w:rsidR="005432CC" w:rsidRPr="003F6D0C">
        <w:t>,</w:t>
      </w:r>
      <w:r w:rsidRPr="003F6D0C">
        <w:t xml:space="preserve"> and the corresponding instructions.</w:t>
      </w:r>
    </w:p>
    <w:p w14:paraId="32FC70F9" w14:textId="77777777" w:rsidR="00194B8B" w:rsidRPr="003F6D0C" w:rsidRDefault="00194B8B" w:rsidP="000E5A1F">
      <w:pPr>
        <w:jc w:val="both"/>
      </w:pPr>
    </w:p>
    <w:p w14:paraId="1986D9A0" w14:textId="77777777" w:rsidR="00194B8B" w:rsidRPr="003F6D0C" w:rsidRDefault="00194B8B" w:rsidP="000E5A1F">
      <w:pPr>
        <w:pStyle w:val="Level2"/>
        <w:numPr>
          <w:ilvl w:val="0"/>
          <w:numId w:val="0"/>
        </w:numPr>
        <w:ind w:left="720" w:hanging="360"/>
        <w:jc w:val="both"/>
      </w:pPr>
      <w:r w:rsidRPr="003F6D0C">
        <w:t>3.</w:t>
      </w:r>
      <w:r w:rsidRPr="003F6D0C">
        <w:tab/>
        <w:t xml:space="preserve">The administrative director shall review each </w:t>
      </w:r>
      <w:proofErr w:type="gramStart"/>
      <w:r w:rsidRPr="003F6D0C">
        <w:t>request, and</w:t>
      </w:r>
      <w:proofErr w:type="gramEnd"/>
      <w:r w:rsidRPr="003F6D0C">
        <w:t xml:space="preserve"> may modify the request based on appropriate statewide considerations.  The AOC shall include the court’s request or the modified request in the annual supreme court budget.  The administrative director shall allocate to the juvenile court the monies appropriated by the legislature for standard probation based on the proposed plan, availability of funds, caseload population, past year use</w:t>
      </w:r>
      <w:r w:rsidR="00A03726" w:rsidRPr="003F6D0C">
        <w:t>, county support</w:t>
      </w:r>
      <w:r w:rsidRPr="003F6D0C">
        <w:t xml:space="preserve"> and program effectiveness.</w:t>
      </w:r>
    </w:p>
    <w:p w14:paraId="65578871" w14:textId="77777777" w:rsidR="00194B8B" w:rsidRPr="003F6D0C" w:rsidRDefault="00194B8B" w:rsidP="000E5A1F">
      <w:pPr>
        <w:pStyle w:val="Level2"/>
        <w:numPr>
          <w:ilvl w:val="0"/>
          <w:numId w:val="0"/>
        </w:numPr>
        <w:ind w:left="360"/>
        <w:jc w:val="both"/>
      </w:pPr>
    </w:p>
    <w:p w14:paraId="6A1A5587" w14:textId="77777777" w:rsidR="00194B8B" w:rsidRPr="003F6D0C" w:rsidRDefault="00194B8B" w:rsidP="000E5A1F">
      <w:pPr>
        <w:pStyle w:val="Level2"/>
        <w:numPr>
          <w:ilvl w:val="0"/>
          <w:numId w:val="0"/>
        </w:numPr>
        <w:ind w:left="720" w:hanging="360"/>
        <w:jc w:val="both"/>
      </w:pPr>
      <w:r w:rsidRPr="003F6D0C">
        <w:t>4.</w:t>
      </w:r>
      <w:r w:rsidRPr="003F6D0C">
        <w:tab/>
      </w:r>
      <w:r w:rsidR="00424BBB" w:rsidRPr="003F6D0C">
        <w:t>The chief justice shall make the final determination if a court does not agree with the allocations and requests further review.</w:t>
      </w:r>
    </w:p>
    <w:p w14:paraId="0F500D43" w14:textId="77777777" w:rsidR="001D6D9C" w:rsidRPr="003F6D0C" w:rsidRDefault="001D6D9C" w:rsidP="000E5A1F">
      <w:pPr>
        <w:jc w:val="both"/>
      </w:pPr>
    </w:p>
    <w:p w14:paraId="0D19886D" w14:textId="77777777" w:rsidR="00194B8B" w:rsidRPr="003F6D0C" w:rsidRDefault="00194B8B" w:rsidP="000E5A1F">
      <w:pPr>
        <w:pStyle w:val="Level2"/>
        <w:numPr>
          <w:ilvl w:val="0"/>
          <w:numId w:val="17"/>
        </w:numPr>
        <w:ind w:left="720"/>
        <w:jc w:val="both"/>
      </w:pPr>
      <w:r w:rsidRPr="003F6D0C">
        <w:t>Each juvenile court shall support the budget request with written justification and explanation as required by the administrative director.</w:t>
      </w:r>
    </w:p>
    <w:p w14:paraId="27938335" w14:textId="77777777" w:rsidR="00A83EA8" w:rsidRPr="003F6D0C" w:rsidRDefault="00A83EA8" w:rsidP="000E5A1F">
      <w:pPr>
        <w:pStyle w:val="Level2"/>
        <w:numPr>
          <w:ilvl w:val="0"/>
          <w:numId w:val="0"/>
        </w:numPr>
        <w:ind w:left="720"/>
        <w:jc w:val="both"/>
      </w:pPr>
    </w:p>
    <w:p w14:paraId="611D5847" w14:textId="77777777" w:rsidR="00A83EA8" w:rsidRPr="003F6D0C" w:rsidRDefault="00A83EA8" w:rsidP="000E5A1F">
      <w:pPr>
        <w:ind w:left="720" w:hanging="360"/>
        <w:jc w:val="both"/>
      </w:pPr>
      <w:r w:rsidRPr="003F6D0C">
        <w:t>6.</w:t>
      </w:r>
      <w:r w:rsidRPr="003F6D0C">
        <w:tab/>
        <w:t>A.R.S. § 12-269(A) provides:</w:t>
      </w:r>
    </w:p>
    <w:p w14:paraId="3DD07555" w14:textId="77777777" w:rsidR="00A83EA8" w:rsidRPr="003F6D0C" w:rsidRDefault="00A83EA8" w:rsidP="000E5A1F">
      <w:pPr>
        <w:ind w:left="1440"/>
        <w:jc w:val="both"/>
        <w:rPr>
          <w:rFonts w:cs="Arial"/>
        </w:rPr>
      </w:pPr>
    </w:p>
    <w:p w14:paraId="01321A0B" w14:textId="77777777" w:rsidR="00A83EA8" w:rsidRPr="003F6D0C" w:rsidRDefault="00A83EA8" w:rsidP="00A83EA8">
      <w:pPr>
        <w:ind w:left="1440" w:right="720"/>
        <w:jc w:val="both"/>
      </w:pPr>
      <w:r w:rsidRPr="003F6D0C">
        <w:rPr>
          <w:rFonts w:cs="Arial"/>
        </w:rPr>
        <w:t>The administrative office of the courts shall not disburse any direct state aid for probation services monies, including motor pool costs, that are appropriated for juvenile intensive probation services pursuant to section 8-353, state aid for probation services pursuant to section 12-262, adult intensive probation pursuant to title 13, chapter 9 and community punishment programs pursuant to article 11 of this chapter to a county with a population of two million or more persons.</w:t>
      </w:r>
    </w:p>
    <w:p w14:paraId="7A1DDB81" w14:textId="77777777" w:rsidR="00194B8B" w:rsidRPr="003F6D0C" w:rsidRDefault="00194B8B" w:rsidP="000E5A1F">
      <w:pPr>
        <w:pStyle w:val="Level1"/>
        <w:numPr>
          <w:ilvl w:val="0"/>
          <w:numId w:val="0"/>
        </w:numPr>
        <w:jc w:val="both"/>
        <w:rPr>
          <w:b/>
          <w:color w:val="000000"/>
        </w:rPr>
      </w:pPr>
    </w:p>
    <w:p w14:paraId="667AD6F4" w14:textId="77777777" w:rsidR="00194B8B" w:rsidRPr="003F6D0C" w:rsidRDefault="00194B8B" w:rsidP="0019626E">
      <w:pPr>
        <w:pStyle w:val="Level1"/>
        <w:numPr>
          <w:ilvl w:val="0"/>
          <w:numId w:val="0"/>
        </w:numPr>
        <w:ind w:left="360" w:hanging="360"/>
        <w:jc w:val="both"/>
        <w:rPr>
          <w:b/>
          <w:color w:val="000000"/>
        </w:rPr>
      </w:pPr>
      <w:r w:rsidRPr="003F6D0C">
        <w:rPr>
          <w:b/>
          <w:color w:val="000000"/>
        </w:rPr>
        <w:t>F.</w:t>
      </w:r>
      <w:r w:rsidRPr="003F6D0C">
        <w:rPr>
          <w:b/>
          <w:color w:val="000000"/>
        </w:rPr>
        <w:tab/>
        <w:t>Program Plan and Financial Management.</w:t>
      </w:r>
    </w:p>
    <w:p w14:paraId="11953406" w14:textId="77777777" w:rsidR="00194B8B" w:rsidRPr="003F6D0C" w:rsidRDefault="00194B8B" w:rsidP="0019626E">
      <w:pPr>
        <w:jc w:val="both"/>
        <w:rPr>
          <w:color w:val="000000"/>
        </w:rPr>
      </w:pPr>
    </w:p>
    <w:p w14:paraId="23F97471" w14:textId="77777777" w:rsidR="00194B8B" w:rsidRPr="003F6D0C" w:rsidRDefault="00194B8B" w:rsidP="00162D3B">
      <w:pPr>
        <w:pStyle w:val="Level2"/>
        <w:numPr>
          <w:ilvl w:val="1"/>
          <w:numId w:val="2"/>
        </w:numPr>
        <w:ind w:left="720" w:hanging="360"/>
        <w:jc w:val="both"/>
        <w:rPr>
          <w:color w:val="000000"/>
        </w:rPr>
      </w:pPr>
      <w:r w:rsidRPr="003F6D0C">
        <w:t>A.R.S. § 8-203(B) provides</w:t>
      </w:r>
      <w:r w:rsidR="00C27801" w:rsidRPr="003F6D0C">
        <w:rPr>
          <w:u w:val="single"/>
        </w:rPr>
        <w:t>:</w:t>
      </w:r>
      <w:r w:rsidRPr="003F6D0C">
        <w:t xml:space="preserve"> “</w:t>
      </w:r>
      <w:r w:rsidR="00B738D8" w:rsidRPr="003F6D0C">
        <w:t>A</w:t>
      </w:r>
      <w:r w:rsidRPr="003F6D0C">
        <w:t xml:space="preserve"> juvenile probation officer performing field supervision shall not supervise more than an average of thirty-five juveniles on probation at one time.”  Each juvenile court shall submit an expenditure plan to the administrative director.  The juvenile court shall outline in the expenditure plan how the requested state funds shall be used in achieving or maintaining the average case supervision requirements.  The juvenile court shall submit the plan within the prescribed time frame and on forms required by the administrative director.</w:t>
      </w:r>
    </w:p>
    <w:p w14:paraId="33F4D79C" w14:textId="77777777" w:rsidR="00194B8B" w:rsidRPr="003F6D0C" w:rsidRDefault="00194B8B" w:rsidP="002B39DF">
      <w:pPr>
        <w:pStyle w:val="Level2"/>
        <w:numPr>
          <w:ilvl w:val="0"/>
          <w:numId w:val="0"/>
        </w:numPr>
        <w:ind w:left="360"/>
        <w:jc w:val="both"/>
        <w:rPr>
          <w:color w:val="000000"/>
        </w:rPr>
      </w:pPr>
    </w:p>
    <w:p w14:paraId="53005D3A" w14:textId="77777777" w:rsidR="00194B8B" w:rsidRPr="003F6D0C" w:rsidRDefault="00194B8B" w:rsidP="00162D3B">
      <w:pPr>
        <w:pStyle w:val="Level2"/>
        <w:numPr>
          <w:ilvl w:val="1"/>
          <w:numId w:val="2"/>
        </w:numPr>
        <w:ind w:left="720" w:hanging="360"/>
        <w:jc w:val="both"/>
        <w:rPr>
          <w:color w:val="000000"/>
        </w:rPr>
      </w:pPr>
      <w:r w:rsidRPr="003F6D0C">
        <w:rPr>
          <w:color w:val="000000"/>
        </w:rPr>
        <w:t>Each presiding judge of the juvenile court shall submit, in writing, all requests to modify expenditure plans on a form approved by the administrative director.</w:t>
      </w:r>
    </w:p>
    <w:p w14:paraId="500566F1" w14:textId="77777777" w:rsidR="00194B8B" w:rsidRPr="003F6D0C" w:rsidRDefault="00194B8B" w:rsidP="00774453">
      <w:pPr>
        <w:jc w:val="both"/>
        <w:rPr>
          <w:color w:val="000000"/>
        </w:rPr>
      </w:pPr>
    </w:p>
    <w:p w14:paraId="7A4B0277" w14:textId="77777777" w:rsidR="00194B8B" w:rsidRPr="003F6D0C" w:rsidRDefault="00194B8B" w:rsidP="00162D3B">
      <w:pPr>
        <w:pStyle w:val="Level2"/>
        <w:numPr>
          <w:ilvl w:val="1"/>
          <w:numId w:val="2"/>
        </w:numPr>
        <w:ind w:left="720" w:hanging="360"/>
        <w:jc w:val="both"/>
        <w:rPr>
          <w:color w:val="000000"/>
        </w:rPr>
      </w:pPr>
      <w:r w:rsidRPr="003F6D0C">
        <w:rPr>
          <w:color w:val="000000"/>
        </w:rPr>
        <w:t>Each program plan shall explicitly document:</w:t>
      </w:r>
    </w:p>
    <w:p w14:paraId="2AAA840C" w14:textId="77777777" w:rsidR="00194B8B" w:rsidRPr="003F6D0C" w:rsidRDefault="00194B8B" w:rsidP="002B39DF">
      <w:pPr>
        <w:jc w:val="both"/>
        <w:rPr>
          <w:color w:val="000000"/>
        </w:rPr>
      </w:pPr>
    </w:p>
    <w:p w14:paraId="6A987ABA" w14:textId="77777777" w:rsidR="00194B8B" w:rsidRPr="003F6D0C" w:rsidRDefault="00194B8B" w:rsidP="00162D3B">
      <w:pPr>
        <w:pStyle w:val="Level3"/>
        <w:numPr>
          <w:ilvl w:val="2"/>
          <w:numId w:val="3"/>
        </w:numPr>
        <w:ind w:left="1080" w:hanging="360"/>
        <w:jc w:val="both"/>
        <w:rPr>
          <w:color w:val="000000"/>
        </w:rPr>
      </w:pPr>
      <w:r w:rsidRPr="003F6D0C">
        <w:rPr>
          <w:color w:val="000000"/>
        </w:rPr>
        <w:t>That a minimum of 80 percent of the state juvenile standard probation funds allocated to a juvenile court shall be used only for the payment of salaries and employee related benefits of probation officers involved in the case management, field supervision and enforcement of court orders of juveniles on standard probatio</w:t>
      </w:r>
      <w:r w:rsidR="00A02808" w:rsidRPr="003F6D0C">
        <w:rPr>
          <w:color w:val="000000"/>
        </w:rPr>
        <w:t>n who reside in the county; and</w:t>
      </w:r>
    </w:p>
    <w:p w14:paraId="76A91E83" w14:textId="77777777" w:rsidR="00194B8B" w:rsidRPr="003F6D0C" w:rsidRDefault="00194B8B" w:rsidP="00162D3B">
      <w:pPr>
        <w:ind w:left="1080" w:hanging="360"/>
        <w:jc w:val="both"/>
        <w:rPr>
          <w:color w:val="000000"/>
        </w:rPr>
      </w:pPr>
    </w:p>
    <w:p w14:paraId="51048BD6" w14:textId="77777777" w:rsidR="00194B8B" w:rsidRPr="003F6D0C" w:rsidRDefault="00194B8B" w:rsidP="00162D3B">
      <w:pPr>
        <w:pStyle w:val="Level3"/>
        <w:numPr>
          <w:ilvl w:val="2"/>
          <w:numId w:val="3"/>
        </w:numPr>
        <w:ind w:left="1080" w:hanging="360"/>
        <w:jc w:val="both"/>
        <w:rPr>
          <w:color w:val="000000"/>
        </w:rPr>
      </w:pPr>
      <w:r w:rsidRPr="003F6D0C">
        <w:rPr>
          <w:color w:val="000000"/>
        </w:rPr>
        <w:t>That not more than twenty</w:t>
      </w:r>
      <w:r w:rsidR="00A02808" w:rsidRPr="003F6D0C">
        <w:rPr>
          <w:color w:val="000000"/>
        </w:rPr>
        <w:t xml:space="preserve"> </w:t>
      </w:r>
      <w:r w:rsidRPr="003F6D0C">
        <w:rPr>
          <w:color w:val="000000"/>
        </w:rPr>
        <w:t xml:space="preserve">percent of the allocated state juvenile standard probation funds for probation services are being used to otherwise maintain, </w:t>
      </w:r>
      <w:proofErr w:type="gramStart"/>
      <w:r w:rsidRPr="003F6D0C">
        <w:rPr>
          <w:color w:val="000000"/>
        </w:rPr>
        <w:t>improve</w:t>
      </w:r>
      <w:proofErr w:type="gramEnd"/>
      <w:r w:rsidRPr="003F6D0C">
        <w:rPr>
          <w:color w:val="000000"/>
        </w:rPr>
        <w:t xml:space="preserve"> or enhance standard probation services.</w:t>
      </w:r>
    </w:p>
    <w:p w14:paraId="36758183" w14:textId="77777777" w:rsidR="00194B8B" w:rsidRPr="003F6D0C" w:rsidRDefault="00194B8B" w:rsidP="00194B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color w:val="000000"/>
        </w:rPr>
      </w:pPr>
    </w:p>
    <w:p w14:paraId="54F6403A" w14:textId="77777777" w:rsidR="00194B8B" w:rsidRPr="003F6D0C" w:rsidRDefault="00194B8B" w:rsidP="00162D3B">
      <w:pPr>
        <w:pStyle w:val="Level2"/>
        <w:numPr>
          <w:ilvl w:val="1"/>
          <w:numId w:val="2"/>
        </w:numPr>
        <w:ind w:left="720" w:hanging="360"/>
        <w:jc w:val="both"/>
        <w:rPr>
          <w:color w:val="000000"/>
        </w:rPr>
      </w:pPr>
      <w:r w:rsidRPr="003F6D0C">
        <w:rPr>
          <w:color w:val="000000"/>
        </w:rPr>
        <w:t>On request, the administrative director may approve a plan permitting an expenditure of funds of more than twenty</w:t>
      </w:r>
      <w:r w:rsidR="00A02808" w:rsidRPr="003F6D0C">
        <w:rPr>
          <w:color w:val="000000"/>
        </w:rPr>
        <w:t xml:space="preserve"> </w:t>
      </w:r>
      <w:r w:rsidRPr="003F6D0C">
        <w:rPr>
          <w:color w:val="000000"/>
        </w:rPr>
        <w:t xml:space="preserve">percent on support, operating and ancillary services.  The </w:t>
      </w:r>
      <w:r w:rsidR="00A02808" w:rsidRPr="003F6D0C">
        <w:rPr>
          <w:color w:val="000000"/>
        </w:rPr>
        <w:t xml:space="preserve">requesting </w:t>
      </w:r>
      <w:r w:rsidRPr="003F6D0C">
        <w:rPr>
          <w:color w:val="000000"/>
        </w:rPr>
        <w:t>juvenile court shall file the request with the AOC on a form prescribed by the administrative director</w:t>
      </w:r>
      <w:r w:rsidR="00B738D8" w:rsidRPr="003F6D0C">
        <w:rPr>
          <w:color w:val="000000"/>
        </w:rPr>
        <w:t>.</w:t>
      </w:r>
    </w:p>
    <w:p w14:paraId="060ACF69" w14:textId="77777777" w:rsidR="00194B8B" w:rsidRPr="003F6D0C" w:rsidRDefault="00194B8B" w:rsidP="002B39DF">
      <w:pPr>
        <w:jc w:val="both"/>
        <w:rPr>
          <w:color w:val="000000"/>
        </w:rPr>
      </w:pPr>
    </w:p>
    <w:p w14:paraId="67C3968E" w14:textId="77777777" w:rsidR="00194B8B" w:rsidRPr="003F6D0C" w:rsidRDefault="00CF3E1E" w:rsidP="00CF3E1E">
      <w:pPr>
        <w:pStyle w:val="Level2"/>
        <w:numPr>
          <w:ilvl w:val="0"/>
          <w:numId w:val="0"/>
        </w:numPr>
        <w:ind w:left="720" w:hanging="360"/>
        <w:jc w:val="both"/>
      </w:pPr>
      <w:r w:rsidRPr="003F6D0C">
        <w:rPr>
          <w:color w:val="000000"/>
        </w:rPr>
        <w:t>5.</w:t>
      </w:r>
      <w:r w:rsidRPr="003F6D0C">
        <w:rPr>
          <w:color w:val="000000"/>
        </w:rPr>
        <w:tab/>
      </w:r>
      <w:proofErr w:type="gramStart"/>
      <w:r w:rsidR="00194B8B" w:rsidRPr="003F6D0C">
        <w:rPr>
          <w:color w:val="000000"/>
        </w:rPr>
        <w:t>In the event that</w:t>
      </w:r>
      <w:proofErr w:type="gramEnd"/>
      <w:r w:rsidR="00194B8B" w:rsidRPr="003F6D0C">
        <w:rPr>
          <w:color w:val="000000"/>
        </w:rPr>
        <w:t xml:space="preserve"> the administrative director disapproves a plan or plan modification submitted by a juvenile court, the presiding judge of the juvenile court may request that the administrative director submit the plan to the chief justice for consideration and final determination.</w:t>
      </w:r>
      <w:r w:rsidRPr="003F6D0C">
        <w:rPr>
          <w:color w:val="000000"/>
        </w:rPr>
        <w:t xml:space="preserve">  </w:t>
      </w:r>
      <w:r w:rsidR="00194B8B" w:rsidRPr="003F6D0C">
        <w:t>A.R.S. § 12-263 provides</w:t>
      </w:r>
      <w:r w:rsidR="00C27801" w:rsidRPr="003F6D0C">
        <w:rPr>
          <w:u w:val="single"/>
        </w:rPr>
        <w:t>:</w:t>
      </w:r>
      <w:r w:rsidR="00194B8B" w:rsidRPr="003F6D0C">
        <w:t xml:space="preserve"> “Upon approval of a plan submitted, the supreme court shall enter into a funding agreement with the county and shall make payments to the county as necessa</w:t>
      </w:r>
      <w:r w:rsidR="00A02808" w:rsidRPr="003F6D0C">
        <w:t>ry to carry out the agreement.”</w:t>
      </w:r>
    </w:p>
    <w:p w14:paraId="5573B441" w14:textId="77777777" w:rsidR="00194B8B" w:rsidRPr="003F6D0C" w:rsidRDefault="00194B8B" w:rsidP="00194B8B">
      <w:pPr>
        <w:pStyle w:val="Level2"/>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jc w:val="both"/>
      </w:pPr>
    </w:p>
    <w:p w14:paraId="52D70651" w14:textId="77777777" w:rsidR="00194B8B" w:rsidRPr="003F6D0C" w:rsidRDefault="00194B8B" w:rsidP="002B39DF">
      <w:pPr>
        <w:pStyle w:val="Level2"/>
        <w:numPr>
          <w:ilvl w:val="0"/>
          <w:numId w:val="7"/>
        </w:numPr>
        <w:tabs>
          <w:tab w:val="clear" w:pos="1260"/>
        </w:tabs>
        <w:ind w:left="1080"/>
        <w:jc w:val="both"/>
      </w:pPr>
      <w:r w:rsidRPr="003F6D0C">
        <w:t>The administrative director shall enter into a written funding agreement with the submitting juvenile court for the distribution of funds upon approval of the plan as submitted or modified and the availability of funds.</w:t>
      </w:r>
    </w:p>
    <w:p w14:paraId="1E1A3010" w14:textId="77777777" w:rsidR="00194B8B" w:rsidRPr="003F6D0C" w:rsidRDefault="00194B8B" w:rsidP="00194B8B">
      <w:pPr>
        <w:pStyle w:val="Level2"/>
        <w:numPr>
          <w:ilvl w:val="0"/>
          <w:numId w:val="0"/>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jc w:val="both"/>
      </w:pPr>
    </w:p>
    <w:p w14:paraId="6DB29918" w14:textId="77777777" w:rsidR="00194B8B" w:rsidRPr="003F6D0C" w:rsidRDefault="00194B8B" w:rsidP="002B39DF">
      <w:pPr>
        <w:pStyle w:val="Level2"/>
        <w:numPr>
          <w:ilvl w:val="0"/>
          <w:numId w:val="7"/>
        </w:numPr>
        <w:tabs>
          <w:tab w:val="clear" w:pos="1260"/>
        </w:tabs>
        <w:ind w:left="1080"/>
        <w:jc w:val="both"/>
      </w:pPr>
      <w:r w:rsidRPr="003F6D0C">
        <w:t>The administrative director may amend or terminate funding agreements due to lack of funds, lack of financial need or the juvenile court’s failure to comply with applicable statutes, the approved plan, funding agreement, or this section.</w:t>
      </w:r>
    </w:p>
    <w:p w14:paraId="77A83244" w14:textId="77777777" w:rsidR="00194B8B" w:rsidRPr="003F6D0C" w:rsidRDefault="00194B8B" w:rsidP="002B39DF">
      <w:pPr>
        <w:pStyle w:val="Level2"/>
        <w:numPr>
          <w:ilvl w:val="0"/>
          <w:numId w:val="0"/>
        </w:numPr>
        <w:ind w:left="360"/>
        <w:jc w:val="both"/>
      </w:pPr>
    </w:p>
    <w:p w14:paraId="0A9D40FC" w14:textId="77777777" w:rsidR="00194B8B" w:rsidRPr="003F6D0C" w:rsidRDefault="00CF3E1E" w:rsidP="00CF3E1E">
      <w:pPr>
        <w:pStyle w:val="Level2"/>
        <w:numPr>
          <w:ilvl w:val="0"/>
          <w:numId w:val="0"/>
        </w:numPr>
        <w:ind w:left="720" w:hanging="360"/>
        <w:jc w:val="both"/>
        <w:rPr>
          <w:color w:val="000000"/>
        </w:rPr>
      </w:pPr>
      <w:r w:rsidRPr="003F6D0C">
        <w:rPr>
          <w:color w:val="000000"/>
        </w:rPr>
        <w:t>6.</w:t>
      </w:r>
      <w:r w:rsidRPr="003F6D0C">
        <w:rPr>
          <w:color w:val="000000"/>
        </w:rPr>
        <w:tab/>
      </w:r>
      <w:r w:rsidR="00194B8B" w:rsidRPr="003F6D0C">
        <w:rPr>
          <w:color w:val="000000"/>
        </w:rPr>
        <w:t>The administrative director may reallocate funds during the year based on documented need, current use of funds and approved plan or budget modifications.</w:t>
      </w:r>
    </w:p>
    <w:p w14:paraId="4DD2B4C6" w14:textId="77777777" w:rsidR="001D6D9C" w:rsidRPr="003F6D0C" w:rsidRDefault="001D6D9C" w:rsidP="001D6D9C">
      <w:pPr>
        <w:pStyle w:val="Level2"/>
        <w:numPr>
          <w:ilvl w:val="0"/>
          <w:numId w:val="0"/>
        </w:numPr>
        <w:ind w:left="720"/>
        <w:jc w:val="both"/>
        <w:rPr>
          <w:color w:val="000000"/>
        </w:rPr>
      </w:pPr>
    </w:p>
    <w:p w14:paraId="276DF6BC" w14:textId="77777777" w:rsidR="00194B8B" w:rsidRPr="003F6D0C" w:rsidRDefault="00CF3E1E" w:rsidP="00CF3E1E">
      <w:pPr>
        <w:pStyle w:val="Level2"/>
        <w:numPr>
          <w:ilvl w:val="0"/>
          <w:numId w:val="0"/>
        </w:numPr>
        <w:ind w:left="720" w:hanging="360"/>
        <w:jc w:val="both"/>
        <w:rPr>
          <w:color w:val="000000"/>
        </w:rPr>
      </w:pPr>
      <w:r w:rsidRPr="003F6D0C">
        <w:t>7.</w:t>
      </w:r>
      <w:r w:rsidRPr="003F6D0C">
        <w:tab/>
      </w:r>
      <w:r w:rsidR="003739A9" w:rsidRPr="003F6D0C">
        <w:t>A.R.S. § 12-262</w:t>
      </w:r>
      <w:r w:rsidR="00C27801" w:rsidRPr="003F6D0C">
        <w:rPr>
          <w:u w:val="single"/>
        </w:rPr>
        <w:t>(A)</w:t>
      </w:r>
      <w:r w:rsidR="003739A9" w:rsidRPr="003F6D0C">
        <w:t>(2) provides</w:t>
      </w:r>
      <w:r w:rsidR="00C27801" w:rsidRPr="003F6D0C">
        <w:rPr>
          <w:u w:val="single"/>
        </w:rPr>
        <w:t>:</w:t>
      </w:r>
      <w:r w:rsidR="003739A9" w:rsidRPr="003F6D0C">
        <w:t xml:space="preserve"> “T</w:t>
      </w:r>
      <w:r w:rsidR="00194B8B" w:rsidRPr="003F6D0C">
        <w:t>hat the funds provided by the state for this purpose will be used to supplement county funds provided for probation services.”  A.R.S. § 12-265(C) provides</w:t>
      </w:r>
      <w:r w:rsidR="00C27801" w:rsidRPr="003F6D0C">
        <w:rPr>
          <w:u w:val="single"/>
        </w:rPr>
        <w:t>:</w:t>
      </w:r>
      <w:r w:rsidR="00194B8B" w:rsidRPr="003F6D0C">
        <w:t xml:space="preserve"> “No state funds may be used to increase any salaries funded under current county probation programs.”</w:t>
      </w:r>
    </w:p>
    <w:p w14:paraId="409F45DD" w14:textId="77777777" w:rsidR="00194B8B" w:rsidRPr="003F6D0C" w:rsidRDefault="00194B8B" w:rsidP="00194B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color w:val="000000"/>
        </w:rPr>
      </w:pPr>
    </w:p>
    <w:p w14:paraId="394818A3" w14:textId="77777777" w:rsidR="00194B8B" w:rsidRPr="003F6D0C" w:rsidRDefault="00194B8B" w:rsidP="00162D3B">
      <w:pPr>
        <w:pStyle w:val="Level3"/>
        <w:numPr>
          <w:ilvl w:val="2"/>
          <w:numId w:val="4"/>
        </w:numPr>
        <w:ind w:left="1080" w:hanging="360"/>
        <w:jc w:val="both"/>
        <w:rPr>
          <w:color w:val="000000"/>
        </w:rPr>
      </w:pPr>
      <w:r w:rsidRPr="003F6D0C">
        <w:rPr>
          <w:color w:val="000000"/>
        </w:rPr>
        <w:t>A.R.S. § 12-268(D) provides</w:t>
      </w:r>
      <w:r w:rsidR="00C27801" w:rsidRPr="003F6D0C">
        <w:rPr>
          <w:color w:val="000000"/>
          <w:u w:val="single"/>
        </w:rPr>
        <w:t>:</w:t>
      </w:r>
      <w:r w:rsidRPr="003F6D0C">
        <w:rPr>
          <w:color w:val="000000"/>
        </w:rPr>
        <w:t xml:space="preserve"> “State monies expended from the juvenile probation services fund shall be used to supplement, not supplant, county appropriations for the superior court juvenile probation department.”</w:t>
      </w:r>
    </w:p>
    <w:p w14:paraId="1DE5E787" w14:textId="77777777" w:rsidR="00194B8B" w:rsidRPr="003F6D0C" w:rsidRDefault="00194B8B" w:rsidP="00162D3B">
      <w:pPr>
        <w:ind w:left="1080" w:hanging="360"/>
        <w:jc w:val="both"/>
        <w:rPr>
          <w:color w:val="000000"/>
        </w:rPr>
      </w:pPr>
    </w:p>
    <w:p w14:paraId="17EFF65E" w14:textId="77777777" w:rsidR="00194B8B" w:rsidRPr="003F6D0C" w:rsidRDefault="00194B8B" w:rsidP="00162D3B">
      <w:pPr>
        <w:pStyle w:val="Level3"/>
        <w:numPr>
          <w:ilvl w:val="2"/>
          <w:numId w:val="4"/>
        </w:numPr>
        <w:ind w:left="1080" w:hanging="360"/>
        <w:jc w:val="both"/>
        <w:rPr>
          <w:color w:val="000000"/>
        </w:rPr>
      </w:pPr>
      <w:r w:rsidRPr="003F6D0C">
        <w:rPr>
          <w:color w:val="000000"/>
        </w:rPr>
        <w:t>In accordance with the general appropriations act, probation department receipt of state probation monies is contingent on the county maintenance of expenditure levels for each probation program the previous fiscal year.</w:t>
      </w:r>
    </w:p>
    <w:p w14:paraId="6BCB4332" w14:textId="77777777" w:rsidR="00194B8B" w:rsidRPr="003F6D0C" w:rsidRDefault="00194B8B" w:rsidP="002B39DF">
      <w:pPr>
        <w:jc w:val="both"/>
        <w:rPr>
          <w:color w:val="000000"/>
        </w:rPr>
      </w:pPr>
    </w:p>
    <w:p w14:paraId="6FDDC734" w14:textId="77777777" w:rsidR="00194B8B" w:rsidRPr="003F6D0C" w:rsidRDefault="00CF3E1E" w:rsidP="00CF3E1E">
      <w:pPr>
        <w:pStyle w:val="Level2"/>
        <w:numPr>
          <w:ilvl w:val="0"/>
          <w:numId w:val="0"/>
        </w:numPr>
        <w:ind w:left="720" w:hanging="360"/>
        <w:jc w:val="both"/>
      </w:pPr>
      <w:r w:rsidRPr="003F6D0C">
        <w:t>8.</w:t>
      </w:r>
      <w:r w:rsidRPr="003F6D0C">
        <w:tab/>
      </w:r>
      <w:r w:rsidR="00194B8B" w:rsidRPr="003F6D0C">
        <w:t>A.R.S. § 1</w:t>
      </w:r>
      <w:r w:rsidR="00B9641A" w:rsidRPr="003F6D0C">
        <w:t>2-268(A) provides:</w:t>
      </w:r>
    </w:p>
    <w:p w14:paraId="2A30016A" w14:textId="77777777" w:rsidR="00194B8B" w:rsidRPr="003F6D0C" w:rsidRDefault="00194B8B" w:rsidP="002B39DF">
      <w:pPr>
        <w:pStyle w:val="Level2"/>
        <w:numPr>
          <w:ilvl w:val="0"/>
          <w:numId w:val="0"/>
        </w:numPr>
        <w:ind w:left="360"/>
        <w:jc w:val="both"/>
      </w:pPr>
    </w:p>
    <w:p w14:paraId="0EB30C2A" w14:textId="77777777" w:rsidR="00194B8B" w:rsidRPr="003F6D0C" w:rsidRDefault="00194B8B" w:rsidP="00192E38">
      <w:pPr>
        <w:pStyle w:val="NormalWeb"/>
        <w:numPr>
          <w:ilvl w:val="4"/>
          <w:numId w:val="4"/>
        </w:numPr>
        <w:ind w:left="1800" w:right="720" w:hanging="360"/>
        <w:jc w:val="both"/>
        <w:rPr>
          <w:rFonts w:ascii="Times New Roman" w:hAnsi="Times New Roman"/>
          <w:sz w:val="24"/>
          <w:szCs w:val="24"/>
        </w:rPr>
      </w:pPr>
      <w:r w:rsidRPr="003F6D0C">
        <w:rPr>
          <w:rFonts w:ascii="Times New Roman" w:hAnsi="Times New Roman"/>
          <w:sz w:val="24"/>
          <w:szCs w:val="24"/>
        </w:rPr>
        <w:t>The board of supervisors shall designate a chief fiscal officer who shall establish and administer a juvenile probation fund consisting of:</w:t>
      </w:r>
    </w:p>
    <w:p w14:paraId="05E653C5" w14:textId="77777777" w:rsidR="00194B8B" w:rsidRPr="003F6D0C" w:rsidRDefault="00194B8B" w:rsidP="00194B8B">
      <w:pPr>
        <w:pStyle w:val="NormalWeb"/>
        <w:ind w:left="1620" w:right="720" w:hanging="360"/>
        <w:jc w:val="both"/>
        <w:rPr>
          <w:rFonts w:ascii="Times New Roman" w:hAnsi="Times New Roman"/>
          <w:sz w:val="24"/>
          <w:szCs w:val="24"/>
        </w:rPr>
      </w:pPr>
    </w:p>
    <w:p w14:paraId="70285BFE" w14:textId="77777777" w:rsidR="00194B8B" w:rsidRPr="003F6D0C" w:rsidRDefault="00194B8B" w:rsidP="00E15D02">
      <w:pPr>
        <w:pStyle w:val="NormalWeb"/>
        <w:ind w:left="2160" w:right="720" w:hanging="360"/>
        <w:jc w:val="both"/>
        <w:rPr>
          <w:rFonts w:ascii="Times New Roman" w:hAnsi="Times New Roman"/>
          <w:sz w:val="24"/>
          <w:szCs w:val="24"/>
        </w:rPr>
      </w:pPr>
      <w:r w:rsidRPr="003F6D0C">
        <w:rPr>
          <w:rFonts w:ascii="Times New Roman" w:hAnsi="Times New Roman"/>
          <w:sz w:val="24"/>
          <w:szCs w:val="24"/>
        </w:rPr>
        <w:t>1.</w:t>
      </w:r>
      <w:r w:rsidRPr="003F6D0C">
        <w:rPr>
          <w:rFonts w:ascii="Times New Roman" w:hAnsi="Times New Roman"/>
          <w:sz w:val="24"/>
          <w:szCs w:val="24"/>
        </w:rPr>
        <w:tab/>
        <w:t>County general fund appropriations for juvenile probation.</w:t>
      </w:r>
    </w:p>
    <w:p w14:paraId="575E1EA7" w14:textId="77777777" w:rsidR="00194B8B" w:rsidRPr="003F6D0C" w:rsidRDefault="00B738D8" w:rsidP="00E15D02">
      <w:pPr>
        <w:pStyle w:val="NormalWeb"/>
        <w:ind w:left="2160" w:right="720" w:hanging="360"/>
        <w:jc w:val="both"/>
        <w:rPr>
          <w:rFonts w:ascii="Times New Roman" w:hAnsi="Times New Roman"/>
          <w:sz w:val="24"/>
          <w:szCs w:val="24"/>
        </w:rPr>
      </w:pPr>
      <w:r w:rsidRPr="003F6D0C">
        <w:rPr>
          <w:rFonts w:ascii="Times New Roman" w:hAnsi="Times New Roman"/>
          <w:sz w:val="24"/>
          <w:szCs w:val="24"/>
        </w:rPr>
        <w:t>2.</w:t>
      </w:r>
      <w:r w:rsidR="00194B8B" w:rsidRPr="003F6D0C">
        <w:rPr>
          <w:rFonts w:ascii="Times New Roman" w:hAnsi="Times New Roman"/>
          <w:sz w:val="24"/>
          <w:szCs w:val="24"/>
        </w:rPr>
        <w:tab/>
        <w:t xml:space="preserve">Court information cost monies received pursuant to </w:t>
      </w:r>
      <w:r w:rsidR="00A86F89" w:rsidRPr="003F6D0C">
        <w:rPr>
          <w:rFonts w:ascii="Times New Roman" w:hAnsi="Times New Roman"/>
          <w:sz w:val="24"/>
          <w:szCs w:val="24"/>
        </w:rPr>
        <w:t>section</w:t>
      </w:r>
      <w:r w:rsidR="00194B8B" w:rsidRPr="003F6D0C">
        <w:rPr>
          <w:rFonts w:ascii="Times New Roman" w:hAnsi="Times New Roman"/>
          <w:sz w:val="24"/>
          <w:szCs w:val="24"/>
        </w:rPr>
        <w:t xml:space="preserve"> 8-134, subsection L.</w:t>
      </w:r>
    </w:p>
    <w:p w14:paraId="50CABE6A" w14:textId="77777777" w:rsidR="00194B8B" w:rsidRPr="003F6D0C" w:rsidRDefault="00B738D8" w:rsidP="00E15D02">
      <w:pPr>
        <w:pStyle w:val="NormalWeb"/>
        <w:ind w:left="2160" w:right="720" w:hanging="360"/>
        <w:jc w:val="both"/>
        <w:rPr>
          <w:rFonts w:ascii="Times New Roman" w:hAnsi="Times New Roman"/>
          <w:sz w:val="24"/>
          <w:szCs w:val="24"/>
        </w:rPr>
      </w:pPr>
      <w:r w:rsidRPr="003F6D0C">
        <w:rPr>
          <w:rFonts w:ascii="Times New Roman" w:hAnsi="Times New Roman"/>
          <w:sz w:val="24"/>
          <w:szCs w:val="24"/>
        </w:rPr>
        <w:t>3.</w:t>
      </w:r>
      <w:r w:rsidR="00194B8B" w:rsidRPr="003F6D0C">
        <w:rPr>
          <w:rFonts w:ascii="Times New Roman" w:hAnsi="Times New Roman"/>
          <w:sz w:val="24"/>
          <w:szCs w:val="24"/>
        </w:rPr>
        <w:tab/>
        <w:t xml:space="preserve">State appropriations for juvenile probation, except monies in the juvenile probation services fund established by section 8-322 and except monies in the court appointed special advocate fund established by </w:t>
      </w:r>
      <w:r w:rsidR="00B42F81" w:rsidRPr="003F6D0C">
        <w:rPr>
          <w:rFonts w:ascii="Times New Roman" w:hAnsi="Times New Roman"/>
          <w:sz w:val="24"/>
          <w:szCs w:val="24"/>
        </w:rPr>
        <w:t>section</w:t>
      </w:r>
      <w:r w:rsidR="00194B8B" w:rsidRPr="003F6D0C">
        <w:rPr>
          <w:rFonts w:ascii="Times New Roman" w:hAnsi="Times New Roman"/>
          <w:sz w:val="24"/>
          <w:szCs w:val="24"/>
        </w:rPr>
        <w:t xml:space="preserve"> 8-524, but including:</w:t>
      </w:r>
    </w:p>
    <w:p w14:paraId="0CF7C8DE" w14:textId="77777777" w:rsidR="00194B8B" w:rsidRPr="003F6D0C" w:rsidRDefault="00194B8B" w:rsidP="00E15D02">
      <w:pPr>
        <w:pStyle w:val="NormalWeb"/>
        <w:ind w:left="2520" w:right="720" w:hanging="360"/>
        <w:jc w:val="both"/>
        <w:rPr>
          <w:rFonts w:ascii="Times New Roman" w:hAnsi="Times New Roman"/>
          <w:sz w:val="24"/>
          <w:szCs w:val="24"/>
        </w:rPr>
      </w:pPr>
      <w:r w:rsidRPr="003F6D0C">
        <w:rPr>
          <w:rFonts w:ascii="Times New Roman" w:hAnsi="Times New Roman"/>
          <w:sz w:val="24"/>
          <w:szCs w:val="24"/>
        </w:rPr>
        <w:t>(a)</w:t>
      </w:r>
      <w:r w:rsidRPr="003F6D0C">
        <w:rPr>
          <w:rFonts w:ascii="Times New Roman" w:hAnsi="Times New Roman"/>
          <w:sz w:val="24"/>
          <w:szCs w:val="24"/>
        </w:rPr>
        <w:tab/>
        <w:t>Monies for juvenile probation officers authorized by section 8-203.</w:t>
      </w:r>
    </w:p>
    <w:p w14:paraId="18E1B6C1" w14:textId="77777777" w:rsidR="00194B8B" w:rsidRPr="003F6D0C" w:rsidRDefault="00194B8B" w:rsidP="00E15D02">
      <w:pPr>
        <w:pStyle w:val="NormalWeb"/>
        <w:ind w:left="2520" w:right="720" w:hanging="360"/>
        <w:jc w:val="both"/>
        <w:rPr>
          <w:rFonts w:ascii="Times New Roman" w:hAnsi="Times New Roman"/>
          <w:sz w:val="24"/>
          <w:szCs w:val="24"/>
        </w:rPr>
      </w:pPr>
      <w:r w:rsidRPr="003F6D0C">
        <w:rPr>
          <w:rFonts w:ascii="Times New Roman" w:hAnsi="Times New Roman"/>
          <w:sz w:val="24"/>
          <w:szCs w:val="24"/>
        </w:rPr>
        <w:t>(b)</w:t>
      </w:r>
      <w:r w:rsidRPr="003F6D0C">
        <w:rPr>
          <w:rFonts w:ascii="Times New Roman" w:hAnsi="Times New Roman"/>
          <w:sz w:val="24"/>
          <w:szCs w:val="24"/>
        </w:rPr>
        <w:tab/>
        <w:t>Monies for state aid for juvenile probation services authorized by this article.</w:t>
      </w:r>
    </w:p>
    <w:p w14:paraId="262CD63E" w14:textId="77777777" w:rsidR="00194B8B" w:rsidRPr="003F6D0C" w:rsidRDefault="00194B8B" w:rsidP="00E15D02">
      <w:pPr>
        <w:pStyle w:val="NormalWeb"/>
        <w:ind w:left="2520" w:right="720" w:hanging="360"/>
        <w:jc w:val="both"/>
        <w:rPr>
          <w:rFonts w:ascii="Times New Roman" w:hAnsi="Times New Roman"/>
          <w:sz w:val="24"/>
          <w:szCs w:val="24"/>
        </w:rPr>
      </w:pPr>
      <w:r w:rsidRPr="003F6D0C">
        <w:rPr>
          <w:rFonts w:ascii="Times New Roman" w:hAnsi="Times New Roman"/>
          <w:sz w:val="24"/>
          <w:szCs w:val="24"/>
        </w:rPr>
        <w:t>(c)</w:t>
      </w:r>
      <w:r w:rsidRPr="003F6D0C">
        <w:rPr>
          <w:rFonts w:ascii="Times New Roman" w:hAnsi="Times New Roman"/>
          <w:sz w:val="24"/>
          <w:szCs w:val="24"/>
        </w:rPr>
        <w:tab/>
        <w:t>Monies for family counseling services established by title 8, chapter 2, article 5.</w:t>
      </w:r>
    </w:p>
    <w:p w14:paraId="2123D0FB" w14:textId="77777777" w:rsidR="00194B8B" w:rsidRPr="003F6D0C" w:rsidRDefault="00194B8B" w:rsidP="00E15D02">
      <w:pPr>
        <w:pStyle w:val="NormalWeb"/>
        <w:ind w:left="2520" w:right="720" w:hanging="360"/>
        <w:jc w:val="both"/>
        <w:rPr>
          <w:rFonts w:ascii="Times New Roman" w:hAnsi="Times New Roman"/>
          <w:sz w:val="24"/>
          <w:szCs w:val="24"/>
        </w:rPr>
      </w:pPr>
      <w:r w:rsidRPr="003F6D0C">
        <w:rPr>
          <w:rFonts w:ascii="Times New Roman" w:hAnsi="Times New Roman"/>
          <w:sz w:val="24"/>
          <w:szCs w:val="24"/>
        </w:rPr>
        <w:lastRenderedPageBreak/>
        <w:t>(d)</w:t>
      </w:r>
      <w:r w:rsidRPr="003F6D0C">
        <w:rPr>
          <w:rFonts w:ascii="Times New Roman" w:hAnsi="Times New Roman"/>
          <w:sz w:val="24"/>
          <w:szCs w:val="24"/>
        </w:rPr>
        <w:tab/>
        <w:t>Monies for juvenile intensive probation services established by title 8, chapter 3, article 4.</w:t>
      </w:r>
    </w:p>
    <w:p w14:paraId="7614F975" w14:textId="77777777" w:rsidR="00194B8B" w:rsidRPr="003F6D0C" w:rsidRDefault="001803A1" w:rsidP="00E15D02">
      <w:pPr>
        <w:pStyle w:val="NormalWeb"/>
        <w:ind w:left="2160" w:right="720" w:hanging="360"/>
        <w:jc w:val="both"/>
        <w:rPr>
          <w:rFonts w:ascii="Times New Roman" w:hAnsi="Times New Roman"/>
          <w:sz w:val="24"/>
          <w:szCs w:val="24"/>
        </w:rPr>
      </w:pPr>
      <w:r w:rsidRPr="003F6D0C">
        <w:rPr>
          <w:rFonts w:ascii="Times New Roman" w:hAnsi="Times New Roman"/>
          <w:sz w:val="24"/>
          <w:szCs w:val="24"/>
        </w:rPr>
        <w:t>4.</w:t>
      </w:r>
      <w:r w:rsidR="00194B8B" w:rsidRPr="003F6D0C">
        <w:rPr>
          <w:rFonts w:ascii="Times New Roman" w:hAnsi="Times New Roman"/>
          <w:sz w:val="24"/>
          <w:szCs w:val="24"/>
        </w:rPr>
        <w:tab/>
        <w:t xml:space="preserve">Probation fees collected pursuant to </w:t>
      </w:r>
      <w:r w:rsidR="00A86F89" w:rsidRPr="003F6D0C">
        <w:rPr>
          <w:rFonts w:ascii="Times New Roman" w:hAnsi="Times New Roman"/>
          <w:sz w:val="24"/>
          <w:szCs w:val="24"/>
        </w:rPr>
        <w:t>section</w:t>
      </w:r>
      <w:r w:rsidR="00194B8B" w:rsidRPr="003F6D0C">
        <w:rPr>
          <w:rFonts w:ascii="Times New Roman" w:hAnsi="Times New Roman"/>
          <w:sz w:val="24"/>
          <w:szCs w:val="24"/>
        </w:rPr>
        <w:t xml:space="preserve"> 8-321, subsection N for community based alternative programs or diversion programs administered by the juvenile court.</w:t>
      </w:r>
    </w:p>
    <w:p w14:paraId="1DB2FA43" w14:textId="77777777" w:rsidR="00194B8B" w:rsidRPr="003F6D0C" w:rsidRDefault="001803A1" w:rsidP="00E15D02">
      <w:pPr>
        <w:pStyle w:val="NormalWeb"/>
        <w:ind w:left="2160" w:right="720" w:hanging="360"/>
        <w:jc w:val="both"/>
        <w:rPr>
          <w:rFonts w:ascii="Times New Roman" w:hAnsi="Times New Roman"/>
          <w:sz w:val="24"/>
          <w:szCs w:val="24"/>
        </w:rPr>
      </w:pPr>
      <w:r w:rsidRPr="003F6D0C">
        <w:rPr>
          <w:rFonts w:ascii="Times New Roman" w:hAnsi="Times New Roman"/>
          <w:sz w:val="24"/>
          <w:szCs w:val="24"/>
        </w:rPr>
        <w:t>5.</w:t>
      </w:r>
      <w:r w:rsidR="00194B8B" w:rsidRPr="003F6D0C">
        <w:rPr>
          <w:rFonts w:ascii="Times New Roman" w:hAnsi="Times New Roman"/>
          <w:sz w:val="24"/>
          <w:szCs w:val="24"/>
        </w:rPr>
        <w:tab/>
        <w:t>Probation fees collected pursuant to section 8-341.</w:t>
      </w:r>
    </w:p>
    <w:p w14:paraId="7637A072" w14:textId="77777777" w:rsidR="00194B8B" w:rsidRPr="003F6D0C" w:rsidRDefault="001803A1" w:rsidP="00E15D02">
      <w:pPr>
        <w:pStyle w:val="NormalWeb"/>
        <w:ind w:left="2160" w:right="720" w:hanging="360"/>
        <w:jc w:val="both"/>
        <w:rPr>
          <w:rFonts w:ascii="Times New Roman" w:hAnsi="Times New Roman"/>
          <w:sz w:val="24"/>
          <w:szCs w:val="24"/>
        </w:rPr>
      </w:pPr>
      <w:r w:rsidRPr="003F6D0C">
        <w:rPr>
          <w:rFonts w:ascii="Times New Roman" w:hAnsi="Times New Roman"/>
          <w:sz w:val="24"/>
          <w:szCs w:val="24"/>
        </w:rPr>
        <w:t>6.</w:t>
      </w:r>
      <w:r w:rsidR="00194B8B" w:rsidRPr="003F6D0C">
        <w:rPr>
          <w:rFonts w:ascii="Times New Roman" w:hAnsi="Times New Roman"/>
          <w:sz w:val="24"/>
          <w:szCs w:val="24"/>
        </w:rPr>
        <w:tab/>
        <w:t>Federal monies provided for juvenile probation services.</w:t>
      </w:r>
    </w:p>
    <w:p w14:paraId="4F1339E3" w14:textId="77777777" w:rsidR="00194B8B" w:rsidRPr="003F6D0C" w:rsidRDefault="001803A1" w:rsidP="00E15D02">
      <w:pPr>
        <w:pStyle w:val="NormalWeb"/>
        <w:ind w:left="2160" w:right="720" w:hanging="360"/>
        <w:jc w:val="both"/>
        <w:rPr>
          <w:rFonts w:ascii="Times New Roman" w:hAnsi="Times New Roman"/>
          <w:sz w:val="24"/>
          <w:szCs w:val="24"/>
        </w:rPr>
      </w:pPr>
      <w:r w:rsidRPr="003F6D0C">
        <w:rPr>
          <w:rFonts w:ascii="Times New Roman" w:hAnsi="Times New Roman"/>
          <w:sz w:val="24"/>
          <w:szCs w:val="24"/>
        </w:rPr>
        <w:t>7.</w:t>
      </w:r>
      <w:r w:rsidR="00194B8B" w:rsidRPr="003F6D0C">
        <w:rPr>
          <w:rFonts w:ascii="Times New Roman" w:hAnsi="Times New Roman"/>
          <w:sz w:val="24"/>
          <w:szCs w:val="24"/>
        </w:rPr>
        <w:tab/>
        <w:t>Juvenile probation monies from any other source.</w:t>
      </w:r>
    </w:p>
    <w:p w14:paraId="2FA098B3" w14:textId="77777777" w:rsidR="001D6D9C" w:rsidRPr="003F6D0C" w:rsidRDefault="001D6D9C" w:rsidP="00E15D02">
      <w:pPr>
        <w:pStyle w:val="NormalWeb"/>
        <w:ind w:left="2160" w:right="720" w:hanging="360"/>
        <w:jc w:val="both"/>
        <w:rPr>
          <w:rFonts w:ascii="Times New Roman" w:hAnsi="Times New Roman"/>
          <w:sz w:val="24"/>
          <w:szCs w:val="24"/>
        </w:rPr>
      </w:pPr>
    </w:p>
    <w:p w14:paraId="3F0EDFB2" w14:textId="77777777" w:rsidR="00194B8B" w:rsidRPr="003F6D0C" w:rsidRDefault="001D6D9C" w:rsidP="00E15D02">
      <w:pPr>
        <w:pStyle w:val="Level2"/>
        <w:numPr>
          <w:ilvl w:val="0"/>
          <w:numId w:val="0"/>
        </w:numPr>
        <w:ind w:left="720" w:hanging="360"/>
        <w:jc w:val="both"/>
      </w:pPr>
      <w:r w:rsidRPr="003F6D0C">
        <w:t>9</w:t>
      </w:r>
      <w:r w:rsidR="00194B8B" w:rsidRPr="003F6D0C">
        <w:t>.</w:t>
      </w:r>
      <w:r w:rsidR="00194B8B" w:rsidRPr="003F6D0C">
        <w:tab/>
        <w:t>A.R.S. § 12-268(B) provides:</w:t>
      </w:r>
    </w:p>
    <w:p w14:paraId="38A8933F" w14:textId="77777777" w:rsidR="00194B8B" w:rsidRPr="003F6D0C" w:rsidRDefault="00194B8B" w:rsidP="00E15D02">
      <w:pPr>
        <w:pStyle w:val="Level2"/>
        <w:numPr>
          <w:ilvl w:val="0"/>
          <w:numId w:val="0"/>
        </w:numPr>
        <w:ind w:left="360"/>
        <w:jc w:val="both"/>
      </w:pPr>
    </w:p>
    <w:p w14:paraId="36259AB9" w14:textId="77777777" w:rsidR="00194B8B" w:rsidRPr="003F6D0C" w:rsidRDefault="00194B8B" w:rsidP="00E15D02">
      <w:pPr>
        <w:pStyle w:val="Level2"/>
        <w:numPr>
          <w:ilvl w:val="0"/>
          <w:numId w:val="0"/>
        </w:numPr>
        <w:ind w:left="1440" w:right="720"/>
        <w:jc w:val="both"/>
        <w:rPr>
          <w:color w:val="000000"/>
        </w:rPr>
      </w:pPr>
      <w:r w:rsidRPr="003F6D0C">
        <w:rPr>
          <w:rFonts w:cs="Arial"/>
        </w:rPr>
        <w:t>The chief fiscal officer shall establish and maintain separate accounts in the fund showing receipts and expenditures of monies from each source listed in subsection A of this section. The presiding juvenile judge of the superior court shall annually present to the board of supervisors for approval a detailed expenditure plan for the juvenile probation services fund accounts. Any modifications to the expenditure plan affecting state appropriations shall be made in accordance with the rules and procedures established by the supreme court. Any modifications to the expenditure plan affecting county appropriated funds shall be made in accordance with the policies established by the county. The chief fiscal officer shall disburse monies from the fund accounts only at the direction of the presiding juvenile judge of the superior court. The chief fiscal officer, on or before August 31 of each year for the preceding fiscal year, shall submit an annual report to the supreme court showing the total amount of receipts and expenditures in each account of the juvenile probation services fund.</w:t>
      </w:r>
    </w:p>
    <w:p w14:paraId="5BAD85F2" w14:textId="77777777" w:rsidR="00194B8B" w:rsidRPr="003F6D0C" w:rsidRDefault="00194B8B" w:rsidP="00E15D02">
      <w:pPr>
        <w:pStyle w:val="Level2"/>
        <w:numPr>
          <w:ilvl w:val="0"/>
          <w:numId w:val="0"/>
        </w:numPr>
        <w:ind w:left="1440" w:right="1260"/>
        <w:jc w:val="both"/>
        <w:rPr>
          <w:color w:val="000000"/>
        </w:rPr>
      </w:pPr>
    </w:p>
    <w:p w14:paraId="2AF86D7B" w14:textId="77777777" w:rsidR="00194B8B" w:rsidRPr="003F6D0C" w:rsidRDefault="00194B8B" w:rsidP="007513CE">
      <w:pPr>
        <w:pStyle w:val="Level2"/>
        <w:numPr>
          <w:ilvl w:val="0"/>
          <w:numId w:val="0"/>
        </w:numPr>
        <w:ind w:left="720" w:hanging="360"/>
        <w:jc w:val="both"/>
      </w:pPr>
      <w:r w:rsidRPr="003F6D0C">
        <w:t>1</w:t>
      </w:r>
      <w:r w:rsidR="001D6D9C" w:rsidRPr="003F6D0C">
        <w:t>0</w:t>
      </w:r>
      <w:r w:rsidRPr="003F6D0C">
        <w:t>.</w:t>
      </w:r>
      <w:r w:rsidRPr="003F6D0C">
        <w:tab/>
        <w:t>Each juvenile court shall use allocated state funds and interest only for the support and operation of juvenile standard probation.</w:t>
      </w:r>
    </w:p>
    <w:p w14:paraId="178CD5FD" w14:textId="77777777" w:rsidR="00194B8B" w:rsidRPr="003F6D0C" w:rsidRDefault="00194B8B" w:rsidP="00E15D02">
      <w:pPr>
        <w:ind w:left="720" w:hanging="360"/>
        <w:jc w:val="both"/>
      </w:pPr>
    </w:p>
    <w:p w14:paraId="10F9F745" w14:textId="77777777" w:rsidR="00194B8B" w:rsidRPr="003F6D0C" w:rsidRDefault="00194B8B" w:rsidP="00E15D02">
      <w:pPr>
        <w:pStyle w:val="Level2"/>
        <w:numPr>
          <w:ilvl w:val="0"/>
          <w:numId w:val="0"/>
        </w:numPr>
        <w:ind w:left="720" w:hanging="360"/>
        <w:jc w:val="both"/>
      </w:pPr>
      <w:r w:rsidRPr="003F6D0C">
        <w:t>1</w:t>
      </w:r>
      <w:r w:rsidR="001D6D9C" w:rsidRPr="003F6D0C">
        <w:t>1</w:t>
      </w:r>
      <w:r w:rsidRPr="003F6D0C">
        <w:t>.</w:t>
      </w:r>
      <w:r w:rsidRPr="003F6D0C">
        <w:tab/>
        <w:t>On agreement with a juvenile court, the administrative director may withhold funds allocated to the juvenile court and may authorize direct expenditures for the benefit of the court.  The administrative director may also reallocate these funds during the fiscal year.</w:t>
      </w:r>
    </w:p>
    <w:p w14:paraId="09A813FF" w14:textId="77777777" w:rsidR="00194B8B" w:rsidRPr="003F6D0C" w:rsidRDefault="00194B8B" w:rsidP="00E15D02">
      <w:pPr>
        <w:pStyle w:val="Level2"/>
        <w:numPr>
          <w:ilvl w:val="0"/>
          <w:numId w:val="0"/>
        </w:numPr>
        <w:ind w:left="720" w:hanging="360"/>
        <w:jc w:val="both"/>
      </w:pPr>
      <w:r w:rsidRPr="003F6D0C">
        <w:t>1</w:t>
      </w:r>
      <w:r w:rsidR="001D6D9C" w:rsidRPr="003F6D0C">
        <w:t>2</w:t>
      </w:r>
      <w:r w:rsidRPr="003F6D0C">
        <w:t>.</w:t>
      </w:r>
      <w:r w:rsidRPr="003F6D0C">
        <w:tab/>
        <w:t>The presiding judge of each juvenile court shall submit to the AOC, by January 31 of each year, a mid-year financial and program activity report related to the court’s plan through December 31.  Failure to submit the report in a timely manner may result in financial sanctions.</w:t>
      </w:r>
    </w:p>
    <w:p w14:paraId="1013C846" w14:textId="77777777" w:rsidR="00194B8B" w:rsidRPr="003F6D0C" w:rsidRDefault="00194B8B" w:rsidP="00E15D02">
      <w:pPr>
        <w:ind w:left="720" w:hanging="360"/>
        <w:jc w:val="both"/>
      </w:pPr>
    </w:p>
    <w:p w14:paraId="61F6E677" w14:textId="77777777" w:rsidR="00194B8B" w:rsidRPr="003F6D0C" w:rsidRDefault="00194B8B" w:rsidP="00E15D02">
      <w:pPr>
        <w:pStyle w:val="Level2"/>
        <w:numPr>
          <w:ilvl w:val="0"/>
          <w:numId w:val="0"/>
        </w:numPr>
        <w:ind w:left="720" w:hanging="360"/>
        <w:jc w:val="both"/>
      </w:pPr>
      <w:r w:rsidRPr="003F6D0C">
        <w:t>1</w:t>
      </w:r>
      <w:r w:rsidR="001D6D9C" w:rsidRPr="003F6D0C">
        <w:t>3</w:t>
      </w:r>
      <w:r w:rsidRPr="003F6D0C">
        <w:t>.</w:t>
      </w:r>
      <w:r w:rsidRPr="003F6D0C">
        <w:tab/>
        <w:t>The presiding judge of each juvenile court shall submit to the AOC, by August 31 of each year, a closing financial and program activity report related to the court’s plan through June 30.  Failure to submit the report in a timely manner may result in financial sanctions.</w:t>
      </w:r>
    </w:p>
    <w:p w14:paraId="57F4568B" w14:textId="77777777" w:rsidR="00A02808" w:rsidRPr="003F6D0C" w:rsidRDefault="00A02808" w:rsidP="00E15D02">
      <w:pPr>
        <w:pStyle w:val="Level2"/>
        <w:numPr>
          <w:ilvl w:val="0"/>
          <w:numId w:val="0"/>
        </w:numPr>
        <w:ind w:left="720" w:hanging="360"/>
        <w:jc w:val="both"/>
      </w:pPr>
    </w:p>
    <w:p w14:paraId="53A9013D" w14:textId="77777777" w:rsidR="00194B8B" w:rsidRPr="003F6D0C" w:rsidRDefault="00194B8B" w:rsidP="00E15D02">
      <w:pPr>
        <w:pStyle w:val="Level2"/>
        <w:numPr>
          <w:ilvl w:val="0"/>
          <w:numId w:val="0"/>
        </w:numPr>
        <w:ind w:left="720" w:hanging="360"/>
        <w:jc w:val="both"/>
      </w:pPr>
      <w:r w:rsidRPr="003F6D0C">
        <w:t>1</w:t>
      </w:r>
      <w:r w:rsidR="001D6D9C" w:rsidRPr="003F6D0C">
        <w:t>4</w:t>
      </w:r>
      <w:r w:rsidRPr="003F6D0C">
        <w:t>.</w:t>
      </w:r>
      <w:r w:rsidRPr="003F6D0C">
        <w:tab/>
        <w:t xml:space="preserve">The presiding judge of each juvenile court shall return to the AOC by August 31 of each year, all juvenile standard probation funds distributed to the juvenile court which are </w:t>
      </w:r>
      <w:r w:rsidRPr="003F6D0C">
        <w:lastRenderedPageBreak/>
        <w:t>unencumbered through June 30 and unexpended through July 31.  Failure to revert unexpended funds in a timely manner may result in financial sanctions.</w:t>
      </w:r>
    </w:p>
    <w:p w14:paraId="15A16CD6" w14:textId="77777777" w:rsidR="00194B8B" w:rsidRPr="003F6D0C" w:rsidRDefault="00194B8B" w:rsidP="00E15D02">
      <w:pPr>
        <w:pStyle w:val="Level2"/>
        <w:numPr>
          <w:ilvl w:val="0"/>
          <w:numId w:val="0"/>
        </w:numPr>
        <w:ind w:left="720" w:hanging="360"/>
        <w:jc w:val="both"/>
      </w:pPr>
    </w:p>
    <w:p w14:paraId="6CD901E4" w14:textId="77777777" w:rsidR="00194B8B" w:rsidRPr="003F6D0C" w:rsidRDefault="00194B8B" w:rsidP="00E15D02">
      <w:pPr>
        <w:pStyle w:val="Level2"/>
        <w:numPr>
          <w:ilvl w:val="0"/>
          <w:numId w:val="0"/>
        </w:numPr>
        <w:ind w:left="720" w:hanging="360"/>
        <w:jc w:val="both"/>
      </w:pPr>
      <w:r w:rsidRPr="003F6D0C">
        <w:t>1</w:t>
      </w:r>
      <w:r w:rsidR="001D6D9C" w:rsidRPr="003F6D0C">
        <w:t>5</w:t>
      </w:r>
      <w:r w:rsidRPr="003F6D0C">
        <w:t>.</w:t>
      </w:r>
      <w:r w:rsidRPr="003F6D0C">
        <w:tab/>
        <w:t xml:space="preserve">The administrative director shall determine how the funds are used </w:t>
      </w:r>
      <w:proofErr w:type="gramStart"/>
      <w:r w:rsidRPr="003F6D0C">
        <w:t>in the event that</w:t>
      </w:r>
      <w:proofErr w:type="gramEnd"/>
      <w:r w:rsidRPr="003F6D0C">
        <w:t xml:space="preserve"> a juvenile court experiences a decreased need for funds or declines to participate after the legislature has appropriated funds for juvenile standard probation services.</w:t>
      </w:r>
    </w:p>
    <w:p w14:paraId="5C2A71DA" w14:textId="77777777" w:rsidR="00194B8B" w:rsidRPr="003F6D0C" w:rsidRDefault="00194B8B" w:rsidP="00E15D02">
      <w:pPr>
        <w:ind w:left="720" w:hanging="360"/>
        <w:jc w:val="both"/>
      </w:pPr>
    </w:p>
    <w:p w14:paraId="635E92EF" w14:textId="77777777" w:rsidR="00194B8B" w:rsidRPr="003F6D0C" w:rsidRDefault="00194B8B" w:rsidP="00E15D02">
      <w:pPr>
        <w:pStyle w:val="Level2"/>
        <w:numPr>
          <w:ilvl w:val="0"/>
          <w:numId w:val="0"/>
        </w:numPr>
        <w:ind w:left="720" w:hanging="360"/>
        <w:jc w:val="both"/>
      </w:pPr>
      <w:r w:rsidRPr="003F6D0C">
        <w:t>1</w:t>
      </w:r>
      <w:r w:rsidR="001D6D9C" w:rsidRPr="003F6D0C">
        <w:t>6</w:t>
      </w:r>
      <w:r w:rsidRPr="003F6D0C">
        <w:t>.</w:t>
      </w:r>
      <w:r w:rsidRPr="003F6D0C">
        <w:tab/>
        <w:t xml:space="preserve">Each juvenile court shall maintain and provide data and statistics </w:t>
      </w:r>
      <w:r w:rsidR="001803A1" w:rsidRPr="003F6D0C">
        <w:t xml:space="preserve">to the AOC, </w:t>
      </w:r>
      <w:r w:rsidRPr="003F6D0C">
        <w:t>as may be required by the supreme court to administer funding for juvenile standard probation.</w:t>
      </w:r>
    </w:p>
    <w:p w14:paraId="3E37B364" w14:textId="77777777" w:rsidR="001D6D9C" w:rsidRPr="003F6D0C" w:rsidRDefault="001D6D9C" w:rsidP="00E15D02">
      <w:pPr>
        <w:pStyle w:val="Level2"/>
        <w:numPr>
          <w:ilvl w:val="0"/>
          <w:numId w:val="0"/>
        </w:numPr>
        <w:ind w:left="720" w:hanging="360"/>
        <w:jc w:val="both"/>
      </w:pPr>
    </w:p>
    <w:p w14:paraId="79E9D1A0" w14:textId="77777777" w:rsidR="00194B8B" w:rsidRPr="003F6D0C" w:rsidRDefault="00194B8B" w:rsidP="00E15D02">
      <w:pPr>
        <w:pStyle w:val="Level2"/>
        <w:numPr>
          <w:ilvl w:val="0"/>
          <w:numId w:val="0"/>
        </w:numPr>
        <w:ind w:left="720" w:hanging="360"/>
        <w:jc w:val="both"/>
      </w:pPr>
      <w:r w:rsidRPr="003F6D0C">
        <w:t>1</w:t>
      </w:r>
      <w:r w:rsidR="001D6D9C" w:rsidRPr="003F6D0C">
        <w:t>7</w:t>
      </w:r>
      <w:r w:rsidRPr="003F6D0C">
        <w:t>.</w:t>
      </w:r>
      <w:r w:rsidRPr="003F6D0C">
        <w:tab/>
        <w:t xml:space="preserve">On request of the AOC, the director shall conduct </w:t>
      </w:r>
      <w:r w:rsidR="00404A84" w:rsidRPr="003F6D0C">
        <w:t xml:space="preserve">a </w:t>
      </w:r>
      <w:r w:rsidRPr="003F6D0C">
        <w:t>hand count</w:t>
      </w:r>
      <w:r w:rsidR="00902E83" w:rsidRPr="003F6D0C">
        <w:t xml:space="preserve"> </w:t>
      </w:r>
      <w:r w:rsidRPr="003F6D0C">
        <w:t>of the department’s standard probation population.  The director shall submit the results of the hand count to the AOC.</w:t>
      </w:r>
    </w:p>
    <w:p w14:paraId="1A1BE036" w14:textId="77777777" w:rsidR="00A03726" w:rsidRPr="003F6D0C" w:rsidRDefault="00A03726" w:rsidP="00E15D02">
      <w:pPr>
        <w:pStyle w:val="Level2"/>
        <w:numPr>
          <w:ilvl w:val="0"/>
          <w:numId w:val="0"/>
        </w:numPr>
        <w:ind w:left="720" w:hanging="360"/>
        <w:jc w:val="both"/>
      </w:pPr>
    </w:p>
    <w:p w14:paraId="3A753F79" w14:textId="752B6E00" w:rsidR="00194B8B" w:rsidRPr="003F6D0C" w:rsidRDefault="00194B8B" w:rsidP="00003427">
      <w:pPr>
        <w:pStyle w:val="Level2"/>
        <w:numPr>
          <w:ilvl w:val="0"/>
          <w:numId w:val="0"/>
        </w:numPr>
        <w:ind w:left="720" w:hanging="360"/>
        <w:jc w:val="both"/>
      </w:pPr>
      <w:r w:rsidRPr="003F6D0C">
        <w:t>1</w:t>
      </w:r>
      <w:r w:rsidR="001D6D9C" w:rsidRPr="003F6D0C">
        <w:t>8</w:t>
      </w:r>
      <w:r w:rsidRPr="003F6D0C">
        <w:t>.</w:t>
      </w:r>
      <w:r w:rsidRPr="003F6D0C">
        <w:tab/>
        <w:t>Each juvenile court shall retain all financial records, applicable program records, and data related to each approved plan for a period of at least five years from the close of each fiscal year.</w:t>
      </w:r>
    </w:p>
    <w:p w14:paraId="1E27F5D4" w14:textId="77777777" w:rsidR="00F37CBD" w:rsidRPr="003F6D0C" w:rsidRDefault="00F37CBD" w:rsidP="00003427">
      <w:pPr>
        <w:pStyle w:val="Level2"/>
        <w:numPr>
          <w:ilvl w:val="0"/>
          <w:numId w:val="0"/>
        </w:numPr>
        <w:ind w:left="720" w:hanging="360"/>
        <w:jc w:val="both"/>
      </w:pPr>
    </w:p>
    <w:p w14:paraId="3F10E637" w14:textId="477F96EB" w:rsidR="002F7D6C" w:rsidRDefault="002F7D6C" w:rsidP="00003427">
      <w:pPr>
        <w:pStyle w:val="Level2"/>
        <w:numPr>
          <w:ilvl w:val="0"/>
          <w:numId w:val="0"/>
        </w:numPr>
        <w:ind w:left="720" w:hanging="360"/>
        <w:jc w:val="both"/>
        <w:rPr>
          <w:u w:val="single"/>
        </w:rPr>
      </w:pPr>
      <w:r w:rsidRPr="003F6D0C">
        <w:rPr>
          <w:u w:val="single"/>
        </w:rPr>
        <w:t>19.</w:t>
      </w:r>
      <w:r w:rsidR="00FE5DEE">
        <w:rPr>
          <w:u w:val="single"/>
        </w:rPr>
        <w:tab/>
      </w:r>
      <w:r w:rsidRPr="003F6D0C">
        <w:rPr>
          <w:u w:val="single"/>
        </w:rPr>
        <w:t>The administrative director shall allocate state funded juvenile standard probation personnel placements approved for standard probation among juvenile courts.  The administrative director may prepare and implement procedures for adjusting allocated placements and associated monies among juvenile courts.</w:t>
      </w:r>
    </w:p>
    <w:p w14:paraId="09C7BA61" w14:textId="77777777" w:rsidR="00D7762E" w:rsidRPr="003F6D0C" w:rsidRDefault="00D7762E" w:rsidP="00003427">
      <w:pPr>
        <w:pStyle w:val="Level2"/>
        <w:numPr>
          <w:ilvl w:val="0"/>
          <w:numId w:val="0"/>
        </w:numPr>
        <w:ind w:left="720" w:hanging="360"/>
        <w:jc w:val="both"/>
        <w:rPr>
          <w:u w:val="single"/>
        </w:rPr>
      </w:pPr>
    </w:p>
    <w:p w14:paraId="29FF0A39" w14:textId="77777777" w:rsidR="00194B8B" w:rsidRPr="003F6D0C" w:rsidRDefault="00194B8B" w:rsidP="00003427">
      <w:pPr>
        <w:pStyle w:val="Level1"/>
        <w:numPr>
          <w:ilvl w:val="0"/>
          <w:numId w:val="0"/>
        </w:numPr>
        <w:ind w:left="360" w:hanging="360"/>
        <w:jc w:val="both"/>
        <w:rPr>
          <w:strike/>
        </w:rPr>
      </w:pPr>
      <w:r w:rsidRPr="003F6D0C">
        <w:rPr>
          <w:b/>
          <w:bCs/>
          <w:strike/>
        </w:rPr>
        <w:t>G.</w:t>
      </w:r>
      <w:r w:rsidRPr="003F6D0C">
        <w:rPr>
          <w:b/>
          <w:bCs/>
          <w:strike/>
        </w:rPr>
        <w:tab/>
        <w:t>Allocation and Management of Juvenile Standard Probation Personnel Placements.</w:t>
      </w:r>
      <w:r w:rsidRPr="003F6D0C">
        <w:rPr>
          <w:strike/>
        </w:rPr>
        <w:t xml:space="preserve">  The administrative director shall allocate state funded juvenile standard probation personnel placements approved for standard probation among juvenile courts.  The administrative director may prepare and implement procedures for adjusting allocated placements and associated monies among juvenile courts.</w:t>
      </w:r>
    </w:p>
    <w:p w14:paraId="3837F9A9" w14:textId="77777777" w:rsidR="00194B8B" w:rsidRPr="003F6D0C" w:rsidRDefault="00194B8B" w:rsidP="006109E3">
      <w:pPr>
        <w:ind w:left="360" w:hanging="360"/>
        <w:jc w:val="both"/>
      </w:pPr>
    </w:p>
    <w:p w14:paraId="567190C6" w14:textId="04CDA1CC" w:rsidR="00194B8B" w:rsidRPr="003F6D0C" w:rsidRDefault="00194B8B" w:rsidP="006109E3">
      <w:pPr>
        <w:pStyle w:val="Level1"/>
        <w:numPr>
          <w:ilvl w:val="0"/>
          <w:numId w:val="0"/>
        </w:numPr>
        <w:ind w:left="360" w:hanging="360"/>
        <w:jc w:val="both"/>
      </w:pPr>
      <w:proofErr w:type="spellStart"/>
      <w:proofErr w:type="gramStart"/>
      <w:r w:rsidRPr="003F6D0C">
        <w:rPr>
          <w:b/>
          <w:bCs/>
          <w:strike/>
        </w:rPr>
        <w:t>H</w:t>
      </w:r>
      <w:r w:rsidR="00CA2CC3" w:rsidRPr="003F6D0C">
        <w:rPr>
          <w:b/>
          <w:bCs/>
          <w:u w:val="single"/>
        </w:rPr>
        <w:t>G</w:t>
      </w:r>
      <w:r w:rsidRPr="003F6D0C">
        <w:rPr>
          <w:b/>
          <w:bCs/>
        </w:rPr>
        <w:t>.Standard</w:t>
      </w:r>
      <w:proofErr w:type="spellEnd"/>
      <w:proofErr w:type="gramEnd"/>
      <w:r w:rsidRPr="003F6D0C">
        <w:rPr>
          <w:b/>
          <w:bCs/>
        </w:rPr>
        <w:t xml:space="preserve"> Probation Caseload</w:t>
      </w:r>
      <w:r w:rsidRPr="00351F22">
        <w:rPr>
          <w:b/>
          <w:bCs/>
          <w:strike/>
        </w:rPr>
        <w:t xml:space="preserve"> </w:t>
      </w:r>
      <w:r w:rsidRPr="003F6D0C">
        <w:rPr>
          <w:b/>
          <w:bCs/>
          <w:strike/>
        </w:rPr>
        <w:t>Limit</w:t>
      </w:r>
      <w:r w:rsidRPr="003F6D0C">
        <w:rPr>
          <w:b/>
          <w:bCs/>
        </w:rPr>
        <w:t>.</w:t>
      </w:r>
      <w:r w:rsidRPr="003F6D0C">
        <w:t xml:space="preserve">  A.R.S. § 8-203(B) provides: “</w:t>
      </w:r>
      <w:r w:rsidR="0016261A" w:rsidRPr="003F6D0C">
        <w:t>A</w:t>
      </w:r>
      <w:r w:rsidR="00404A84" w:rsidRPr="003F6D0C">
        <w:t xml:space="preserve"> </w:t>
      </w:r>
      <w:r w:rsidRPr="003F6D0C">
        <w:t>juvenile probation officer performing field supervision shall not supervise more than an average of thirty-five juveniles on probation at one time.”  Only those juveniles on the probation officer’s active caseload are included in determining the average casel</w:t>
      </w:r>
      <w:r w:rsidR="0055615C" w:rsidRPr="003F6D0C">
        <w:t>oad of thirty-five juveniles.</w:t>
      </w:r>
    </w:p>
    <w:p w14:paraId="7320079F" w14:textId="77777777" w:rsidR="00F37CBD" w:rsidRPr="003F6D0C" w:rsidRDefault="00F37CBD" w:rsidP="006109E3">
      <w:pPr>
        <w:pStyle w:val="Level1"/>
        <w:numPr>
          <w:ilvl w:val="0"/>
          <w:numId w:val="0"/>
        </w:numPr>
        <w:ind w:left="360" w:hanging="360"/>
        <w:jc w:val="both"/>
      </w:pPr>
    </w:p>
    <w:p w14:paraId="5DCBE79A" w14:textId="6DF2EB27" w:rsidR="002F7D6C" w:rsidRPr="003F6D0C" w:rsidRDefault="00AA08EA" w:rsidP="000C2BA1">
      <w:pPr>
        <w:pStyle w:val="Level1"/>
        <w:numPr>
          <w:ilvl w:val="1"/>
          <w:numId w:val="13"/>
        </w:numPr>
        <w:ind w:left="720" w:hanging="360"/>
        <w:jc w:val="both"/>
        <w:rPr>
          <w:u w:val="single"/>
        </w:rPr>
      </w:pPr>
      <w:r w:rsidRPr="003F6D0C">
        <w:rPr>
          <w:u w:val="single"/>
        </w:rPr>
        <w:t>A juvenile standard probation officer’s active caseload shall include</w:t>
      </w:r>
      <w:r w:rsidR="00C35F4D" w:rsidRPr="003F6D0C">
        <w:rPr>
          <w:u w:val="single"/>
        </w:rPr>
        <w:t xml:space="preserve"> juveniles receiving standard probation services and</w:t>
      </w:r>
      <w:r w:rsidRPr="003F6D0C">
        <w:rPr>
          <w:u w:val="single"/>
        </w:rPr>
        <w:t xml:space="preserve">: </w:t>
      </w:r>
    </w:p>
    <w:p w14:paraId="116AEDFE" w14:textId="4E38ED88" w:rsidR="00F37CBD" w:rsidRPr="003F6D0C" w:rsidRDefault="00F37CBD" w:rsidP="00F37CBD">
      <w:pPr>
        <w:pStyle w:val="Level1"/>
        <w:numPr>
          <w:ilvl w:val="0"/>
          <w:numId w:val="0"/>
        </w:numPr>
        <w:ind w:left="360"/>
        <w:jc w:val="both"/>
        <w:rPr>
          <w:u w:val="single"/>
        </w:rPr>
      </w:pPr>
    </w:p>
    <w:p w14:paraId="0D7450EC" w14:textId="2B5BEEAC" w:rsidR="00F37CBD" w:rsidRPr="003F6D0C" w:rsidRDefault="00F37CBD" w:rsidP="00EC4C2B">
      <w:pPr>
        <w:pStyle w:val="Level3"/>
        <w:numPr>
          <w:ilvl w:val="2"/>
          <w:numId w:val="15"/>
        </w:numPr>
        <w:spacing w:after="240"/>
        <w:ind w:left="1080" w:hanging="360"/>
        <w:jc w:val="both"/>
        <w:rPr>
          <w:u w:val="single"/>
        </w:rPr>
      </w:pPr>
      <w:r w:rsidRPr="003F6D0C">
        <w:rPr>
          <w:u w:val="single"/>
        </w:rPr>
        <w:t xml:space="preserve">Juveniles residing in county including those who are in foster care, kinship care or temporary shelter </w:t>
      </w:r>
      <w:proofErr w:type="gramStart"/>
      <w:r w:rsidRPr="003F6D0C">
        <w:rPr>
          <w:u w:val="single"/>
        </w:rPr>
        <w:t>services;</w:t>
      </w:r>
      <w:proofErr w:type="gramEnd"/>
    </w:p>
    <w:p w14:paraId="3E9ED8D7" w14:textId="5867F5B2" w:rsidR="00F37CBD" w:rsidRPr="003F6D0C" w:rsidRDefault="00F37CBD" w:rsidP="00EC4C2B">
      <w:pPr>
        <w:pStyle w:val="Level3"/>
        <w:numPr>
          <w:ilvl w:val="2"/>
          <w:numId w:val="15"/>
        </w:numPr>
        <w:spacing w:after="240"/>
        <w:ind w:left="1080" w:hanging="360"/>
        <w:jc w:val="both"/>
        <w:rPr>
          <w:u w:val="single"/>
        </w:rPr>
      </w:pPr>
      <w:r w:rsidRPr="003F6D0C">
        <w:rPr>
          <w:u w:val="single"/>
        </w:rPr>
        <w:t xml:space="preserve">Juveniles residing out of county and the department retains </w:t>
      </w:r>
      <w:proofErr w:type="gramStart"/>
      <w:r w:rsidRPr="003F6D0C">
        <w:rPr>
          <w:u w:val="single"/>
        </w:rPr>
        <w:t>jurisdiction;</w:t>
      </w:r>
      <w:proofErr w:type="gramEnd"/>
    </w:p>
    <w:p w14:paraId="4237A6BE" w14:textId="3B3BA038" w:rsidR="00F37CBD" w:rsidRPr="003F6D0C" w:rsidRDefault="00F37CBD" w:rsidP="00EC4C2B">
      <w:pPr>
        <w:pStyle w:val="Level3"/>
        <w:numPr>
          <w:ilvl w:val="2"/>
          <w:numId w:val="15"/>
        </w:numPr>
        <w:spacing w:after="240"/>
        <w:ind w:left="1080" w:hanging="360"/>
        <w:jc w:val="both"/>
        <w:rPr>
          <w:u w:val="single"/>
        </w:rPr>
      </w:pPr>
      <w:r w:rsidRPr="003F6D0C">
        <w:rPr>
          <w:u w:val="single"/>
        </w:rPr>
        <w:t>Juveniles in out-of-home care</w:t>
      </w:r>
      <w:r w:rsidR="00783C88" w:rsidRPr="003F6D0C">
        <w:rPr>
          <w:u w:val="single"/>
        </w:rPr>
        <w:t xml:space="preserve"> or out-of-state </w:t>
      </w:r>
      <w:proofErr w:type="gramStart"/>
      <w:r w:rsidR="00783C88" w:rsidRPr="003F6D0C">
        <w:rPr>
          <w:u w:val="single"/>
        </w:rPr>
        <w:t>placement</w:t>
      </w:r>
      <w:r w:rsidRPr="003F6D0C">
        <w:rPr>
          <w:u w:val="single"/>
        </w:rPr>
        <w:t>;</w:t>
      </w:r>
      <w:proofErr w:type="gramEnd"/>
    </w:p>
    <w:p w14:paraId="091A8A45" w14:textId="70709E3D" w:rsidR="00F37CBD" w:rsidRPr="003F6D0C" w:rsidRDefault="00F37CBD" w:rsidP="00EC4C2B">
      <w:pPr>
        <w:pStyle w:val="Level3"/>
        <w:numPr>
          <w:ilvl w:val="2"/>
          <w:numId w:val="15"/>
        </w:numPr>
        <w:spacing w:after="240"/>
        <w:ind w:left="1080" w:hanging="360"/>
        <w:jc w:val="both"/>
        <w:rPr>
          <w:u w:val="single"/>
        </w:rPr>
      </w:pPr>
      <w:r w:rsidRPr="003F6D0C">
        <w:rPr>
          <w:u w:val="single"/>
        </w:rPr>
        <w:t xml:space="preserve">Juveniles in </w:t>
      </w:r>
      <w:proofErr w:type="gramStart"/>
      <w:r w:rsidRPr="003F6D0C">
        <w:rPr>
          <w:u w:val="single"/>
        </w:rPr>
        <w:t>detention;</w:t>
      </w:r>
      <w:proofErr w:type="gramEnd"/>
    </w:p>
    <w:p w14:paraId="4E2E2E71" w14:textId="28B5E460" w:rsidR="00E3449E" w:rsidRPr="003F6D0C" w:rsidRDefault="00E3449E" w:rsidP="00EC4C2B">
      <w:pPr>
        <w:pStyle w:val="Level3"/>
        <w:numPr>
          <w:ilvl w:val="2"/>
          <w:numId w:val="15"/>
        </w:numPr>
        <w:spacing w:after="240"/>
        <w:ind w:left="1080" w:hanging="360"/>
        <w:jc w:val="both"/>
        <w:rPr>
          <w:u w:val="single"/>
        </w:rPr>
      </w:pPr>
      <w:r w:rsidRPr="003F6D0C">
        <w:rPr>
          <w:u w:val="single"/>
        </w:rPr>
        <w:lastRenderedPageBreak/>
        <w:t xml:space="preserve">Juveniles </w:t>
      </w:r>
      <w:r w:rsidR="00B71937" w:rsidRPr="003F6D0C">
        <w:rPr>
          <w:u w:val="single"/>
        </w:rPr>
        <w:t xml:space="preserve">pending </w:t>
      </w:r>
      <w:r w:rsidR="00042211" w:rsidRPr="003F6D0C">
        <w:rPr>
          <w:u w:val="single"/>
        </w:rPr>
        <w:t>adult</w:t>
      </w:r>
      <w:r w:rsidR="004C698C" w:rsidRPr="003F6D0C">
        <w:rPr>
          <w:u w:val="single"/>
        </w:rPr>
        <w:t xml:space="preserve"> court </w:t>
      </w:r>
      <w:r w:rsidR="00042211" w:rsidRPr="003F6D0C">
        <w:rPr>
          <w:u w:val="single"/>
        </w:rPr>
        <w:t xml:space="preserve">action </w:t>
      </w:r>
      <w:r w:rsidR="004C698C" w:rsidRPr="003F6D0C">
        <w:rPr>
          <w:u w:val="single"/>
        </w:rPr>
        <w:t xml:space="preserve">prior to </w:t>
      </w:r>
      <w:r w:rsidR="00E3632D" w:rsidRPr="003F6D0C">
        <w:rPr>
          <w:u w:val="single"/>
        </w:rPr>
        <w:t xml:space="preserve">a </w:t>
      </w:r>
      <w:r w:rsidR="004C698C" w:rsidRPr="003F6D0C">
        <w:rPr>
          <w:u w:val="single"/>
        </w:rPr>
        <w:t>conviction</w:t>
      </w:r>
      <w:r w:rsidR="00B231F3">
        <w:rPr>
          <w:u w:val="single"/>
        </w:rPr>
        <w:t>, unless otherwise court ordered,</w:t>
      </w:r>
      <w:r w:rsidR="00B231F3" w:rsidRPr="00E950EE">
        <w:rPr>
          <w:u w:val="single"/>
        </w:rPr>
        <w:t xml:space="preserve"> </w:t>
      </w:r>
      <w:r w:rsidR="00563BF5" w:rsidRPr="003F6D0C">
        <w:rPr>
          <w:u w:val="single"/>
        </w:rPr>
        <w:t>including those</w:t>
      </w:r>
      <w:r w:rsidR="00743292" w:rsidRPr="003F6D0C">
        <w:rPr>
          <w:u w:val="single"/>
        </w:rPr>
        <w:t xml:space="preserve"> held in adult </w:t>
      </w:r>
      <w:proofErr w:type="gramStart"/>
      <w:r w:rsidR="00743292" w:rsidRPr="003F6D0C">
        <w:rPr>
          <w:u w:val="single"/>
        </w:rPr>
        <w:t>jail</w:t>
      </w:r>
      <w:r w:rsidR="007227B4" w:rsidRPr="003F6D0C">
        <w:rPr>
          <w:u w:val="single"/>
        </w:rPr>
        <w:t>;</w:t>
      </w:r>
      <w:proofErr w:type="gramEnd"/>
      <w:r w:rsidR="004C698C" w:rsidRPr="003F6D0C">
        <w:rPr>
          <w:u w:val="single"/>
        </w:rPr>
        <w:t xml:space="preserve"> </w:t>
      </w:r>
    </w:p>
    <w:p w14:paraId="6F266623" w14:textId="12A0D904" w:rsidR="00F37CBD" w:rsidRPr="00CD76A7" w:rsidRDefault="00F37CBD" w:rsidP="00EC4C2B">
      <w:pPr>
        <w:pStyle w:val="Level3"/>
        <w:numPr>
          <w:ilvl w:val="2"/>
          <w:numId w:val="15"/>
        </w:numPr>
        <w:spacing w:after="240"/>
        <w:ind w:left="1080" w:hanging="360"/>
        <w:jc w:val="both"/>
        <w:rPr>
          <w:u w:val="single"/>
        </w:rPr>
      </w:pPr>
      <w:r w:rsidRPr="003F6D0C">
        <w:rPr>
          <w:u w:val="single"/>
        </w:rPr>
        <w:t>Juveniles on warrant status for less than 90 days; and</w:t>
      </w:r>
    </w:p>
    <w:p w14:paraId="500507F7" w14:textId="7ED2DD75" w:rsidR="00F37CBD" w:rsidRPr="003F6D0C" w:rsidRDefault="00F37CBD" w:rsidP="00EC4C2B">
      <w:pPr>
        <w:pStyle w:val="Level3"/>
        <w:numPr>
          <w:ilvl w:val="2"/>
          <w:numId w:val="15"/>
        </w:numPr>
        <w:spacing w:after="240"/>
        <w:ind w:left="1080" w:hanging="360"/>
        <w:jc w:val="both"/>
        <w:rPr>
          <w:u w:val="single"/>
        </w:rPr>
      </w:pPr>
      <w:r w:rsidRPr="003F6D0C">
        <w:rPr>
          <w:u w:val="single"/>
        </w:rPr>
        <w:t>Juveniles on courtesy probation supervision, pursuant to Arizona Rules of Procedure for the Juvenile Court, Rule 2</w:t>
      </w:r>
      <w:r w:rsidR="002239AF">
        <w:rPr>
          <w:u w:val="single"/>
        </w:rPr>
        <w:t>25</w:t>
      </w:r>
      <w:r w:rsidRPr="003F6D0C">
        <w:rPr>
          <w:u w:val="single"/>
        </w:rPr>
        <w:t>(</w:t>
      </w:r>
      <w:r w:rsidR="002239AF">
        <w:rPr>
          <w:u w:val="single"/>
        </w:rPr>
        <w:t>c</w:t>
      </w:r>
      <w:r w:rsidRPr="003F6D0C">
        <w:rPr>
          <w:u w:val="single"/>
        </w:rPr>
        <w:t>), for the receiving county providing the supervision.</w:t>
      </w:r>
    </w:p>
    <w:p w14:paraId="7280D975" w14:textId="223A1E72" w:rsidR="002F7D6C" w:rsidRPr="003F6D0C" w:rsidRDefault="00AA08EA" w:rsidP="00D77C8A">
      <w:pPr>
        <w:pStyle w:val="Level1"/>
        <w:numPr>
          <w:ilvl w:val="1"/>
          <w:numId w:val="13"/>
        </w:numPr>
        <w:ind w:left="720" w:hanging="360"/>
        <w:jc w:val="both"/>
        <w:rPr>
          <w:u w:val="single"/>
        </w:rPr>
      </w:pPr>
      <w:r w:rsidRPr="003F6D0C">
        <w:rPr>
          <w:u w:val="single"/>
        </w:rPr>
        <w:t>A juvenile standard probation officer’s active caseload shall not include:</w:t>
      </w:r>
    </w:p>
    <w:p w14:paraId="2AAEBF87" w14:textId="6C456C0E" w:rsidR="00CA2CC3" w:rsidRPr="003F6D0C" w:rsidRDefault="00CA2CC3" w:rsidP="00CA2CC3">
      <w:pPr>
        <w:pStyle w:val="Level1"/>
        <w:numPr>
          <w:ilvl w:val="0"/>
          <w:numId w:val="0"/>
        </w:numPr>
        <w:ind w:left="360"/>
        <w:jc w:val="both"/>
        <w:rPr>
          <w:u w:val="single"/>
        </w:rPr>
      </w:pPr>
    </w:p>
    <w:p w14:paraId="4364633D" w14:textId="77777777" w:rsidR="00CA2CC3" w:rsidRPr="003F6D0C" w:rsidRDefault="00CA2CC3" w:rsidP="00CA2CC3">
      <w:pPr>
        <w:pStyle w:val="Level3"/>
        <w:numPr>
          <w:ilvl w:val="2"/>
          <w:numId w:val="14"/>
        </w:numPr>
        <w:ind w:left="1080" w:hanging="360"/>
        <w:jc w:val="both"/>
        <w:rPr>
          <w:u w:val="single"/>
        </w:rPr>
      </w:pPr>
      <w:r w:rsidRPr="003F6D0C">
        <w:rPr>
          <w:u w:val="single"/>
        </w:rPr>
        <w:t>Juveniles on administrative status for one of the following reasons:</w:t>
      </w:r>
    </w:p>
    <w:p w14:paraId="7D3FE855" w14:textId="77777777" w:rsidR="00CA2CC3" w:rsidRPr="003F6D0C" w:rsidRDefault="00CA2CC3" w:rsidP="00CA2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u w:val="single"/>
        </w:rPr>
      </w:pPr>
    </w:p>
    <w:p w14:paraId="17C10888" w14:textId="353A3195" w:rsidR="00CA2CC3" w:rsidRPr="003F6D0C" w:rsidRDefault="00CA2CC3" w:rsidP="00CA2CC3">
      <w:pPr>
        <w:pStyle w:val="Level4"/>
        <w:jc w:val="both"/>
        <w:rPr>
          <w:u w:val="single"/>
        </w:rPr>
      </w:pPr>
      <w:r w:rsidRPr="003F6D0C">
        <w:rPr>
          <w:u w:val="single"/>
        </w:rPr>
        <w:t>Juveniles traveling for more than 30 days out of state or country with the approval of the juvenile probation department;</w:t>
      </w:r>
      <w:r w:rsidR="007227B4" w:rsidRPr="003F6D0C">
        <w:rPr>
          <w:u w:val="single"/>
        </w:rPr>
        <w:t xml:space="preserve"> </w:t>
      </w:r>
      <w:r w:rsidR="003A3719">
        <w:rPr>
          <w:u w:val="single"/>
        </w:rPr>
        <w:t>or</w:t>
      </w:r>
    </w:p>
    <w:p w14:paraId="0176F235" w14:textId="77777777" w:rsidR="00CA2CC3" w:rsidRPr="003F6D0C" w:rsidRDefault="00CA2CC3" w:rsidP="00CA2CC3">
      <w:pPr>
        <w:pStyle w:val="Level4"/>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jc w:val="both"/>
        <w:rPr>
          <w:u w:val="single"/>
        </w:rPr>
      </w:pPr>
      <w:r w:rsidRPr="003F6D0C">
        <w:rPr>
          <w:u w:val="single"/>
        </w:rPr>
        <w:t>Juveniles residing for more than 30 days out of state or country, but the department has retained jurisdiction of the juvenile.</w:t>
      </w:r>
    </w:p>
    <w:p w14:paraId="4B36903A" w14:textId="77777777" w:rsidR="00CA2CC3" w:rsidRPr="003F6D0C" w:rsidRDefault="00CA2CC3" w:rsidP="00CA2CC3">
      <w:pPr>
        <w:tabs>
          <w:tab w:val="left" w:pos="-1080"/>
          <w:tab w:val="left" w:pos="-720"/>
        </w:tabs>
        <w:jc w:val="both"/>
        <w:rPr>
          <w:u w:val="single"/>
        </w:rPr>
      </w:pPr>
    </w:p>
    <w:p w14:paraId="0747EB06" w14:textId="7E61E8E4" w:rsidR="00CA2CC3" w:rsidRPr="003F6D0C" w:rsidRDefault="00CA2CC3" w:rsidP="00CA2CC3">
      <w:pPr>
        <w:pStyle w:val="Level3"/>
        <w:numPr>
          <w:ilvl w:val="2"/>
          <w:numId w:val="14"/>
        </w:numPr>
        <w:ind w:left="1080" w:hanging="360"/>
        <w:jc w:val="both"/>
        <w:rPr>
          <w:u w:val="single"/>
        </w:rPr>
      </w:pPr>
      <w:r w:rsidRPr="003F6D0C">
        <w:rPr>
          <w:u w:val="single"/>
        </w:rPr>
        <w:t xml:space="preserve">Juveniles on warrant status for 90 days or </w:t>
      </w:r>
      <w:proofErr w:type="gramStart"/>
      <w:r w:rsidRPr="003F6D0C">
        <w:rPr>
          <w:u w:val="single"/>
        </w:rPr>
        <w:t>more</w:t>
      </w:r>
      <w:r w:rsidR="003A3719">
        <w:rPr>
          <w:u w:val="single"/>
        </w:rPr>
        <w:t>;</w:t>
      </w:r>
      <w:proofErr w:type="gramEnd"/>
    </w:p>
    <w:p w14:paraId="6D0FFDF9" w14:textId="77777777" w:rsidR="00CA2CC3" w:rsidRPr="003F6D0C" w:rsidRDefault="00CA2CC3" w:rsidP="00CA2CC3">
      <w:pPr>
        <w:pStyle w:val="Level3"/>
        <w:ind w:left="1080"/>
        <w:jc w:val="both"/>
        <w:rPr>
          <w:u w:val="single"/>
        </w:rPr>
      </w:pPr>
    </w:p>
    <w:p w14:paraId="198F2D86" w14:textId="410DDEC2" w:rsidR="00CA2CC3" w:rsidRPr="003F6D0C" w:rsidRDefault="00CA2CC3" w:rsidP="00CA2CC3">
      <w:pPr>
        <w:pStyle w:val="Level3"/>
        <w:numPr>
          <w:ilvl w:val="2"/>
          <w:numId w:val="14"/>
        </w:numPr>
        <w:ind w:left="1080" w:hanging="360"/>
        <w:jc w:val="both"/>
        <w:rPr>
          <w:u w:val="single"/>
        </w:rPr>
      </w:pPr>
      <w:bookmarkStart w:id="9" w:name="_Hlk93670994"/>
      <w:r w:rsidRPr="003F6D0C">
        <w:rPr>
          <w:u w:val="single"/>
        </w:rPr>
        <w:t>Juveniles not yet dispositioned to standard probation, nor protective supervision by the court</w:t>
      </w:r>
      <w:bookmarkEnd w:id="9"/>
      <w:r w:rsidRPr="003F6D0C">
        <w:rPr>
          <w:u w:val="single"/>
        </w:rPr>
        <w:t>; and</w:t>
      </w:r>
    </w:p>
    <w:p w14:paraId="24D22F18" w14:textId="77777777" w:rsidR="00CA2CC3" w:rsidRPr="003F6D0C" w:rsidRDefault="00CA2CC3" w:rsidP="00CA2CC3">
      <w:pPr>
        <w:pStyle w:val="Level3"/>
        <w:jc w:val="both"/>
      </w:pPr>
    </w:p>
    <w:p w14:paraId="2E657526" w14:textId="5CEA5C70" w:rsidR="00CA2CC3" w:rsidRPr="003F6D0C" w:rsidRDefault="00CA2CC3" w:rsidP="00CA2CC3">
      <w:pPr>
        <w:pStyle w:val="Level3"/>
        <w:ind w:left="1080" w:hanging="360"/>
        <w:jc w:val="both"/>
      </w:pPr>
      <w:r w:rsidRPr="003F6D0C">
        <w:rPr>
          <w:u w:val="single"/>
        </w:rPr>
        <w:t>d.  Juveniles on courtesy probation supervision, pursuant to Arizona Rules of Procedure for the Juvenile Court, Rule 2</w:t>
      </w:r>
      <w:r w:rsidR="002239AF">
        <w:rPr>
          <w:u w:val="single"/>
        </w:rPr>
        <w:t>25</w:t>
      </w:r>
      <w:r w:rsidRPr="003F6D0C">
        <w:rPr>
          <w:u w:val="single"/>
        </w:rPr>
        <w:t>(</w:t>
      </w:r>
      <w:r w:rsidR="002239AF">
        <w:rPr>
          <w:u w:val="single"/>
        </w:rPr>
        <w:t>c</w:t>
      </w:r>
      <w:r w:rsidRPr="003F6D0C">
        <w:rPr>
          <w:u w:val="single"/>
        </w:rPr>
        <w:t>), for the sending county which retains jurisdiction.</w:t>
      </w:r>
    </w:p>
    <w:p w14:paraId="3E4F343F" w14:textId="6B28FB1B" w:rsidR="00CA2CC3" w:rsidRPr="003F6D0C" w:rsidRDefault="00CA2CC3" w:rsidP="00CA2CC3">
      <w:pPr>
        <w:pStyle w:val="Level1"/>
        <w:numPr>
          <w:ilvl w:val="0"/>
          <w:numId w:val="0"/>
        </w:numPr>
        <w:ind w:left="360"/>
        <w:jc w:val="both"/>
        <w:rPr>
          <w:u w:val="single"/>
        </w:rPr>
      </w:pPr>
    </w:p>
    <w:p w14:paraId="79D7ED3B" w14:textId="77777777" w:rsidR="00D31BF7" w:rsidRPr="003F6D0C" w:rsidRDefault="00D31BF7" w:rsidP="00D31BF7">
      <w:pPr>
        <w:pStyle w:val="Level1"/>
        <w:numPr>
          <w:ilvl w:val="0"/>
          <w:numId w:val="0"/>
        </w:numPr>
        <w:ind w:left="360" w:hanging="360"/>
        <w:jc w:val="both"/>
        <w:rPr>
          <w:b/>
          <w:bCs/>
          <w:strike/>
        </w:rPr>
      </w:pPr>
      <w:r w:rsidRPr="003F6D0C">
        <w:rPr>
          <w:b/>
          <w:bCs/>
          <w:strike/>
        </w:rPr>
        <w:t>I.</w:t>
      </w:r>
      <w:r w:rsidRPr="003F6D0C">
        <w:rPr>
          <w:b/>
          <w:bCs/>
          <w:strike/>
        </w:rPr>
        <w:tab/>
        <w:t>Active Cases.</w:t>
      </w:r>
    </w:p>
    <w:p w14:paraId="6BB4F953" w14:textId="77777777" w:rsidR="00D31BF7" w:rsidRPr="003F6D0C" w:rsidRDefault="00D31BF7" w:rsidP="00D31BF7">
      <w:pPr>
        <w:jc w:val="both"/>
        <w:rPr>
          <w:strike/>
        </w:rPr>
      </w:pPr>
    </w:p>
    <w:p w14:paraId="18CDDFF6" w14:textId="77777777" w:rsidR="00D31BF7" w:rsidRPr="003F6D0C" w:rsidRDefault="00D31BF7" w:rsidP="00D31BF7">
      <w:pPr>
        <w:pStyle w:val="Level2"/>
        <w:numPr>
          <w:ilvl w:val="1"/>
          <w:numId w:val="16"/>
        </w:numPr>
        <w:ind w:left="720" w:hanging="360"/>
        <w:jc w:val="both"/>
        <w:rPr>
          <w:strike/>
        </w:rPr>
      </w:pPr>
      <w:r w:rsidRPr="003F6D0C">
        <w:rPr>
          <w:strike/>
        </w:rPr>
        <w:t>A juvenile standard probation officer’s active caseload shall include:</w:t>
      </w:r>
    </w:p>
    <w:p w14:paraId="2D15AF1E" w14:textId="77777777" w:rsidR="00D31BF7" w:rsidRPr="003F6D0C" w:rsidRDefault="00D31BF7" w:rsidP="00D31BF7">
      <w:pPr>
        <w:jc w:val="both"/>
        <w:rPr>
          <w:strike/>
        </w:rPr>
      </w:pPr>
    </w:p>
    <w:p w14:paraId="33EBE811" w14:textId="77777777" w:rsidR="00D31BF7" w:rsidRPr="003F6D0C" w:rsidRDefault="00D31BF7" w:rsidP="00D31BF7">
      <w:pPr>
        <w:pStyle w:val="Level3"/>
        <w:numPr>
          <w:ilvl w:val="2"/>
          <w:numId w:val="39"/>
        </w:numPr>
        <w:ind w:left="1080" w:hanging="360"/>
        <w:jc w:val="both"/>
        <w:rPr>
          <w:strike/>
        </w:rPr>
      </w:pPr>
      <w:r w:rsidRPr="003F6D0C">
        <w:rPr>
          <w:strike/>
        </w:rPr>
        <w:t xml:space="preserve">Juveniles residing in county including those who are in foster care, kinship care or temporary shelter services and receiving standard probation </w:t>
      </w:r>
      <w:proofErr w:type="gramStart"/>
      <w:r w:rsidRPr="003F6D0C">
        <w:rPr>
          <w:strike/>
        </w:rPr>
        <w:t>services;</w:t>
      </w:r>
      <w:proofErr w:type="gramEnd"/>
    </w:p>
    <w:p w14:paraId="7C32A9AA" w14:textId="77777777" w:rsidR="00D31BF7" w:rsidRPr="003F6D0C" w:rsidRDefault="00D31BF7" w:rsidP="00D31BF7">
      <w:pPr>
        <w:pStyle w:val="Level3"/>
        <w:ind w:left="1080" w:hanging="360"/>
        <w:jc w:val="both"/>
        <w:rPr>
          <w:strike/>
        </w:rPr>
      </w:pPr>
    </w:p>
    <w:p w14:paraId="3120245B" w14:textId="79A96C05" w:rsidR="00D31BF7" w:rsidRPr="0040352C" w:rsidRDefault="00D31BF7" w:rsidP="0040352C">
      <w:pPr>
        <w:pStyle w:val="Level3"/>
        <w:numPr>
          <w:ilvl w:val="2"/>
          <w:numId w:val="39"/>
        </w:numPr>
        <w:ind w:left="1080" w:hanging="360"/>
        <w:jc w:val="both"/>
        <w:rPr>
          <w:strike/>
        </w:rPr>
      </w:pPr>
      <w:r w:rsidRPr="003F6D0C">
        <w:rPr>
          <w:strike/>
        </w:rPr>
        <w:t xml:space="preserve">Juveniles in out-of-home </w:t>
      </w:r>
      <w:proofErr w:type="gramStart"/>
      <w:r w:rsidRPr="003F6D0C">
        <w:rPr>
          <w:strike/>
        </w:rPr>
        <w:t>care;</w:t>
      </w:r>
      <w:proofErr w:type="gramEnd"/>
    </w:p>
    <w:p w14:paraId="391F95EB" w14:textId="77777777" w:rsidR="00D31BF7" w:rsidRPr="003F6D0C" w:rsidRDefault="00D31BF7" w:rsidP="00D31BF7">
      <w:pPr>
        <w:pStyle w:val="Level3"/>
        <w:numPr>
          <w:ilvl w:val="2"/>
          <w:numId w:val="39"/>
        </w:numPr>
        <w:ind w:left="1080" w:hanging="360"/>
        <w:jc w:val="both"/>
        <w:rPr>
          <w:strike/>
        </w:rPr>
      </w:pPr>
      <w:r w:rsidRPr="003F6D0C">
        <w:rPr>
          <w:strike/>
        </w:rPr>
        <w:t>Juveniles placed in detention; and</w:t>
      </w:r>
    </w:p>
    <w:p w14:paraId="0BC73091" w14:textId="77777777" w:rsidR="00D31BF7" w:rsidRPr="003F6D0C" w:rsidRDefault="00D31BF7" w:rsidP="00D31BF7">
      <w:pPr>
        <w:ind w:left="1080" w:hanging="360"/>
        <w:jc w:val="both"/>
        <w:rPr>
          <w:strike/>
        </w:rPr>
      </w:pPr>
    </w:p>
    <w:p w14:paraId="739ED622" w14:textId="77777777" w:rsidR="00D31BF7" w:rsidRPr="003F6D0C" w:rsidRDefault="00D31BF7" w:rsidP="00D31BF7">
      <w:pPr>
        <w:pStyle w:val="Level3"/>
        <w:numPr>
          <w:ilvl w:val="2"/>
          <w:numId w:val="39"/>
        </w:numPr>
        <w:ind w:left="1080" w:hanging="360"/>
        <w:jc w:val="both"/>
        <w:rPr>
          <w:strike/>
        </w:rPr>
      </w:pPr>
      <w:r w:rsidRPr="003F6D0C">
        <w:rPr>
          <w:strike/>
        </w:rPr>
        <w:t>Juveniles on warrant status for less than 90 days.</w:t>
      </w:r>
    </w:p>
    <w:p w14:paraId="2F89BDAE" w14:textId="77777777" w:rsidR="00D31BF7" w:rsidRPr="003F6D0C" w:rsidRDefault="00D31BF7" w:rsidP="00D31BF7">
      <w:pPr>
        <w:pStyle w:val="Level3"/>
        <w:ind w:left="1080"/>
        <w:jc w:val="both"/>
        <w:rPr>
          <w:strike/>
        </w:rPr>
      </w:pPr>
    </w:p>
    <w:p w14:paraId="523E8245" w14:textId="77777777" w:rsidR="00D31BF7" w:rsidRPr="003F6D0C" w:rsidRDefault="00D31BF7" w:rsidP="00D31BF7">
      <w:pPr>
        <w:pStyle w:val="Level2"/>
        <w:numPr>
          <w:ilvl w:val="1"/>
          <w:numId w:val="16"/>
        </w:numPr>
        <w:ind w:left="720" w:hanging="360"/>
        <w:jc w:val="both"/>
        <w:rPr>
          <w:strike/>
        </w:rPr>
      </w:pPr>
      <w:r w:rsidRPr="003F6D0C">
        <w:rPr>
          <w:strike/>
        </w:rPr>
        <w:t>A juvenile standard probation officer’s active caseload shall not include:</w:t>
      </w:r>
    </w:p>
    <w:p w14:paraId="43186489" w14:textId="77777777" w:rsidR="00D31BF7" w:rsidRPr="003F6D0C" w:rsidRDefault="00D31BF7" w:rsidP="00D31BF7">
      <w:pPr>
        <w:tabs>
          <w:tab w:val="left" w:pos="-1080"/>
          <w:tab w:val="left" w:pos="-720"/>
        </w:tabs>
        <w:jc w:val="both"/>
        <w:rPr>
          <w:strike/>
        </w:rPr>
      </w:pPr>
    </w:p>
    <w:p w14:paraId="19D5C2F3" w14:textId="77777777" w:rsidR="00D31BF7" w:rsidRPr="003F6D0C" w:rsidRDefault="00D31BF7" w:rsidP="00D31BF7">
      <w:pPr>
        <w:pStyle w:val="Level3"/>
        <w:numPr>
          <w:ilvl w:val="2"/>
          <w:numId w:val="39"/>
        </w:numPr>
        <w:ind w:left="1080" w:hanging="360"/>
        <w:jc w:val="both"/>
        <w:rPr>
          <w:strike/>
        </w:rPr>
      </w:pPr>
      <w:r w:rsidRPr="003F6D0C">
        <w:rPr>
          <w:strike/>
        </w:rPr>
        <w:t>Juveniles on administrative status for one of the following reasons:</w:t>
      </w:r>
    </w:p>
    <w:p w14:paraId="38A49C53" w14:textId="77777777" w:rsidR="00D31BF7" w:rsidRPr="003F6D0C" w:rsidRDefault="00D31BF7" w:rsidP="00D31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strike/>
        </w:rPr>
      </w:pPr>
    </w:p>
    <w:p w14:paraId="1E0DF0E6" w14:textId="77777777" w:rsidR="00D31BF7" w:rsidRPr="003F6D0C" w:rsidRDefault="00D31BF7" w:rsidP="00D31BF7">
      <w:pPr>
        <w:pStyle w:val="Level4"/>
        <w:numPr>
          <w:ilvl w:val="3"/>
          <w:numId w:val="16"/>
        </w:numPr>
        <w:jc w:val="both"/>
        <w:rPr>
          <w:strike/>
        </w:rPr>
      </w:pPr>
      <w:r w:rsidRPr="003F6D0C">
        <w:rPr>
          <w:strike/>
        </w:rPr>
        <w:t xml:space="preserve">Juveniles traveling for more than 30 days out of state or country with the approval of the juvenile probation </w:t>
      </w:r>
      <w:proofErr w:type="gramStart"/>
      <w:r w:rsidRPr="003F6D0C">
        <w:rPr>
          <w:strike/>
        </w:rPr>
        <w:t>department;</w:t>
      </w:r>
      <w:proofErr w:type="gramEnd"/>
    </w:p>
    <w:p w14:paraId="17DF6BBE" w14:textId="77777777" w:rsidR="00D31BF7" w:rsidRPr="003F6D0C" w:rsidRDefault="00D31BF7" w:rsidP="00D31BF7">
      <w:pPr>
        <w:pStyle w:val="Level4"/>
        <w:numPr>
          <w:ilvl w:val="3"/>
          <w:numId w:val="16"/>
        </w:numPr>
        <w:jc w:val="both"/>
        <w:rPr>
          <w:strike/>
        </w:rPr>
      </w:pPr>
      <w:r w:rsidRPr="003F6D0C">
        <w:rPr>
          <w:strike/>
        </w:rPr>
        <w:t xml:space="preserve">Juveniles direct filed to adult court and currently held in adult jail pending the </w:t>
      </w:r>
      <w:r w:rsidRPr="003F6D0C">
        <w:rPr>
          <w:strike/>
        </w:rPr>
        <w:lastRenderedPageBreak/>
        <w:t xml:space="preserve">adult court action; or </w:t>
      </w:r>
    </w:p>
    <w:p w14:paraId="713516BC" w14:textId="77777777" w:rsidR="00D31BF7" w:rsidRPr="003F6D0C" w:rsidRDefault="00D31BF7" w:rsidP="00D31BF7">
      <w:pPr>
        <w:pStyle w:val="Level4"/>
        <w:numPr>
          <w:ilvl w:val="3"/>
          <w:numId w:val="16"/>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s>
        <w:jc w:val="both"/>
        <w:rPr>
          <w:strike/>
        </w:rPr>
      </w:pPr>
      <w:r w:rsidRPr="003F6D0C">
        <w:rPr>
          <w:strike/>
        </w:rPr>
        <w:t>Juveniles residing for more than 30 days out of state or country, but the department has retained jurisdiction of the juvenile.</w:t>
      </w:r>
    </w:p>
    <w:p w14:paraId="1CB62BC7" w14:textId="77777777" w:rsidR="00D31BF7" w:rsidRPr="003F6D0C" w:rsidRDefault="00D31BF7" w:rsidP="00D31BF7">
      <w:pPr>
        <w:tabs>
          <w:tab w:val="left" w:pos="-1080"/>
          <w:tab w:val="left" w:pos="-720"/>
        </w:tabs>
        <w:jc w:val="both"/>
        <w:rPr>
          <w:strike/>
        </w:rPr>
      </w:pPr>
    </w:p>
    <w:p w14:paraId="13BA1FFA" w14:textId="77777777" w:rsidR="00D31BF7" w:rsidRPr="003F6D0C" w:rsidRDefault="00D31BF7" w:rsidP="00D31BF7">
      <w:pPr>
        <w:pStyle w:val="Level3"/>
        <w:numPr>
          <w:ilvl w:val="2"/>
          <w:numId w:val="39"/>
        </w:numPr>
        <w:ind w:left="1080" w:hanging="360"/>
        <w:jc w:val="both"/>
        <w:rPr>
          <w:strike/>
        </w:rPr>
      </w:pPr>
      <w:r w:rsidRPr="003F6D0C">
        <w:rPr>
          <w:strike/>
        </w:rPr>
        <w:t>Juveniles on warrant status for 90 days or more, and</w:t>
      </w:r>
    </w:p>
    <w:p w14:paraId="66697383" w14:textId="77777777" w:rsidR="00D31BF7" w:rsidRPr="003F6D0C" w:rsidRDefault="00D31BF7" w:rsidP="00D31BF7">
      <w:pPr>
        <w:pStyle w:val="Level3"/>
        <w:ind w:left="1080"/>
        <w:jc w:val="both"/>
        <w:rPr>
          <w:strike/>
        </w:rPr>
      </w:pPr>
    </w:p>
    <w:p w14:paraId="7681638B" w14:textId="77777777" w:rsidR="00D31BF7" w:rsidRPr="003F6D0C" w:rsidRDefault="00D31BF7" w:rsidP="00D31BF7">
      <w:pPr>
        <w:pStyle w:val="Level3"/>
        <w:numPr>
          <w:ilvl w:val="2"/>
          <w:numId w:val="39"/>
        </w:numPr>
        <w:ind w:left="1080" w:hanging="360"/>
        <w:jc w:val="both"/>
        <w:rPr>
          <w:strike/>
        </w:rPr>
      </w:pPr>
      <w:r w:rsidRPr="003F6D0C">
        <w:rPr>
          <w:strike/>
        </w:rPr>
        <w:t>Juveniles not yet dispositioned to standard probation, nor protective supervision by the court.</w:t>
      </w:r>
    </w:p>
    <w:p w14:paraId="0A2DD521" w14:textId="77777777" w:rsidR="0038142E" w:rsidRPr="003F6D0C" w:rsidRDefault="0038142E" w:rsidP="0038142E">
      <w:pPr>
        <w:pStyle w:val="Level3"/>
        <w:jc w:val="both"/>
      </w:pPr>
    </w:p>
    <w:p w14:paraId="1B5607D1" w14:textId="51742498" w:rsidR="00194B8B" w:rsidRPr="003F6D0C" w:rsidRDefault="00194B8B" w:rsidP="006109E3">
      <w:pPr>
        <w:pStyle w:val="Level1"/>
        <w:numPr>
          <w:ilvl w:val="0"/>
          <w:numId w:val="0"/>
        </w:numPr>
        <w:ind w:left="360" w:hanging="360"/>
        <w:jc w:val="both"/>
        <w:rPr>
          <w:b/>
          <w:color w:val="000000"/>
        </w:rPr>
      </w:pPr>
      <w:r w:rsidRPr="003F6D0C">
        <w:rPr>
          <w:b/>
          <w:strike/>
          <w:color w:val="000000"/>
        </w:rPr>
        <w:t>J</w:t>
      </w:r>
      <w:r w:rsidR="00CA2CC3" w:rsidRPr="003F6D0C">
        <w:rPr>
          <w:b/>
          <w:color w:val="000000"/>
          <w:u w:val="single"/>
        </w:rPr>
        <w:t>H</w:t>
      </w:r>
      <w:r w:rsidRPr="003F6D0C">
        <w:rPr>
          <w:b/>
          <w:color w:val="000000"/>
        </w:rPr>
        <w:t>.</w:t>
      </w:r>
      <w:r w:rsidRPr="003F6D0C">
        <w:rPr>
          <w:b/>
          <w:color w:val="000000"/>
        </w:rPr>
        <w:tab/>
        <w:t>Program Operations.</w:t>
      </w:r>
    </w:p>
    <w:p w14:paraId="4E769293" w14:textId="77777777" w:rsidR="00194B8B" w:rsidRPr="003F6D0C" w:rsidRDefault="00194B8B" w:rsidP="008470FB">
      <w:pPr>
        <w:ind w:firstLine="360"/>
        <w:jc w:val="both"/>
        <w:rPr>
          <w:color w:val="000000"/>
        </w:rPr>
      </w:pPr>
    </w:p>
    <w:p w14:paraId="35E1ED57" w14:textId="4BDC83A9" w:rsidR="00194B8B" w:rsidRPr="003F6D0C" w:rsidRDefault="00194B8B" w:rsidP="00D31BF7">
      <w:pPr>
        <w:pStyle w:val="Level2"/>
        <w:numPr>
          <w:ilvl w:val="1"/>
          <w:numId w:val="40"/>
        </w:numPr>
        <w:tabs>
          <w:tab w:val="left" w:pos="-1440"/>
          <w:tab w:val="left" w:pos="-720"/>
        </w:tabs>
        <w:ind w:left="360"/>
        <w:jc w:val="both"/>
        <w:rPr>
          <w:color w:val="000000"/>
        </w:rPr>
      </w:pPr>
      <w:r w:rsidRPr="003F6D0C">
        <w:rPr>
          <w:color w:val="000000"/>
        </w:rPr>
        <w:t xml:space="preserve">Each </w:t>
      </w:r>
      <w:r w:rsidR="00C72EEC" w:rsidRPr="003F6D0C">
        <w:rPr>
          <w:color w:val="000000"/>
          <w:u w:val="single"/>
        </w:rPr>
        <w:t>juvenile</w:t>
      </w:r>
      <w:r w:rsidR="00C72EEC" w:rsidRPr="003F6D0C">
        <w:rPr>
          <w:color w:val="000000"/>
        </w:rPr>
        <w:t xml:space="preserve"> </w:t>
      </w:r>
      <w:r w:rsidRPr="003F6D0C">
        <w:rPr>
          <w:color w:val="000000"/>
        </w:rPr>
        <w:t>probation department shall</w:t>
      </w:r>
      <w:r w:rsidR="00415124" w:rsidRPr="003F6D0C">
        <w:rPr>
          <w:color w:val="000000"/>
        </w:rPr>
        <w:t xml:space="preserve"> develop</w:t>
      </w:r>
      <w:r w:rsidR="00A90D28" w:rsidRPr="003F6D0C">
        <w:rPr>
          <w:color w:val="000000"/>
        </w:rPr>
        <w:t xml:space="preserve"> policies</w:t>
      </w:r>
      <w:r w:rsidR="00D31BF7" w:rsidRPr="003F6D0C">
        <w:rPr>
          <w:color w:val="000000"/>
        </w:rPr>
        <w:t xml:space="preserve"> </w:t>
      </w:r>
      <w:r w:rsidR="00D31BF7" w:rsidRPr="003F6D0C">
        <w:rPr>
          <w:color w:val="000000"/>
          <w:u w:val="single"/>
        </w:rPr>
        <w:t>and</w:t>
      </w:r>
      <w:r w:rsidR="00A90D28" w:rsidRPr="003F6D0C">
        <w:rPr>
          <w:strike/>
          <w:color w:val="000000"/>
        </w:rPr>
        <w:t>,</w:t>
      </w:r>
      <w:r w:rsidR="00A90D28" w:rsidRPr="003F6D0C">
        <w:rPr>
          <w:color w:val="000000"/>
        </w:rPr>
        <w:t xml:space="preserve"> procedures</w:t>
      </w:r>
      <w:r w:rsidR="00A90D28" w:rsidRPr="003F6D0C">
        <w:rPr>
          <w:strike/>
          <w:color w:val="000000"/>
        </w:rPr>
        <w:t>, and protocols</w:t>
      </w:r>
      <w:r w:rsidRPr="003F6D0C">
        <w:rPr>
          <w:color w:val="000000"/>
        </w:rPr>
        <w:t>:</w:t>
      </w:r>
    </w:p>
    <w:p w14:paraId="375AF793" w14:textId="77777777" w:rsidR="00194B8B" w:rsidRPr="003F6D0C" w:rsidRDefault="00194B8B" w:rsidP="006109E3">
      <w:pPr>
        <w:jc w:val="both"/>
        <w:rPr>
          <w:color w:val="000000"/>
        </w:rPr>
      </w:pPr>
    </w:p>
    <w:p w14:paraId="37D89B7E" w14:textId="5B8F81F0" w:rsidR="00963F66" w:rsidRPr="003F6D0C" w:rsidRDefault="0050273F" w:rsidP="00162D3B">
      <w:pPr>
        <w:pStyle w:val="Level3"/>
        <w:numPr>
          <w:ilvl w:val="2"/>
          <w:numId w:val="5"/>
        </w:numPr>
        <w:tabs>
          <w:tab w:val="left" w:pos="1080"/>
        </w:tabs>
        <w:ind w:left="1080" w:hanging="360"/>
        <w:jc w:val="both"/>
        <w:rPr>
          <w:strike/>
        </w:rPr>
      </w:pPr>
      <w:r w:rsidRPr="003F6D0C">
        <w:t>T</w:t>
      </w:r>
      <w:r w:rsidR="00963F66" w:rsidRPr="003F6D0C">
        <w:t>hat aim to reduce juvenile risk and the likelihood of</w:t>
      </w:r>
      <w:r w:rsidR="006038EF" w:rsidRPr="003F6D0C">
        <w:t xml:space="preserve"> future delinquent acts that are </w:t>
      </w:r>
      <w:r w:rsidR="00963F66" w:rsidRPr="003F6D0C">
        <w:t xml:space="preserve">consistent with the principles of evidence-based </w:t>
      </w:r>
      <w:proofErr w:type="gramStart"/>
      <w:r w:rsidR="00963F66" w:rsidRPr="003F6D0C">
        <w:t>practices;</w:t>
      </w:r>
      <w:proofErr w:type="gramEnd"/>
    </w:p>
    <w:p w14:paraId="0BD2097E" w14:textId="77777777" w:rsidR="00963F66" w:rsidRPr="003F6D0C" w:rsidRDefault="00963F66" w:rsidP="00162D3B">
      <w:pPr>
        <w:pStyle w:val="Level3"/>
        <w:ind w:left="1080" w:hanging="360"/>
        <w:jc w:val="both"/>
        <w:rPr>
          <w:color w:val="000000"/>
        </w:rPr>
      </w:pPr>
    </w:p>
    <w:p w14:paraId="13C2DCA6" w14:textId="199DCE80" w:rsidR="00194B8B" w:rsidRPr="003F6D0C" w:rsidRDefault="0050273F" w:rsidP="00162D3B">
      <w:pPr>
        <w:pStyle w:val="Level3"/>
        <w:numPr>
          <w:ilvl w:val="2"/>
          <w:numId w:val="5"/>
        </w:numPr>
        <w:ind w:left="1080" w:hanging="360"/>
        <w:jc w:val="both"/>
        <w:rPr>
          <w:color w:val="000000"/>
        </w:rPr>
      </w:pPr>
      <w:r w:rsidRPr="003F6D0C">
        <w:rPr>
          <w:color w:val="000000"/>
        </w:rPr>
        <w:t>R</w:t>
      </w:r>
      <w:r w:rsidR="00194B8B" w:rsidRPr="003F6D0C">
        <w:rPr>
          <w:color w:val="000000"/>
        </w:rPr>
        <w:t>egarding</w:t>
      </w:r>
      <w:r w:rsidR="007230D7" w:rsidRPr="003F6D0C">
        <w:rPr>
          <w:color w:val="000000"/>
          <w:u w:val="single"/>
        </w:rPr>
        <w:t xml:space="preserve"> </w:t>
      </w:r>
      <w:r w:rsidR="00194B8B" w:rsidRPr="003F6D0C">
        <w:rPr>
          <w:strike/>
          <w:color w:val="000000"/>
        </w:rPr>
        <w:t>the</w:t>
      </w:r>
      <w:r w:rsidR="00194B8B" w:rsidRPr="003F6D0C">
        <w:rPr>
          <w:color w:val="000000"/>
        </w:rPr>
        <w:t xml:space="preserve"> alcohol and drug testing </w:t>
      </w:r>
      <w:r w:rsidR="00194B8B" w:rsidRPr="003F6D0C">
        <w:rPr>
          <w:strike/>
          <w:color w:val="000000"/>
        </w:rPr>
        <w:t xml:space="preserve">of </w:t>
      </w:r>
      <w:r w:rsidR="007230D7" w:rsidRPr="003F6D0C">
        <w:rPr>
          <w:color w:val="000000"/>
          <w:u w:val="single"/>
        </w:rPr>
        <w:t xml:space="preserve">for </w:t>
      </w:r>
      <w:r w:rsidR="00194B8B" w:rsidRPr="003F6D0C">
        <w:rPr>
          <w:color w:val="000000"/>
        </w:rPr>
        <w:t>juveniles on standard probation</w:t>
      </w:r>
      <w:r w:rsidR="001354DA" w:rsidRPr="003F6D0C">
        <w:rPr>
          <w:color w:val="000000"/>
        </w:rPr>
        <w:t xml:space="preserve"> </w:t>
      </w:r>
      <w:r w:rsidR="001354DA" w:rsidRPr="003F6D0C">
        <w:rPr>
          <w:color w:val="000000"/>
          <w:u w:val="single"/>
        </w:rPr>
        <w:t xml:space="preserve">and </w:t>
      </w:r>
      <w:r w:rsidR="00665489" w:rsidRPr="003F6D0C">
        <w:rPr>
          <w:color w:val="000000"/>
          <w:u w:val="single"/>
        </w:rPr>
        <w:t>deemed at risk of alcohol and drug usage</w:t>
      </w:r>
      <w:r w:rsidR="006038EF" w:rsidRPr="003F6D0C">
        <w:rPr>
          <w:color w:val="000000"/>
        </w:rPr>
        <w:t xml:space="preserve">. </w:t>
      </w:r>
      <w:r w:rsidR="00194B8B" w:rsidRPr="003F6D0C">
        <w:rPr>
          <w:color w:val="000000"/>
        </w:rPr>
        <w:t xml:space="preserve"> The procedure</w:t>
      </w:r>
      <w:r w:rsidR="006038EF" w:rsidRPr="003F6D0C">
        <w:rPr>
          <w:color w:val="000000"/>
        </w:rPr>
        <w:t>s</w:t>
      </w:r>
      <w:r w:rsidR="00194B8B" w:rsidRPr="003F6D0C">
        <w:rPr>
          <w:color w:val="000000"/>
        </w:rPr>
        <w:t xml:space="preserve"> shall address the methods used to select juveniles for testing, the frequency of testing, and the </w:t>
      </w:r>
      <w:r w:rsidR="00A925BD" w:rsidRPr="003F6D0C">
        <w:rPr>
          <w:color w:val="000000"/>
        </w:rPr>
        <w:t xml:space="preserve">type of test to be </w:t>
      </w:r>
      <w:proofErr w:type="gramStart"/>
      <w:r w:rsidR="00A925BD" w:rsidRPr="003F6D0C">
        <w:rPr>
          <w:color w:val="000000"/>
        </w:rPr>
        <w:t>administered;</w:t>
      </w:r>
      <w:proofErr w:type="gramEnd"/>
    </w:p>
    <w:p w14:paraId="359796C9" w14:textId="77777777" w:rsidR="001D6D9C" w:rsidRPr="003F6D0C" w:rsidRDefault="001D6D9C" w:rsidP="00162D3B">
      <w:pPr>
        <w:ind w:left="1080" w:hanging="360"/>
        <w:jc w:val="both"/>
        <w:rPr>
          <w:color w:val="000000"/>
        </w:rPr>
      </w:pPr>
    </w:p>
    <w:p w14:paraId="138065A1" w14:textId="3DB0B129" w:rsidR="00194B8B" w:rsidRPr="003F6D0C" w:rsidRDefault="0050273F" w:rsidP="00162D3B">
      <w:pPr>
        <w:pStyle w:val="Level3"/>
        <w:numPr>
          <w:ilvl w:val="2"/>
          <w:numId w:val="5"/>
        </w:numPr>
        <w:ind w:left="1080" w:hanging="360"/>
        <w:jc w:val="both"/>
      </w:pPr>
      <w:r w:rsidRPr="003F6D0C">
        <w:rPr>
          <w:strike/>
        </w:rPr>
        <w:t>B</w:t>
      </w:r>
      <w:r w:rsidR="00194B8B" w:rsidRPr="003F6D0C">
        <w:rPr>
          <w:strike/>
        </w:rPr>
        <w:t xml:space="preserve">y </w:t>
      </w:r>
      <w:r w:rsidR="00F4085F" w:rsidRPr="003F6D0C">
        <w:rPr>
          <w:strike/>
        </w:rPr>
        <w:t>which</w:t>
      </w:r>
      <w:r w:rsidR="002F5FAE" w:rsidRPr="003F6D0C">
        <w:t xml:space="preserve"> </w:t>
      </w:r>
      <w:r w:rsidR="002F5FAE" w:rsidRPr="003F6D0C">
        <w:rPr>
          <w:u w:val="single"/>
        </w:rPr>
        <w:t>T</w:t>
      </w:r>
      <w:r w:rsidR="00F4085F" w:rsidRPr="003F6D0C">
        <w:rPr>
          <w:u w:val="single"/>
        </w:rPr>
        <w:t>hat require</w:t>
      </w:r>
      <w:r w:rsidR="00F4085F" w:rsidRPr="003F6D0C">
        <w:t xml:space="preserve"> </w:t>
      </w:r>
      <w:r w:rsidR="00194B8B" w:rsidRPr="003F6D0C">
        <w:t xml:space="preserve">accurate and timely records of </w:t>
      </w:r>
      <w:r w:rsidR="00194B8B" w:rsidRPr="003F6D0C">
        <w:rPr>
          <w:strike/>
        </w:rPr>
        <w:t>the completion</w:t>
      </w:r>
      <w:r w:rsidR="00194B8B" w:rsidRPr="003F6D0C">
        <w:t xml:space="preserve"> </w:t>
      </w:r>
      <w:r w:rsidR="00F4085F" w:rsidRPr="003F6835">
        <w:rPr>
          <w:u w:val="single"/>
        </w:rPr>
        <w:t>completed</w:t>
      </w:r>
      <w:r w:rsidR="00F4085F" w:rsidRPr="003F6D0C">
        <w:t xml:space="preserve"> </w:t>
      </w:r>
      <w:r w:rsidR="00194B8B" w:rsidRPr="003F6D0C">
        <w:rPr>
          <w:strike/>
        </w:rPr>
        <w:t>of</w:t>
      </w:r>
      <w:r w:rsidR="00194B8B" w:rsidRPr="003F6D0C">
        <w:t xml:space="preserve"> community restitution hours </w:t>
      </w:r>
      <w:r w:rsidR="00194B8B" w:rsidRPr="002333BB">
        <w:rPr>
          <w:strike/>
        </w:rPr>
        <w:t>are</w:t>
      </w:r>
      <w:r w:rsidR="00194B8B" w:rsidRPr="003F6D0C">
        <w:t xml:space="preserve"> </w:t>
      </w:r>
      <w:r w:rsidR="002333BB" w:rsidRPr="002333BB">
        <w:rPr>
          <w:u w:val="single"/>
        </w:rPr>
        <w:t>to be</w:t>
      </w:r>
      <w:r w:rsidR="002333BB">
        <w:t xml:space="preserve"> </w:t>
      </w:r>
      <w:r w:rsidR="00194B8B" w:rsidRPr="003F6D0C">
        <w:t>maintained for each j</w:t>
      </w:r>
      <w:r w:rsidR="00A925BD" w:rsidRPr="003F6D0C">
        <w:t>uvenile on standard probation</w:t>
      </w:r>
      <w:r w:rsidR="00963F66" w:rsidRPr="003F6D0C">
        <w:t xml:space="preserve">.  Credit toward court ordered community restitution requirements are awarded on </w:t>
      </w:r>
      <w:r w:rsidR="00963F66" w:rsidRPr="003F6D0C">
        <w:rPr>
          <w:strike/>
        </w:rPr>
        <w:t>basis of</w:t>
      </w:r>
      <w:r w:rsidR="00963F66" w:rsidRPr="003F6D0C">
        <w:t xml:space="preserve"> actual hours completed unless authorized by the </w:t>
      </w:r>
      <w:proofErr w:type="gramStart"/>
      <w:r w:rsidR="00963F66" w:rsidRPr="003F6D0C">
        <w:t>court</w:t>
      </w:r>
      <w:r w:rsidR="00A925BD" w:rsidRPr="003F6D0C">
        <w:t>;</w:t>
      </w:r>
      <w:proofErr w:type="gramEnd"/>
    </w:p>
    <w:p w14:paraId="3FC78557" w14:textId="77777777" w:rsidR="00194B8B" w:rsidRPr="003F6D0C" w:rsidRDefault="00194B8B" w:rsidP="00162D3B">
      <w:pPr>
        <w:pStyle w:val="Level3"/>
        <w:ind w:left="1080" w:hanging="360"/>
        <w:jc w:val="both"/>
        <w:rPr>
          <w:color w:val="000000"/>
        </w:rPr>
      </w:pPr>
    </w:p>
    <w:p w14:paraId="645328C1" w14:textId="58E580DC" w:rsidR="00194B8B" w:rsidRPr="003F6D0C" w:rsidRDefault="0050273F" w:rsidP="00162D3B">
      <w:pPr>
        <w:pStyle w:val="Level3"/>
        <w:numPr>
          <w:ilvl w:val="2"/>
          <w:numId w:val="5"/>
        </w:numPr>
        <w:ind w:left="1080" w:hanging="360"/>
        <w:jc w:val="both"/>
        <w:rPr>
          <w:color w:val="000000"/>
        </w:rPr>
      </w:pPr>
      <w:r w:rsidRPr="003F6D0C">
        <w:rPr>
          <w:color w:val="000000"/>
        </w:rPr>
        <w:t>F</w:t>
      </w:r>
      <w:r w:rsidR="00F25F9F" w:rsidRPr="003F6D0C">
        <w:rPr>
          <w:color w:val="000000"/>
        </w:rPr>
        <w:t xml:space="preserve">or working </w:t>
      </w:r>
      <w:r w:rsidR="00194B8B" w:rsidRPr="003F6D0C">
        <w:rPr>
          <w:color w:val="000000"/>
        </w:rPr>
        <w:t xml:space="preserve">with the office of the clerk of the superior court to </w:t>
      </w:r>
      <w:r w:rsidR="00194B8B" w:rsidRPr="003F6D0C">
        <w:rPr>
          <w:strike/>
          <w:color w:val="000000"/>
        </w:rPr>
        <w:t>establish a process by which supervising</w:t>
      </w:r>
      <w:r w:rsidR="00194B8B" w:rsidRPr="003F6D0C">
        <w:rPr>
          <w:color w:val="000000"/>
        </w:rPr>
        <w:t xml:space="preserve"> </w:t>
      </w:r>
      <w:r w:rsidR="00C72EEC" w:rsidRPr="003F6D0C">
        <w:rPr>
          <w:color w:val="000000"/>
          <w:u w:val="single"/>
        </w:rPr>
        <w:t>ensure that</w:t>
      </w:r>
      <w:r w:rsidR="00C72EEC" w:rsidRPr="003F6D0C">
        <w:rPr>
          <w:color w:val="000000"/>
        </w:rPr>
        <w:t xml:space="preserve"> </w:t>
      </w:r>
      <w:r w:rsidR="00194B8B" w:rsidRPr="003F6D0C">
        <w:rPr>
          <w:color w:val="000000"/>
        </w:rPr>
        <w:t>probation officers are provided with accurate and timely inf</w:t>
      </w:r>
      <w:r w:rsidR="00A925BD" w:rsidRPr="003F6D0C">
        <w:rPr>
          <w:color w:val="000000"/>
        </w:rPr>
        <w:t xml:space="preserve">ormation concerning </w:t>
      </w:r>
      <w:proofErr w:type="gramStart"/>
      <w:r w:rsidR="00A925BD" w:rsidRPr="003F6D0C">
        <w:rPr>
          <w:color w:val="000000"/>
        </w:rPr>
        <w:t>collections;</w:t>
      </w:r>
      <w:proofErr w:type="gramEnd"/>
    </w:p>
    <w:p w14:paraId="654F5F42" w14:textId="77777777" w:rsidR="00DE428F" w:rsidRPr="003F6D0C" w:rsidRDefault="00DE428F" w:rsidP="00162D3B">
      <w:pPr>
        <w:pStyle w:val="ListParagraph"/>
        <w:spacing w:after="0"/>
        <w:ind w:left="1080" w:hanging="360"/>
        <w:rPr>
          <w:rFonts w:ascii="Times New Roman" w:hAnsi="Times New Roman"/>
          <w:color w:val="000000"/>
          <w:sz w:val="24"/>
          <w:szCs w:val="24"/>
        </w:rPr>
      </w:pPr>
    </w:p>
    <w:p w14:paraId="31065D70" w14:textId="6D5D396B" w:rsidR="00A925BD" w:rsidRPr="00F77F55" w:rsidRDefault="0050273F" w:rsidP="00162D3B">
      <w:pPr>
        <w:pStyle w:val="Level3"/>
        <w:numPr>
          <w:ilvl w:val="2"/>
          <w:numId w:val="5"/>
        </w:numPr>
        <w:ind w:left="1080" w:hanging="360"/>
        <w:jc w:val="both"/>
        <w:rPr>
          <w:color w:val="000000"/>
        </w:rPr>
      </w:pPr>
      <w:r w:rsidRPr="003F6D0C">
        <w:rPr>
          <w:sz w:val="23"/>
          <w:szCs w:val="23"/>
        </w:rPr>
        <w:t>T</w:t>
      </w:r>
      <w:r w:rsidR="00A925BD" w:rsidRPr="003F6D0C">
        <w:rPr>
          <w:sz w:val="23"/>
          <w:szCs w:val="23"/>
        </w:rPr>
        <w:t xml:space="preserve">o ensure the collection of monies owed as a condition of probation.  Each probation department and </w:t>
      </w:r>
      <w:r w:rsidR="00A925BD" w:rsidRPr="003F6D0C">
        <w:rPr>
          <w:strike/>
          <w:sz w:val="23"/>
          <w:szCs w:val="23"/>
        </w:rPr>
        <w:t>supervising</w:t>
      </w:r>
      <w:r w:rsidR="00A925BD" w:rsidRPr="003F6D0C">
        <w:rPr>
          <w:sz w:val="23"/>
          <w:szCs w:val="23"/>
        </w:rPr>
        <w:t xml:space="preserve"> </w:t>
      </w:r>
      <w:r w:rsidR="00C27801" w:rsidRPr="003F6D0C">
        <w:rPr>
          <w:sz w:val="23"/>
          <w:szCs w:val="23"/>
          <w:u w:val="single"/>
        </w:rPr>
        <w:t>probation</w:t>
      </w:r>
      <w:r w:rsidR="00C27801" w:rsidRPr="003F6D0C">
        <w:rPr>
          <w:sz w:val="23"/>
          <w:szCs w:val="23"/>
        </w:rPr>
        <w:t xml:space="preserve"> </w:t>
      </w:r>
      <w:r w:rsidR="00A925BD" w:rsidRPr="003F6D0C">
        <w:rPr>
          <w:sz w:val="23"/>
          <w:szCs w:val="23"/>
        </w:rPr>
        <w:t xml:space="preserve">officer shall address any arrearage per departmental policy.  Each probation department and </w:t>
      </w:r>
      <w:r w:rsidR="00A925BD" w:rsidRPr="003F6D0C">
        <w:rPr>
          <w:strike/>
          <w:sz w:val="23"/>
          <w:szCs w:val="23"/>
        </w:rPr>
        <w:t>supervising</w:t>
      </w:r>
      <w:r w:rsidR="00A925BD" w:rsidRPr="003F6D0C">
        <w:rPr>
          <w:sz w:val="23"/>
          <w:szCs w:val="23"/>
        </w:rPr>
        <w:t xml:space="preserve"> </w:t>
      </w:r>
      <w:r w:rsidR="00C27801" w:rsidRPr="003F6D0C">
        <w:rPr>
          <w:sz w:val="23"/>
          <w:szCs w:val="23"/>
          <w:u w:val="single"/>
        </w:rPr>
        <w:t>probation</w:t>
      </w:r>
      <w:r w:rsidR="00C27801" w:rsidRPr="003F6D0C">
        <w:rPr>
          <w:sz w:val="23"/>
          <w:szCs w:val="23"/>
        </w:rPr>
        <w:t xml:space="preserve"> </w:t>
      </w:r>
      <w:r w:rsidR="00A925BD" w:rsidRPr="003F6D0C">
        <w:rPr>
          <w:sz w:val="23"/>
          <w:szCs w:val="23"/>
        </w:rPr>
        <w:t xml:space="preserve">officer shall also encourage payment of other assessments or fines as ordered by any </w:t>
      </w:r>
      <w:proofErr w:type="gramStart"/>
      <w:r w:rsidR="00A925BD" w:rsidRPr="003F6D0C">
        <w:rPr>
          <w:sz w:val="23"/>
          <w:szCs w:val="23"/>
        </w:rPr>
        <w:t>court;</w:t>
      </w:r>
      <w:proofErr w:type="gramEnd"/>
    </w:p>
    <w:p w14:paraId="092CA111" w14:textId="77777777" w:rsidR="00F77F55" w:rsidRPr="003F6D0C" w:rsidRDefault="00F77F55" w:rsidP="00F77F55">
      <w:pPr>
        <w:pStyle w:val="Level3"/>
        <w:jc w:val="both"/>
        <w:rPr>
          <w:color w:val="000000"/>
        </w:rPr>
      </w:pPr>
    </w:p>
    <w:p w14:paraId="081D896A" w14:textId="0761443D" w:rsidR="007B5D68" w:rsidRDefault="0050273F" w:rsidP="007B5D68">
      <w:pPr>
        <w:pStyle w:val="Level3"/>
        <w:numPr>
          <w:ilvl w:val="2"/>
          <w:numId w:val="5"/>
        </w:numPr>
        <w:tabs>
          <w:tab w:val="left" w:pos="1080"/>
        </w:tabs>
        <w:ind w:left="1080" w:hanging="360"/>
        <w:jc w:val="both"/>
      </w:pPr>
      <w:r w:rsidRPr="003F6D0C">
        <w:t xml:space="preserve">Which require </w:t>
      </w:r>
      <w:r w:rsidRPr="003F6D0C">
        <w:rPr>
          <w:strike/>
        </w:rPr>
        <w:t>standard probation officers</w:t>
      </w:r>
      <w:r w:rsidRPr="003F6D0C">
        <w:t xml:space="preserve"> </w:t>
      </w:r>
      <w:bookmarkStart w:id="10" w:name="_Hlk93671126"/>
      <w:r w:rsidR="00964A60" w:rsidRPr="003F6D0C">
        <w:rPr>
          <w:u w:val="single"/>
        </w:rPr>
        <w:t xml:space="preserve">AZYAS </w:t>
      </w:r>
      <w:r w:rsidR="00051D8C" w:rsidRPr="003F6D0C">
        <w:rPr>
          <w:u w:val="single"/>
        </w:rPr>
        <w:t>certified staff</w:t>
      </w:r>
      <w:r w:rsidR="00051D8C" w:rsidRPr="003F6D0C">
        <w:t xml:space="preserve"> </w:t>
      </w:r>
      <w:bookmarkStart w:id="11" w:name="_Hlk93671169"/>
      <w:bookmarkEnd w:id="10"/>
      <w:r w:rsidRPr="003F6D0C">
        <w:t xml:space="preserve">to </w:t>
      </w:r>
      <w:r w:rsidR="00F94F8D" w:rsidRPr="003F6D0C">
        <w:t xml:space="preserve">administer </w:t>
      </w:r>
      <w:r w:rsidR="00F94F8D" w:rsidRPr="003F6D0C">
        <w:rPr>
          <w:strike/>
        </w:rPr>
        <w:t>a youth assessment</w:t>
      </w:r>
      <w:r w:rsidRPr="003F6D0C">
        <w:t xml:space="preserve"> </w:t>
      </w:r>
      <w:r w:rsidR="00473884" w:rsidRPr="003F6D0C">
        <w:rPr>
          <w:u w:val="single"/>
        </w:rPr>
        <w:t>the AZYAS disposition tool</w:t>
      </w:r>
      <w:r w:rsidR="00473884" w:rsidRPr="003F6D0C">
        <w:t xml:space="preserve"> </w:t>
      </w:r>
      <w:r w:rsidRPr="003F6D0C">
        <w:t xml:space="preserve">for each </w:t>
      </w:r>
      <w:r w:rsidR="005C3664" w:rsidRPr="003F6D0C">
        <w:t xml:space="preserve">adjudicated </w:t>
      </w:r>
      <w:r w:rsidRPr="003F6D0C">
        <w:t>juvenile</w:t>
      </w:r>
      <w:r w:rsidR="00F94F8D" w:rsidRPr="003F6D0C">
        <w:t>,</w:t>
      </w:r>
      <w:r w:rsidR="005C3664" w:rsidRPr="003F6D0C">
        <w:t xml:space="preserve"> prior to disposition or</w:t>
      </w:r>
      <w:r w:rsidR="00F94F8D" w:rsidRPr="003F6D0C">
        <w:t xml:space="preserve"> within 30 days</w:t>
      </w:r>
      <w:r w:rsidR="005C3664" w:rsidRPr="003F6D0C">
        <w:t xml:space="preserve"> of placement on standard probation</w:t>
      </w:r>
      <w:r w:rsidR="00F94F8D" w:rsidRPr="003F6D0C">
        <w:t>, if not completed during the pre-dispositional process</w:t>
      </w:r>
      <w:r w:rsidR="00961083" w:rsidRPr="003F6D0C">
        <w:t xml:space="preserve"> </w:t>
      </w:r>
      <w:r w:rsidR="00961083" w:rsidRPr="003F6D0C">
        <w:rPr>
          <w:u w:val="single"/>
        </w:rPr>
        <w:t xml:space="preserve">due to the </w:t>
      </w:r>
      <w:r w:rsidR="00204954">
        <w:rPr>
          <w:u w:val="single"/>
        </w:rPr>
        <w:t>c</w:t>
      </w:r>
      <w:r w:rsidR="00961083" w:rsidRPr="003F6D0C">
        <w:rPr>
          <w:u w:val="single"/>
        </w:rPr>
        <w:t xml:space="preserve">ourt </w:t>
      </w:r>
      <w:r w:rsidR="002735C1" w:rsidRPr="003F6D0C">
        <w:rPr>
          <w:u w:val="single"/>
        </w:rPr>
        <w:t xml:space="preserve">proceeding </w:t>
      </w:r>
      <w:r w:rsidR="007C23CF" w:rsidRPr="003F6D0C">
        <w:rPr>
          <w:u w:val="single"/>
        </w:rPr>
        <w:t>directly from adjudication to disposition</w:t>
      </w:r>
      <w:r w:rsidR="00F94F8D" w:rsidRPr="003F6D0C">
        <w:t>.</w:t>
      </w:r>
      <w:r w:rsidR="00F94F8D" w:rsidRPr="003F6D0C">
        <w:rPr>
          <w:strike/>
        </w:rPr>
        <w:t xml:space="preserve">  Probation officers shall consider assessment </w:t>
      </w:r>
      <w:r w:rsidR="00BD5A3D" w:rsidRPr="003F6D0C">
        <w:rPr>
          <w:strike/>
        </w:rPr>
        <w:t>results</w:t>
      </w:r>
      <w:r w:rsidRPr="003F6D0C">
        <w:rPr>
          <w:strike/>
        </w:rPr>
        <w:t>,</w:t>
      </w:r>
      <w:r w:rsidRPr="003F6D0C">
        <w:rPr>
          <w:bCs/>
          <w:strike/>
        </w:rPr>
        <w:t xml:space="preserve"> family feedback, other agencies involved,</w:t>
      </w:r>
      <w:r w:rsidRPr="003F6D0C">
        <w:rPr>
          <w:strike/>
        </w:rPr>
        <w:t xml:space="preserve"> as well as any other relevant information, when developing a case </w:t>
      </w:r>
      <w:proofErr w:type="gramStart"/>
      <w:r w:rsidRPr="003F6D0C">
        <w:rPr>
          <w:strike/>
        </w:rPr>
        <w:t>plan</w:t>
      </w:r>
      <w:bookmarkEnd w:id="11"/>
      <w:r w:rsidR="003877D1" w:rsidRPr="003F6D0C">
        <w:rPr>
          <w:u w:val="single"/>
        </w:rPr>
        <w:t>;</w:t>
      </w:r>
      <w:proofErr w:type="gramEnd"/>
      <w:r w:rsidR="003877D1" w:rsidRPr="003F6D0C">
        <w:t xml:space="preserve">  </w:t>
      </w:r>
    </w:p>
    <w:p w14:paraId="02C041CE" w14:textId="77777777" w:rsidR="007B5D68" w:rsidRPr="007B5D68" w:rsidRDefault="007B5D68" w:rsidP="007B5D68">
      <w:pPr>
        <w:pStyle w:val="Level3"/>
        <w:tabs>
          <w:tab w:val="left" w:pos="-1440"/>
          <w:tab w:val="left" w:pos="-720"/>
        </w:tabs>
        <w:ind w:left="1080"/>
        <w:jc w:val="both"/>
        <w:rPr>
          <w:color w:val="000000"/>
        </w:rPr>
      </w:pPr>
    </w:p>
    <w:p w14:paraId="2924AF6F" w14:textId="22E9E9EF" w:rsidR="00A8183F" w:rsidRPr="003F6D0C" w:rsidRDefault="00D92C1D" w:rsidP="00B401C5">
      <w:pPr>
        <w:pStyle w:val="Level3"/>
        <w:numPr>
          <w:ilvl w:val="2"/>
          <w:numId w:val="5"/>
        </w:numPr>
        <w:tabs>
          <w:tab w:val="left" w:pos="-1440"/>
          <w:tab w:val="left" w:pos="-720"/>
        </w:tabs>
        <w:ind w:left="1080" w:hanging="360"/>
        <w:jc w:val="both"/>
        <w:rPr>
          <w:color w:val="000000"/>
        </w:rPr>
      </w:pPr>
      <w:r w:rsidRPr="003F6D0C">
        <w:t>W</w:t>
      </w:r>
      <w:r w:rsidR="005C3664" w:rsidRPr="003F6D0C">
        <w:t xml:space="preserve">hich require probation officers to utilize the Recommendation </w:t>
      </w:r>
      <w:proofErr w:type="gramStart"/>
      <w:r w:rsidR="005C3664" w:rsidRPr="003F6D0C">
        <w:t>Matrix;</w:t>
      </w:r>
      <w:proofErr w:type="gramEnd"/>
    </w:p>
    <w:p w14:paraId="7F6B087E" w14:textId="77777777" w:rsidR="00B401C5" w:rsidRPr="003F6D0C" w:rsidRDefault="00B401C5" w:rsidP="00B401C5">
      <w:pPr>
        <w:pStyle w:val="Level3"/>
        <w:tabs>
          <w:tab w:val="left" w:pos="-1440"/>
          <w:tab w:val="left" w:pos="-720"/>
        </w:tabs>
        <w:jc w:val="both"/>
        <w:rPr>
          <w:color w:val="000000"/>
        </w:rPr>
      </w:pPr>
    </w:p>
    <w:p w14:paraId="4831BB71" w14:textId="17FAD4BA" w:rsidR="00A8183F" w:rsidRPr="003F6D0C" w:rsidRDefault="00051D8C" w:rsidP="00B401C5">
      <w:pPr>
        <w:pStyle w:val="Level3"/>
        <w:numPr>
          <w:ilvl w:val="2"/>
          <w:numId w:val="5"/>
        </w:numPr>
        <w:tabs>
          <w:tab w:val="left" w:pos="-1440"/>
          <w:tab w:val="left" w:pos="-720"/>
        </w:tabs>
        <w:ind w:left="1080" w:hanging="360"/>
        <w:jc w:val="both"/>
        <w:rPr>
          <w:color w:val="000000"/>
          <w:u w:val="single"/>
        </w:rPr>
      </w:pPr>
      <w:r w:rsidRPr="003F6D0C">
        <w:rPr>
          <w:u w:val="single"/>
        </w:rPr>
        <w:lastRenderedPageBreak/>
        <w:t>W</w:t>
      </w:r>
      <w:r w:rsidR="00805C10" w:rsidRPr="003F6D0C">
        <w:rPr>
          <w:u w:val="single"/>
        </w:rPr>
        <w:t xml:space="preserve">hich require a probation officer to develop a </w:t>
      </w:r>
      <w:r w:rsidR="00294D48" w:rsidRPr="003F6D0C">
        <w:rPr>
          <w:u w:val="single"/>
        </w:rPr>
        <w:t xml:space="preserve">juvenile </w:t>
      </w:r>
      <w:r w:rsidR="00805C10" w:rsidRPr="003F6D0C">
        <w:rPr>
          <w:u w:val="single"/>
        </w:rPr>
        <w:t xml:space="preserve">case plan within 45 days of disposition. The case plan is developed in collaboration with the juvenile, family, and other agencies, based on the AZYAS disposition tool results, and any other relevant information. </w:t>
      </w:r>
      <w:r w:rsidR="00EE18CD" w:rsidRPr="003F6D0C">
        <w:rPr>
          <w:u w:val="single"/>
        </w:rPr>
        <w:t>Juvenile c</w:t>
      </w:r>
      <w:r w:rsidR="00805C10" w:rsidRPr="003F6D0C">
        <w:rPr>
          <w:u w:val="single"/>
        </w:rPr>
        <w:t xml:space="preserve">ase plans shall target moderate and high-risk criminogenic factors and include objectives that are measurable. The case plan shall include the signatures of the </w:t>
      </w:r>
      <w:r w:rsidR="00A155A0" w:rsidRPr="003F6D0C">
        <w:rPr>
          <w:u w:val="single"/>
        </w:rPr>
        <w:t xml:space="preserve">juvenile, </w:t>
      </w:r>
      <w:r w:rsidR="00805C10" w:rsidRPr="003F6D0C">
        <w:rPr>
          <w:u w:val="single"/>
        </w:rPr>
        <w:t>probation officer</w:t>
      </w:r>
      <w:r w:rsidR="0012101F" w:rsidRPr="003F6D0C">
        <w:rPr>
          <w:u w:val="single"/>
        </w:rPr>
        <w:t>,</w:t>
      </w:r>
      <w:r w:rsidR="00B0390C">
        <w:rPr>
          <w:u w:val="single"/>
        </w:rPr>
        <w:t xml:space="preserve"> and</w:t>
      </w:r>
      <w:r w:rsidR="0012101F" w:rsidRPr="003F6D0C">
        <w:rPr>
          <w:u w:val="single"/>
        </w:rPr>
        <w:t xml:space="preserve"> </w:t>
      </w:r>
      <w:r w:rsidR="00A155A0" w:rsidRPr="003F6D0C">
        <w:rPr>
          <w:u w:val="single"/>
        </w:rPr>
        <w:t xml:space="preserve">juvenile’s </w:t>
      </w:r>
      <w:proofErr w:type="gramStart"/>
      <w:r w:rsidR="00A155A0" w:rsidRPr="003F6D0C">
        <w:rPr>
          <w:u w:val="single"/>
        </w:rPr>
        <w:t>parent</w:t>
      </w:r>
      <w:r w:rsidR="00A8183F" w:rsidRPr="003F6D0C">
        <w:rPr>
          <w:color w:val="000000"/>
          <w:u w:val="single"/>
        </w:rPr>
        <w:t>;</w:t>
      </w:r>
      <w:proofErr w:type="gramEnd"/>
    </w:p>
    <w:p w14:paraId="36F0A6A8" w14:textId="77777777" w:rsidR="00C27801" w:rsidRPr="003F6D0C" w:rsidRDefault="00C27801" w:rsidP="00C27801">
      <w:pPr>
        <w:pStyle w:val="Level3"/>
        <w:tabs>
          <w:tab w:val="left" w:pos="-1440"/>
          <w:tab w:val="left" w:pos="-720"/>
        </w:tabs>
        <w:jc w:val="both"/>
        <w:rPr>
          <w:color w:val="000000"/>
        </w:rPr>
      </w:pPr>
    </w:p>
    <w:p w14:paraId="4936553F" w14:textId="084B7240" w:rsidR="00733532" w:rsidRPr="003F6D0C" w:rsidRDefault="00B401C5" w:rsidP="00B401C5">
      <w:pPr>
        <w:pStyle w:val="Level3"/>
        <w:tabs>
          <w:tab w:val="left" w:pos="-1440"/>
          <w:tab w:val="left" w:pos="-720"/>
        </w:tabs>
        <w:ind w:left="1080" w:hanging="450"/>
        <w:jc w:val="both"/>
        <w:rPr>
          <w:color w:val="000000"/>
        </w:rPr>
      </w:pPr>
      <w:r w:rsidRPr="003F6D0C">
        <w:rPr>
          <w:strike/>
        </w:rPr>
        <w:t>h</w:t>
      </w:r>
      <w:r w:rsidRPr="003F6D0C">
        <w:rPr>
          <w:u w:val="single"/>
        </w:rPr>
        <w:t>i</w:t>
      </w:r>
      <w:r w:rsidRPr="003F6D0C">
        <w:t>.</w:t>
      </w:r>
      <w:r w:rsidR="002C2159">
        <w:tab/>
      </w:r>
      <w:r w:rsidR="00D92C1D" w:rsidRPr="003F6D0C">
        <w:t>W</w:t>
      </w:r>
      <w:r w:rsidR="0050273F" w:rsidRPr="003F6D0C">
        <w:t xml:space="preserve">hich require </w:t>
      </w:r>
      <w:r w:rsidR="0050273F" w:rsidRPr="003F6D0C">
        <w:rPr>
          <w:strike/>
        </w:rPr>
        <w:t>the supervising juvenile pr</w:t>
      </w:r>
      <w:r w:rsidR="00F94F8D" w:rsidRPr="003F6D0C">
        <w:rPr>
          <w:strike/>
        </w:rPr>
        <w:t>obation officer</w:t>
      </w:r>
      <w:r w:rsidR="00F94F8D" w:rsidRPr="003F6D0C">
        <w:t xml:space="preserve"> </w:t>
      </w:r>
      <w:r w:rsidR="00385EED" w:rsidRPr="003F6D0C">
        <w:rPr>
          <w:u w:val="single"/>
        </w:rPr>
        <w:t>AZYAS certified staff</w:t>
      </w:r>
      <w:r w:rsidR="00385EED" w:rsidRPr="003F6D0C">
        <w:t xml:space="preserve"> </w:t>
      </w:r>
      <w:r w:rsidR="00F94F8D" w:rsidRPr="003F6D0C">
        <w:t>to update</w:t>
      </w:r>
      <w:r w:rsidR="0050273F" w:rsidRPr="003F6D0C">
        <w:t xml:space="preserve"> the </w:t>
      </w:r>
      <w:r w:rsidR="00473884" w:rsidRPr="003F6D0C">
        <w:rPr>
          <w:strike/>
        </w:rPr>
        <w:t>youth assessment, upon each subsequent referral</w:t>
      </w:r>
      <w:r w:rsidR="00473884" w:rsidRPr="003F6D0C">
        <w:rPr>
          <w:strike/>
          <w:u w:val="single"/>
        </w:rPr>
        <w:t>,</w:t>
      </w:r>
      <w:r w:rsidR="00473884" w:rsidRPr="003F6D0C">
        <w:rPr>
          <w:strike/>
        </w:rPr>
        <w:t xml:space="preserve"> and once every six months, at a minimum</w:t>
      </w:r>
      <w:r w:rsidR="00473884" w:rsidRPr="003F6D0C">
        <w:t xml:space="preserve"> </w:t>
      </w:r>
      <w:r w:rsidR="00473884" w:rsidRPr="003F6D0C">
        <w:rPr>
          <w:u w:val="single"/>
        </w:rPr>
        <w:t>AZYAS disposition tool upon each significant event and once every six months from the previous assessment date, at a minimum</w:t>
      </w:r>
      <w:r w:rsidR="0050273F" w:rsidRPr="003F6D0C">
        <w:t>.</w:t>
      </w:r>
      <w:r w:rsidR="00473884" w:rsidRPr="003F6D0C">
        <w:t xml:space="preserve"> </w:t>
      </w:r>
      <w:r w:rsidR="00473884" w:rsidRPr="003F6D0C">
        <w:rPr>
          <w:u w:val="single"/>
        </w:rPr>
        <w:t>The AZYAS disposition tool shall be used for each subsequent</w:t>
      </w:r>
      <w:r w:rsidR="006E49FB" w:rsidRPr="003F6D0C">
        <w:rPr>
          <w:u w:val="single"/>
        </w:rPr>
        <w:t xml:space="preserve"> adjudicated</w:t>
      </w:r>
      <w:r w:rsidR="00DB2759" w:rsidRPr="003F6D0C">
        <w:rPr>
          <w:u w:val="single"/>
        </w:rPr>
        <w:t xml:space="preserve"> delinquent</w:t>
      </w:r>
      <w:r w:rsidR="006E49FB" w:rsidRPr="003F6D0C">
        <w:rPr>
          <w:u w:val="single"/>
        </w:rPr>
        <w:t xml:space="preserve"> offen</w:t>
      </w:r>
      <w:r w:rsidR="005E4BCC" w:rsidRPr="003F6D0C">
        <w:rPr>
          <w:u w:val="single"/>
        </w:rPr>
        <w:t>se</w:t>
      </w:r>
      <w:r w:rsidR="00473884" w:rsidRPr="003F6D0C">
        <w:rPr>
          <w:u w:val="single"/>
        </w:rPr>
        <w:t>.</w:t>
      </w:r>
      <w:r w:rsidR="0050273F" w:rsidRPr="003F6D0C">
        <w:t xml:space="preserve">  Upon each re-administration, </w:t>
      </w:r>
      <w:r w:rsidR="00CE3025" w:rsidRPr="003F6D0C">
        <w:rPr>
          <w:u w:val="single"/>
        </w:rPr>
        <w:t>the</w:t>
      </w:r>
      <w:r w:rsidR="00CE3025" w:rsidRPr="003F6D0C">
        <w:t xml:space="preserve"> </w:t>
      </w:r>
      <w:r w:rsidR="0050273F" w:rsidRPr="003F6D0C">
        <w:rPr>
          <w:strike/>
        </w:rPr>
        <w:t>juvenile</w:t>
      </w:r>
      <w:r w:rsidR="0050273F" w:rsidRPr="003F6D0C">
        <w:t xml:space="preserve"> </w:t>
      </w:r>
      <w:r w:rsidR="00CE3025" w:rsidRPr="003F6D0C">
        <w:rPr>
          <w:u w:val="single"/>
        </w:rPr>
        <w:t>probation</w:t>
      </w:r>
      <w:r w:rsidR="00CE3025" w:rsidRPr="003F6D0C">
        <w:t xml:space="preserve"> </w:t>
      </w:r>
      <w:r w:rsidR="0050273F" w:rsidRPr="003F6D0C">
        <w:t>officer</w:t>
      </w:r>
      <w:r w:rsidR="0050273F" w:rsidRPr="003F6D0C">
        <w:rPr>
          <w:strike/>
        </w:rPr>
        <w:t>s</w:t>
      </w:r>
      <w:r w:rsidR="0050273F" w:rsidRPr="003F6D0C">
        <w:t xml:space="preserve"> shall </w:t>
      </w:r>
      <w:r w:rsidR="0050273F" w:rsidRPr="003F6D0C">
        <w:rPr>
          <w:strike/>
        </w:rPr>
        <w:t>review</w:t>
      </w:r>
      <w:r w:rsidR="00CE3025" w:rsidRPr="003F6D0C">
        <w:t xml:space="preserve"> </w:t>
      </w:r>
      <w:r w:rsidR="00CE3025" w:rsidRPr="003F6D0C">
        <w:rPr>
          <w:u w:val="single"/>
        </w:rPr>
        <w:t>update</w:t>
      </w:r>
      <w:r w:rsidR="0050273F" w:rsidRPr="003F6D0C">
        <w:t xml:space="preserve"> the </w:t>
      </w:r>
      <w:r w:rsidR="0050273F" w:rsidRPr="003F6D0C">
        <w:rPr>
          <w:strike/>
        </w:rPr>
        <w:t>previous</w:t>
      </w:r>
      <w:r w:rsidR="0050273F" w:rsidRPr="003F6D0C">
        <w:t xml:space="preserve"> </w:t>
      </w:r>
      <w:r w:rsidR="00EE2DEE" w:rsidRPr="003F6D0C">
        <w:rPr>
          <w:u w:val="single"/>
        </w:rPr>
        <w:t>juvenile</w:t>
      </w:r>
      <w:r w:rsidR="00EE2DEE" w:rsidRPr="003F6D0C">
        <w:t xml:space="preserve"> </w:t>
      </w:r>
      <w:r w:rsidR="0050273F" w:rsidRPr="003F6D0C">
        <w:t xml:space="preserve">case plan </w:t>
      </w:r>
      <w:r w:rsidR="0050273F" w:rsidRPr="003F6D0C">
        <w:rPr>
          <w:strike/>
        </w:rPr>
        <w:t>evaluating and updating noted strategies</w:t>
      </w:r>
      <w:r w:rsidR="0050273F" w:rsidRPr="003F6D0C">
        <w:t xml:space="preserve"> to reflect </w:t>
      </w:r>
      <w:r w:rsidR="00CE3025" w:rsidRPr="003F6D0C">
        <w:rPr>
          <w:u w:val="single"/>
        </w:rPr>
        <w:t>the juvenile’s progress, modification to existing objectives, and any new</w:t>
      </w:r>
      <w:r w:rsidR="00CE3025" w:rsidRPr="003F6D0C">
        <w:t xml:space="preserve"> </w:t>
      </w:r>
      <w:r w:rsidR="0050273F" w:rsidRPr="003F6D0C">
        <w:t xml:space="preserve">identified risks and </w:t>
      </w:r>
      <w:proofErr w:type="gramStart"/>
      <w:r w:rsidR="0050273F" w:rsidRPr="003F6D0C">
        <w:t>needs</w:t>
      </w:r>
      <w:r w:rsidR="00733532" w:rsidRPr="003F6D0C">
        <w:t>;</w:t>
      </w:r>
      <w:proofErr w:type="gramEnd"/>
    </w:p>
    <w:p w14:paraId="44712009" w14:textId="77777777" w:rsidR="006109E3" w:rsidRPr="003F6D0C" w:rsidRDefault="006109E3" w:rsidP="00CE3025">
      <w:pPr>
        <w:pStyle w:val="Level3"/>
        <w:tabs>
          <w:tab w:val="left" w:pos="-1440"/>
          <w:tab w:val="left" w:pos="-720"/>
        </w:tabs>
        <w:jc w:val="both"/>
        <w:rPr>
          <w:color w:val="000000"/>
        </w:rPr>
      </w:pPr>
    </w:p>
    <w:p w14:paraId="42E6E46B" w14:textId="44EB517D" w:rsidR="00733532" w:rsidRPr="003F6D0C" w:rsidRDefault="00B401C5" w:rsidP="00B401C5">
      <w:pPr>
        <w:pStyle w:val="Level3"/>
        <w:ind w:left="1080" w:hanging="450"/>
        <w:jc w:val="both"/>
      </w:pPr>
      <w:proofErr w:type="spellStart"/>
      <w:r w:rsidRPr="003F6D0C">
        <w:rPr>
          <w:strike/>
        </w:rPr>
        <w:t>i</w:t>
      </w:r>
      <w:r w:rsidRPr="003F6D0C">
        <w:rPr>
          <w:u w:val="single"/>
        </w:rPr>
        <w:t>j</w:t>
      </w:r>
      <w:proofErr w:type="spellEnd"/>
      <w:r w:rsidRPr="003F6D0C">
        <w:t xml:space="preserve">. </w:t>
      </w:r>
      <w:r w:rsidR="00557175">
        <w:tab/>
      </w:r>
      <w:r w:rsidR="00D92C1D" w:rsidRPr="003F6D0C">
        <w:rPr>
          <w:sz w:val="23"/>
          <w:szCs w:val="23"/>
        </w:rPr>
        <w:t>T</w:t>
      </w:r>
      <w:r w:rsidR="00733532" w:rsidRPr="003F6D0C">
        <w:t xml:space="preserve">hat require </w:t>
      </w:r>
      <w:r w:rsidR="0006413B" w:rsidRPr="003F6D0C">
        <w:rPr>
          <w:u w:val="single"/>
        </w:rPr>
        <w:t>a</w:t>
      </w:r>
      <w:r w:rsidR="0006413B" w:rsidRPr="003F6D0C">
        <w:t xml:space="preserve"> </w:t>
      </w:r>
      <w:proofErr w:type="gramStart"/>
      <w:r w:rsidR="00733532" w:rsidRPr="003F6D0C">
        <w:t>probation officer</w:t>
      </w:r>
      <w:r w:rsidR="00733532" w:rsidRPr="003F6D0C">
        <w:rPr>
          <w:strike/>
        </w:rPr>
        <w:t>s</w:t>
      </w:r>
      <w:proofErr w:type="gramEnd"/>
      <w:r w:rsidR="00733532" w:rsidRPr="003F6D0C">
        <w:t xml:space="preserve"> to utilize graduated responses to promote positive behavioral change through incentives, consequences, and supervision to address violations;</w:t>
      </w:r>
    </w:p>
    <w:p w14:paraId="2ED5ACF9" w14:textId="77777777" w:rsidR="001D6D9C" w:rsidRPr="003F6D0C" w:rsidRDefault="001D6D9C" w:rsidP="00162D3B">
      <w:pPr>
        <w:pStyle w:val="Level3"/>
        <w:ind w:left="1080" w:hanging="360"/>
        <w:jc w:val="both"/>
      </w:pPr>
    </w:p>
    <w:p w14:paraId="5659869A" w14:textId="6B0990C2" w:rsidR="00136440" w:rsidRPr="003F6D0C" w:rsidRDefault="00B401C5" w:rsidP="00B401C5">
      <w:pPr>
        <w:pStyle w:val="Level3"/>
        <w:ind w:left="1080" w:hanging="540"/>
        <w:jc w:val="both"/>
        <w:rPr>
          <w:color w:val="000000"/>
        </w:rPr>
      </w:pPr>
      <w:proofErr w:type="spellStart"/>
      <w:r w:rsidRPr="003F6D0C">
        <w:rPr>
          <w:strike/>
          <w:color w:val="000000"/>
        </w:rPr>
        <w:t>j</w:t>
      </w:r>
      <w:r w:rsidRPr="003F6D0C">
        <w:rPr>
          <w:color w:val="000000"/>
          <w:u w:val="single"/>
        </w:rPr>
        <w:t>k</w:t>
      </w:r>
      <w:proofErr w:type="spellEnd"/>
      <w:r w:rsidRPr="003F6D0C">
        <w:rPr>
          <w:color w:val="000000"/>
        </w:rPr>
        <w:t xml:space="preserve">. </w:t>
      </w:r>
      <w:r w:rsidR="00557175">
        <w:rPr>
          <w:color w:val="000000"/>
        </w:rPr>
        <w:tab/>
      </w:r>
      <w:r w:rsidR="00D92C1D" w:rsidRPr="003F6D0C">
        <w:rPr>
          <w:sz w:val="23"/>
          <w:szCs w:val="23"/>
        </w:rPr>
        <w:t>T</w:t>
      </w:r>
      <w:r w:rsidR="00194B8B" w:rsidRPr="003F6D0C">
        <w:rPr>
          <w:color w:val="000000"/>
        </w:rPr>
        <w:t xml:space="preserve">hat ensure </w:t>
      </w:r>
      <w:r w:rsidR="003A62DD" w:rsidRPr="003F6D0C">
        <w:rPr>
          <w:color w:val="000000"/>
          <w:u w:val="single"/>
        </w:rPr>
        <w:t>a</w:t>
      </w:r>
      <w:r w:rsidR="003A62DD" w:rsidRPr="003F6D0C">
        <w:rPr>
          <w:color w:val="000000"/>
        </w:rPr>
        <w:t xml:space="preserve"> </w:t>
      </w:r>
      <w:proofErr w:type="gramStart"/>
      <w:r w:rsidR="00194B8B" w:rsidRPr="003F6D0C">
        <w:rPr>
          <w:color w:val="000000"/>
        </w:rPr>
        <w:t>probation officer</w:t>
      </w:r>
      <w:r w:rsidR="00194B8B" w:rsidRPr="003F6D0C">
        <w:rPr>
          <w:strike/>
          <w:color w:val="000000"/>
        </w:rPr>
        <w:t>s</w:t>
      </w:r>
      <w:proofErr w:type="gramEnd"/>
      <w:r w:rsidR="00194B8B" w:rsidRPr="003F6D0C">
        <w:rPr>
          <w:color w:val="000000"/>
        </w:rPr>
        <w:t xml:space="preserve"> </w:t>
      </w:r>
      <w:r w:rsidR="00194B8B" w:rsidRPr="003F6D0C">
        <w:rPr>
          <w:strike/>
          <w:color w:val="000000"/>
        </w:rPr>
        <w:t>providing standard supervis</w:t>
      </w:r>
      <w:r w:rsidR="00201A5D" w:rsidRPr="003F6D0C">
        <w:rPr>
          <w:strike/>
          <w:color w:val="000000"/>
        </w:rPr>
        <w:t>ion</w:t>
      </w:r>
      <w:r w:rsidR="00201A5D" w:rsidRPr="003F6D0C">
        <w:rPr>
          <w:color w:val="000000"/>
        </w:rPr>
        <w:t xml:space="preserve"> </w:t>
      </w:r>
      <w:r w:rsidR="00C32B78" w:rsidRPr="003F6D0C">
        <w:rPr>
          <w:color w:val="000000"/>
        </w:rPr>
        <w:t xml:space="preserve">shall </w:t>
      </w:r>
      <w:r w:rsidR="00B31361" w:rsidRPr="003F6D0C">
        <w:rPr>
          <w:color w:val="000000"/>
          <w:u w:val="single"/>
        </w:rPr>
        <w:t>reassess the AZYAS disposition tool</w:t>
      </w:r>
      <w:r w:rsidR="00B855D2" w:rsidRPr="003F6D0C">
        <w:rPr>
          <w:color w:val="000000"/>
          <w:u w:val="single"/>
        </w:rPr>
        <w:t xml:space="preserve"> or </w:t>
      </w:r>
      <w:r w:rsidR="00201A5D" w:rsidRPr="003F6D0C">
        <w:rPr>
          <w:color w:val="000000"/>
        </w:rPr>
        <w:t>re</w:t>
      </w:r>
      <w:r w:rsidR="00A925BD" w:rsidRPr="003F6D0C">
        <w:rPr>
          <w:color w:val="000000"/>
        </w:rPr>
        <w:t>-</w:t>
      </w:r>
      <w:r w:rsidR="00201A5D" w:rsidRPr="003F6D0C">
        <w:rPr>
          <w:color w:val="000000"/>
        </w:rPr>
        <w:t xml:space="preserve">examine </w:t>
      </w:r>
      <w:r w:rsidR="00201A5D" w:rsidRPr="003F6D0C">
        <w:rPr>
          <w:strike/>
          <w:color w:val="000000"/>
        </w:rPr>
        <w:t>and reassess</w:t>
      </w:r>
      <w:r w:rsidR="00201A5D" w:rsidRPr="003F6D0C">
        <w:rPr>
          <w:color w:val="000000"/>
        </w:rPr>
        <w:t xml:space="preserve"> the </w:t>
      </w:r>
      <w:r w:rsidR="00194B8B" w:rsidRPr="003F6D0C">
        <w:rPr>
          <w:strike/>
          <w:color w:val="000000"/>
        </w:rPr>
        <w:t>risk and needs of each</w:t>
      </w:r>
      <w:r w:rsidR="00194B8B" w:rsidRPr="003F6D0C">
        <w:rPr>
          <w:color w:val="000000"/>
        </w:rPr>
        <w:t xml:space="preserve"> juvenile</w:t>
      </w:r>
      <w:r w:rsidR="00B855D2" w:rsidRPr="003F6D0C">
        <w:rPr>
          <w:color w:val="000000"/>
          <w:u w:val="single"/>
        </w:rPr>
        <w:t>’s</w:t>
      </w:r>
      <w:r w:rsidR="00DB64D2" w:rsidRPr="003F6D0C">
        <w:rPr>
          <w:color w:val="000000"/>
          <w:u w:val="single"/>
        </w:rPr>
        <w:t xml:space="preserve"> progress with the established case plan and behavioral goals</w:t>
      </w:r>
      <w:r w:rsidR="00194B8B" w:rsidRPr="003F6D0C">
        <w:rPr>
          <w:color w:val="000000"/>
        </w:rPr>
        <w:t xml:space="preserve"> </w:t>
      </w:r>
      <w:r w:rsidR="00194B8B" w:rsidRPr="003F6D0C">
        <w:rPr>
          <w:strike/>
          <w:color w:val="000000"/>
        </w:rPr>
        <w:t>under their supervision</w:t>
      </w:r>
      <w:r w:rsidR="00194B8B" w:rsidRPr="003F6D0C">
        <w:rPr>
          <w:color w:val="000000"/>
        </w:rPr>
        <w:t xml:space="preserve"> </w:t>
      </w:r>
      <w:r w:rsidR="00194B8B" w:rsidRPr="003F6D0C">
        <w:rPr>
          <w:strike/>
          <w:color w:val="000000"/>
        </w:rPr>
        <w:t>and the factors associated with</w:t>
      </w:r>
      <w:r w:rsidR="00194B8B" w:rsidRPr="003F6D0C">
        <w:rPr>
          <w:color w:val="000000"/>
        </w:rPr>
        <w:t xml:space="preserve"> </w:t>
      </w:r>
      <w:r w:rsidR="00DB64D2" w:rsidRPr="003F6D0C">
        <w:rPr>
          <w:color w:val="000000"/>
          <w:u w:val="single"/>
        </w:rPr>
        <w:t>to determine</w:t>
      </w:r>
      <w:r w:rsidR="00C22EE4" w:rsidRPr="003F6D0C">
        <w:rPr>
          <w:color w:val="000000"/>
          <w:u w:val="single"/>
        </w:rPr>
        <w:t xml:space="preserve"> if</w:t>
      </w:r>
      <w:r w:rsidR="00DB64D2" w:rsidRPr="003F6D0C">
        <w:rPr>
          <w:color w:val="000000"/>
        </w:rPr>
        <w:t xml:space="preserve"> </w:t>
      </w:r>
      <w:r w:rsidR="00194B8B" w:rsidRPr="003F6D0C">
        <w:rPr>
          <w:color w:val="000000"/>
        </w:rPr>
        <w:t xml:space="preserve">reducing, maintaining or increasing the </w:t>
      </w:r>
      <w:r w:rsidR="00A925BD" w:rsidRPr="003F6D0C">
        <w:rPr>
          <w:color w:val="000000"/>
        </w:rPr>
        <w:t>juvenile’s level of supervision</w:t>
      </w:r>
      <w:r w:rsidR="00C22EE4" w:rsidRPr="003F6D0C">
        <w:rPr>
          <w:color w:val="000000"/>
        </w:rPr>
        <w:t xml:space="preserve"> </w:t>
      </w:r>
      <w:r w:rsidR="00C22EE4" w:rsidRPr="003F6D0C">
        <w:rPr>
          <w:color w:val="000000"/>
          <w:u w:val="single"/>
        </w:rPr>
        <w:t>is appropriate</w:t>
      </w:r>
      <w:r w:rsidR="00A925BD" w:rsidRPr="003F6D0C">
        <w:rPr>
          <w:color w:val="000000"/>
        </w:rPr>
        <w:t>;</w:t>
      </w:r>
      <w:r w:rsidR="00733532" w:rsidRPr="003F6D0C">
        <w:rPr>
          <w:color w:val="000000"/>
        </w:rPr>
        <w:t xml:space="preserve"> </w:t>
      </w:r>
      <w:r w:rsidR="00733532" w:rsidRPr="003F6D0C">
        <w:rPr>
          <w:strike/>
          <w:color w:val="000000"/>
        </w:rPr>
        <w:t>and</w:t>
      </w:r>
    </w:p>
    <w:p w14:paraId="438D99FC" w14:textId="77777777" w:rsidR="00CE3025" w:rsidRPr="003F6D0C" w:rsidRDefault="00CE3025" w:rsidP="00CE3025">
      <w:pPr>
        <w:pStyle w:val="Level3"/>
        <w:jc w:val="both"/>
        <w:rPr>
          <w:color w:val="000000"/>
        </w:rPr>
      </w:pPr>
    </w:p>
    <w:p w14:paraId="2A5942CC" w14:textId="60FD842C" w:rsidR="005F285F" w:rsidRPr="003F6D0C" w:rsidRDefault="00653F02" w:rsidP="00653F02">
      <w:pPr>
        <w:pStyle w:val="Level3"/>
        <w:ind w:left="1080" w:hanging="360"/>
        <w:jc w:val="both"/>
        <w:rPr>
          <w:color w:val="000000"/>
          <w:u w:val="single"/>
        </w:rPr>
      </w:pPr>
      <w:r w:rsidRPr="003F6D0C">
        <w:rPr>
          <w:color w:val="000000"/>
          <w:u w:val="single"/>
        </w:rPr>
        <w:t xml:space="preserve">l. </w:t>
      </w:r>
      <w:r w:rsidRPr="003F6D0C">
        <w:rPr>
          <w:color w:val="000000"/>
          <w:u w:val="single"/>
        </w:rPr>
        <w:tab/>
      </w:r>
      <w:bookmarkStart w:id="12" w:name="_Hlk73457016"/>
      <w:bookmarkStart w:id="13" w:name="_Hlk73623456"/>
      <w:r w:rsidR="002F5FAE" w:rsidRPr="003F6D0C">
        <w:rPr>
          <w:color w:val="000000"/>
          <w:u w:val="single"/>
        </w:rPr>
        <w:t>T</w:t>
      </w:r>
      <w:r w:rsidR="005F285F" w:rsidRPr="003F6D0C">
        <w:rPr>
          <w:color w:val="000000"/>
          <w:u w:val="single"/>
        </w:rPr>
        <w:t xml:space="preserve">hat </w:t>
      </w:r>
      <w:proofErr w:type="gramStart"/>
      <w:r w:rsidR="005F285F" w:rsidRPr="003F6D0C">
        <w:rPr>
          <w:color w:val="000000"/>
          <w:u w:val="single"/>
        </w:rPr>
        <w:t>encourage</w:t>
      </w:r>
      <w:proofErr w:type="gramEnd"/>
      <w:r w:rsidR="005F285F" w:rsidRPr="003F6D0C">
        <w:rPr>
          <w:color w:val="000000"/>
          <w:u w:val="single"/>
        </w:rPr>
        <w:t xml:space="preserve"> the juvenile’s engagement with </w:t>
      </w:r>
      <w:r w:rsidR="00E63E82">
        <w:rPr>
          <w:u w:val="single"/>
        </w:rPr>
        <w:t xml:space="preserve">one or more of the following: </w:t>
      </w:r>
      <w:r w:rsidR="005F285F" w:rsidRPr="003F6D0C">
        <w:rPr>
          <w:color w:val="000000"/>
          <w:u w:val="single"/>
        </w:rPr>
        <w:t xml:space="preserve">school, treatment program, employment, community restitution work program, </w:t>
      </w:r>
      <w:r w:rsidR="008C1EF6">
        <w:rPr>
          <w:u w:val="single"/>
        </w:rPr>
        <w:t>or</w:t>
      </w:r>
      <w:r w:rsidR="005F285F" w:rsidRPr="003F6D0C">
        <w:rPr>
          <w:color w:val="000000"/>
          <w:u w:val="single"/>
        </w:rPr>
        <w:t xml:space="preserve"> an</w:t>
      </w:r>
      <w:r w:rsidR="00A130DB">
        <w:rPr>
          <w:color w:val="000000"/>
          <w:u w:val="single"/>
        </w:rPr>
        <w:t>y</w:t>
      </w:r>
      <w:r w:rsidR="005F285F" w:rsidRPr="003F6D0C">
        <w:rPr>
          <w:color w:val="000000"/>
          <w:u w:val="single"/>
        </w:rPr>
        <w:t xml:space="preserve"> activity that improves the juvenile’s prosocial skill development, including enhancing the juvenile’s relationship with the juvenile’s family</w:t>
      </w:r>
      <w:bookmarkEnd w:id="12"/>
      <w:r w:rsidR="005F285F" w:rsidRPr="003F6D0C">
        <w:rPr>
          <w:color w:val="000000"/>
          <w:u w:val="single"/>
        </w:rPr>
        <w:t xml:space="preserve">; </w:t>
      </w:r>
      <w:bookmarkEnd w:id="13"/>
    </w:p>
    <w:p w14:paraId="3D645551" w14:textId="77777777" w:rsidR="005F285F" w:rsidRPr="003F6D0C" w:rsidRDefault="005F285F" w:rsidP="00653F02">
      <w:pPr>
        <w:pStyle w:val="Level3"/>
        <w:ind w:left="1080" w:hanging="360"/>
        <w:jc w:val="both"/>
        <w:rPr>
          <w:color w:val="000000"/>
          <w:u w:val="single"/>
        </w:rPr>
      </w:pPr>
    </w:p>
    <w:p w14:paraId="5564D82D" w14:textId="75F2DC4E" w:rsidR="00544A68" w:rsidRPr="003F6D0C" w:rsidRDefault="005F285F" w:rsidP="00653F02">
      <w:pPr>
        <w:pStyle w:val="Level3"/>
        <w:ind w:left="1080" w:hanging="360"/>
        <w:jc w:val="both"/>
        <w:rPr>
          <w:color w:val="000000"/>
          <w:u w:val="single"/>
        </w:rPr>
      </w:pPr>
      <w:r w:rsidRPr="003F6D0C">
        <w:rPr>
          <w:color w:val="000000"/>
          <w:u w:val="single"/>
        </w:rPr>
        <w:t xml:space="preserve">m. </w:t>
      </w:r>
      <w:r w:rsidR="00544A68" w:rsidRPr="003F6D0C">
        <w:rPr>
          <w:color w:val="000000"/>
          <w:u w:val="single"/>
        </w:rPr>
        <w:t xml:space="preserve">That </w:t>
      </w:r>
      <w:proofErr w:type="gramStart"/>
      <w:r w:rsidR="00544A68" w:rsidRPr="003F6D0C">
        <w:rPr>
          <w:color w:val="000000"/>
          <w:u w:val="single"/>
        </w:rPr>
        <w:t>require</w:t>
      </w:r>
      <w:proofErr w:type="gramEnd"/>
      <w:r w:rsidR="00544A68" w:rsidRPr="003F6D0C">
        <w:rPr>
          <w:color w:val="000000"/>
          <w:u w:val="single"/>
        </w:rPr>
        <w:t xml:space="preserve"> a documented process for supervisor approval for supervision level modifications requested by a probation officer</w:t>
      </w:r>
      <w:r w:rsidR="00EF4194" w:rsidRPr="003F6D0C">
        <w:rPr>
          <w:color w:val="000000"/>
          <w:u w:val="single"/>
        </w:rPr>
        <w:t xml:space="preserve">; </w:t>
      </w:r>
    </w:p>
    <w:p w14:paraId="00FA8D08" w14:textId="655BB8B4" w:rsidR="00EF4194" w:rsidRPr="003F6D0C" w:rsidRDefault="00EF4194" w:rsidP="00653F02">
      <w:pPr>
        <w:pStyle w:val="Level3"/>
        <w:ind w:left="1080" w:hanging="360"/>
        <w:jc w:val="both"/>
        <w:rPr>
          <w:color w:val="000000"/>
          <w:u w:val="single"/>
        </w:rPr>
      </w:pPr>
    </w:p>
    <w:p w14:paraId="4D29C9A9" w14:textId="78D0306F" w:rsidR="00653F02" w:rsidRPr="003F6D0C" w:rsidRDefault="00544A68" w:rsidP="00653F02">
      <w:pPr>
        <w:pStyle w:val="Level3"/>
        <w:ind w:left="1080" w:hanging="360"/>
        <w:jc w:val="both"/>
        <w:rPr>
          <w:color w:val="000000"/>
          <w:u w:val="single"/>
        </w:rPr>
      </w:pPr>
      <w:r w:rsidRPr="003F6D0C">
        <w:rPr>
          <w:color w:val="000000"/>
          <w:u w:val="single"/>
        </w:rPr>
        <w:t xml:space="preserve">n.  </w:t>
      </w:r>
      <w:r w:rsidR="002F5FAE" w:rsidRPr="003F6D0C">
        <w:rPr>
          <w:color w:val="000000"/>
          <w:u w:val="single"/>
        </w:rPr>
        <w:t>T</w:t>
      </w:r>
      <w:r w:rsidR="00653F02" w:rsidRPr="003F6D0C">
        <w:rPr>
          <w:color w:val="000000"/>
          <w:u w:val="single"/>
        </w:rPr>
        <w:t>hat require supervisory quality assurance reviews on standard probation case files</w:t>
      </w:r>
      <w:r w:rsidR="00DF0EE9" w:rsidRPr="003F6D0C">
        <w:rPr>
          <w:color w:val="000000"/>
          <w:u w:val="single"/>
        </w:rPr>
        <w:t xml:space="preserve"> to include</w:t>
      </w:r>
      <w:r w:rsidR="00594A4C" w:rsidRPr="003F6D0C">
        <w:rPr>
          <w:color w:val="000000"/>
          <w:u w:val="single"/>
        </w:rPr>
        <w:t xml:space="preserve"> </w:t>
      </w:r>
      <w:r w:rsidR="00653F08" w:rsidRPr="003F6D0C">
        <w:rPr>
          <w:color w:val="000000"/>
          <w:u w:val="single"/>
        </w:rPr>
        <w:t xml:space="preserve">juvenile </w:t>
      </w:r>
      <w:r w:rsidR="00594A4C" w:rsidRPr="003F6D0C">
        <w:rPr>
          <w:color w:val="000000"/>
          <w:u w:val="single"/>
        </w:rPr>
        <w:t>case plans</w:t>
      </w:r>
      <w:r w:rsidR="00A25232" w:rsidRPr="003F6D0C">
        <w:rPr>
          <w:color w:val="000000"/>
          <w:u w:val="single"/>
        </w:rPr>
        <w:t>; and</w:t>
      </w:r>
    </w:p>
    <w:p w14:paraId="572A2BF0" w14:textId="77777777" w:rsidR="00B6237D" w:rsidRPr="003F6D0C" w:rsidRDefault="00B6237D" w:rsidP="00653F02">
      <w:pPr>
        <w:pStyle w:val="Level3"/>
        <w:ind w:left="1080" w:hanging="360"/>
        <w:jc w:val="both"/>
        <w:rPr>
          <w:color w:val="000000"/>
          <w:u w:val="single"/>
        </w:rPr>
      </w:pPr>
    </w:p>
    <w:p w14:paraId="07E48456" w14:textId="6CED6023" w:rsidR="00B6237D" w:rsidRPr="003F6D0C" w:rsidRDefault="00544A68" w:rsidP="00653F02">
      <w:pPr>
        <w:pStyle w:val="Level3"/>
        <w:ind w:left="1080" w:hanging="360"/>
        <w:jc w:val="both"/>
        <w:rPr>
          <w:color w:val="000000"/>
          <w:u w:val="single"/>
        </w:rPr>
      </w:pPr>
      <w:r w:rsidRPr="003F6D0C">
        <w:rPr>
          <w:color w:val="000000"/>
          <w:u w:val="single"/>
        </w:rPr>
        <w:t>o</w:t>
      </w:r>
      <w:r w:rsidR="00B6237D" w:rsidRPr="003F6D0C">
        <w:rPr>
          <w:color w:val="000000"/>
          <w:u w:val="single"/>
        </w:rPr>
        <w:t xml:space="preserve">.  </w:t>
      </w:r>
      <w:r w:rsidR="002F5FAE" w:rsidRPr="003F6D0C">
        <w:rPr>
          <w:color w:val="000000"/>
          <w:u w:val="single"/>
        </w:rPr>
        <w:t>F</w:t>
      </w:r>
      <w:r w:rsidR="00B6237D" w:rsidRPr="003F6D0C">
        <w:rPr>
          <w:color w:val="000000"/>
          <w:u w:val="single"/>
        </w:rPr>
        <w:t>or victim notification pursuant to A.R.S. § 8-396(A)</w:t>
      </w:r>
      <w:r w:rsidR="00787553">
        <w:rPr>
          <w:color w:val="000000"/>
          <w:u w:val="single"/>
        </w:rPr>
        <w:t>-</w:t>
      </w:r>
      <w:r w:rsidR="00B6237D" w:rsidRPr="003F6D0C">
        <w:rPr>
          <w:color w:val="000000"/>
          <w:u w:val="single"/>
        </w:rPr>
        <w:t>(C).</w:t>
      </w:r>
    </w:p>
    <w:p w14:paraId="64B58B2A" w14:textId="77777777" w:rsidR="00653F02" w:rsidRPr="003F6D0C" w:rsidRDefault="00653F02" w:rsidP="00CE3025">
      <w:pPr>
        <w:pStyle w:val="Level3"/>
        <w:jc w:val="both"/>
        <w:rPr>
          <w:color w:val="000000"/>
        </w:rPr>
      </w:pPr>
    </w:p>
    <w:p w14:paraId="23A8C5BE" w14:textId="3669DEE4" w:rsidR="00194B8B" w:rsidRPr="003F6D0C" w:rsidRDefault="00194B8B" w:rsidP="00D31BF7">
      <w:pPr>
        <w:pStyle w:val="Level2"/>
        <w:numPr>
          <w:ilvl w:val="1"/>
          <w:numId w:val="40"/>
        </w:numPr>
        <w:tabs>
          <w:tab w:val="left" w:pos="-1440"/>
          <w:tab w:val="left" w:pos="-720"/>
        </w:tabs>
        <w:ind w:left="360"/>
        <w:jc w:val="both"/>
        <w:rPr>
          <w:strike/>
        </w:rPr>
      </w:pPr>
      <w:r w:rsidRPr="003F6D0C">
        <w:rPr>
          <w:strike/>
        </w:rPr>
        <w:t>A.R.S. § 8-396(B) provides:</w:t>
      </w:r>
    </w:p>
    <w:p w14:paraId="1CB6CAB0" w14:textId="77777777" w:rsidR="00194B8B" w:rsidRPr="003F6D0C" w:rsidRDefault="00194B8B" w:rsidP="004F383E">
      <w:pPr>
        <w:pStyle w:val="Level3"/>
        <w:ind w:left="720"/>
        <w:jc w:val="both"/>
        <w:rPr>
          <w:strike/>
        </w:rPr>
      </w:pPr>
    </w:p>
    <w:p w14:paraId="742F1B5F" w14:textId="77777777" w:rsidR="00194B8B" w:rsidRPr="003F6D0C" w:rsidRDefault="00963F66" w:rsidP="008E351F">
      <w:pPr>
        <w:pStyle w:val="NormalWeb"/>
        <w:ind w:left="1800" w:right="720" w:hanging="360"/>
        <w:jc w:val="both"/>
        <w:rPr>
          <w:rFonts w:ascii="Times New Roman" w:hAnsi="Times New Roman"/>
          <w:strike/>
          <w:sz w:val="24"/>
          <w:szCs w:val="24"/>
        </w:rPr>
      </w:pPr>
      <w:r w:rsidRPr="003F6D0C">
        <w:rPr>
          <w:rFonts w:ascii="Times New Roman" w:hAnsi="Times New Roman"/>
          <w:strike/>
          <w:sz w:val="24"/>
          <w:szCs w:val="24"/>
        </w:rPr>
        <w:lastRenderedPageBreak/>
        <w:t>B.</w:t>
      </w:r>
      <w:r w:rsidR="00194B8B" w:rsidRPr="003F6D0C">
        <w:rPr>
          <w:rFonts w:ascii="Times New Roman" w:hAnsi="Times New Roman"/>
          <w:strike/>
          <w:sz w:val="24"/>
          <w:szCs w:val="24"/>
        </w:rPr>
        <w:tab/>
        <w:t>On request of a victim who has provided a current address or other current contact information, the probation department shall notify the victim of the following:</w:t>
      </w:r>
    </w:p>
    <w:p w14:paraId="4E39EE57" w14:textId="77777777" w:rsidR="00194B8B" w:rsidRPr="003F6D0C" w:rsidRDefault="00194B8B" w:rsidP="00194B8B">
      <w:pPr>
        <w:pStyle w:val="NormalWeb"/>
        <w:ind w:left="1440" w:right="720" w:hanging="360"/>
        <w:jc w:val="both"/>
        <w:rPr>
          <w:rFonts w:ascii="Times New Roman" w:hAnsi="Times New Roman"/>
          <w:strike/>
          <w:sz w:val="24"/>
          <w:szCs w:val="24"/>
        </w:rPr>
      </w:pPr>
    </w:p>
    <w:p w14:paraId="1F796FED" w14:textId="77777777" w:rsidR="00194B8B" w:rsidRPr="003F6D0C" w:rsidRDefault="00194B8B" w:rsidP="008E351F">
      <w:pPr>
        <w:pStyle w:val="NormalWeb"/>
        <w:ind w:left="2160" w:right="720" w:hanging="360"/>
        <w:jc w:val="both"/>
        <w:rPr>
          <w:rFonts w:ascii="Times New Roman" w:hAnsi="Times New Roman"/>
          <w:strike/>
          <w:sz w:val="24"/>
          <w:szCs w:val="24"/>
        </w:rPr>
      </w:pPr>
      <w:r w:rsidRPr="003F6D0C">
        <w:rPr>
          <w:rFonts w:ascii="Times New Roman" w:hAnsi="Times New Roman"/>
          <w:strike/>
          <w:sz w:val="24"/>
          <w:szCs w:val="24"/>
        </w:rPr>
        <w:t>1.</w:t>
      </w:r>
      <w:r w:rsidR="008470FB" w:rsidRPr="003F6D0C">
        <w:rPr>
          <w:rFonts w:ascii="Times New Roman" w:hAnsi="Times New Roman"/>
          <w:strike/>
          <w:sz w:val="24"/>
          <w:szCs w:val="24"/>
        </w:rPr>
        <w:tab/>
      </w:r>
      <w:r w:rsidRPr="003F6D0C">
        <w:rPr>
          <w:rFonts w:ascii="Times New Roman" w:hAnsi="Times New Roman"/>
          <w:strike/>
          <w:sz w:val="24"/>
          <w:szCs w:val="24"/>
        </w:rPr>
        <w:t>Any proposed modification to any term of probation if the modification affects restitution or incarceration status or the delinquent's contact with or the safety of the victim.</w:t>
      </w:r>
    </w:p>
    <w:p w14:paraId="10C7954B" w14:textId="77777777" w:rsidR="00194B8B" w:rsidRPr="003F6D0C" w:rsidRDefault="00194B8B" w:rsidP="008E351F">
      <w:pPr>
        <w:pStyle w:val="NormalWeb"/>
        <w:ind w:left="2160" w:right="720" w:hanging="360"/>
        <w:jc w:val="both"/>
        <w:rPr>
          <w:rFonts w:ascii="Times New Roman" w:hAnsi="Times New Roman"/>
          <w:strike/>
          <w:sz w:val="24"/>
          <w:szCs w:val="24"/>
        </w:rPr>
      </w:pPr>
      <w:r w:rsidRPr="003F6D0C">
        <w:rPr>
          <w:rFonts w:ascii="Times New Roman" w:hAnsi="Times New Roman"/>
          <w:strike/>
          <w:sz w:val="24"/>
          <w:szCs w:val="24"/>
        </w:rPr>
        <w:t>2.</w:t>
      </w:r>
      <w:r w:rsidR="008470FB" w:rsidRPr="003F6D0C">
        <w:rPr>
          <w:rFonts w:ascii="Times New Roman" w:hAnsi="Times New Roman"/>
          <w:strike/>
          <w:sz w:val="24"/>
          <w:szCs w:val="24"/>
        </w:rPr>
        <w:tab/>
      </w:r>
      <w:r w:rsidRPr="003F6D0C">
        <w:rPr>
          <w:rFonts w:ascii="Times New Roman" w:hAnsi="Times New Roman"/>
          <w:strike/>
          <w:sz w:val="24"/>
          <w:szCs w:val="24"/>
        </w:rPr>
        <w:t>The victim's right to be heard at a hearing that is set to consider any modification to be made to any term of probation.</w:t>
      </w:r>
    </w:p>
    <w:p w14:paraId="53B70894" w14:textId="77777777" w:rsidR="00194B8B" w:rsidRPr="003F6D0C" w:rsidRDefault="00194B8B" w:rsidP="008E351F">
      <w:pPr>
        <w:pStyle w:val="NormalWeb"/>
        <w:ind w:left="2160" w:right="720" w:hanging="360"/>
        <w:jc w:val="both"/>
        <w:rPr>
          <w:rFonts w:ascii="Times New Roman" w:hAnsi="Times New Roman"/>
          <w:strike/>
          <w:sz w:val="24"/>
          <w:szCs w:val="24"/>
        </w:rPr>
      </w:pPr>
      <w:r w:rsidRPr="003F6D0C">
        <w:rPr>
          <w:rFonts w:ascii="Times New Roman" w:hAnsi="Times New Roman"/>
          <w:strike/>
          <w:sz w:val="24"/>
          <w:szCs w:val="24"/>
        </w:rPr>
        <w:t>3.</w:t>
      </w:r>
      <w:r w:rsidR="008470FB" w:rsidRPr="003F6D0C">
        <w:rPr>
          <w:rFonts w:ascii="Times New Roman" w:hAnsi="Times New Roman"/>
          <w:strike/>
          <w:sz w:val="24"/>
          <w:szCs w:val="24"/>
        </w:rPr>
        <w:tab/>
      </w:r>
      <w:r w:rsidRPr="003F6D0C">
        <w:rPr>
          <w:rFonts w:ascii="Times New Roman" w:hAnsi="Times New Roman"/>
          <w:strike/>
          <w:sz w:val="24"/>
          <w:szCs w:val="24"/>
        </w:rPr>
        <w:t>Any violation of any term of probation that results in the filing with the court of a petition to revoke probation.</w:t>
      </w:r>
    </w:p>
    <w:p w14:paraId="2FD107A8" w14:textId="77777777" w:rsidR="00194B8B" w:rsidRPr="003F6D0C" w:rsidRDefault="00194B8B" w:rsidP="008E351F">
      <w:pPr>
        <w:pStyle w:val="NormalWeb"/>
        <w:ind w:left="2160" w:right="720" w:hanging="360"/>
        <w:jc w:val="both"/>
        <w:rPr>
          <w:rFonts w:ascii="Times New Roman" w:hAnsi="Times New Roman"/>
          <w:strike/>
          <w:sz w:val="24"/>
          <w:szCs w:val="24"/>
        </w:rPr>
      </w:pPr>
      <w:r w:rsidRPr="003F6D0C">
        <w:rPr>
          <w:rFonts w:ascii="Times New Roman" w:hAnsi="Times New Roman"/>
          <w:strike/>
          <w:sz w:val="24"/>
          <w:szCs w:val="24"/>
        </w:rPr>
        <w:t>4.</w:t>
      </w:r>
      <w:r w:rsidR="008470FB" w:rsidRPr="003F6D0C">
        <w:rPr>
          <w:rFonts w:ascii="Times New Roman" w:hAnsi="Times New Roman"/>
          <w:strike/>
          <w:sz w:val="24"/>
          <w:szCs w:val="24"/>
        </w:rPr>
        <w:tab/>
      </w:r>
      <w:r w:rsidRPr="003F6D0C">
        <w:rPr>
          <w:rFonts w:ascii="Times New Roman" w:hAnsi="Times New Roman"/>
          <w:strike/>
          <w:sz w:val="24"/>
          <w:szCs w:val="24"/>
        </w:rPr>
        <w:t xml:space="preserve">That a petition to revoke probation alleging that the juvenile </w:t>
      </w:r>
      <w:r w:rsidR="004B20D3" w:rsidRPr="003F6D0C">
        <w:rPr>
          <w:rFonts w:ascii="Times New Roman" w:hAnsi="Times New Roman"/>
          <w:strike/>
          <w:sz w:val="24"/>
          <w:szCs w:val="24"/>
        </w:rPr>
        <w:t>absconded</w:t>
      </w:r>
      <w:r w:rsidRPr="003F6D0C">
        <w:rPr>
          <w:rFonts w:ascii="Times New Roman" w:hAnsi="Times New Roman"/>
          <w:strike/>
          <w:sz w:val="24"/>
          <w:szCs w:val="24"/>
        </w:rPr>
        <w:t xml:space="preserve"> from probation has been filed with the court.</w:t>
      </w:r>
    </w:p>
    <w:p w14:paraId="011F9579" w14:textId="77777777" w:rsidR="00C63477" w:rsidRPr="003F6D0C" w:rsidRDefault="00194B8B" w:rsidP="00162D3B">
      <w:pPr>
        <w:pStyle w:val="NormalWeb"/>
        <w:ind w:left="2160" w:right="720" w:hanging="360"/>
        <w:jc w:val="both"/>
        <w:rPr>
          <w:rFonts w:ascii="Times New Roman" w:hAnsi="Times New Roman"/>
          <w:strike/>
          <w:sz w:val="24"/>
          <w:szCs w:val="24"/>
        </w:rPr>
      </w:pPr>
      <w:r w:rsidRPr="003F6D0C">
        <w:rPr>
          <w:rFonts w:ascii="Times New Roman" w:hAnsi="Times New Roman"/>
          <w:strike/>
          <w:sz w:val="24"/>
          <w:szCs w:val="24"/>
        </w:rPr>
        <w:t>5.</w:t>
      </w:r>
      <w:r w:rsidR="008470FB" w:rsidRPr="003F6D0C">
        <w:rPr>
          <w:rFonts w:ascii="Times New Roman" w:hAnsi="Times New Roman"/>
          <w:strike/>
          <w:sz w:val="24"/>
          <w:szCs w:val="24"/>
        </w:rPr>
        <w:tab/>
      </w:r>
      <w:r w:rsidRPr="003F6D0C">
        <w:rPr>
          <w:rFonts w:ascii="Times New Roman" w:hAnsi="Times New Roman"/>
          <w:strike/>
          <w:sz w:val="24"/>
          <w:szCs w:val="24"/>
        </w:rPr>
        <w:t>Any conduct by the juvenile that raises a substantial concern for the victim's safety.</w:t>
      </w:r>
    </w:p>
    <w:p w14:paraId="52DD6230" w14:textId="77777777" w:rsidR="00C63477" w:rsidRPr="003F6D0C" w:rsidRDefault="00C63477" w:rsidP="00DE428F">
      <w:pPr>
        <w:pStyle w:val="NormalWeb"/>
        <w:ind w:right="720"/>
        <w:jc w:val="both"/>
        <w:rPr>
          <w:rFonts w:ascii="Times New Roman" w:hAnsi="Times New Roman"/>
          <w:sz w:val="24"/>
          <w:szCs w:val="24"/>
        </w:rPr>
      </w:pPr>
    </w:p>
    <w:p w14:paraId="120CBC95" w14:textId="1A122BDA" w:rsidR="00832596" w:rsidRPr="003F6D0C" w:rsidRDefault="00136646" w:rsidP="00136646">
      <w:pPr>
        <w:pStyle w:val="Level2"/>
        <w:numPr>
          <w:ilvl w:val="0"/>
          <w:numId w:val="0"/>
        </w:numPr>
        <w:tabs>
          <w:tab w:val="left" w:pos="-1440"/>
          <w:tab w:val="left" w:pos="-720"/>
        </w:tabs>
        <w:jc w:val="both"/>
        <w:rPr>
          <w:color w:val="000000"/>
        </w:rPr>
      </w:pPr>
      <w:r w:rsidRPr="003F6D0C">
        <w:rPr>
          <w:color w:val="000000"/>
        </w:rPr>
        <w:t xml:space="preserve">   </w:t>
      </w:r>
      <w:r w:rsidRPr="003F6D0C">
        <w:rPr>
          <w:strike/>
          <w:color w:val="000000"/>
        </w:rPr>
        <w:t>3</w:t>
      </w:r>
      <w:r w:rsidRPr="003F6D0C">
        <w:rPr>
          <w:color w:val="000000"/>
          <w:u w:val="single"/>
        </w:rPr>
        <w:t>2</w:t>
      </w:r>
      <w:r w:rsidRPr="003F6D0C">
        <w:rPr>
          <w:color w:val="000000"/>
        </w:rPr>
        <w:t xml:space="preserve">.   </w:t>
      </w:r>
      <w:r w:rsidR="00194B8B" w:rsidRPr="003F6D0C">
        <w:rPr>
          <w:color w:val="000000"/>
        </w:rPr>
        <w:t xml:space="preserve">The </w:t>
      </w:r>
      <w:r w:rsidR="00194B8B" w:rsidRPr="003F6D0C">
        <w:rPr>
          <w:strike/>
          <w:color w:val="000000"/>
        </w:rPr>
        <w:t>juvenile</w:t>
      </w:r>
      <w:r w:rsidR="00194B8B" w:rsidRPr="003F6D0C">
        <w:rPr>
          <w:color w:val="000000"/>
        </w:rPr>
        <w:t xml:space="preserve"> probation officer shall:</w:t>
      </w:r>
    </w:p>
    <w:p w14:paraId="0DAB5E3F" w14:textId="77777777" w:rsidR="00194B8B" w:rsidRPr="003F6D0C" w:rsidRDefault="00194B8B" w:rsidP="007369FB">
      <w:pPr>
        <w:jc w:val="both"/>
        <w:rPr>
          <w:color w:val="000000"/>
        </w:rPr>
      </w:pPr>
    </w:p>
    <w:p w14:paraId="024B609F" w14:textId="77777777" w:rsidR="000F5682" w:rsidRPr="003F6D0C" w:rsidRDefault="005C3664" w:rsidP="00162D3B">
      <w:pPr>
        <w:pStyle w:val="Level3"/>
        <w:numPr>
          <w:ilvl w:val="2"/>
          <w:numId w:val="6"/>
        </w:numPr>
        <w:tabs>
          <w:tab w:val="left" w:pos="1080"/>
        </w:tabs>
        <w:ind w:left="1080" w:hanging="360"/>
        <w:jc w:val="both"/>
        <w:rPr>
          <w:strike/>
        </w:rPr>
      </w:pPr>
      <w:r w:rsidRPr="003F6D0C">
        <w:rPr>
          <w:strike/>
        </w:rPr>
        <w:t>Develop</w:t>
      </w:r>
      <w:r w:rsidR="00F94F8D" w:rsidRPr="003F6D0C">
        <w:rPr>
          <w:strike/>
        </w:rPr>
        <w:t xml:space="preserve"> a </w:t>
      </w:r>
      <w:r w:rsidR="00947726" w:rsidRPr="003F6D0C">
        <w:rPr>
          <w:strike/>
        </w:rPr>
        <w:t>case plan within 30 days of disposition</w:t>
      </w:r>
      <w:r w:rsidRPr="003F6D0C">
        <w:rPr>
          <w:strike/>
        </w:rPr>
        <w:t xml:space="preserve"> for every juvenile who is placed on standard probation</w:t>
      </w:r>
      <w:r w:rsidR="00947726" w:rsidRPr="003F6D0C">
        <w:rPr>
          <w:strike/>
        </w:rPr>
        <w:t>.  The probation officer shall ensure the case plan includes objectives that are measurable</w:t>
      </w:r>
      <w:r w:rsidR="00CF3E1E" w:rsidRPr="003F6D0C">
        <w:rPr>
          <w:strike/>
        </w:rPr>
        <w:t xml:space="preserve"> and</w:t>
      </w:r>
      <w:r w:rsidR="00947726" w:rsidRPr="003F6D0C">
        <w:rPr>
          <w:strike/>
        </w:rPr>
        <w:t xml:space="preserve"> signatures of the probation officer, juvenile</w:t>
      </w:r>
      <w:r w:rsidR="00CF3E1E" w:rsidRPr="003F6D0C">
        <w:rPr>
          <w:strike/>
        </w:rPr>
        <w:t>,</w:t>
      </w:r>
      <w:r w:rsidR="00947726" w:rsidRPr="003F6D0C">
        <w:rPr>
          <w:strike/>
        </w:rPr>
        <w:t xml:space="preserve"> and the juvenile’s parent or guardian.</w:t>
      </w:r>
    </w:p>
    <w:p w14:paraId="20C65D0D" w14:textId="77777777" w:rsidR="00CF3E1E" w:rsidRPr="003F6D0C" w:rsidRDefault="00CF3E1E" w:rsidP="007369FB">
      <w:pPr>
        <w:pStyle w:val="Level3"/>
        <w:ind w:left="1080"/>
        <w:jc w:val="both"/>
        <w:rPr>
          <w:strike/>
          <w:color w:val="000000"/>
        </w:rPr>
      </w:pPr>
    </w:p>
    <w:p w14:paraId="74EC726B" w14:textId="13372276" w:rsidR="00463EBE" w:rsidRPr="003F6D0C" w:rsidRDefault="00C837FE" w:rsidP="002764F3">
      <w:pPr>
        <w:pStyle w:val="Level3"/>
        <w:tabs>
          <w:tab w:val="left" w:pos="1080"/>
        </w:tabs>
        <w:ind w:left="1080" w:hanging="360"/>
        <w:jc w:val="both"/>
      </w:pPr>
      <w:proofErr w:type="spellStart"/>
      <w:r w:rsidRPr="003F6D0C">
        <w:rPr>
          <w:strike/>
        </w:rPr>
        <w:t>b</w:t>
      </w:r>
      <w:r w:rsidRPr="003F6D0C">
        <w:rPr>
          <w:u w:val="single"/>
        </w:rPr>
        <w:t>a</w:t>
      </w:r>
      <w:proofErr w:type="spellEnd"/>
      <w:r w:rsidRPr="003F6D0C">
        <w:t xml:space="preserve">. </w:t>
      </w:r>
      <w:r w:rsidR="00463EBE" w:rsidRPr="003F6D0C">
        <w:t xml:space="preserve">Develop and implement supervision strategies that match the </w:t>
      </w:r>
      <w:r w:rsidR="00F94F8D" w:rsidRPr="003F6D0C">
        <w:rPr>
          <w:strike/>
        </w:rPr>
        <w:t xml:space="preserve">youth </w:t>
      </w:r>
      <w:r w:rsidR="00697968" w:rsidRPr="003F6D0C">
        <w:rPr>
          <w:strike/>
        </w:rPr>
        <w:t>assessment</w:t>
      </w:r>
      <w:r w:rsidR="00697968" w:rsidRPr="003F6D0C">
        <w:t xml:space="preserve"> </w:t>
      </w:r>
      <w:r w:rsidR="00473884" w:rsidRPr="003F6D0C">
        <w:rPr>
          <w:u w:val="single"/>
        </w:rPr>
        <w:t>AZYAS disposition tool</w:t>
      </w:r>
      <w:r w:rsidR="00473884" w:rsidRPr="003F6D0C">
        <w:t xml:space="preserve"> </w:t>
      </w:r>
      <w:r w:rsidR="00463EBE" w:rsidRPr="003F6D0C">
        <w:t xml:space="preserve">results and address criminogenic needs, in addition to the juvenile’s </w:t>
      </w:r>
      <w:r w:rsidR="00463EBE" w:rsidRPr="003F6D0C">
        <w:rPr>
          <w:strike/>
        </w:rPr>
        <w:t>delinquency</w:t>
      </w:r>
      <w:r w:rsidR="00463EBE" w:rsidRPr="003F6D0C">
        <w:t xml:space="preserve"> risk</w:t>
      </w:r>
      <w:r w:rsidR="00A51D14" w:rsidRPr="003F6D0C">
        <w:t xml:space="preserve"> </w:t>
      </w:r>
      <w:bookmarkStart w:id="14" w:name="_Hlk73457601"/>
      <w:r w:rsidR="00A51D14" w:rsidRPr="003F6D0C">
        <w:rPr>
          <w:u w:val="single"/>
        </w:rPr>
        <w:t>to recidivate</w:t>
      </w:r>
      <w:bookmarkEnd w:id="14"/>
      <w:r w:rsidR="00463EBE" w:rsidRPr="003F6D0C">
        <w:t>, and str</w:t>
      </w:r>
      <w:r w:rsidR="00C62242" w:rsidRPr="003F6D0C">
        <w:t xml:space="preserve">engths that promote </w:t>
      </w:r>
      <w:r w:rsidR="006B2A48" w:rsidRPr="003F6D0C">
        <w:rPr>
          <w:u w:val="single"/>
        </w:rPr>
        <w:t>juvenile</w:t>
      </w:r>
      <w:r w:rsidR="006B2A48" w:rsidRPr="003F6D0C">
        <w:t xml:space="preserve"> </w:t>
      </w:r>
      <w:r w:rsidR="00C62242" w:rsidRPr="003F6D0C">
        <w:t xml:space="preserve">case plan </w:t>
      </w:r>
      <w:r w:rsidR="00463EBE" w:rsidRPr="003F6D0C">
        <w:t>goals and provide effective supervision that is individualized, proportional and purposeful</w:t>
      </w:r>
      <w:proofErr w:type="gramStart"/>
      <w:r w:rsidR="00463EBE" w:rsidRPr="003F6D0C">
        <w:rPr>
          <w:strike/>
        </w:rPr>
        <w:t>.</w:t>
      </w:r>
      <w:r w:rsidR="00790949" w:rsidRPr="003F6D0C">
        <w:rPr>
          <w:u w:val="single"/>
        </w:rPr>
        <w:t>;</w:t>
      </w:r>
      <w:proofErr w:type="gramEnd"/>
    </w:p>
    <w:p w14:paraId="2DEE7AA5" w14:textId="77777777" w:rsidR="00463EBE" w:rsidRPr="003F6D0C" w:rsidRDefault="00463EBE" w:rsidP="00463EBE">
      <w:pPr>
        <w:pStyle w:val="Level3"/>
        <w:ind w:left="1080"/>
        <w:jc w:val="both"/>
      </w:pPr>
    </w:p>
    <w:p w14:paraId="30E3C483" w14:textId="77777777" w:rsidR="004C4C6D" w:rsidRPr="003F6D0C" w:rsidRDefault="004C4C6D" w:rsidP="00C837FE">
      <w:pPr>
        <w:pStyle w:val="Level3"/>
        <w:numPr>
          <w:ilvl w:val="2"/>
          <w:numId w:val="35"/>
        </w:numPr>
        <w:tabs>
          <w:tab w:val="left" w:pos="990"/>
          <w:tab w:val="left" w:pos="1080"/>
        </w:tabs>
        <w:ind w:left="990" w:hanging="360"/>
        <w:jc w:val="both"/>
        <w:rPr>
          <w:strike/>
        </w:rPr>
      </w:pPr>
      <w:r w:rsidRPr="003F6D0C">
        <w:rPr>
          <w:strike/>
        </w:rPr>
        <w:t>Evaluate and update the case plan on an on-going basis to identify progress toward goals and conditions of probation.</w:t>
      </w:r>
    </w:p>
    <w:p w14:paraId="2CF6B4C0" w14:textId="77777777" w:rsidR="001D6D9C" w:rsidRPr="003F6D0C" w:rsidRDefault="001D6D9C" w:rsidP="00C837FE">
      <w:pPr>
        <w:pStyle w:val="Level3"/>
        <w:tabs>
          <w:tab w:val="left" w:pos="990"/>
          <w:tab w:val="left" w:pos="1080"/>
        </w:tabs>
        <w:ind w:left="990" w:hanging="360"/>
        <w:jc w:val="both"/>
        <w:rPr>
          <w:strike/>
        </w:rPr>
      </w:pPr>
    </w:p>
    <w:p w14:paraId="0F80F774" w14:textId="77777777" w:rsidR="00136440" w:rsidRPr="003F6D0C" w:rsidRDefault="00136440" w:rsidP="00C837FE">
      <w:pPr>
        <w:pStyle w:val="Level3"/>
        <w:numPr>
          <w:ilvl w:val="2"/>
          <w:numId w:val="35"/>
        </w:numPr>
        <w:tabs>
          <w:tab w:val="left" w:pos="990"/>
          <w:tab w:val="left" w:pos="1080"/>
        </w:tabs>
        <w:ind w:left="990" w:hanging="360"/>
        <w:jc w:val="both"/>
        <w:rPr>
          <w:strike/>
        </w:rPr>
      </w:pPr>
      <w:r w:rsidRPr="003F6D0C">
        <w:rPr>
          <w:strike/>
        </w:rPr>
        <w:t>Ensu</w:t>
      </w:r>
      <w:r w:rsidR="004C4C6D" w:rsidRPr="003F6D0C">
        <w:rPr>
          <w:strike/>
        </w:rPr>
        <w:t xml:space="preserve">re that each juvenile under </w:t>
      </w:r>
      <w:r w:rsidRPr="003F6D0C">
        <w:rPr>
          <w:strike/>
        </w:rPr>
        <w:t>supervision is either employed</w:t>
      </w:r>
      <w:r w:rsidR="0080176F" w:rsidRPr="003F6D0C">
        <w:rPr>
          <w:strike/>
        </w:rPr>
        <w:t xml:space="preserve"> (if authorized to work in the United States)</w:t>
      </w:r>
      <w:r w:rsidRPr="003F6D0C">
        <w:rPr>
          <w:strike/>
        </w:rPr>
        <w:t xml:space="preserve">, </w:t>
      </w:r>
      <w:r w:rsidR="00D579BE" w:rsidRPr="003F6D0C">
        <w:rPr>
          <w:strike/>
        </w:rPr>
        <w:t xml:space="preserve">seeking employment, </w:t>
      </w:r>
      <w:r w:rsidRPr="003F6D0C">
        <w:rPr>
          <w:strike/>
        </w:rPr>
        <w:t>attending school, participating in a community restitution program</w:t>
      </w:r>
      <w:r w:rsidR="00C456F0" w:rsidRPr="003F6D0C">
        <w:rPr>
          <w:strike/>
        </w:rPr>
        <w:t>,</w:t>
      </w:r>
      <w:r w:rsidRPr="003F6D0C">
        <w:rPr>
          <w:strike/>
        </w:rPr>
        <w:t xml:space="preserve"> or attending a court ordered treatment program or any c</w:t>
      </w:r>
      <w:r w:rsidR="004C4C6D" w:rsidRPr="003F6D0C">
        <w:rPr>
          <w:strike/>
        </w:rPr>
        <w:t>ombination thereof.</w:t>
      </w:r>
    </w:p>
    <w:p w14:paraId="19E0D726" w14:textId="77777777" w:rsidR="00136440" w:rsidRPr="003F6D0C" w:rsidRDefault="00136440" w:rsidP="007369FB">
      <w:pPr>
        <w:pStyle w:val="Level3"/>
        <w:tabs>
          <w:tab w:val="left" w:pos="1440"/>
        </w:tabs>
        <w:ind w:left="1440" w:hanging="360"/>
        <w:jc w:val="both"/>
        <w:rPr>
          <w:strike/>
        </w:rPr>
      </w:pPr>
      <w:r w:rsidRPr="003F6D0C">
        <w:rPr>
          <w:strike/>
        </w:rPr>
        <w:t>(1</w:t>
      </w:r>
      <w:r w:rsidR="00CE43BD" w:rsidRPr="003F6D0C">
        <w:rPr>
          <w:strike/>
        </w:rPr>
        <w:t>)</w:t>
      </w:r>
      <w:r w:rsidR="00CE43BD" w:rsidRPr="003F6D0C">
        <w:rPr>
          <w:strike/>
        </w:rPr>
        <w:tab/>
      </w:r>
      <w:r w:rsidR="0080176F" w:rsidRPr="003F6D0C">
        <w:rPr>
          <w:strike/>
        </w:rPr>
        <w:t>Assist</w:t>
      </w:r>
      <w:r w:rsidRPr="003F6D0C">
        <w:rPr>
          <w:strike/>
        </w:rPr>
        <w:t xml:space="preserve"> juveniles seeking e</w:t>
      </w:r>
      <w:r w:rsidR="00694BFA" w:rsidRPr="003F6D0C">
        <w:rPr>
          <w:strike/>
        </w:rPr>
        <w:t>mployment and closely monitor</w:t>
      </w:r>
      <w:r w:rsidRPr="003F6D0C">
        <w:rPr>
          <w:strike/>
        </w:rPr>
        <w:t xml:space="preserve"> </w:t>
      </w:r>
      <w:r w:rsidR="008703E4" w:rsidRPr="003F6D0C">
        <w:rPr>
          <w:strike/>
        </w:rPr>
        <w:t xml:space="preserve">employment of </w:t>
      </w:r>
      <w:proofErr w:type="gramStart"/>
      <w:r w:rsidR="008703E4" w:rsidRPr="003F6D0C">
        <w:rPr>
          <w:strike/>
        </w:rPr>
        <w:t>juveniles</w:t>
      </w:r>
      <w:r w:rsidRPr="003F6D0C">
        <w:rPr>
          <w:strike/>
        </w:rPr>
        <w:t>;</w:t>
      </w:r>
      <w:proofErr w:type="gramEnd"/>
    </w:p>
    <w:p w14:paraId="61AA84B3" w14:textId="77777777" w:rsidR="00136440" w:rsidRPr="003F6D0C" w:rsidRDefault="00136440" w:rsidP="005B501F">
      <w:pPr>
        <w:pStyle w:val="Level3"/>
        <w:tabs>
          <w:tab w:val="left" w:pos="1080"/>
        </w:tabs>
        <w:ind w:left="1440" w:hanging="360"/>
        <w:jc w:val="both"/>
        <w:rPr>
          <w:strike/>
        </w:rPr>
      </w:pPr>
      <w:r w:rsidRPr="003F6D0C">
        <w:rPr>
          <w:strike/>
        </w:rPr>
        <w:t>(2)</w:t>
      </w:r>
      <w:r w:rsidRPr="003F6D0C">
        <w:rPr>
          <w:strike/>
        </w:rPr>
        <w:tab/>
      </w:r>
      <w:r w:rsidR="0080176F" w:rsidRPr="003F6D0C">
        <w:rPr>
          <w:strike/>
        </w:rPr>
        <w:t>Closely monitor</w:t>
      </w:r>
      <w:r w:rsidRPr="003F6D0C">
        <w:rPr>
          <w:strike/>
        </w:rPr>
        <w:t xml:space="preserve"> participation in court-order</w:t>
      </w:r>
      <w:r w:rsidR="00694BFA" w:rsidRPr="003F6D0C">
        <w:rPr>
          <w:strike/>
        </w:rPr>
        <w:t>ed treatment programs, involve</w:t>
      </w:r>
      <w:r w:rsidRPr="003F6D0C">
        <w:rPr>
          <w:strike/>
        </w:rPr>
        <w:t xml:space="preserve"> the parent or guardian in the rehabilitation and treatment of the juvenile; and</w:t>
      </w:r>
    </w:p>
    <w:p w14:paraId="65B1B432" w14:textId="77777777" w:rsidR="00136440" w:rsidRPr="003F6D0C" w:rsidRDefault="008703E4" w:rsidP="007369FB">
      <w:pPr>
        <w:pStyle w:val="Level3"/>
        <w:ind w:left="1440" w:hanging="360"/>
        <w:jc w:val="both"/>
        <w:rPr>
          <w:strike/>
        </w:rPr>
      </w:pPr>
      <w:r w:rsidRPr="003F6D0C">
        <w:rPr>
          <w:strike/>
        </w:rPr>
        <w:t>(3</w:t>
      </w:r>
      <w:r w:rsidR="00136440" w:rsidRPr="003F6D0C">
        <w:rPr>
          <w:strike/>
        </w:rPr>
        <w:t>)</w:t>
      </w:r>
      <w:r w:rsidRPr="003F6D0C">
        <w:rPr>
          <w:strike/>
        </w:rPr>
        <w:tab/>
      </w:r>
      <w:r w:rsidR="0080176F" w:rsidRPr="003F6D0C">
        <w:rPr>
          <w:strike/>
        </w:rPr>
        <w:t>Provide or arrange</w:t>
      </w:r>
      <w:r w:rsidR="00136440" w:rsidRPr="003F6D0C">
        <w:rPr>
          <w:strike/>
        </w:rPr>
        <w:t xml:space="preserve"> for appropriate supervision of juveniles performing community restitution work.</w:t>
      </w:r>
    </w:p>
    <w:p w14:paraId="6D5AD4F4" w14:textId="77777777" w:rsidR="00136440" w:rsidRPr="003F6D0C" w:rsidRDefault="00136440" w:rsidP="007369FB">
      <w:pPr>
        <w:pStyle w:val="Level3"/>
        <w:ind w:left="1440"/>
        <w:jc w:val="both"/>
        <w:rPr>
          <w:strike/>
        </w:rPr>
      </w:pPr>
    </w:p>
    <w:p w14:paraId="50A878F8" w14:textId="77777777" w:rsidR="00136440" w:rsidRPr="003F6D0C" w:rsidRDefault="00136440" w:rsidP="00F305E4">
      <w:pPr>
        <w:pStyle w:val="Level3"/>
        <w:numPr>
          <w:ilvl w:val="2"/>
          <w:numId w:val="35"/>
        </w:numPr>
        <w:tabs>
          <w:tab w:val="left" w:pos="990"/>
        </w:tabs>
        <w:ind w:left="990" w:hanging="360"/>
        <w:jc w:val="both"/>
        <w:rPr>
          <w:strike/>
        </w:rPr>
      </w:pPr>
      <w:r w:rsidRPr="003F6D0C">
        <w:rPr>
          <w:strike/>
        </w:rPr>
        <w:lastRenderedPageBreak/>
        <w:t>Respond to emerging risk indicators with graduat</w:t>
      </w:r>
      <w:r w:rsidR="00463EBE" w:rsidRPr="003F6D0C">
        <w:rPr>
          <w:strike/>
        </w:rPr>
        <w:t>ed increases in</w:t>
      </w:r>
      <w:r w:rsidR="008703E4" w:rsidRPr="003F6D0C">
        <w:rPr>
          <w:strike/>
        </w:rPr>
        <w:t xml:space="preserve"> </w:t>
      </w:r>
      <w:r w:rsidRPr="003F6D0C">
        <w:rPr>
          <w:strike/>
        </w:rPr>
        <w:t>supervision, pursuant to departmental procedures</w:t>
      </w:r>
      <w:r w:rsidR="008703E4" w:rsidRPr="003F6D0C">
        <w:rPr>
          <w:strike/>
        </w:rPr>
        <w:t>.</w:t>
      </w:r>
    </w:p>
    <w:p w14:paraId="6A35A453" w14:textId="77777777" w:rsidR="008703E4" w:rsidRPr="003F6D0C" w:rsidRDefault="008703E4" w:rsidP="00F305E4">
      <w:pPr>
        <w:pStyle w:val="Level3"/>
        <w:tabs>
          <w:tab w:val="left" w:pos="990"/>
        </w:tabs>
        <w:ind w:left="990" w:hanging="360"/>
        <w:jc w:val="both"/>
        <w:rPr>
          <w:strike/>
        </w:rPr>
      </w:pPr>
    </w:p>
    <w:p w14:paraId="26EDE303" w14:textId="77777777" w:rsidR="00136440" w:rsidRPr="003F6D0C" w:rsidRDefault="008703E4" w:rsidP="00F305E4">
      <w:pPr>
        <w:pStyle w:val="Level3"/>
        <w:numPr>
          <w:ilvl w:val="2"/>
          <w:numId w:val="35"/>
        </w:numPr>
        <w:tabs>
          <w:tab w:val="left" w:pos="990"/>
        </w:tabs>
        <w:ind w:left="990" w:hanging="360"/>
        <w:jc w:val="both"/>
        <w:rPr>
          <w:strike/>
        </w:rPr>
      </w:pPr>
      <w:r w:rsidRPr="003F6D0C">
        <w:rPr>
          <w:strike/>
        </w:rPr>
        <w:t xml:space="preserve">Provide juveniles with feedback on the results of an assessment by providing </w:t>
      </w:r>
      <w:r w:rsidR="00136440" w:rsidRPr="003F6D0C">
        <w:rPr>
          <w:strike/>
        </w:rPr>
        <w:t>positive reinforcement to encourage behavioral changes and progress with the established behavioral goals and conditions of probation</w:t>
      </w:r>
      <w:r w:rsidRPr="003F6D0C">
        <w:rPr>
          <w:strike/>
        </w:rPr>
        <w:t>.</w:t>
      </w:r>
    </w:p>
    <w:p w14:paraId="0F2AC249" w14:textId="77777777" w:rsidR="00136440" w:rsidRPr="003F6D0C" w:rsidRDefault="00136440" w:rsidP="00F305E4">
      <w:pPr>
        <w:pStyle w:val="Level3"/>
        <w:tabs>
          <w:tab w:val="left" w:pos="990"/>
        </w:tabs>
        <w:ind w:left="990" w:hanging="360"/>
        <w:jc w:val="both"/>
        <w:rPr>
          <w:strike/>
        </w:rPr>
      </w:pPr>
    </w:p>
    <w:p w14:paraId="766C15FA" w14:textId="77777777" w:rsidR="008703E4" w:rsidRPr="003F6D0C" w:rsidRDefault="00136440" w:rsidP="00F305E4">
      <w:pPr>
        <w:pStyle w:val="Level3"/>
        <w:numPr>
          <w:ilvl w:val="2"/>
          <w:numId w:val="35"/>
        </w:numPr>
        <w:tabs>
          <w:tab w:val="left" w:pos="990"/>
        </w:tabs>
        <w:ind w:left="990" w:hanging="360"/>
        <w:jc w:val="both"/>
        <w:rPr>
          <w:strike/>
        </w:rPr>
      </w:pPr>
      <w:r w:rsidRPr="003F6D0C">
        <w:rPr>
          <w:strike/>
        </w:rPr>
        <w:t>Involve the parent or guardian in the rehabilitation and treatment of the juvenile</w:t>
      </w:r>
      <w:r w:rsidR="008703E4" w:rsidRPr="003F6D0C">
        <w:rPr>
          <w:strike/>
        </w:rPr>
        <w:t>.</w:t>
      </w:r>
    </w:p>
    <w:p w14:paraId="2B93FF26" w14:textId="77777777" w:rsidR="008703E4" w:rsidRPr="003F6D0C" w:rsidRDefault="008703E4" w:rsidP="00F305E4">
      <w:pPr>
        <w:pStyle w:val="Level3"/>
        <w:tabs>
          <w:tab w:val="left" w:pos="990"/>
        </w:tabs>
        <w:ind w:left="990" w:hanging="360"/>
        <w:jc w:val="both"/>
        <w:rPr>
          <w:strike/>
        </w:rPr>
      </w:pPr>
    </w:p>
    <w:p w14:paraId="67B01ADC" w14:textId="77777777" w:rsidR="008703E4" w:rsidRPr="003F6D0C" w:rsidRDefault="00D579BE" w:rsidP="00F305E4">
      <w:pPr>
        <w:pStyle w:val="Level3"/>
        <w:numPr>
          <w:ilvl w:val="2"/>
          <w:numId w:val="35"/>
        </w:numPr>
        <w:tabs>
          <w:tab w:val="left" w:pos="990"/>
        </w:tabs>
        <w:ind w:left="990" w:hanging="360"/>
        <w:jc w:val="both"/>
        <w:rPr>
          <w:strike/>
        </w:rPr>
      </w:pPr>
      <w:r w:rsidRPr="003F6D0C">
        <w:rPr>
          <w:strike/>
        </w:rPr>
        <w:t xml:space="preserve">Monitor </w:t>
      </w:r>
      <w:r w:rsidR="00C76EC2" w:rsidRPr="003F6D0C">
        <w:rPr>
          <w:strike/>
        </w:rPr>
        <w:t>court-ordered financial obligations</w:t>
      </w:r>
      <w:r w:rsidR="002A774D" w:rsidRPr="003F6D0C">
        <w:rPr>
          <w:strike/>
        </w:rPr>
        <w:t>.</w:t>
      </w:r>
    </w:p>
    <w:p w14:paraId="6A0363C1" w14:textId="77777777" w:rsidR="00842DA6" w:rsidRPr="003F6D0C" w:rsidRDefault="00842DA6" w:rsidP="00F305E4">
      <w:pPr>
        <w:pStyle w:val="Level3"/>
        <w:tabs>
          <w:tab w:val="left" w:pos="990"/>
        </w:tabs>
        <w:ind w:left="990" w:hanging="360"/>
        <w:jc w:val="both"/>
        <w:rPr>
          <w:strike/>
        </w:rPr>
      </w:pPr>
    </w:p>
    <w:p w14:paraId="1F16CA4B" w14:textId="77777777" w:rsidR="00CD0208" w:rsidRPr="003F6D0C" w:rsidRDefault="00136440" w:rsidP="00F305E4">
      <w:pPr>
        <w:pStyle w:val="Level3"/>
        <w:numPr>
          <w:ilvl w:val="2"/>
          <w:numId w:val="35"/>
        </w:numPr>
        <w:tabs>
          <w:tab w:val="left" w:pos="990"/>
        </w:tabs>
        <w:ind w:left="990" w:hanging="360"/>
        <w:jc w:val="both"/>
        <w:rPr>
          <w:strike/>
        </w:rPr>
      </w:pPr>
      <w:r w:rsidRPr="003F6D0C">
        <w:rPr>
          <w:strike/>
        </w:rPr>
        <w:t xml:space="preserve">Make documented efforts to locate a </w:t>
      </w:r>
      <w:r w:rsidR="00E651ED" w:rsidRPr="003F6D0C">
        <w:rPr>
          <w:strike/>
        </w:rPr>
        <w:t>defaulted juvenile</w:t>
      </w:r>
      <w:r w:rsidRPr="003F6D0C">
        <w:rPr>
          <w:strike/>
        </w:rPr>
        <w:t>.  The supervising probation officer shall request a warrant be issued if the juvenile is not located.  Efforts to locate the juvenile shall continue pursuant to the court’s departmental policy</w:t>
      </w:r>
      <w:r w:rsidR="00CE43BD" w:rsidRPr="003F6D0C">
        <w:rPr>
          <w:strike/>
        </w:rPr>
        <w:t>.</w:t>
      </w:r>
    </w:p>
    <w:p w14:paraId="485B574B" w14:textId="77777777" w:rsidR="00162D3B" w:rsidRPr="003F6D0C" w:rsidRDefault="00162D3B" w:rsidP="00F305E4">
      <w:pPr>
        <w:pStyle w:val="Level3"/>
        <w:tabs>
          <w:tab w:val="left" w:pos="990"/>
        </w:tabs>
        <w:ind w:left="990" w:hanging="360"/>
        <w:jc w:val="both"/>
        <w:rPr>
          <w:strike/>
        </w:rPr>
      </w:pPr>
    </w:p>
    <w:p w14:paraId="7330ACFD" w14:textId="77777777" w:rsidR="00463EBE" w:rsidRPr="003F6D0C" w:rsidRDefault="00463EBE" w:rsidP="00F305E4">
      <w:pPr>
        <w:pStyle w:val="Level3"/>
        <w:numPr>
          <w:ilvl w:val="2"/>
          <w:numId w:val="35"/>
        </w:numPr>
        <w:tabs>
          <w:tab w:val="left" w:pos="990"/>
        </w:tabs>
        <w:ind w:left="990" w:hanging="360"/>
        <w:jc w:val="both"/>
        <w:rPr>
          <w:strike/>
        </w:rPr>
      </w:pPr>
      <w:r w:rsidRPr="003F6D0C">
        <w:rPr>
          <w:strike/>
        </w:rPr>
        <w:t>Re-evaluate the adequacy and applicability of the court ordered conditions of probation as part of the ongoing assessment and planning process and, if applicable, petition the court for modifications.</w:t>
      </w:r>
    </w:p>
    <w:p w14:paraId="2D695076" w14:textId="77777777" w:rsidR="00463EBE" w:rsidRPr="003F6D0C" w:rsidRDefault="00463EBE" w:rsidP="00F305E4">
      <w:pPr>
        <w:pStyle w:val="Level3"/>
        <w:tabs>
          <w:tab w:val="left" w:pos="990"/>
        </w:tabs>
        <w:ind w:left="990" w:hanging="360"/>
        <w:jc w:val="both"/>
        <w:rPr>
          <w:strike/>
        </w:rPr>
      </w:pPr>
    </w:p>
    <w:p w14:paraId="3C407DBC" w14:textId="77777777" w:rsidR="00463EBE" w:rsidRPr="003F6D0C" w:rsidRDefault="00463EBE" w:rsidP="00F305E4">
      <w:pPr>
        <w:pStyle w:val="Level3"/>
        <w:numPr>
          <w:ilvl w:val="2"/>
          <w:numId w:val="35"/>
        </w:numPr>
        <w:tabs>
          <w:tab w:val="left" w:pos="990"/>
        </w:tabs>
        <w:ind w:left="990" w:hanging="360"/>
        <w:jc w:val="both"/>
        <w:rPr>
          <w:strike/>
        </w:rPr>
      </w:pPr>
      <w:r w:rsidRPr="003F6D0C">
        <w:rPr>
          <w:strike/>
        </w:rPr>
        <w:t>Target interventions to high-risk cases to promote public safety.</w:t>
      </w:r>
    </w:p>
    <w:p w14:paraId="112457FC" w14:textId="77777777" w:rsidR="00D579BE" w:rsidRPr="003F6D0C" w:rsidRDefault="00D579BE" w:rsidP="00F305E4">
      <w:pPr>
        <w:pStyle w:val="Level3"/>
        <w:tabs>
          <w:tab w:val="left" w:pos="990"/>
        </w:tabs>
        <w:ind w:left="990" w:hanging="360"/>
        <w:jc w:val="both"/>
        <w:rPr>
          <w:strike/>
        </w:rPr>
      </w:pPr>
    </w:p>
    <w:p w14:paraId="3A502B59" w14:textId="77777777" w:rsidR="00463EBE" w:rsidRPr="003F6D0C" w:rsidRDefault="00D579BE" w:rsidP="00F305E4">
      <w:pPr>
        <w:pStyle w:val="Level3"/>
        <w:numPr>
          <w:ilvl w:val="2"/>
          <w:numId w:val="35"/>
        </w:numPr>
        <w:tabs>
          <w:tab w:val="left" w:pos="990"/>
        </w:tabs>
        <w:ind w:left="990" w:hanging="360"/>
        <w:jc w:val="both"/>
        <w:rPr>
          <w:strike/>
        </w:rPr>
      </w:pPr>
      <w:r w:rsidRPr="003F6D0C">
        <w:rPr>
          <w:strike/>
        </w:rPr>
        <w:t>Review the case plan to determine if a modification of</w:t>
      </w:r>
      <w:r w:rsidR="00463EBE" w:rsidRPr="003F6D0C">
        <w:rPr>
          <w:strike/>
        </w:rPr>
        <w:t xml:space="preserve"> strategies is required to promote behavioral changes.  Strategies shall be re-evaluated if there has been regress</w:t>
      </w:r>
      <w:r w:rsidR="00B71B5D" w:rsidRPr="003F6D0C">
        <w:rPr>
          <w:strike/>
        </w:rPr>
        <w:t>ion</w:t>
      </w:r>
      <w:r w:rsidR="00463EBE" w:rsidRPr="003F6D0C">
        <w:rPr>
          <w:strike/>
        </w:rPr>
        <w:t xml:space="preserve"> or no change in behavior.</w:t>
      </w:r>
    </w:p>
    <w:p w14:paraId="309BD624" w14:textId="77777777" w:rsidR="00575992" w:rsidRPr="003F6D0C" w:rsidRDefault="00575992" w:rsidP="00575992">
      <w:pPr>
        <w:pStyle w:val="Level3"/>
        <w:tabs>
          <w:tab w:val="left" w:pos="990"/>
        </w:tabs>
        <w:ind w:left="990"/>
        <w:jc w:val="both"/>
      </w:pPr>
    </w:p>
    <w:p w14:paraId="6572F0A0" w14:textId="77777777" w:rsidR="00575992" w:rsidRPr="003F6D0C" w:rsidRDefault="00575992" w:rsidP="002764F3">
      <w:pPr>
        <w:pStyle w:val="Level3"/>
        <w:numPr>
          <w:ilvl w:val="2"/>
          <w:numId w:val="35"/>
        </w:numPr>
        <w:tabs>
          <w:tab w:val="left" w:pos="990"/>
        </w:tabs>
        <w:ind w:left="990" w:hanging="360"/>
        <w:jc w:val="both"/>
        <w:rPr>
          <w:strike/>
        </w:rPr>
      </w:pPr>
      <w:r w:rsidRPr="003F6D0C">
        <w:rPr>
          <w:strike/>
        </w:rPr>
        <w:t>Petition the court to terminate probation when it has been determined that supervision is no longer necessary.</w:t>
      </w:r>
    </w:p>
    <w:p w14:paraId="05862A42" w14:textId="77777777" w:rsidR="008E137E" w:rsidRPr="003F6D0C" w:rsidRDefault="008E137E" w:rsidP="00C837FE">
      <w:pPr>
        <w:pStyle w:val="Level3"/>
        <w:tabs>
          <w:tab w:val="left" w:pos="990"/>
        </w:tabs>
        <w:ind w:left="990" w:hanging="450"/>
        <w:jc w:val="both"/>
      </w:pPr>
    </w:p>
    <w:p w14:paraId="070FCA52" w14:textId="77777777" w:rsidR="00C837FE" w:rsidRPr="003F6D0C" w:rsidRDefault="00C837FE" w:rsidP="00984511">
      <w:pPr>
        <w:pStyle w:val="Level3"/>
        <w:numPr>
          <w:ilvl w:val="2"/>
          <w:numId w:val="36"/>
        </w:numPr>
        <w:tabs>
          <w:tab w:val="left" w:pos="990"/>
        </w:tabs>
        <w:ind w:left="990" w:hanging="360"/>
        <w:jc w:val="both"/>
        <w:rPr>
          <w:u w:val="single"/>
        </w:rPr>
      </w:pPr>
      <w:r w:rsidRPr="003F6D0C">
        <w:rPr>
          <w:u w:val="single"/>
        </w:rPr>
        <w:t xml:space="preserve">Provide juveniles </w:t>
      </w:r>
      <w:r w:rsidR="0015613B" w:rsidRPr="003F6D0C">
        <w:rPr>
          <w:u w:val="single"/>
        </w:rPr>
        <w:t xml:space="preserve">and parent </w:t>
      </w:r>
      <w:r w:rsidRPr="003F6D0C">
        <w:rPr>
          <w:u w:val="single"/>
        </w:rPr>
        <w:t xml:space="preserve">with feedback on the results of any </w:t>
      </w:r>
      <w:proofErr w:type="gramStart"/>
      <w:r w:rsidRPr="003F6D0C">
        <w:rPr>
          <w:u w:val="single"/>
        </w:rPr>
        <w:t>assessment;</w:t>
      </w:r>
      <w:proofErr w:type="gramEnd"/>
    </w:p>
    <w:p w14:paraId="03D162F1" w14:textId="77777777" w:rsidR="00C837FE" w:rsidRPr="003F6D0C" w:rsidRDefault="00C837FE" w:rsidP="00984511">
      <w:pPr>
        <w:pStyle w:val="Level3"/>
        <w:tabs>
          <w:tab w:val="left" w:pos="990"/>
        </w:tabs>
        <w:ind w:left="990"/>
        <w:jc w:val="both"/>
        <w:rPr>
          <w:u w:val="single"/>
        </w:rPr>
      </w:pPr>
    </w:p>
    <w:p w14:paraId="2417D6FD" w14:textId="77777777" w:rsidR="00534760" w:rsidRDefault="00534760" w:rsidP="002764F3">
      <w:pPr>
        <w:pStyle w:val="Level3"/>
        <w:numPr>
          <w:ilvl w:val="0"/>
          <w:numId w:val="7"/>
        </w:numPr>
        <w:tabs>
          <w:tab w:val="clear" w:pos="1260"/>
          <w:tab w:val="left" w:pos="990"/>
        </w:tabs>
        <w:ind w:left="990"/>
        <w:jc w:val="both"/>
        <w:rPr>
          <w:u w:val="single"/>
        </w:rPr>
      </w:pPr>
      <w:r>
        <w:rPr>
          <w:u w:val="single"/>
        </w:rPr>
        <w:t xml:space="preserve">Administer alcohol and drug testing according to departmental policy and </w:t>
      </w:r>
      <w:proofErr w:type="gramStart"/>
      <w:r>
        <w:rPr>
          <w:u w:val="single"/>
        </w:rPr>
        <w:t>procedures;</w:t>
      </w:r>
      <w:proofErr w:type="gramEnd"/>
      <w:r>
        <w:rPr>
          <w:u w:val="single"/>
        </w:rPr>
        <w:t xml:space="preserve"> </w:t>
      </w:r>
    </w:p>
    <w:p w14:paraId="340109B9" w14:textId="77777777" w:rsidR="0070483C" w:rsidRDefault="0070483C" w:rsidP="0070483C">
      <w:pPr>
        <w:pStyle w:val="Level3"/>
        <w:tabs>
          <w:tab w:val="left" w:pos="990"/>
        </w:tabs>
        <w:ind w:left="990"/>
        <w:jc w:val="both"/>
        <w:rPr>
          <w:u w:val="single"/>
        </w:rPr>
      </w:pPr>
    </w:p>
    <w:p w14:paraId="46221E59" w14:textId="42AB84C6" w:rsidR="003127E1" w:rsidRDefault="00B7719A" w:rsidP="00A04FA4">
      <w:pPr>
        <w:pStyle w:val="Level3"/>
        <w:numPr>
          <w:ilvl w:val="0"/>
          <w:numId w:val="7"/>
        </w:numPr>
        <w:tabs>
          <w:tab w:val="clear" w:pos="1260"/>
          <w:tab w:val="left" w:pos="990"/>
        </w:tabs>
        <w:ind w:left="990"/>
        <w:jc w:val="both"/>
        <w:rPr>
          <w:u w:val="single"/>
        </w:rPr>
      </w:pPr>
      <w:r w:rsidRPr="00B7719A">
        <w:rPr>
          <w:u w:val="single"/>
        </w:rPr>
        <w:t xml:space="preserve">Provide a documented directive </w:t>
      </w:r>
      <w:r w:rsidRPr="00611FF8">
        <w:rPr>
          <w:u w:val="single"/>
        </w:rPr>
        <w:t xml:space="preserve">to the juvenile </w:t>
      </w:r>
      <w:r w:rsidR="003C6F14" w:rsidRPr="00611FF8">
        <w:rPr>
          <w:u w:val="single"/>
        </w:rPr>
        <w:t xml:space="preserve">when </w:t>
      </w:r>
      <w:r w:rsidRPr="00611FF8">
        <w:rPr>
          <w:u w:val="single"/>
        </w:rPr>
        <w:t>referring the</w:t>
      </w:r>
      <w:r w:rsidRPr="00B7719A">
        <w:rPr>
          <w:u w:val="single"/>
        </w:rPr>
        <w:t xml:space="preserve"> juvenile to an appropriate service provider within 30 days of disposition to implement any treatment related condition of supervised probation, or when a need for treatment or counseling is identified.  If more than one area of treatment or counseling is identified, the </w:t>
      </w:r>
      <w:r>
        <w:rPr>
          <w:u w:val="single"/>
        </w:rPr>
        <w:t>probation officer</w:t>
      </w:r>
      <w:r w:rsidRPr="00B7719A">
        <w:rPr>
          <w:u w:val="single"/>
        </w:rPr>
        <w:t xml:space="preserve"> shall prioritize and address the needs with the highest priority within the prescribed time frame.  The </w:t>
      </w:r>
      <w:r>
        <w:rPr>
          <w:u w:val="single"/>
        </w:rPr>
        <w:t>probation officer</w:t>
      </w:r>
      <w:r w:rsidRPr="00B7719A">
        <w:rPr>
          <w:u w:val="single"/>
        </w:rPr>
        <w:t xml:space="preserve"> will then address the remaining treatment or counseling areas in descending </w:t>
      </w:r>
      <w:proofErr w:type="gramStart"/>
      <w:r w:rsidRPr="00B7719A">
        <w:rPr>
          <w:u w:val="single"/>
        </w:rPr>
        <w:t>order;</w:t>
      </w:r>
      <w:proofErr w:type="gramEnd"/>
    </w:p>
    <w:p w14:paraId="66876845" w14:textId="77777777" w:rsidR="00A04FA4" w:rsidRPr="00A04FA4" w:rsidRDefault="00A04FA4" w:rsidP="00A04FA4">
      <w:pPr>
        <w:pStyle w:val="Level3"/>
        <w:tabs>
          <w:tab w:val="left" w:pos="990"/>
        </w:tabs>
        <w:jc w:val="both"/>
        <w:rPr>
          <w:u w:val="single"/>
        </w:rPr>
      </w:pPr>
    </w:p>
    <w:p w14:paraId="7A87C875" w14:textId="0FEC7478" w:rsidR="003127E1" w:rsidRDefault="003127E1" w:rsidP="002764F3">
      <w:pPr>
        <w:pStyle w:val="Level3"/>
        <w:numPr>
          <w:ilvl w:val="0"/>
          <w:numId w:val="7"/>
        </w:numPr>
        <w:tabs>
          <w:tab w:val="clear" w:pos="1260"/>
          <w:tab w:val="left" w:pos="990"/>
        </w:tabs>
        <w:ind w:left="990"/>
        <w:jc w:val="both"/>
        <w:rPr>
          <w:u w:val="single"/>
        </w:rPr>
      </w:pPr>
      <w:r w:rsidRPr="003F6D0C">
        <w:rPr>
          <w:u w:val="single"/>
        </w:rPr>
        <w:t xml:space="preserve">Monitor court-ordered financial </w:t>
      </w:r>
      <w:proofErr w:type="gramStart"/>
      <w:r w:rsidRPr="003F6D0C">
        <w:rPr>
          <w:u w:val="single"/>
        </w:rPr>
        <w:t>obligations;</w:t>
      </w:r>
      <w:proofErr w:type="gramEnd"/>
    </w:p>
    <w:p w14:paraId="3CA2A579" w14:textId="77777777" w:rsidR="0070483C" w:rsidRDefault="0070483C" w:rsidP="0070483C">
      <w:pPr>
        <w:pStyle w:val="Level3"/>
        <w:tabs>
          <w:tab w:val="left" w:pos="990"/>
        </w:tabs>
        <w:ind w:left="990"/>
        <w:jc w:val="both"/>
        <w:rPr>
          <w:u w:val="single"/>
        </w:rPr>
      </w:pPr>
    </w:p>
    <w:p w14:paraId="12CD5F0B" w14:textId="70A53558" w:rsidR="00C837FE" w:rsidRPr="003F6D0C" w:rsidRDefault="009D318A" w:rsidP="002764F3">
      <w:pPr>
        <w:pStyle w:val="Level3"/>
        <w:numPr>
          <w:ilvl w:val="0"/>
          <w:numId w:val="7"/>
        </w:numPr>
        <w:tabs>
          <w:tab w:val="clear" w:pos="1260"/>
          <w:tab w:val="left" w:pos="990"/>
        </w:tabs>
        <w:ind w:left="990"/>
        <w:jc w:val="both"/>
        <w:rPr>
          <w:u w:val="single"/>
        </w:rPr>
      </w:pPr>
      <w:r w:rsidRPr="003F6D0C">
        <w:rPr>
          <w:u w:val="single"/>
        </w:rPr>
        <w:t xml:space="preserve">Engage the juvenile in the development of their case plan. Juvenile case plans shall include specific goal-directed objectives to be accomplished by the juvenile during the term of supervision and the strategies that the officer will use to monitor compliance </w:t>
      </w:r>
      <w:r w:rsidRPr="003F6D0C">
        <w:rPr>
          <w:u w:val="single"/>
        </w:rPr>
        <w:lastRenderedPageBreak/>
        <w:t>and promote the accomplishments of those objectives. Contacts shall be integral to implementing the overall supervision strategies</w:t>
      </w:r>
      <w:r w:rsidR="007E317A">
        <w:rPr>
          <w:u w:val="single"/>
        </w:rPr>
        <w:t xml:space="preserve"> and</w:t>
      </w:r>
      <w:r w:rsidR="007E317A" w:rsidRPr="003F6D0C">
        <w:rPr>
          <w:u w:val="single"/>
        </w:rPr>
        <w:t xml:space="preserve"> </w:t>
      </w:r>
      <w:r w:rsidRPr="003F6D0C">
        <w:rPr>
          <w:u w:val="single"/>
        </w:rPr>
        <w:t xml:space="preserve">have a purpose that is directly related to case objectives and the juvenile’s risk </w:t>
      </w:r>
      <w:proofErr w:type="gramStart"/>
      <w:r w:rsidRPr="003F6D0C">
        <w:rPr>
          <w:u w:val="single"/>
        </w:rPr>
        <w:t>level;</w:t>
      </w:r>
      <w:proofErr w:type="gramEnd"/>
    </w:p>
    <w:p w14:paraId="6BC3D1E8" w14:textId="77777777" w:rsidR="00C837FE" w:rsidRPr="003F6D0C" w:rsidRDefault="00C837FE" w:rsidP="00F305E4">
      <w:pPr>
        <w:pStyle w:val="Level3"/>
        <w:tabs>
          <w:tab w:val="left" w:pos="990"/>
        </w:tabs>
        <w:ind w:left="990" w:hanging="450"/>
        <w:jc w:val="both"/>
        <w:rPr>
          <w:u w:val="single"/>
        </w:rPr>
      </w:pPr>
    </w:p>
    <w:p w14:paraId="1BFFFE36" w14:textId="74D7033D" w:rsidR="007C09CE" w:rsidRPr="003F6D0C" w:rsidRDefault="00555DFE" w:rsidP="00452C22">
      <w:pPr>
        <w:pStyle w:val="Level3"/>
        <w:numPr>
          <w:ilvl w:val="0"/>
          <w:numId w:val="7"/>
        </w:numPr>
        <w:tabs>
          <w:tab w:val="clear" w:pos="1260"/>
          <w:tab w:val="left" w:pos="990"/>
        </w:tabs>
        <w:ind w:left="990"/>
        <w:jc w:val="both"/>
        <w:rPr>
          <w:u w:val="single"/>
        </w:rPr>
      </w:pPr>
      <w:r>
        <w:rPr>
          <w:u w:val="single"/>
        </w:rPr>
        <w:t>Engage</w:t>
      </w:r>
      <w:r w:rsidR="00740352" w:rsidRPr="003F6D0C">
        <w:rPr>
          <w:u w:val="single"/>
        </w:rPr>
        <w:t xml:space="preserve"> the parent in the juvenile’s school, treatment, and development of the juvenile case </w:t>
      </w:r>
      <w:proofErr w:type="gramStart"/>
      <w:r w:rsidR="00740352" w:rsidRPr="003F6D0C">
        <w:rPr>
          <w:u w:val="single"/>
        </w:rPr>
        <w:t>plan;</w:t>
      </w:r>
      <w:proofErr w:type="gramEnd"/>
    </w:p>
    <w:p w14:paraId="30115010" w14:textId="77777777" w:rsidR="00452C22" w:rsidRPr="003F6D0C" w:rsidRDefault="00452C22" w:rsidP="00452C22">
      <w:pPr>
        <w:pStyle w:val="Level3"/>
        <w:tabs>
          <w:tab w:val="left" w:pos="990"/>
        </w:tabs>
        <w:jc w:val="both"/>
        <w:rPr>
          <w:u w:val="single"/>
        </w:rPr>
      </w:pPr>
    </w:p>
    <w:p w14:paraId="525891DD" w14:textId="296DA41E" w:rsidR="00C837FE" w:rsidRPr="003F6D0C" w:rsidRDefault="00740352" w:rsidP="002764F3">
      <w:pPr>
        <w:pStyle w:val="Level3"/>
        <w:numPr>
          <w:ilvl w:val="0"/>
          <w:numId w:val="7"/>
        </w:numPr>
        <w:tabs>
          <w:tab w:val="clear" w:pos="1260"/>
          <w:tab w:val="left" w:pos="990"/>
        </w:tabs>
        <w:ind w:left="990"/>
        <w:jc w:val="both"/>
        <w:rPr>
          <w:u w:val="single"/>
        </w:rPr>
      </w:pPr>
      <w:r w:rsidRPr="003F6D0C">
        <w:rPr>
          <w:u w:val="single"/>
        </w:rPr>
        <w:t xml:space="preserve">Target interventions for moderate and </w:t>
      </w:r>
      <w:proofErr w:type="gramStart"/>
      <w:r w:rsidRPr="003F6D0C">
        <w:rPr>
          <w:u w:val="single"/>
        </w:rPr>
        <w:t>high risk</w:t>
      </w:r>
      <w:proofErr w:type="gramEnd"/>
      <w:r w:rsidRPr="003F6D0C">
        <w:rPr>
          <w:u w:val="single"/>
        </w:rPr>
        <w:t xml:space="preserve"> cases to promote public safety;</w:t>
      </w:r>
    </w:p>
    <w:p w14:paraId="2AE0AA5F" w14:textId="77777777" w:rsidR="00C837FE" w:rsidRPr="003F6D0C" w:rsidRDefault="00C837FE" w:rsidP="00F305E4">
      <w:pPr>
        <w:pStyle w:val="Level3"/>
        <w:tabs>
          <w:tab w:val="left" w:pos="990"/>
        </w:tabs>
        <w:ind w:left="990" w:hanging="450"/>
        <w:jc w:val="both"/>
        <w:rPr>
          <w:u w:val="single"/>
        </w:rPr>
      </w:pPr>
    </w:p>
    <w:p w14:paraId="07F4C53F" w14:textId="6E3DEEFC" w:rsidR="00C837FE" w:rsidRPr="003F6D0C" w:rsidRDefault="009154F4" w:rsidP="002764F3">
      <w:pPr>
        <w:pStyle w:val="Level3"/>
        <w:numPr>
          <w:ilvl w:val="0"/>
          <w:numId w:val="7"/>
        </w:numPr>
        <w:tabs>
          <w:tab w:val="clear" w:pos="1260"/>
          <w:tab w:val="left" w:pos="990"/>
        </w:tabs>
        <w:ind w:left="990"/>
        <w:jc w:val="both"/>
        <w:rPr>
          <w:u w:val="single"/>
        </w:rPr>
      </w:pPr>
      <w:r w:rsidRPr="003F6D0C">
        <w:rPr>
          <w:u w:val="single"/>
        </w:rPr>
        <w:t xml:space="preserve">Update the juvenile case plan on an on-going basis to identify progress, or lack of, toward the goal-directed objectives and conditions of </w:t>
      </w:r>
      <w:proofErr w:type="gramStart"/>
      <w:r w:rsidRPr="003F6D0C">
        <w:rPr>
          <w:u w:val="single"/>
        </w:rPr>
        <w:t>probation;</w:t>
      </w:r>
      <w:proofErr w:type="gramEnd"/>
    </w:p>
    <w:p w14:paraId="543FC758" w14:textId="77777777" w:rsidR="00C837FE" w:rsidRPr="003F6D0C" w:rsidRDefault="00C837FE" w:rsidP="00F305E4">
      <w:pPr>
        <w:pStyle w:val="Level3"/>
        <w:tabs>
          <w:tab w:val="left" w:pos="990"/>
        </w:tabs>
        <w:ind w:left="990" w:hanging="450"/>
        <w:jc w:val="both"/>
        <w:rPr>
          <w:u w:val="single"/>
        </w:rPr>
      </w:pPr>
    </w:p>
    <w:p w14:paraId="298209B7" w14:textId="56C7CC89" w:rsidR="001208F9" w:rsidRPr="003F6D0C" w:rsidRDefault="00B133D6" w:rsidP="006408F6">
      <w:pPr>
        <w:pStyle w:val="Level3"/>
        <w:numPr>
          <w:ilvl w:val="0"/>
          <w:numId w:val="7"/>
        </w:numPr>
        <w:tabs>
          <w:tab w:val="clear" w:pos="1260"/>
          <w:tab w:val="left" w:pos="990"/>
        </w:tabs>
        <w:ind w:left="990"/>
        <w:jc w:val="both"/>
        <w:rPr>
          <w:u w:val="single"/>
        </w:rPr>
      </w:pPr>
      <w:r w:rsidRPr="003F6D0C">
        <w:rPr>
          <w:u w:val="single"/>
        </w:rPr>
        <w:t xml:space="preserve">Provide graduated responses in a timely, realistic, and individualized </w:t>
      </w:r>
      <w:proofErr w:type="gramStart"/>
      <w:r w:rsidRPr="003F6D0C">
        <w:rPr>
          <w:u w:val="single"/>
        </w:rPr>
        <w:t>manner;</w:t>
      </w:r>
      <w:proofErr w:type="gramEnd"/>
    </w:p>
    <w:p w14:paraId="720FD941" w14:textId="77777777" w:rsidR="00E800AE" w:rsidRPr="003F6D0C" w:rsidRDefault="00E800AE" w:rsidP="00E800AE">
      <w:pPr>
        <w:pStyle w:val="Level3"/>
        <w:tabs>
          <w:tab w:val="left" w:pos="990"/>
        </w:tabs>
        <w:ind w:left="990"/>
        <w:jc w:val="both"/>
        <w:rPr>
          <w:u w:val="single"/>
        </w:rPr>
      </w:pPr>
    </w:p>
    <w:p w14:paraId="4AD04F03" w14:textId="7FDA033D" w:rsidR="006408F6" w:rsidRPr="003F6D0C" w:rsidRDefault="00191CA9" w:rsidP="006408F6">
      <w:pPr>
        <w:pStyle w:val="Level3"/>
        <w:numPr>
          <w:ilvl w:val="0"/>
          <w:numId w:val="7"/>
        </w:numPr>
        <w:tabs>
          <w:tab w:val="clear" w:pos="1260"/>
          <w:tab w:val="left" w:pos="990"/>
        </w:tabs>
        <w:ind w:left="990"/>
        <w:jc w:val="both"/>
        <w:rPr>
          <w:u w:val="single"/>
        </w:rPr>
      </w:pPr>
      <w:r w:rsidRPr="003F6D0C">
        <w:rPr>
          <w:u w:val="single"/>
        </w:rPr>
        <w:t xml:space="preserve">Make documented efforts to locate a juvenile </w:t>
      </w:r>
      <w:r w:rsidR="0038516B">
        <w:rPr>
          <w:u w:val="single"/>
        </w:rPr>
        <w:t>whose whereabouts are unknown</w:t>
      </w:r>
      <w:r w:rsidRPr="003F6D0C">
        <w:rPr>
          <w:u w:val="single"/>
        </w:rPr>
        <w:t xml:space="preserve">.  Efforts to locate the juvenile shall continue pursuant to the court’s departmental </w:t>
      </w:r>
      <w:proofErr w:type="gramStart"/>
      <w:r w:rsidRPr="003F6D0C">
        <w:rPr>
          <w:u w:val="single"/>
        </w:rPr>
        <w:t>policy;</w:t>
      </w:r>
      <w:proofErr w:type="gramEnd"/>
    </w:p>
    <w:p w14:paraId="5568CE6B" w14:textId="77777777" w:rsidR="006408F6" w:rsidRPr="003F6D0C" w:rsidRDefault="006408F6" w:rsidP="006408F6">
      <w:pPr>
        <w:pStyle w:val="Level3"/>
        <w:tabs>
          <w:tab w:val="left" w:pos="990"/>
        </w:tabs>
        <w:jc w:val="both"/>
        <w:rPr>
          <w:u w:val="single"/>
        </w:rPr>
      </w:pPr>
    </w:p>
    <w:p w14:paraId="2DCF636C" w14:textId="0F1355D2" w:rsidR="00C837FE" w:rsidRPr="003F6D0C" w:rsidRDefault="00191CA9" w:rsidP="00984511">
      <w:pPr>
        <w:pStyle w:val="Level3"/>
        <w:numPr>
          <w:ilvl w:val="0"/>
          <w:numId w:val="7"/>
        </w:numPr>
        <w:tabs>
          <w:tab w:val="clear" w:pos="1260"/>
          <w:tab w:val="left" w:pos="990"/>
        </w:tabs>
        <w:ind w:left="990"/>
        <w:jc w:val="both"/>
        <w:rPr>
          <w:u w:val="single"/>
        </w:rPr>
      </w:pPr>
      <w:r w:rsidRPr="003F6D0C">
        <w:rPr>
          <w:u w:val="single"/>
        </w:rPr>
        <w:t xml:space="preserve">Review the court ordered conditions of probation as part of the ongoing assessment and planning process and, if applicable, petition the court for </w:t>
      </w:r>
      <w:proofErr w:type="gramStart"/>
      <w:r w:rsidRPr="003F6D0C">
        <w:rPr>
          <w:u w:val="single"/>
        </w:rPr>
        <w:t>modifications;</w:t>
      </w:r>
      <w:proofErr w:type="gramEnd"/>
    </w:p>
    <w:p w14:paraId="0825E1A8" w14:textId="77777777" w:rsidR="00C837FE" w:rsidRPr="003F6D0C" w:rsidRDefault="00C837FE" w:rsidP="00984511">
      <w:pPr>
        <w:pStyle w:val="Level3"/>
        <w:tabs>
          <w:tab w:val="left" w:pos="990"/>
        </w:tabs>
        <w:ind w:left="990" w:hanging="450"/>
        <w:jc w:val="both"/>
        <w:rPr>
          <w:u w:val="single"/>
        </w:rPr>
      </w:pPr>
    </w:p>
    <w:p w14:paraId="679BE1A5" w14:textId="2C48963E" w:rsidR="00C837FE" w:rsidRPr="005A3B16" w:rsidRDefault="005A3B16" w:rsidP="007F3C0B">
      <w:pPr>
        <w:numPr>
          <w:ilvl w:val="0"/>
          <w:numId w:val="7"/>
        </w:numPr>
        <w:tabs>
          <w:tab w:val="clear" w:pos="1260"/>
          <w:tab w:val="left" w:pos="990"/>
        </w:tabs>
        <w:ind w:left="990"/>
        <w:jc w:val="both"/>
        <w:rPr>
          <w:u w:val="single"/>
        </w:rPr>
      </w:pPr>
      <w:r w:rsidRPr="003F6D0C">
        <w:rPr>
          <w:u w:val="single"/>
        </w:rPr>
        <w:t>Modify supervision levels dependent on compliance by the juvenile with the conditions of probation and goal-directed objectives as outlined in the juvenile’s case plan;</w:t>
      </w:r>
      <w:r>
        <w:rPr>
          <w:u w:val="single"/>
        </w:rPr>
        <w:t xml:space="preserve"> </w:t>
      </w:r>
      <w:r w:rsidR="00C837FE" w:rsidRPr="005A3B16">
        <w:rPr>
          <w:u w:val="single"/>
        </w:rPr>
        <w:t>and</w:t>
      </w:r>
    </w:p>
    <w:p w14:paraId="622C7365" w14:textId="77777777" w:rsidR="00C837FE" w:rsidRPr="003F6D0C" w:rsidRDefault="00C837FE" w:rsidP="00C837FE">
      <w:pPr>
        <w:pStyle w:val="Level3"/>
        <w:tabs>
          <w:tab w:val="left" w:pos="990"/>
        </w:tabs>
        <w:ind w:left="990" w:hanging="450"/>
        <w:jc w:val="both"/>
        <w:rPr>
          <w:u w:val="single"/>
        </w:rPr>
      </w:pPr>
    </w:p>
    <w:p w14:paraId="5E53DE94" w14:textId="3E1EDDA6" w:rsidR="00C837FE" w:rsidRPr="003F6D0C" w:rsidRDefault="00575992" w:rsidP="00984511">
      <w:pPr>
        <w:pStyle w:val="Level3"/>
        <w:numPr>
          <w:ilvl w:val="0"/>
          <w:numId w:val="7"/>
        </w:numPr>
        <w:tabs>
          <w:tab w:val="clear" w:pos="1260"/>
          <w:tab w:val="left" w:pos="990"/>
        </w:tabs>
        <w:ind w:left="990"/>
        <w:jc w:val="both"/>
        <w:rPr>
          <w:u w:val="single"/>
        </w:rPr>
      </w:pPr>
      <w:r w:rsidRPr="003F6D0C">
        <w:rPr>
          <w:u w:val="single"/>
        </w:rPr>
        <w:t>Petition the court to terminate probation when it has been determined that supervision is no longer necessary</w:t>
      </w:r>
      <w:r w:rsidR="00833775" w:rsidRPr="003F6D0C">
        <w:rPr>
          <w:u w:val="single"/>
        </w:rPr>
        <w:t xml:space="preserve"> based on </w:t>
      </w:r>
      <w:r w:rsidR="00A63622" w:rsidRPr="003F6D0C">
        <w:rPr>
          <w:u w:val="single"/>
        </w:rPr>
        <w:t>ju</w:t>
      </w:r>
      <w:r w:rsidR="002C19DC" w:rsidRPr="003F6D0C">
        <w:rPr>
          <w:u w:val="single"/>
        </w:rPr>
        <w:t xml:space="preserve">venile’s </w:t>
      </w:r>
      <w:r w:rsidR="00833775" w:rsidRPr="003F6D0C">
        <w:rPr>
          <w:u w:val="single"/>
        </w:rPr>
        <w:t xml:space="preserve">case plan progress </w:t>
      </w:r>
      <w:r w:rsidR="00DB6321" w:rsidRPr="003F6D0C">
        <w:rPr>
          <w:u w:val="single"/>
        </w:rPr>
        <w:t>and conditions of probation.</w:t>
      </w:r>
    </w:p>
    <w:p w14:paraId="528EBB64" w14:textId="77777777" w:rsidR="00790949" w:rsidRPr="003F6D0C" w:rsidRDefault="00790949" w:rsidP="00984511">
      <w:pPr>
        <w:pStyle w:val="Level2"/>
        <w:numPr>
          <w:ilvl w:val="0"/>
          <w:numId w:val="0"/>
        </w:numPr>
        <w:ind w:left="720" w:hanging="360"/>
        <w:jc w:val="both"/>
        <w:rPr>
          <w:color w:val="000000"/>
        </w:rPr>
      </w:pPr>
    </w:p>
    <w:p w14:paraId="48B7CD2F" w14:textId="77777777" w:rsidR="00194B8B" w:rsidRPr="003F6D0C" w:rsidRDefault="00194B8B" w:rsidP="00D36A20">
      <w:pPr>
        <w:pStyle w:val="Level2"/>
        <w:numPr>
          <w:ilvl w:val="0"/>
          <w:numId w:val="0"/>
        </w:numPr>
        <w:ind w:left="720" w:hanging="360"/>
        <w:jc w:val="both"/>
        <w:rPr>
          <w:strike/>
        </w:rPr>
      </w:pPr>
      <w:r w:rsidRPr="003F6D0C">
        <w:rPr>
          <w:strike/>
          <w:color w:val="000000"/>
        </w:rPr>
        <w:t>4.</w:t>
      </w:r>
      <w:r w:rsidRPr="003F6D0C">
        <w:rPr>
          <w:strike/>
          <w:color w:val="000000"/>
        </w:rPr>
        <w:tab/>
      </w:r>
      <w:r w:rsidR="00201A5D" w:rsidRPr="003F6D0C">
        <w:rPr>
          <w:strike/>
        </w:rPr>
        <w:t xml:space="preserve">A.R.S. § 8-396(A) </w:t>
      </w:r>
      <w:r w:rsidR="00177A3B" w:rsidRPr="003F6D0C">
        <w:rPr>
          <w:strike/>
        </w:rPr>
        <w:t>provides:</w:t>
      </w:r>
    </w:p>
    <w:p w14:paraId="4E476674" w14:textId="77777777" w:rsidR="00194B8B" w:rsidRPr="003F6D0C" w:rsidRDefault="00194B8B" w:rsidP="007369FB">
      <w:pPr>
        <w:pStyle w:val="Level2"/>
        <w:numPr>
          <w:ilvl w:val="0"/>
          <w:numId w:val="0"/>
        </w:numPr>
        <w:ind w:left="360"/>
        <w:jc w:val="both"/>
        <w:rPr>
          <w:strike/>
        </w:rPr>
      </w:pPr>
    </w:p>
    <w:p w14:paraId="24325CF0" w14:textId="77777777" w:rsidR="00194B8B" w:rsidRPr="003F6D0C" w:rsidRDefault="00194B8B" w:rsidP="00D36A20">
      <w:pPr>
        <w:pStyle w:val="Level2"/>
        <w:numPr>
          <w:ilvl w:val="0"/>
          <w:numId w:val="0"/>
        </w:numPr>
        <w:ind w:left="1800" w:right="720" w:hanging="360"/>
        <w:jc w:val="both"/>
        <w:rPr>
          <w:strike/>
        </w:rPr>
      </w:pPr>
      <w:r w:rsidRPr="003F6D0C">
        <w:rPr>
          <w:strike/>
        </w:rPr>
        <w:t>A.</w:t>
      </w:r>
      <w:r w:rsidRPr="003F6D0C">
        <w:rPr>
          <w:strike/>
        </w:rPr>
        <w:tab/>
        <w:t xml:space="preserve">On request of a victim who has provided an address or other contact information, the </w:t>
      </w:r>
      <w:r w:rsidR="005C3664" w:rsidRPr="003F6D0C">
        <w:rPr>
          <w:strike/>
        </w:rPr>
        <w:t xml:space="preserve">probation department </w:t>
      </w:r>
      <w:r w:rsidRPr="003F6D0C">
        <w:rPr>
          <w:strike/>
        </w:rPr>
        <w:t>shall notify the victim of any of the following:</w:t>
      </w:r>
    </w:p>
    <w:p w14:paraId="3B243323" w14:textId="77777777" w:rsidR="00194B8B" w:rsidRPr="003F6D0C" w:rsidRDefault="00194B8B" w:rsidP="00D36A20">
      <w:pPr>
        <w:pStyle w:val="Level2"/>
        <w:numPr>
          <w:ilvl w:val="0"/>
          <w:numId w:val="0"/>
        </w:numPr>
        <w:ind w:left="1620" w:right="720" w:hanging="360"/>
        <w:jc w:val="both"/>
        <w:rPr>
          <w:strike/>
        </w:rPr>
      </w:pPr>
    </w:p>
    <w:p w14:paraId="76CA9848" w14:textId="77777777" w:rsidR="00194B8B" w:rsidRPr="003F6D0C" w:rsidRDefault="00D36A20" w:rsidP="00D36A20">
      <w:pPr>
        <w:pStyle w:val="Level2"/>
        <w:numPr>
          <w:ilvl w:val="0"/>
          <w:numId w:val="0"/>
        </w:numPr>
        <w:ind w:left="2160" w:right="720" w:hanging="360"/>
        <w:jc w:val="both"/>
        <w:rPr>
          <w:strike/>
        </w:rPr>
      </w:pPr>
      <w:r w:rsidRPr="003F6D0C">
        <w:rPr>
          <w:strike/>
        </w:rPr>
        <w:t>1.</w:t>
      </w:r>
      <w:r w:rsidRPr="003F6D0C">
        <w:rPr>
          <w:strike/>
        </w:rPr>
        <w:tab/>
      </w:r>
      <w:r w:rsidR="00194B8B" w:rsidRPr="003F6D0C">
        <w:rPr>
          <w:strike/>
        </w:rPr>
        <w:t xml:space="preserve">A probation revocation disposition proceeding or any proceeding in which the court is asked to terminate the probation or intensive probation of the delinquent who committed the delinquent act against </w:t>
      </w:r>
      <w:r w:rsidR="00201A5D" w:rsidRPr="003F6D0C">
        <w:rPr>
          <w:strike/>
        </w:rPr>
        <w:t>t</w:t>
      </w:r>
      <w:r w:rsidR="00194B8B" w:rsidRPr="003F6D0C">
        <w:rPr>
          <w:strike/>
        </w:rPr>
        <w:t>he victim.</w:t>
      </w:r>
    </w:p>
    <w:p w14:paraId="554108CD" w14:textId="77777777" w:rsidR="00194B8B" w:rsidRPr="003F6D0C" w:rsidRDefault="00D36A20" w:rsidP="00D36A20">
      <w:pPr>
        <w:pStyle w:val="Level2"/>
        <w:numPr>
          <w:ilvl w:val="0"/>
          <w:numId w:val="0"/>
        </w:numPr>
        <w:ind w:left="2160" w:right="720" w:hanging="360"/>
        <w:jc w:val="both"/>
        <w:rPr>
          <w:strike/>
        </w:rPr>
      </w:pPr>
      <w:r w:rsidRPr="003F6D0C">
        <w:rPr>
          <w:strike/>
        </w:rPr>
        <w:t>2.</w:t>
      </w:r>
      <w:r w:rsidRPr="003F6D0C">
        <w:rPr>
          <w:strike/>
        </w:rPr>
        <w:tab/>
      </w:r>
      <w:r w:rsidR="00194B8B" w:rsidRPr="003F6D0C">
        <w:rPr>
          <w:strike/>
        </w:rPr>
        <w:t>Any hearing on a proposed modification of the terms of probation or intensive probation.</w:t>
      </w:r>
    </w:p>
    <w:p w14:paraId="3AFB8A0C" w14:textId="77777777" w:rsidR="00194B8B" w:rsidRPr="003F6D0C" w:rsidRDefault="00194B8B" w:rsidP="00D36A20">
      <w:pPr>
        <w:pStyle w:val="Level2"/>
        <w:numPr>
          <w:ilvl w:val="0"/>
          <w:numId w:val="0"/>
        </w:numPr>
        <w:ind w:left="2160" w:right="720" w:hanging="360"/>
        <w:jc w:val="both"/>
        <w:rPr>
          <w:strike/>
        </w:rPr>
      </w:pPr>
      <w:r w:rsidRPr="003F6D0C">
        <w:rPr>
          <w:strike/>
        </w:rPr>
        <w:t>3.</w:t>
      </w:r>
      <w:r w:rsidR="00086E82" w:rsidRPr="003F6D0C">
        <w:rPr>
          <w:strike/>
        </w:rPr>
        <w:tab/>
      </w:r>
      <w:r w:rsidRPr="003F6D0C">
        <w:rPr>
          <w:strike/>
        </w:rPr>
        <w:t>The arrest of a delinquent pursuant to a warrant issued for a probation violation.</w:t>
      </w:r>
    </w:p>
    <w:p w14:paraId="5EEBC593" w14:textId="77777777" w:rsidR="00FE14C6" w:rsidRPr="003F6D0C" w:rsidRDefault="00FE14C6" w:rsidP="00D36A20">
      <w:pPr>
        <w:pStyle w:val="Level2"/>
        <w:numPr>
          <w:ilvl w:val="0"/>
          <w:numId w:val="0"/>
        </w:numPr>
        <w:ind w:left="2160" w:right="720" w:hanging="360"/>
        <w:jc w:val="both"/>
        <w:rPr>
          <w:color w:val="000000"/>
        </w:rPr>
      </w:pPr>
    </w:p>
    <w:p w14:paraId="160782BA" w14:textId="66849DE1" w:rsidR="00194B8B" w:rsidRPr="003F6D0C" w:rsidRDefault="00194B8B" w:rsidP="00D36A20">
      <w:pPr>
        <w:pStyle w:val="Level1"/>
        <w:numPr>
          <w:ilvl w:val="0"/>
          <w:numId w:val="0"/>
        </w:numPr>
        <w:ind w:left="360" w:hanging="360"/>
        <w:jc w:val="both"/>
        <w:rPr>
          <w:b/>
          <w:bCs/>
        </w:rPr>
      </w:pPr>
      <w:r w:rsidRPr="003F6D0C">
        <w:rPr>
          <w:b/>
          <w:bCs/>
          <w:strike/>
        </w:rPr>
        <w:t>K</w:t>
      </w:r>
      <w:r w:rsidR="00CA2CC3" w:rsidRPr="003F6D0C">
        <w:rPr>
          <w:b/>
          <w:bCs/>
          <w:u w:val="single"/>
        </w:rPr>
        <w:t>I</w:t>
      </w:r>
      <w:r w:rsidRPr="003F6D0C">
        <w:rPr>
          <w:b/>
          <w:bCs/>
        </w:rPr>
        <w:t>.</w:t>
      </w:r>
      <w:r w:rsidRPr="003F6D0C">
        <w:rPr>
          <w:b/>
          <w:bCs/>
        </w:rPr>
        <w:tab/>
        <w:t xml:space="preserve">Minimum </w:t>
      </w:r>
      <w:r w:rsidR="0055615C" w:rsidRPr="003F6D0C">
        <w:rPr>
          <w:b/>
          <w:bCs/>
        </w:rPr>
        <w:t xml:space="preserve">Supervision </w:t>
      </w:r>
      <w:r w:rsidRPr="003F6D0C">
        <w:rPr>
          <w:b/>
          <w:bCs/>
        </w:rPr>
        <w:t xml:space="preserve">Requirements.  </w:t>
      </w:r>
      <w:r w:rsidRPr="003F6D0C">
        <w:t xml:space="preserve">Each </w:t>
      </w:r>
      <w:r w:rsidR="005C3664" w:rsidRPr="003F6D0C">
        <w:t xml:space="preserve">probation department </w:t>
      </w:r>
      <w:r w:rsidRPr="003F6D0C">
        <w:t xml:space="preserve">shall develop policies </w:t>
      </w:r>
      <w:r w:rsidRPr="003F6D0C">
        <w:lastRenderedPageBreak/>
        <w:t xml:space="preserve">and procedures that ensure minimum levels of </w:t>
      </w:r>
      <w:r w:rsidR="0055615C" w:rsidRPr="003F6D0C">
        <w:t xml:space="preserve">supervision </w:t>
      </w:r>
      <w:r w:rsidRPr="003F6D0C">
        <w:t>for juvenil</w:t>
      </w:r>
      <w:r w:rsidR="00177A3B" w:rsidRPr="003F6D0C">
        <w:t>es placed on standard probation</w:t>
      </w:r>
      <w:r w:rsidRPr="003F6D0C">
        <w:t>.  These policies and procedure</w:t>
      </w:r>
      <w:r w:rsidR="00FE14C6" w:rsidRPr="003F6D0C">
        <w:t>s shall include</w:t>
      </w:r>
      <w:r w:rsidRPr="003F6D0C">
        <w:t>:</w:t>
      </w:r>
    </w:p>
    <w:p w14:paraId="392EE9BF" w14:textId="77777777" w:rsidR="00194B8B" w:rsidRPr="003F6D0C" w:rsidRDefault="00194B8B" w:rsidP="00D36A20">
      <w:pPr>
        <w:ind w:firstLine="720"/>
        <w:jc w:val="both"/>
      </w:pPr>
    </w:p>
    <w:p w14:paraId="57CA0580" w14:textId="022DC437" w:rsidR="00ED4531" w:rsidRPr="003F6D0C" w:rsidRDefault="003A07EE" w:rsidP="00D31BF7">
      <w:pPr>
        <w:pStyle w:val="Level3"/>
        <w:numPr>
          <w:ilvl w:val="2"/>
          <w:numId w:val="40"/>
        </w:numPr>
        <w:ind w:left="720" w:hanging="360"/>
        <w:jc w:val="both"/>
        <w:rPr>
          <w:u w:val="single"/>
        </w:rPr>
      </w:pPr>
      <w:r w:rsidRPr="003F6D0C">
        <w:t>Visual contacts shall be varied, scheduled</w:t>
      </w:r>
      <w:r w:rsidR="008509E6" w:rsidRPr="003F6D0C">
        <w:t>,</w:t>
      </w:r>
      <w:r w:rsidRPr="003F6D0C">
        <w:t xml:space="preserve"> and unscheduled.  </w:t>
      </w:r>
      <w:r w:rsidRPr="003F6D0C">
        <w:rPr>
          <w:strike/>
        </w:rPr>
        <w:t>Visual contacts with the juvenile shall continue when in detention</w:t>
      </w:r>
      <w:r w:rsidR="00826AD3" w:rsidRPr="003F6D0C">
        <w:t xml:space="preserve"> </w:t>
      </w:r>
      <w:r w:rsidR="00826AD3" w:rsidRPr="003F6D0C">
        <w:rPr>
          <w:u w:val="single"/>
        </w:rPr>
        <w:t xml:space="preserve">Visual contacts shall include establishing rapport with a juvenile and their family. Visual contacts will be intentional to support the successful implementation of </w:t>
      </w:r>
      <w:r w:rsidR="002C19DC" w:rsidRPr="003F6D0C">
        <w:rPr>
          <w:u w:val="single"/>
        </w:rPr>
        <w:t xml:space="preserve">juvenile </w:t>
      </w:r>
      <w:r w:rsidR="00826AD3" w:rsidRPr="003F6D0C">
        <w:rPr>
          <w:u w:val="single"/>
        </w:rPr>
        <w:t xml:space="preserve">case plan goals and monitor compliance with the uniform conditions of </w:t>
      </w:r>
      <w:proofErr w:type="gramStart"/>
      <w:r w:rsidR="00826AD3" w:rsidRPr="003F6D0C">
        <w:rPr>
          <w:u w:val="single"/>
        </w:rPr>
        <w:t>probation</w:t>
      </w:r>
      <w:r w:rsidR="00ED4531" w:rsidRPr="003F6D0C">
        <w:rPr>
          <w:u w:val="single"/>
        </w:rPr>
        <w:t>;</w:t>
      </w:r>
      <w:proofErr w:type="gramEnd"/>
      <w:r w:rsidR="00EE52F5" w:rsidRPr="003F6D0C">
        <w:rPr>
          <w:u w:val="single"/>
        </w:rPr>
        <w:t xml:space="preserve"> </w:t>
      </w:r>
    </w:p>
    <w:p w14:paraId="7C41D36B" w14:textId="77777777" w:rsidR="00194B8B" w:rsidRPr="003F6D0C" w:rsidRDefault="00194B8B" w:rsidP="0032553B">
      <w:pPr>
        <w:pStyle w:val="Level3"/>
        <w:jc w:val="both"/>
      </w:pPr>
    </w:p>
    <w:p w14:paraId="04589A7F" w14:textId="72C8C040" w:rsidR="00194B8B" w:rsidRPr="003F6D0C" w:rsidRDefault="005C3664" w:rsidP="005C3664">
      <w:pPr>
        <w:pStyle w:val="Level3"/>
        <w:ind w:left="720" w:hanging="360"/>
        <w:jc w:val="both"/>
      </w:pPr>
      <w:r w:rsidRPr="003F6D0C">
        <w:t>2.</w:t>
      </w:r>
      <w:r w:rsidRPr="003F6D0C">
        <w:tab/>
      </w:r>
      <w:r w:rsidR="00B344D7" w:rsidRPr="003F6D0C">
        <w:t>V</w:t>
      </w:r>
      <w:r w:rsidRPr="003F6D0C">
        <w:t xml:space="preserve">isual contacts and supervision strategies shall be proportionate to the level of risk and needs of the juvenile based on results of the </w:t>
      </w:r>
      <w:r w:rsidRPr="003F6D0C">
        <w:rPr>
          <w:strike/>
        </w:rPr>
        <w:t>youth assessment</w:t>
      </w:r>
      <w:r w:rsidR="00473884" w:rsidRPr="003F6D0C">
        <w:t xml:space="preserve"> </w:t>
      </w:r>
      <w:r w:rsidR="00473884" w:rsidRPr="003F6D0C">
        <w:rPr>
          <w:u w:val="single"/>
        </w:rPr>
        <w:t>AZYAS disposition tool</w:t>
      </w:r>
      <w:r w:rsidRPr="003F6D0C">
        <w:t>, Recommendation Matrix</w:t>
      </w:r>
      <w:r w:rsidR="00EA4D44" w:rsidRPr="00EA4D44">
        <w:rPr>
          <w:u w:val="single"/>
        </w:rPr>
        <w:t>,</w:t>
      </w:r>
      <w:r w:rsidRPr="003F6D0C">
        <w:t xml:space="preserve"> and other significant case information</w:t>
      </w:r>
      <w:r w:rsidR="00B344D7" w:rsidRPr="003F6D0C">
        <w:rPr>
          <w:u w:val="single"/>
        </w:rPr>
        <w:t xml:space="preserve">. Levels of supervision may be progressively increased or decreased over the term of supervision dependent on compliance by the juvenile with the conditions of probation and case plan </w:t>
      </w:r>
      <w:proofErr w:type="gramStart"/>
      <w:r w:rsidR="00B344D7" w:rsidRPr="003F6D0C">
        <w:rPr>
          <w:u w:val="single"/>
        </w:rPr>
        <w:t>progress</w:t>
      </w:r>
      <w:r w:rsidR="0028676C" w:rsidRPr="003F6D0C">
        <w:t>;</w:t>
      </w:r>
      <w:proofErr w:type="gramEnd"/>
    </w:p>
    <w:p w14:paraId="562BBFE5" w14:textId="77777777" w:rsidR="005C3664" w:rsidRPr="003F6D0C" w:rsidRDefault="005C3664" w:rsidP="005C3664">
      <w:pPr>
        <w:pStyle w:val="Level3"/>
        <w:ind w:left="720"/>
        <w:jc w:val="both"/>
      </w:pPr>
    </w:p>
    <w:p w14:paraId="676D9226" w14:textId="77777777" w:rsidR="005C3664" w:rsidRPr="003F6D0C" w:rsidRDefault="005C3664" w:rsidP="005C3664">
      <w:pPr>
        <w:pStyle w:val="Level3"/>
        <w:tabs>
          <w:tab w:val="left" w:pos="1080"/>
        </w:tabs>
        <w:ind w:left="720"/>
        <w:jc w:val="both"/>
      </w:pPr>
      <w:r w:rsidRPr="003F6D0C">
        <w:t>a.</w:t>
      </w:r>
      <w:r w:rsidRPr="003F6D0C">
        <w:tab/>
        <w:t xml:space="preserve">The </w:t>
      </w:r>
      <w:proofErr w:type="gramStart"/>
      <w:r w:rsidRPr="003F6D0C">
        <w:t>low risk</w:t>
      </w:r>
      <w:proofErr w:type="gramEnd"/>
      <w:r w:rsidRPr="003F6D0C">
        <w:t xml:space="preserve"> supervision level shall include:</w:t>
      </w:r>
    </w:p>
    <w:p w14:paraId="718CB376" w14:textId="77777777" w:rsidR="005C3664" w:rsidRPr="003F6D0C" w:rsidRDefault="005C3664" w:rsidP="005C3664">
      <w:pPr>
        <w:pStyle w:val="Level3"/>
        <w:tabs>
          <w:tab w:val="left" w:pos="1080"/>
        </w:tabs>
        <w:ind w:left="720"/>
        <w:jc w:val="both"/>
      </w:pPr>
    </w:p>
    <w:p w14:paraId="3DCDB924" w14:textId="77777777" w:rsidR="005C3664" w:rsidRPr="003F6D0C" w:rsidRDefault="005C3664" w:rsidP="005C3664">
      <w:pPr>
        <w:pStyle w:val="Level3"/>
        <w:tabs>
          <w:tab w:val="left" w:pos="1440"/>
        </w:tabs>
        <w:ind w:left="1440" w:hanging="360"/>
        <w:jc w:val="both"/>
      </w:pPr>
      <w:r w:rsidRPr="003F6D0C">
        <w:t>(1)</w:t>
      </w:r>
      <w:r w:rsidRPr="003F6D0C">
        <w:tab/>
        <w:t xml:space="preserve">Visual contact with the juvenile within 30 days of disposition and one visual contact every month </w:t>
      </w:r>
      <w:proofErr w:type="gramStart"/>
      <w:r w:rsidRPr="003F6D0C">
        <w:t>thereafter;</w:t>
      </w:r>
      <w:proofErr w:type="gramEnd"/>
      <w:r w:rsidRPr="003F6D0C">
        <w:t xml:space="preserve"> </w:t>
      </w:r>
    </w:p>
    <w:p w14:paraId="18447CE9" w14:textId="47C46A26" w:rsidR="005C3664" w:rsidRPr="00263713" w:rsidRDefault="005C3664" w:rsidP="005C3664">
      <w:pPr>
        <w:pStyle w:val="Level3"/>
        <w:tabs>
          <w:tab w:val="left" w:pos="1440"/>
        </w:tabs>
        <w:ind w:left="1440" w:hanging="360"/>
        <w:jc w:val="both"/>
        <w:rPr>
          <w:u w:val="single"/>
        </w:rPr>
      </w:pPr>
      <w:r w:rsidRPr="003F6D0C">
        <w:t xml:space="preserve">(2) </w:t>
      </w:r>
      <w:r w:rsidR="00BF35A5" w:rsidRPr="003F6D0C">
        <w:rPr>
          <w:u w:val="single"/>
        </w:rPr>
        <w:t>Parental</w:t>
      </w:r>
      <w:r w:rsidR="00BF35A5" w:rsidRPr="003F6D0C">
        <w:t xml:space="preserve"> </w:t>
      </w:r>
      <w:proofErr w:type="spellStart"/>
      <w:r w:rsidRPr="003F6D0C">
        <w:rPr>
          <w:strike/>
        </w:rPr>
        <w:t>C</w:t>
      </w:r>
      <w:r w:rsidR="00BF35A5" w:rsidRPr="003F6D0C">
        <w:rPr>
          <w:u w:val="single"/>
        </w:rPr>
        <w:t>c</w:t>
      </w:r>
      <w:r w:rsidRPr="003F6D0C">
        <w:t>ontact</w:t>
      </w:r>
      <w:proofErr w:type="spellEnd"/>
      <w:r w:rsidRPr="003F6D0C">
        <w:t xml:space="preserve"> </w:t>
      </w:r>
      <w:r w:rsidRPr="003F6D0C">
        <w:rPr>
          <w:strike/>
        </w:rPr>
        <w:t>with the paren</w:t>
      </w:r>
      <w:r w:rsidR="00BF35A5" w:rsidRPr="003F6D0C">
        <w:rPr>
          <w:strike/>
        </w:rPr>
        <w:t>t</w:t>
      </w:r>
      <w:r w:rsidR="00D36455" w:rsidRPr="003F6D0C">
        <w:t xml:space="preserve"> </w:t>
      </w:r>
      <w:r w:rsidRPr="003F6D0C">
        <w:t xml:space="preserve">within 30 days of disposition and every month </w:t>
      </w:r>
      <w:proofErr w:type="gramStart"/>
      <w:r w:rsidRPr="003F6D0C">
        <w:t>thereafter</w:t>
      </w:r>
      <w:r w:rsidR="00BF35A5" w:rsidRPr="003F6D0C">
        <w:t>;</w:t>
      </w:r>
      <w:r w:rsidRPr="003F6D0C">
        <w:t xml:space="preserve">  </w:t>
      </w:r>
      <w:r w:rsidR="00263713">
        <w:rPr>
          <w:u w:val="single"/>
        </w:rPr>
        <w:t>and</w:t>
      </w:r>
      <w:proofErr w:type="gramEnd"/>
    </w:p>
    <w:p w14:paraId="1678C087" w14:textId="67E08C9C" w:rsidR="005C3664" w:rsidRPr="003F6D0C" w:rsidRDefault="005C3664" w:rsidP="005C3664">
      <w:pPr>
        <w:pStyle w:val="Level3"/>
        <w:tabs>
          <w:tab w:val="left" w:pos="1440"/>
        </w:tabs>
        <w:ind w:left="1440" w:hanging="360"/>
        <w:jc w:val="both"/>
      </w:pPr>
      <w:r w:rsidRPr="003F6D0C">
        <w:t xml:space="preserve">(3) Collateral </w:t>
      </w:r>
      <w:proofErr w:type="gramStart"/>
      <w:r w:rsidRPr="003F6D0C">
        <w:t>contact</w:t>
      </w:r>
      <w:proofErr w:type="gramEnd"/>
      <w:r w:rsidRPr="003F6D0C">
        <w:t xml:space="preserve"> every other month as determined by </w:t>
      </w:r>
      <w:r w:rsidRPr="003F6D0C">
        <w:rPr>
          <w:strike/>
        </w:rPr>
        <w:t>the</w:t>
      </w:r>
      <w:r w:rsidRPr="003F6D0C">
        <w:t xml:space="preserve"> </w:t>
      </w:r>
      <w:r w:rsidR="00CB3196" w:rsidRPr="003F6D0C">
        <w:rPr>
          <w:u w:val="single"/>
        </w:rPr>
        <w:t xml:space="preserve">departmental policy, </w:t>
      </w:r>
      <w:r w:rsidRPr="003F6D0C">
        <w:t>conditions of probation</w:t>
      </w:r>
      <w:r w:rsidR="00CB3196" w:rsidRPr="003F6D0C">
        <w:rPr>
          <w:u w:val="single"/>
        </w:rPr>
        <w:t>,</w:t>
      </w:r>
      <w:r w:rsidRPr="003F6D0C">
        <w:t xml:space="preserve"> and </w:t>
      </w:r>
      <w:r w:rsidRPr="003F6D0C">
        <w:rPr>
          <w:strike/>
        </w:rPr>
        <w:t>the</w:t>
      </w:r>
      <w:r w:rsidRPr="003F6D0C">
        <w:t xml:space="preserve"> </w:t>
      </w:r>
      <w:r w:rsidR="00DF2D49" w:rsidRPr="003F6D0C">
        <w:rPr>
          <w:u w:val="single"/>
        </w:rPr>
        <w:t>juvenile</w:t>
      </w:r>
      <w:r w:rsidR="00DF2D49" w:rsidRPr="003F6D0C">
        <w:t xml:space="preserve"> </w:t>
      </w:r>
      <w:r w:rsidRPr="003F6D0C">
        <w:t>case plan.</w:t>
      </w:r>
    </w:p>
    <w:p w14:paraId="317EB244" w14:textId="77777777" w:rsidR="00194B8B" w:rsidRPr="003F6D0C" w:rsidRDefault="00194B8B" w:rsidP="002C5989">
      <w:pPr>
        <w:tabs>
          <w:tab w:val="left" w:pos="720"/>
        </w:tabs>
        <w:jc w:val="both"/>
      </w:pPr>
    </w:p>
    <w:p w14:paraId="6489AF85" w14:textId="77777777" w:rsidR="002C5989" w:rsidRPr="003F6D0C" w:rsidRDefault="002C5989" w:rsidP="002C5989">
      <w:pPr>
        <w:pStyle w:val="Level3"/>
        <w:tabs>
          <w:tab w:val="left" w:pos="1080"/>
        </w:tabs>
        <w:ind w:left="720"/>
        <w:jc w:val="both"/>
      </w:pPr>
      <w:r w:rsidRPr="003F6D0C">
        <w:t xml:space="preserve">b. The moderate risk supervision level shall include: </w:t>
      </w:r>
    </w:p>
    <w:p w14:paraId="111F72D6" w14:textId="77777777" w:rsidR="002C5989" w:rsidRPr="003F6D0C" w:rsidRDefault="002C5989" w:rsidP="002C5989">
      <w:pPr>
        <w:pStyle w:val="Level3"/>
        <w:tabs>
          <w:tab w:val="left" w:pos="1080"/>
        </w:tabs>
        <w:ind w:left="720"/>
        <w:jc w:val="both"/>
      </w:pPr>
    </w:p>
    <w:p w14:paraId="7E853655" w14:textId="77777777" w:rsidR="002C5989" w:rsidRPr="003F6D0C" w:rsidRDefault="002C5989" w:rsidP="002C5989">
      <w:pPr>
        <w:pStyle w:val="Level3"/>
        <w:tabs>
          <w:tab w:val="left" w:pos="1440"/>
        </w:tabs>
        <w:ind w:left="1440" w:hanging="360"/>
        <w:jc w:val="both"/>
      </w:pPr>
      <w:r w:rsidRPr="003F6D0C">
        <w:t xml:space="preserve">(1) Visual contact with the juvenile within 30 days of disposition and two visual contacts every month </w:t>
      </w:r>
      <w:proofErr w:type="gramStart"/>
      <w:r w:rsidRPr="003F6D0C">
        <w:t>thereafter;</w:t>
      </w:r>
      <w:proofErr w:type="gramEnd"/>
      <w:r w:rsidRPr="003F6D0C">
        <w:t xml:space="preserve"> </w:t>
      </w:r>
    </w:p>
    <w:p w14:paraId="57825CBB" w14:textId="7CFDABB4" w:rsidR="002C5989" w:rsidRPr="003F6D0C" w:rsidRDefault="002C5989" w:rsidP="002C5989">
      <w:pPr>
        <w:pStyle w:val="Level3"/>
        <w:tabs>
          <w:tab w:val="left" w:pos="1440"/>
        </w:tabs>
        <w:ind w:left="1440" w:hanging="360"/>
        <w:jc w:val="both"/>
      </w:pPr>
      <w:r w:rsidRPr="003F6D0C">
        <w:t xml:space="preserve">(2) </w:t>
      </w:r>
      <w:r w:rsidR="00BF35A5" w:rsidRPr="003F6D0C">
        <w:rPr>
          <w:u w:val="single"/>
        </w:rPr>
        <w:t>Parental</w:t>
      </w:r>
      <w:r w:rsidR="00BF35A5" w:rsidRPr="003F6D0C">
        <w:t xml:space="preserve"> </w:t>
      </w:r>
      <w:proofErr w:type="spellStart"/>
      <w:r w:rsidR="00BF35A5" w:rsidRPr="003F6D0C">
        <w:rPr>
          <w:strike/>
        </w:rPr>
        <w:t>C</w:t>
      </w:r>
      <w:r w:rsidR="00BF35A5" w:rsidRPr="003F6D0C">
        <w:rPr>
          <w:u w:val="single"/>
        </w:rPr>
        <w:t>c</w:t>
      </w:r>
      <w:r w:rsidR="00BF35A5" w:rsidRPr="003F6D0C">
        <w:t>ontact</w:t>
      </w:r>
      <w:proofErr w:type="spellEnd"/>
      <w:r w:rsidR="00BF35A5" w:rsidRPr="003F6D0C">
        <w:t xml:space="preserve"> </w:t>
      </w:r>
      <w:r w:rsidR="00BF35A5" w:rsidRPr="003F6D0C">
        <w:rPr>
          <w:strike/>
        </w:rPr>
        <w:t>with the parent</w:t>
      </w:r>
      <w:r w:rsidR="00BF35A5" w:rsidRPr="003F6D0C">
        <w:t xml:space="preserve"> </w:t>
      </w:r>
      <w:r w:rsidRPr="003F6D0C">
        <w:t xml:space="preserve">within 30 days of disposition and every month thereafter; </w:t>
      </w:r>
      <w:r w:rsidR="00263713" w:rsidRPr="00263713">
        <w:rPr>
          <w:u w:val="single"/>
        </w:rPr>
        <w:t>and</w:t>
      </w:r>
    </w:p>
    <w:p w14:paraId="3F2C4388" w14:textId="1CFFA26A" w:rsidR="002C5989" w:rsidRPr="003F6D0C" w:rsidRDefault="002C5989" w:rsidP="002C5989">
      <w:pPr>
        <w:pStyle w:val="Level3"/>
        <w:tabs>
          <w:tab w:val="left" w:pos="1440"/>
        </w:tabs>
        <w:ind w:left="1440" w:hanging="360"/>
        <w:jc w:val="both"/>
      </w:pPr>
      <w:r w:rsidRPr="003F6D0C">
        <w:t>(3)</w:t>
      </w:r>
      <w:r w:rsidR="00F0032A">
        <w:tab/>
      </w:r>
      <w:r w:rsidRPr="003F6D0C">
        <w:t xml:space="preserve">Collateral </w:t>
      </w:r>
      <w:proofErr w:type="gramStart"/>
      <w:r w:rsidRPr="003F6D0C">
        <w:t>contact</w:t>
      </w:r>
      <w:proofErr w:type="gramEnd"/>
      <w:r w:rsidRPr="003F6D0C">
        <w:t xml:space="preserve"> every month as determined by </w:t>
      </w:r>
      <w:r w:rsidRPr="003F6D0C">
        <w:rPr>
          <w:strike/>
        </w:rPr>
        <w:t>the</w:t>
      </w:r>
      <w:r w:rsidRPr="003F6D0C">
        <w:t xml:space="preserve"> </w:t>
      </w:r>
      <w:r w:rsidR="00CB3196" w:rsidRPr="003F6D0C">
        <w:rPr>
          <w:u w:val="single"/>
        </w:rPr>
        <w:t>departmental policy,</w:t>
      </w:r>
      <w:r w:rsidR="00CB3196" w:rsidRPr="003F6D0C">
        <w:t xml:space="preserve"> </w:t>
      </w:r>
      <w:r w:rsidRPr="003F6D0C">
        <w:t>conditions of probation</w:t>
      </w:r>
      <w:r w:rsidR="00CB3196" w:rsidRPr="003F6D0C">
        <w:rPr>
          <w:u w:val="single"/>
        </w:rPr>
        <w:t>,</w:t>
      </w:r>
      <w:r w:rsidRPr="003F6D0C">
        <w:t xml:space="preserve"> and </w:t>
      </w:r>
      <w:r w:rsidRPr="003F6D0C">
        <w:rPr>
          <w:strike/>
        </w:rPr>
        <w:t>the</w:t>
      </w:r>
      <w:r w:rsidRPr="003F6D0C">
        <w:t xml:space="preserve"> </w:t>
      </w:r>
      <w:r w:rsidR="00DF2D49" w:rsidRPr="003F6D0C">
        <w:rPr>
          <w:u w:val="single"/>
        </w:rPr>
        <w:t>juvenile</w:t>
      </w:r>
      <w:r w:rsidR="00DF2D49" w:rsidRPr="003F6D0C">
        <w:t xml:space="preserve"> </w:t>
      </w:r>
      <w:r w:rsidRPr="003F6D0C">
        <w:t>case plan.</w:t>
      </w:r>
    </w:p>
    <w:p w14:paraId="20278AD4" w14:textId="77777777" w:rsidR="00EF2B12" w:rsidRPr="003F6D0C" w:rsidRDefault="00EF2B12" w:rsidP="002C5989">
      <w:pPr>
        <w:tabs>
          <w:tab w:val="left" w:pos="720"/>
        </w:tabs>
        <w:ind w:left="720" w:hanging="360"/>
        <w:jc w:val="both"/>
      </w:pPr>
    </w:p>
    <w:p w14:paraId="2805B95D" w14:textId="77777777" w:rsidR="002C5989" w:rsidRPr="003F6D0C" w:rsidRDefault="002C5989" w:rsidP="002C5989">
      <w:pPr>
        <w:pStyle w:val="Level3"/>
        <w:tabs>
          <w:tab w:val="left" w:pos="1080"/>
        </w:tabs>
        <w:ind w:left="720"/>
        <w:jc w:val="both"/>
      </w:pPr>
      <w:r w:rsidRPr="003F6D0C">
        <w:t xml:space="preserve">c. The </w:t>
      </w:r>
      <w:proofErr w:type="gramStart"/>
      <w:r w:rsidRPr="003F6D0C">
        <w:t>high risk</w:t>
      </w:r>
      <w:proofErr w:type="gramEnd"/>
      <w:r w:rsidRPr="003F6D0C">
        <w:t xml:space="preserve"> supervision level shall include: </w:t>
      </w:r>
    </w:p>
    <w:p w14:paraId="7EA4F029" w14:textId="77777777" w:rsidR="002C5989" w:rsidRPr="003F6D0C" w:rsidRDefault="002C5989" w:rsidP="002C5989">
      <w:pPr>
        <w:pStyle w:val="Level3"/>
        <w:tabs>
          <w:tab w:val="left" w:pos="1080"/>
        </w:tabs>
        <w:ind w:left="720"/>
        <w:jc w:val="both"/>
      </w:pPr>
    </w:p>
    <w:p w14:paraId="189E4AC2" w14:textId="77777777" w:rsidR="002C5989" w:rsidRPr="003F6D0C" w:rsidRDefault="002C5989" w:rsidP="002C5989">
      <w:pPr>
        <w:pStyle w:val="Level3"/>
        <w:tabs>
          <w:tab w:val="left" w:pos="1440"/>
        </w:tabs>
        <w:ind w:left="1440" w:hanging="360"/>
        <w:jc w:val="both"/>
      </w:pPr>
      <w:r w:rsidRPr="003F6D0C">
        <w:t xml:space="preserve">(1) Visual contact with the juvenile within 15 days of disposition and three visual contacts every month </w:t>
      </w:r>
      <w:proofErr w:type="gramStart"/>
      <w:r w:rsidRPr="003F6D0C">
        <w:t>thereafter;</w:t>
      </w:r>
      <w:proofErr w:type="gramEnd"/>
      <w:r w:rsidRPr="003F6D0C">
        <w:t xml:space="preserve"> </w:t>
      </w:r>
    </w:p>
    <w:p w14:paraId="0BA6C3AE" w14:textId="0992AB4F" w:rsidR="002C5989" w:rsidRPr="00263713" w:rsidRDefault="002C5989" w:rsidP="002C5989">
      <w:pPr>
        <w:pStyle w:val="Level3"/>
        <w:tabs>
          <w:tab w:val="left" w:pos="1440"/>
        </w:tabs>
        <w:ind w:left="1440" w:hanging="360"/>
        <w:jc w:val="both"/>
        <w:rPr>
          <w:u w:val="single"/>
        </w:rPr>
      </w:pPr>
      <w:r w:rsidRPr="003F6D0C">
        <w:t xml:space="preserve">(2) </w:t>
      </w:r>
      <w:r w:rsidR="00BF35A5" w:rsidRPr="003F6D0C">
        <w:rPr>
          <w:u w:val="single"/>
        </w:rPr>
        <w:t>Parental</w:t>
      </w:r>
      <w:r w:rsidR="00BF35A5" w:rsidRPr="003F6D0C">
        <w:t xml:space="preserve"> </w:t>
      </w:r>
      <w:proofErr w:type="spellStart"/>
      <w:r w:rsidR="00BF35A5" w:rsidRPr="003F6D0C">
        <w:rPr>
          <w:strike/>
        </w:rPr>
        <w:t>C</w:t>
      </w:r>
      <w:r w:rsidR="00BF35A5" w:rsidRPr="003F6D0C">
        <w:rPr>
          <w:u w:val="single"/>
        </w:rPr>
        <w:t>c</w:t>
      </w:r>
      <w:r w:rsidR="00BF35A5" w:rsidRPr="003F6D0C">
        <w:t>ontact</w:t>
      </w:r>
      <w:proofErr w:type="spellEnd"/>
      <w:r w:rsidR="00BF35A5" w:rsidRPr="003F6D0C">
        <w:t xml:space="preserve"> </w:t>
      </w:r>
      <w:r w:rsidR="00BF35A5" w:rsidRPr="003F6D0C">
        <w:rPr>
          <w:strike/>
        </w:rPr>
        <w:t>with the parent</w:t>
      </w:r>
      <w:r w:rsidR="00BF35A5" w:rsidRPr="003F6D0C">
        <w:t xml:space="preserve"> </w:t>
      </w:r>
      <w:r w:rsidRPr="003F6D0C">
        <w:t xml:space="preserve">within 15 days of disposition and every month thereafter; </w:t>
      </w:r>
      <w:r w:rsidR="00263713">
        <w:rPr>
          <w:u w:val="single"/>
        </w:rPr>
        <w:t>and</w:t>
      </w:r>
    </w:p>
    <w:p w14:paraId="17AD9D77" w14:textId="39D45EC6" w:rsidR="00EF2B12" w:rsidRPr="003F6D0C" w:rsidRDefault="002C5989" w:rsidP="00F0032A">
      <w:pPr>
        <w:pStyle w:val="Level3"/>
        <w:tabs>
          <w:tab w:val="left" w:pos="1440"/>
        </w:tabs>
        <w:ind w:left="1440" w:hanging="360"/>
        <w:jc w:val="both"/>
      </w:pPr>
      <w:r w:rsidRPr="003F6D0C">
        <w:t>(3)</w:t>
      </w:r>
      <w:r w:rsidR="00F0032A">
        <w:tab/>
      </w:r>
      <w:r w:rsidRPr="003F6D0C">
        <w:t xml:space="preserve">Collateral </w:t>
      </w:r>
      <w:proofErr w:type="gramStart"/>
      <w:r w:rsidRPr="003F6D0C">
        <w:t>contact</w:t>
      </w:r>
      <w:proofErr w:type="gramEnd"/>
      <w:r w:rsidRPr="003F6D0C">
        <w:t xml:space="preserve"> every month as determined by </w:t>
      </w:r>
      <w:r w:rsidR="005B600E" w:rsidRPr="003F6D0C">
        <w:rPr>
          <w:u w:val="single"/>
        </w:rPr>
        <w:t>departmental policy,</w:t>
      </w:r>
      <w:r w:rsidR="005B600E" w:rsidRPr="003F6D0C">
        <w:t xml:space="preserve"> </w:t>
      </w:r>
      <w:r w:rsidRPr="003F6D0C">
        <w:rPr>
          <w:strike/>
        </w:rPr>
        <w:t xml:space="preserve">the </w:t>
      </w:r>
      <w:r w:rsidRPr="003F6D0C">
        <w:t>conditions of probation</w:t>
      </w:r>
      <w:r w:rsidR="00870D61" w:rsidRPr="003F6D0C">
        <w:rPr>
          <w:u w:val="single"/>
        </w:rPr>
        <w:t>,</w:t>
      </w:r>
      <w:r w:rsidRPr="003F6D0C">
        <w:t xml:space="preserve"> and </w:t>
      </w:r>
      <w:r w:rsidRPr="003F6D0C">
        <w:rPr>
          <w:strike/>
        </w:rPr>
        <w:t>the</w:t>
      </w:r>
      <w:r w:rsidR="00DF2D49" w:rsidRPr="003F6D0C">
        <w:t xml:space="preserve"> </w:t>
      </w:r>
      <w:r w:rsidR="00DF2D49" w:rsidRPr="003F6D0C">
        <w:rPr>
          <w:u w:val="single"/>
        </w:rPr>
        <w:t>juvenile</w:t>
      </w:r>
      <w:r w:rsidRPr="003F6D0C">
        <w:t xml:space="preserve"> case plan.</w:t>
      </w:r>
    </w:p>
    <w:p w14:paraId="0025EAF8" w14:textId="49B3E03E" w:rsidR="00770B7F" w:rsidRPr="003F6D0C" w:rsidRDefault="00770B7F" w:rsidP="00770B7F">
      <w:pPr>
        <w:pStyle w:val="Level3"/>
        <w:tabs>
          <w:tab w:val="left" w:pos="1440"/>
        </w:tabs>
        <w:jc w:val="both"/>
      </w:pPr>
    </w:p>
    <w:p w14:paraId="0885A7EA" w14:textId="2D9869D8" w:rsidR="00770B7F" w:rsidRPr="003F6D0C" w:rsidRDefault="00770B7F" w:rsidP="00770B7F">
      <w:pPr>
        <w:pStyle w:val="Level3"/>
        <w:tabs>
          <w:tab w:val="left" w:pos="1080"/>
        </w:tabs>
        <w:ind w:left="720"/>
        <w:jc w:val="both"/>
        <w:rPr>
          <w:u w:val="single"/>
        </w:rPr>
      </w:pPr>
      <w:r w:rsidRPr="003F6D0C">
        <w:t xml:space="preserve">d. </w:t>
      </w:r>
      <w:r w:rsidR="00CA58E9" w:rsidRPr="003F6D0C">
        <w:rPr>
          <w:u w:val="single"/>
        </w:rPr>
        <w:t xml:space="preserve">Detention </w:t>
      </w:r>
      <w:r w:rsidRPr="003F6D0C">
        <w:rPr>
          <w:u w:val="single"/>
        </w:rPr>
        <w:t xml:space="preserve">supervision level shall include: </w:t>
      </w:r>
    </w:p>
    <w:p w14:paraId="0A876273" w14:textId="77777777" w:rsidR="00770B7F" w:rsidRPr="003F6D0C" w:rsidRDefault="00770B7F" w:rsidP="00770B7F">
      <w:pPr>
        <w:pStyle w:val="Level3"/>
        <w:tabs>
          <w:tab w:val="left" w:pos="1080"/>
        </w:tabs>
        <w:ind w:left="720"/>
        <w:jc w:val="both"/>
        <w:rPr>
          <w:u w:val="single"/>
        </w:rPr>
      </w:pPr>
    </w:p>
    <w:p w14:paraId="06D8903A" w14:textId="772CAA68" w:rsidR="00770B7F" w:rsidRPr="003F6D0C" w:rsidRDefault="00770B7F" w:rsidP="00770B7F">
      <w:pPr>
        <w:pStyle w:val="Level3"/>
        <w:tabs>
          <w:tab w:val="left" w:pos="1440"/>
        </w:tabs>
        <w:ind w:left="1440" w:hanging="360"/>
        <w:jc w:val="both"/>
        <w:rPr>
          <w:u w:val="single"/>
        </w:rPr>
      </w:pPr>
      <w:r w:rsidRPr="003F6D0C">
        <w:rPr>
          <w:u w:val="single"/>
        </w:rPr>
        <w:t xml:space="preserve">(1) Visual contact with the </w:t>
      </w:r>
      <w:r w:rsidR="00A21013" w:rsidRPr="003F6D0C">
        <w:rPr>
          <w:u w:val="single"/>
        </w:rPr>
        <w:t xml:space="preserve">detained </w:t>
      </w:r>
      <w:r w:rsidRPr="003F6D0C">
        <w:rPr>
          <w:u w:val="single"/>
        </w:rPr>
        <w:t xml:space="preserve">juvenile </w:t>
      </w:r>
      <w:r w:rsidR="00A21013" w:rsidRPr="003F6D0C">
        <w:rPr>
          <w:u w:val="single"/>
        </w:rPr>
        <w:t>o</w:t>
      </w:r>
      <w:r w:rsidR="00CA58E9" w:rsidRPr="003F6D0C">
        <w:rPr>
          <w:u w:val="single"/>
        </w:rPr>
        <w:t xml:space="preserve">nce </w:t>
      </w:r>
      <w:r w:rsidR="002A46E6" w:rsidRPr="003F6D0C">
        <w:rPr>
          <w:u w:val="single"/>
        </w:rPr>
        <w:t xml:space="preserve">every </w:t>
      </w:r>
      <w:proofErr w:type="gramStart"/>
      <w:r w:rsidR="00CA58E9" w:rsidRPr="003F6D0C">
        <w:rPr>
          <w:u w:val="single"/>
        </w:rPr>
        <w:t>week</w:t>
      </w:r>
      <w:r w:rsidRPr="003F6D0C">
        <w:rPr>
          <w:u w:val="single"/>
        </w:rPr>
        <w:t>;</w:t>
      </w:r>
      <w:proofErr w:type="gramEnd"/>
      <w:r w:rsidRPr="003F6D0C">
        <w:rPr>
          <w:u w:val="single"/>
        </w:rPr>
        <w:t xml:space="preserve"> </w:t>
      </w:r>
    </w:p>
    <w:p w14:paraId="3D21A842" w14:textId="596056C2" w:rsidR="00770B7F" w:rsidRPr="003F6D0C" w:rsidRDefault="00770B7F" w:rsidP="00770B7F">
      <w:pPr>
        <w:pStyle w:val="Level3"/>
        <w:tabs>
          <w:tab w:val="left" w:pos="1440"/>
        </w:tabs>
        <w:ind w:left="1440" w:hanging="360"/>
        <w:jc w:val="both"/>
        <w:rPr>
          <w:u w:val="single"/>
        </w:rPr>
      </w:pPr>
      <w:r w:rsidRPr="003F6D0C">
        <w:rPr>
          <w:u w:val="single"/>
        </w:rPr>
        <w:lastRenderedPageBreak/>
        <w:t xml:space="preserve">(2) Parental contact </w:t>
      </w:r>
      <w:r w:rsidR="002373BB" w:rsidRPr="003F6D0C">
        <w:rPr>
          <w:u w:val="single"/>
        </w:rPr>
        <w:t xml:space="preserve">every </w:t>
      </w:r>
      <w:r w:rsidR="00B85F16" w:rsidRPr="003F6D0C">
        <w:rPr>
          <w:u w:val="single"/>
        </w:rPr>
        <w:t>mo</w:t>
      </w:r>
      <w:r w:rsidR="00526324" w:rsidRPr="003F6D0C">
        <w:rPr>
          <w:u w:val="single"/>
        </w:rPr>
        <w:t>nth</w:t>
      </w:r>
      <w:r w:rsidR="007E2491" w:rsidRPr="003F6D0C">
        <w:rPr>
          <w:u w:val="single"/>
        </w:rPr>
        <w:t xml:space="preserve"> to engage</w:t>
      </w:r>
      <w:r w:rsidR="002373BB" w:rsidRPr="003F6D0C">
        <w:rPr>
          <w:u w:val="single"/>
        </w:rPr>
        <w:t xml:space="preserve"> the parent in the juvenile’s release plan</w:t>
      </w:r>
      <w:r w:rsidRPr="003F6D0C">
        <w:rPr>
          <w:u w:val="single"/>
        </w:rPr>
        <w:t xml:space="preserve">; </w:t>
      </w:r>
      <w:r w:rsidR="006C1C52">
        <w:rPr>
          <w:u w:val="single"/>
        </w:rPr>
        <w:t>and</w:t>
      </w:r>
    </w:p>
    <w:p w14:paraId="02EED4BB" w14:textId="702B9AAD" w:rsidR="00770B7F" w:rsidRPr="003F6D0C" w:rsidRDefault="00770B7F" w:rsidP="00770B7F">
      <w:pPr>
        <w:pStyle w:val="Level3"/>
        <w:tabs>
          <w:tab w:val="left" w:pos="1440"/>
        </w:tabs>
        <w:ind w:left="1440" w:hanging="360"/>
        <w:jc w:val="both"/>
        <w:rPr>
          <w:u w:val="single"/>
        </w:rPr>
      </w:pPr>
      <w:r w:rsidRPr="003F6D0C">
        <w:rPr>
          <w:u w:val="single"/>
        </w:rPr>
        <w:t>(</w:t>
      </w:r>
      <w:r w:rsidR="006C1C52">
        <w:rPr>
          <w:u w:val="single"/>
        </w:rPr>
        <w:t>3</w:t>
      </w:r>
      <w:r w:rsidRPr="003F6D0C">
        <w:rPr>
          <w:u w:val="single"/>
        </w:rPr>
        <w:t>)</w:t>
      </w:r>
      <w:r w:rsidR="008F4E97" w:rsidRPr="003F6D0C">
        <w:rPr>
          <w:u w:val="single"/>
        </w:rPr>
        <w:t xml:space="preserve"> </w:t>
      </w:r>
      <w:r w:rsidR="008060F3" w:rsidRPr="003F6D0C">
        <w:rPr>
          <w:u w:val="single"/>
        </w:rPr>
        <w:t xml:space="preserve">Collateral </w:t>
      </w:r>
      <w:proofErr w:type="gramStart"/>
      <w:r w:rsidR="008060F3" w:rsidRPr="003F6D0C">
        <w:rPr>
          <w:u w:val="single"/>
        </w:rPr>
        <w:t>contact</w:t>
      </w:r>
      <w:proofErr w:type="gramEnd"/>
      <w:r w:rsidR="008060F3" w:rsidRPr="003F6D0C">
        <w:rPr>
          <w:u w:val="single"/>
        </w:rPr>
        <w:t xml:space="preserve"> every month as determined </w:t>
      </w:r>
      <w:r w:rsidR="00C72631" w:rsidRPr="003F6D0C">
        <w:rPr>
          <w:u w:val="single"/>
        </w:rPr>
        <w:t>by</w:t>
      </w:r>
      <w:r w:rsidR="008060F3" w:rsidRPr="003F6D0C">
        <w:rPr>
          <w:u w:val="single"/>
        </w:rPr>
        <w:t xml:space="preserve"> departmental policy, conditions of probation</w:t>
      </w:r>
      <w:r w:rsidR="00224DA7" w:rsidRPr="003F6D0C">
        <w:rPr>
          <w:u w:val="single"/>
        </w:rPr>
        <w:t>,</w:t>
      </w:r>
      <w:r w:rsidR="008060F3" w:rsidRPr="003F6D0C">
        <w:rPr>
          <w:u w:val="single"/>
        </w:rPr>
        <w:t xml:space="preserve"> and </w:t>
      </w:r>
      <w:r w:rsidR="00DF2D49" w:rsidRPr="003F6D0C">
        <w:rPr>
          <w:u w:val="single"/>
        </w:rPr>
        <w:t xml:space="preserve">juvenile </w:t>
      </w:r>
      <w:r w:rsidR="008060F3" w:rsidRPr="003F6D0C">
        <w:rPr>
          <w:u w:val="single"/>
        </w:rPr>
        <w:t>case plan</w:t>
      </w:r>
      <w:r w:rsidRPr="003F6D0C">
        <w:rPr>
          <w:u w:val="single"/>
        </w:rPr>
        <w:t>.</w:t>
      </w:r>
    </w:p>
    <w:p w14:paraId="14AE948D" w14:textId="77777777" w:rsidR="00770B7F" w:rsidRPr="003F6D0C" w:rsidRDefault="00770B7F" w:rsidP="00770B7F">
      <w:pPr>
        <w:pStyle w:val="Level3"/>
        <w:tabs>
          <w:tab w:val="left" w:pos="1440"/>
        </w:tabs>
        <w:jc w:val="both"/>
      </w:pPr>
    </w:p>
    <w:p w14:paraId="660D0E63" w14:textId="097C1E2D" w:rsidR="002C5989" w:rsidRPr="003F6D0C" w:rsidRDefault="002C5989" w:rsidP="002C5989">
      <w:pPr>
        <w:pStyle w:val="Level3"/>
        <w:tabs>
          <w:tab w:val="left" w:pos="1080"/>
        </w:tabs>
        <w:ind w:left="720"/>
        <w:jc w:val="both"/>
      </w:pPr>
      <w:r w:rsidRPr="003F6D0C">
        <w:rPr>
          <w:strike/>
        </w:rPr>
        <w:t>d</w:t>
      </w:r>
      <w:r w:rsidR="00770B7F" w:rsidRPr="003F6D0C">
        <w:rPr>
          <w:u w:val="single"/>
        </w:rPr>
        <w:t>e</w:t>
      </w:r>
      <w:r w:rsidRPr="003F6D0C">
        <w:t xml:space="preserve">. Out-of-home care </w:t>
      </w:r>
      <w:r w:rsidR="0013614E" w:rsidRPr="003F6D0C">
        <w:rPr>
          <w:u w:val="single"/>
        </w:rPr>
        <w:t>or out-of-state placement</w:t>
      </w:r>
      <w:r w:rsidR="0013614E" w:rsidRPr="003F6D0C">
        <w:t xml:space="preserve"> </w:t>
      </w:r>
      <w:r w:rsidRPr="003F6D0C">
        <w:t>supervision level</w:t>
      </w:r>
      <w:r w:rsidR="00F930D6" w:rsidRPr="003F6D0C">
        <w:t xml:space="preserve"> </w:t>
      </w:r>
      <w:r w:rsidR="00F930D6" w:rsidRPr="003F6D0C">
        <w:rPr>
          <w:u w:val="single"/>
        </w:rPr>
        <w:t>or juveniles in adult jail prior to conviction</w:t>
      </w:r>
      <w:r w:rsidRPr="003F6D0C">
        <w:t xml:space="preserve"> shall include: </w:t>
      </w:r>
    </w:p>
    <w:p w14:paraId="1DEDDF95" w14:textId="77777777" w:rsidR="002C5989" w:rsidRPr="003F6D0C" w:rsidRDefault="002C5989" w:rsidP="002C5989">
      <w:pPr>
        <w:pStyle w:val="Level3"/>
        <w:tabs>
          <w:tab w:val="left" w:pos="1080"/>
        </w:tabs>
        <w:ind w:left="720"/>
        <w:jc w:val="both"/>
      </w:pPr>
    </w:p>
    <w:p w14:paraId="49A71505" w14:textId="0F360497" w:rsidR="002C5989" w:rsidRPr="003F6D0C" w:rsidRDefault="002C5989" w:rsidP="002C5989">
      <w:pPr>
        <w:pStyle w:val="Level3"/>
        <w:tabs>
          <w:tab w:val="left" w:pos="1440"/>
        </w:tabs>
        <w:ind w:left="1440" w:hanging="360"/>
        <w:jc w:val="both"/>
      </w:pPr>
      <w:r w:rsidRPr="003F6D0C">
        <w:t>(1) Visual contact with the juvenile every month</w:t>
      </w:r>
      <w:r w:rsidR="008C2E09">
        <w:rPr>
          <w:u w:val="single"/>
        </w:rPr>
        <w:t xml:space="preserve">. Contacts may be telephonic for juveniles in out-of-state placement or adult jail prior to </w:t>
      </w:r>
      <w:proofErr w:type="gramStart"/>
      <w:r w:rsidR="008C2E09">
        <w:rPr>
          <w:u w:val="single"/>
        </w:rPr>
        <w:t>conviction</w:t>
      </w:r>
      <w:r w:rsidRPr="003F6D0C">
        <w:t>;</w:t>
      </w:r>
      <w:proofErr w:type="gramEnd"/>
      <w:r w:rsidRPr="003F6D0C">
        <w:t xml:space="preserve"> </w:t>
      </w:r>
    </w:p>
    <w:p w14:paraId="29DE3C01" w14:textId="77777777" w:rsidR="002C5989" w:rsidRPr="003F6D0C" w:rsidRDefault="002C5989" w:rsidP="002C5989">
      <w:pPr>
        <w:pStyle w:val="Level3"/>
        <w:tabs>
          <w:tab w:val="left" w:pos="1440"/>
        </w:tabs>
        <w:ind w:left="1440" w:hanging="360"/>
        <w:jc w:val="both"/>
      </w:pPr>
      <w:r w:rsidRPr="003F6D0C">
        <w:t xml:space="preserve">(2) </w:t>
      </w:r>
      <w:r w:rsidR="00BF35A5" w:rsidRPr="003F6D0C">
        <w:rPr>
          <w:u w:val="single"/>
        </w:rPr>
        <w:t>Parental</w:t>
      </w:r>
      <w:r w:rsidR="00BF35A5" w:rsidRPr="003F6D0C">
        <w:t xml:space="preserve"> </w:t>
      </w:r>
      <w:proofErr w:type="spellStart"/>
      <w:r w:rsidR="00BF35A5" w:rsidRPr="003F6D0C">
        <w:rPr>
          <w:strike/>
        </w:rPr>
        <w:t>C</w:t>
      </w:r>
      <w:r w:rsidR="00BF35A5" w:rsidRPr="003F6D0C">
        <w:rPr>
          <w:u w:val="single"/>
        </w:rPr>
        <w:t>c</w:t>
      </w:r>
      <w:r w:rsidR="00BF35A5" w:rsidRPr="003F6D0C">
        <w:t>ontact</w:t>
      </w:r>
      <w:proofErr w:type="spellEnd"/>
      <w:r w:rsidR="00BF35A5" w:rsidRPr="003F6D0C">
        <w:t xml:space="preserve"> </w:t>
      </w:r>
      <w:r w:rsidR="00BF35A5" w:rsidRPr="003F6D0C">
        <w:rPr>
          <w:strike/>
        </w:rPr>
        <w:t>with the parent</w:t>
      </w:r>
      <w:r w:rsidR="00D36455" w:rsidRPr="003F6D0C">
        <w:t xml:space="preserve"> </w:t>
      </w:r>
      <w:r w:rsidRPr="003F6D0C">
        <w:t xml:space="preserve">every month </w:t>
      </w:r>
      <w:r w:rsidRPr="003F6D0C">
        <w:rPr>
          <w:strike/>
        </w:rPr>
        <w:t xml:space="preserve">to discuss the juvenile’s progress and behavior with the out-of-home care provider, and shall make documented efforts to involve the parents or guardians in the juvenile’s treatment and </w:t>
      </w:r>
      <w:proofErr w:type="gramStart"/>
      <w:r w:rsidRPr="003F6D0C">
        <w:rPr>
          <w:strike/>
        </w:rPr>
        <w:t>rehabilitation</w:t>
      </w:r>
      <w:r w:rsidRPr="003F6D0C">
        <w:t>;</w:t>
      </w:r>
      <w:proofErr w:type="gramEnd"/>
      <w:r w:rsidRPr="003F6D0C">
        <w:t xml:space="preserve"> </w:t>
      </w:r>
    </w:p>
    <w:p w14:paraId="4DB0CE60" w14:textId="43E289E2" w:rsidR="002C5989" w:rsidRPr="003F6D0C" w:rsidRDefault="002C5989" w:rsidP="002C5989">
      <w:pPr>
        <w:pStyle w:val="Level3"/>
        <w:tabs>
          <w:tab w:val="left" w:pos="1440"/>
        </w:tabs>
        <w:ind w:left="1440" w:hanging="360"/>
        <w:jc w:val="both"/>
      </w:pPr>
      <w:r w:rsidRPr="003F6D0C">
        <w:t xml:space="preserve">(3) Contact with the </w:t>
      </w:r>
      <w:r w:rsidRPr="003F6D0C">
        <w:rPr>
          <w:strike/>
        </w:rPr>
        <w:t>out-of-home care</w:t>
      </w:r>
      <w:r w:rsidRPr="003F6D0C">
        <w:t xml:space="preserve"> provider every month</w:t>
      </w:r>
      <w:r w:rsidR="0003594E" w:rsidRPr="003F6D0C">
        <w:t xml:space="preserve"> </w:t>
      </w:r>
      <w:r w:rsidR="0003594E" w:rsidRPr="003F6D0C">
        <w:rPr>
          <w:u w:val="single"/>
        </w:rPr>
        <w:t xml:space="preserve">for juveniles in out-of-home care or out-of-state </w:t>
      </w:r>
      <w:proofErr w:type="gramStart"/>
      <w:r w:rsidR="0003594E" w:rsidRPr="003F6D0C">
        <w:rPr>
          <w:u w:val="single"/>
        </w:rPr>
        <w:t>placement</w:t>
      </w:r>
      <w:r w:rsidRPr="003F6D0C">
        <w:t>;</w:t>
      </w:r>
      <w:proofErr w:type="gramEnd"/>
      <w:r w:rsidRPr="003F6D0C">
        <w:t xml:space="preserve"> </w:t>
      </w:r>
    </w:p>
    <w:p w14:paraId="12EA14D1" w14:textId="77777777" w:rsidR="002C5989" w:rsidRPr="003F6D0C" w:rsidRDefault="002C5989" w:rsidP="002C5989">
      <w:pPr>
        <w:pStyle w:val="Level3"/>
        <w:tabs>
          <w:tab w:val="left" w:pos="1440"/>
        </w:tabs>
        <w:ind w:left="1440" w:hanging="360"/>
        <w:jc w:val="both"/>
      </w:pPr>
      <w:r w:rsidRPr="003F6D0C">
        <w:t xml:space="preserve">(4) </w:t>
      </w:r>
      <w:bookmarkStart w:id="15" w:name="_Hlk69724093"/>
      <w:r w:rsidRPr="003F6D0C">
        <w:t xml:space="preserve">Upon discharge </w:t>
      </w:r>
      <w:r w:rsidRPr="003F6D0C">
        <w:rPr>
          <w:strike/>
        </w:rPr>
        <w:t>from</w:t>
      </w:r>
      <w:r w:rsidR="0029194C" w:rsidRPr="003F6D0C">
        <w:rPr>
          <w:strike/>
        </w:rPr>
        <w:t xml:space="preserve"> </w:t>
      </w:r>
      <w:r w:rsidRPr="003F6D0C">
        <w:rPr>
          <w:strike/>
        </w:rPr>
        <w:t>out-of-home care</w:t>
      </w:r>
      <w:r w:rsidRPr="003F6D0C">
        <w:t xml:space="preserve">, the juvenile shall be placed on the appropriate standard probation supervision level based on the results of the </w:t>
      </w:r>
      <w:r w:rsidRPr="003F6D0C">
        <w:rPr>
          <w:strike/>
        </w:rPr>
        <w:t>youth assessment</w:t>
      </w:r>
      <w:r w:rsidR="00E36B26" w:rsidRPr="003F6D0C">
        <w:t xml:space="preserve"> </w:t>
      </w:r>
      <w:r w:rsidR="00E36B26" w:rsidRPr="003F6D0C">
        <w:rPr>
          <w:u w:val="single"/>
        </w:rPr>
        <w:t>AZYAS disposition tool</w:t>
      </w:r>
      <w:r w:rsidRPr="003F6D0C">
        <w:t>, the juvenile’s treatment discharge plan, and any other relevant factors</w:t>
      </w:r>
      <w:bookmarkEnd w:id="15"/>
      <w:r w:rsidRPr="003F6D0C">
        <w:t>.</w:t>
      </w:r>
    </w:p>
    <w:p w14:paraId="1E7E5161" w14:textId="77777777" w:rsidR="00996108" w:rsidRPr="003F6D0C" w:rsidRDefault="00996108" w:rsidP="00D40180">
      <w:pPr>
        <w:pStyle w:val="Level3"/>
        <w:tabs>
          <w:tab w:val="left" w:pos="1440"/>
        </w:tabs>
        <w:jc w:val="both"/>
      </w:pPr>
    </w:p>
    <w:p w14:paraId="18AAEE80" w14:textId="7B62DDFF" w:rsidR="00194B8B" w:rsidRPr="003F6D0C" w:rsidRDefault="00463EBE" w:rsidP="00D36A20">
      <w:pPr>
        <w:pStyle w:val="Level1"/>
        <w:numPr>
          <w:ilvl w:val="0"/>
          <w:numId w:val="0"/>
        </w:numPr>
        <w:ind w:left="360" w:hanging="360"/>
        <w:jc w:val="both"/>
        <w:rPr>
          <w:b/>
          <w:bCs/>
        </w:rPr>
      </w:pPr>
      <w:r w:rsidRPr="003F6D0C">
        <w:rPr>
          <w:b/>
          <w:bCs/>
          <w:strike/>
        </w:rPr>
        <w:t>L</w:t>
      </w:r>
      <w:r w:rsidR="00CA2CC3" w:rsidRPr="003F6D0C">
        <w:rPr>
          <w:b/>
          <w:bCs/>
          <w:u w:val="single"/>
        </w:rPr>
        <w:t>J</w:t>
      </w:r>
      <w:r w:rsidRPr="003F6D0C">
        <w:rPr>
          <w:b/>
          <w:bCs/>
        </w:rPr>
        <w:t>.</w:t>
      </w:r>
      <w:r w:rsidRPr="003F6D0C">
        <w:rPr>
          <w:b/>
          <w:bCs/>
        </w:rPr>
        <w:tab/>
      </w:r>
      <w:r w:rsidR="00194B8B" w:rsidRPr="003F6D0C">
        <w:rPr>
          <w:b/>
          <w:bCs/>
        </w:rPr>
        <w:t>Specialized Populations.</w:t>
      </w:r>
    </w:p>
    <w:p w14:paraId="708C56D9" w14:textId="77777777" w:rsidR="00194B8B" w:rsidRPr="003F6D0C" w:rsidRDefault="00194B8B" w:rsidP="00D36A20">
      <w:pPr>
        <w:jc w:val="both"/>
      </w:pPr>
    </w:p>
    <w:p w14:paraId="52ECC56E" w14:textId="77777777" w:rsidR="00194B8B" w:rsidRPr="003F6D0C" w:rsidRDefault="00194B8B" w:rsidP="00162D3B">
      <w:pPr>
        <w:pStyle w:val="Level2"/>
        <w:ind w:left="720" w:hanging="360"/>
        <w:jc w:val="both"/>
      </w:pPr>
      <w:r w:rsidRPr="003F6D0C">
        <w:t>Any juvenile court establishing or maintaining specialized caseloads shall have a written description of the specialized caseload, including objectives and goals.</w:t>
      </w:r>
    </w:p>
    <w:p w14:paraId="605EFDE0" w14:textId="77777777" w:rsidR="00194B8B" w:rsidRPr="003F6D0C" w:rsidRDefault="00194B8B" w:rsidP="00D36A20">
      <w:pPr>
        <w:jc w:val="both"/>
      </w:pPr>
    </w:p>
    <w:p w14:paraId="373E7050" w14:textId="77777777" w:rsidR="00194B8B" w:rsidRPr="003F6D0C" w:rsidRDefault="00194B8B" w:rsidP="00162D3B">
      <w:pPr>
        <w:pStyle w:val="Level2"/>
        <w:ind w:left="720" w:hanging="360"/>
        <w:jc w:val="both"/>
      </w:pPr>
      <w:r w:rsidRPr="003F6D0C">
        <w:t xml:space="preserve">Any juvenile court establishing or maintaining specialized caseloads shall have </w:t>
      </w:r>
      <w:r w:rsidR="002C5989" w:rsidRPr="003F6D0C">
        <w:t xml:space="preserve">research-based </w:t>
      </w:r>
      <w:r w:rsidRPr="003F6D0C">
        <w:t xml:space="preserve">written screening and assessment criteria for placement on the caseload, as well as </w:t>
      </w:r>
      <w:r w:rsidR="002C5989" w:rsidRPr="003F6D0C">
        <w:t xml:space="preserve">standardized </w:t>
      </w:r>
      <w:r w:rsidRPr="003F6D0C">
        <w:t>criteria for exiting or graduating from the caseload.</w:t>
      </w:r>
    </w:p>
    <w:p w14:paraId="71678327" w14:textId="77777777" w:rsidR="00CD0208" w:rsidRPr="003F6D0C" w:rsidRDefault="00CD0208" w:rsidP="00CD0208">
      <w:pPr>
        <w:pStyle w:val="Level2"/>
        <w:numPr>
          <w:ilvl w:val="0"/>
          <w:numId w:val="0"/>
        </w:numPr>
        <w:jc w:val="both"/>
      </w:pPr>
    </w:p>
    <w:p w14:paraId="2B1F640F" w14:textId="77777777" w:rsidR="00194B8B" w:rsidRPr="003F6D0C" w:rsidRDefault="00194B8B" w:rsidP="00162D3B">
      <w:pPr>
        <w:pStyle w:val="Level2"/>
        <w:ind w:left="720" w:hanging="360"/>
        <w:jc w:val="both"/>
      </w:pPr>
      <w:r w:rsidRPr="003F6D0C">
        <w:t xml:space="preserve">Any juvenile court establishing or maintaining specialized caseloads shall have </w:t>
      </w:r>
      <w:r w:rsidR="002C5989" w:rsidRPr="003F6D0C">
        <w:t xml:space="preserve">research-based </w:t>
      </w:r>
      <w:r w:rsidRPr="003F6D0C">
        <w:t xml:space="preserve">written policies and procedures for minimum </w:t>
      </w:r>
      <w:r w:rsidR="002C5989" w:rsidRPr="003F6D0C">
        <w:t>supervision requirements</w:t>
      </w:r>
      <w:r w:rsidRPr="003F6D0C">
        <w:t xml:space="preserve"> specific to the needs and goals of the identified caseload and shall include minimum monthly </w:t>
      </w:r>
      <w:r w:rsidR="00641FD2" w:rsidRPr="003F6D0C">
        <w:t>contact</w:t>
      </w:r>
      <w:r w:rsidR="006144AE" w:rsidRPr="003F6D0C">
        <w:t xml:space="preserve"> </w:t>
      </w:r>
      <w:r w:rsidR="002C5989" w:rsidRPr="003F6D0C">
        <w:t>standards.</w:t>
      </w:r>
    </w:p>
    <w:p w14:paraId="6E4E54B6" w14:textId="77777777" w:rsidR="00194B8B" w:rsidRPr="003F6D0C" w:rsidRDefault="00194B8B" w:rsidP="00900930">
      <w:pPr>
        <w:pStyle w:val="Level2"/>
        <w:numPr>
          <w:ilvl w:val="1"/>
          <w:numId w:val="0"/>
        </w:numPr>
        <w:jc w:val="both"/>
      </w:pPr>
    </w:p>
    <w:p w14:paraId="4E14ABF9" w14:textId="77777777" w:rsidR="00194B8B" w:rsidRPr="003F6D0C" w:rsidRDefault="00194B8B" w:rsidP="00D36A20">
      <w:pPr>
        <w:pStyle w:val="Level2"/>
        <w:numPr>
          <w:ilvl w:val="1"/>
          <w:numId w:val="0"/>
        </w:numPr>
        <w:ind w:left="720" w:hanging="360"/>
        <w:jc w:val="both"/>
      </w:pPr>
      <w:r w:rsidRPr="003F6D0C">
        <w:t>4.</w:t>
      </w:r>
      <w:r w:rsidRPr="003F6D0C">
        <w:tab/>
        <w:t>Probation officers assigned to supervise specialized caseloads shall participate in continuing education and training on the specific needs of the specialized population.</w:t>
      </w:r>
    </w:p>
    <w:p w14:paraId="0A1651FE" w14:textId="77777777" w:rsidR="00406F86" w:rsidRPr="003F6D0C" w:rsidRDefault="00406F86" w:rsidP="00D36A20">
      <w:pPr>
        <w:jc w:val="both"/>
      </w:pPr>
    </w:p>
    <w:p w14:paraId="15542B48" w14:textId="67FE8847" w:rsidR="00194B8B" w:rsidRPr="003F6D0C" w:rsidRDefault="00194B8B" w:rsidP="00D36A20">
      <w:pPr>
        <w:pStyle w:val="Level1"/>
        <w:numPr>
          <w:ilvl w:val="0"/>
          <w:numId w:val="0"/>
        </w:numPr>
        <w:ind w:left="360" w:hanging="360"/>
        <w:jc w:val="both"/>
      </w:pPr>
      <w:proofErr w:type="spellStart"/>
      <w:proofErr w:type="gramStart"/>
      <w:r w:rsidRPr="003F6D0C">
        <w:rPr>
          <w:b/>
          <w:bCs/>
          <w:strike/>
        </w:rPr>
        <w:t>M</w:t>
      </w:r>
      <w:r w:rsidR="00CA2CC3" w:rsidRPr="003F6D0C">
        <w:rPr>
          <w:b/>
          <w:bCs/>
          <w:u w:val="single"/>
        </w:rPr>
        <w:t>K</w:t>
      </w:r>
      <w:r w:rsidRPr="003F6D0C">
        <w:rPr>
          <w:b/>
          <w:bCs/>
        </w:rPr>
        <w:t>.Required</w:t>
      </w:r>
      <w:proofErr w:type="spellEnd"/>
      <w:proofErr w:type="gramEnd"/>
      <w:r w:rsidRPr="003F6D0C">
        <w:rPr>
          <w:b/>
          <w:bCs/>
        </w:rPr>
        <w:t xml:space="preserve"> Case Records.</w:t>
      </w:r>
      <w:r w:rsidRPr="003F6D0C">
        <w:t xml:space="preserve">  Each standard probation officer shall maintain verifiable case records for each juvenile supervised, including, but not limited to:</w:t>
      </w:r>
    </w:p>
    <w:p w14:paraId="590D30DD" w14:textId="77777777" w:rsidR="00194B8B" w:rsidRPr="003F6D0C" w:rsidRDefault="00194B8B" w:rsidP="00D36A20">
      <w:pPr>
        <w:pStyle w:val="Level1"/>
        <w:numPr>
          <w:ilvl w:val="0"/>
          <w:numId w:val="0"/>
        </w:numPr>
        <w:ind w:left="360" w:hanging="360"/>
        <w:jc w:val="both"/>
      </w:pPr>
    </w:p>
    <w:p w14:paraId="6A18619A" w14:textId="4C7A7FAD" w:rsidR="00194B8B" w:rsidRPr="003F6D0C" w:rsidRDefault="00194B8B" w:rsidP="00D36A20">
      <w:pPr>
        <w:ind w:left="720" w:hanging="360"/>
        <w:jc w:val="both"/>
      </w:pPr>
      <w:r w:rsidRPr="003F6D0C">
        <w:t>1.</w:t>
      </w:r>
      <w:r w:rsidRPr="003F6D0C">
        <w:tab/>
      </w:r>
      <w:r w:rsidR="006253D6" w:rsidRPr="003F6D0C">
        <w:t xml:space="preserve">A written statement of the conditions of the </w:t>
      </w:r>
      <w:proofErr w:type="gramStart"/>
      <w:r w:rsidR="006253D6" w:rsidRPr="003F6D0C">
        <w:t>probation</w:t>
      </w:r>
      <w:r w:rsidRPr="003F6D0C">
        <w:t>;</w:t>
      </w:r>
      <w:proofErr w:type="gramEnd"/>
    </w:p>
    <w:p w14:paraId="4465508C" w14:textId="77777777" w:rsidR="00406F86" w:rsidRPr="003F6D0C" w:rsidRDefault="00406F86" w:rsidP="00D36A20">
      <w:pPr>
        <w:ind w:left="720" w:hanging="360"/>
        <w:jc w:val="both"/>
      </w:pPr>
    </w:p>
    <w:p w14:paraId="7DCFF182" w14:textId="56FBE0CF" w:rsidR="00406F86" w:rsidRPr="003F6D0C" w:rsidRDefault="00406F86" w:rsidP="00406F86">
      <w:pPr>
        <w:ind w:left="720" w:hanging="360"/>
        <w:jc w:val="both"/>
      </w:pPr>
      <w:r w:rsidRPr="003F6D0C">
        <w:t>2.</w:t>
      </w:r>
      <w:r w:rsidRPr="003F6D0C">
        <w:tab/>
      </w:r>
      <w:r w:rsidR="00194B8B" w:rsidRPr="003F6D0C">
        <w:t>An individual</w:t>
      </w:r>
      <w:r w:rsidR="00CC5007" w:rsidRPr="003F6D0C">
        <w:rPr>
          <w:u w:val="single"/>
        </w:rPr>
        <w:t>ized</w:t>
      </w:r>
      <w:r w:rsidR="002E68C3" w:rsidRPr="003F6D0C">
        <w:t xml:space="preserve"> </w:t>
      </w:r>
      <w:r w:rsidR="002E68C3" w:rsidRPr="003F6D0C">
        <w:rPr>
          <w:u w:val="single"/>
        </w:rPr>
        <w:t>juvenile</w:t>
      </w:r>
      <w:r w:rsidR="00194B8B" w:rsidRPr="003F6D0C">
        <w:t xml:space="preserve"> </w:t>
      </w:r>
      <w:r w:rsidR="00201A5D" w:rsidRPr="003F6D0C">
        <w:t xml:space="preserve">case </w:t>
      </w:r>
      <w:r w:rsidR="00194B8B" w:rsidRPr="003F6D0C">
        <w:t>plan</w:t>
      </w:r>
      <w:r w:rsidR="00287898" w:rsidRPr="003F6D0C">
        <w:t xml:space="preserve"> </w:t>
      </w:r>
      <w:r w:rsidR="00194B8B" w:rsidRPr="003F6D0C">
        <w:t>setting forth behavioral and program expectations and recommendations subject to the approval of the director; and</w:t>
      </w:r>
    </w:p>
    <w:p w14:paraId="2D710296" w14:textId="77777777" w:rsidR="00406F86" w:rsidRPr="003F6D0C" w:rsidRDefault="00406F86" w:rsidP="00406F86">
      <w:pPr>
        <w:ind w:left="720" w:hanging="360"/>
        <w:jc w:val="both"/>
      </w:pPr>
    </w:p>
    <w:p w14:paraId="637CFFCB" w14:textId="77777777" w:rsidR="00194B8B" w:rsidRPr="003F6D0C" w:rsidRDefault="00194B8B" w:rsidP="00D36A20">
      <w:pPr>
        <w:ind w:left="720" w:hanging="360"/>
        <w:jc w:val="both"/>
      </w:pPr>
      <w:r w:rsidRPr="003F6D0C">
        <w:t>3.</w:t>
      </w:r>
      <w:r w:rsidRPr="003F6D0C">
        <w:tab/>
      </w:r>
      <w:r w:rsidR="00201A5D" w:rsidRPr="003F6D0C">
        <w:rPr>
          <w:strike/>
        </w:rPr>
        <w:t>L</w:t>
      </w:r>
      <w:r w:rsidRPr="003F6D0C">
        <w:rPr>
          <w:strike/>
        </w:rPr>
        <w:t xml:space="preserve">ogs </w:t>
      </w:r>
      <w:r w:rsidR="00E7136B" w:rsidRPr="003F6D0C">
        <w:rPr>
          <w:u w:val="single"/>
        </w:rPr>
        <w:t>Automated case notes</w:t>
      </w:r>
      <w:r w:rsidR="00E7136B" w:rsidRPr="003F6D0C">
        <w:t xml:space="preserve"> </w:t>
      </w:r>
      <w:r w:rsidRPr="003F6D0C">
        <w:t>detailing the time, nature, and location of each contact made with each juvenile on standard probation.</w:t>
      </w:r>
    </w:p>
    <w:p w14:paraId="4D6DFDA4" w14:textId="77777777" w:rsidR="00984511" w:rsidRPr="003F6D0C" w:rsidRDefault="00984511" w:rsidP="00984511">
      <w:pPr>
        <w:pStyle w:val="CommentText"/>
        <w:rPr>
          <w:i/>
          <w:iCs/>
        </w:rPr>
      </w:pPr>
    </w:p>
    <w:p w14:paraId="0FA84FD4" w14:textId="77777777" w:rsidR="00984511" w:rsidRPr="003F6D0C" w:rsidRDefault="00984511" w:rsidP="00984511">
      <w:pPr>
        <w:pStyle w:val="CommentText"/>
        <w:rPr>
          <w:i/>
          <w:iCs/>
        </w:rPr>
      </w:pPr>
    </w:p>
    <w:p w14:paraId="470B23EC" w14:textId="77777777" w:rsidR="005B36E6" w:rsidRPr="003F6D0C" w:rsidRDefault="005B36E6" w:rsidP="00984511">
      <w:pPr>
        <w:pStyle w:val="CommentText"/>
        <w:rPr>
          <w:i/>
        </w:rPr>
      </w:pPr>
    </w:p>
    <w:sectPr w:rsidR="005B36E6" w:rsidRPr="003F6D0C" w:rsidSect="003A565C">
      <w:headerReference w:type="default" r:id="rId11"/>
      <w:footerReference w:type="even" r:id="rId12"/>
      <w:footerReference w:type="default" r:id="rId13"/>
      <w:pgSz w:w="12240" w:h="15840"/>
      <w:pgMar w:top="1440" w:right="1440" w:bottom="1440" w:left="1440" w:header="90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5702" w14:textId="77777777" w:rsidR="006706C1" w:rsidRDefault="006706C1">
      <w:r>
        <w:separator/>
      </w:r>
    </w:p>
  </w:endnote>
  <w:endnote w:type="continuationSeparator" w:id="0">
    <w:p w14:paraId="35BF48E7" w14:textId="77777777" w:rsidR="006706C1" w:rsidRDefault="006706C1">
      <w:r>
        <w:continuationSeparator/>
      </w:r>
    </w:p>
  </w:endnote>
  <w:endnote w:type="continuationNotice" w:id="1">
    <w:p w14:paraId="2B8ED9F5" w14:textId="77777777" w:rsidR="006706C1" w:rsidRDefault="0067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45DF" w14:textId="77777777" w:rsidR="00F0175B" w:rsidRDefault="00F0175B" w:rsidP="003A5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D8090" w14:textId="77777777" w:rsidR="00F0175B" w:rsidRDefault="00F0175B" w:rsidP="003A5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D9D43A" w14:textId="77777777" w:rsidR="00F0175B" w:rsidRDefault="00F0175B" w:rsidP="003A5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F8C96" w14:textId="77777777" w:rsidR="00F0175B" w:rsidRDefault="00F01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F435" w14:textId="77777777" w:rsidR="00F0175B" w:rsidRDefault="00F0175B">
    <w:pPr>
      <w:spacing w:line="240" w:lineRule="exact"/>
    </w:pPr>
  </w:p>
  <w:p w14:paraId="1B0E57DE" w14:textId="77777777" w:rsidR="00F0175B" w:rsidRDefault="00F0175B" w:rsidP="003A565C">
    <w:pPr>
      <w:framePr w:wrap="around" w:vAnchor="text" w:hAnchor="margin" w:xAlign="center" w:y="1"/>
      <w:jc w:val="center"/>
    </w:pPr>
    <w:r>
      <w:fldChar w:fldCharType="begin"/>
    </w:r>
    <w:r>
      <w:instrText xml:space="preserve">PAGE </w:instrText>
    </w:r>
    <w:r>
      <w:fldChar w:fldCharType="separate"/>
    </w:r>
    <w:r>
      <w:rPr>
        <w:noProof/>
      </w:rPr>
      <w:t>13</w:t>
    </w:r>
    <w:r>
      <w:fldChar w:fldCharType="end"/>
    </w:r>
  </w:p>
  <w:p w14:paraId="104DA57C" w14:textId="77777777" w:rsidR="00F0175B" w:rsidRDefault="00F017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6970" w14:textId="77777777" w:rsidR="006706C1" w:rsidRDefault="006706C1">
      <w:r>
        <w:separator/>
      </w:r>
    </w:p>
  </w:footnote>
  <w:footnote w:type="continuationSeparator" w:id="0">
    <w:p w14:paraId="7FFB8441" w14:textId="77777777" w:rsidR="006706C1" w:rsidRDefault="006706C1">
      <w:r>
        <w:continuationSeparator/>
      </w:r>
    </w:p>
  </w:footnote>
  <w:footnote w:type="continuationNotice" w:id="1">
    <w:p w14:paraId="7DC43591" w14:textId="77777777" w:rsidR="006706C1" w:rsidRDefault="0067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2460" w14:textId="77777777" w:rsidR="00F0175B" w:rsidRDefault="006706C1">
    <w:pPr>
      <w:pStyle w:val="Header"/>
    </w:pPr>
    <w:r>
      <w:rPr>
        <w:noProof/>
      </w:rPr>
      <w:pict w14:anchorId="2E0AD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84226B40"/>
    <w:name w:val="AutoList3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EB0A95F6"/>
    <w:name w:val="AutoList4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5"/>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6"/>
    <w:multiLevelType w:val="multilevel"/>
    <w:tmpl w:val="00000000"/>
    <w:name w:val="AutoList3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7"/>
    <w:multiLevelType w:val="multilevel"/>
    <w:tmpl w:val="D0DE8570"/>
    <w:name w:val="AutoList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8"/>
    <w:multiLevelType w:val="multilevel"/>
    <w:tmpl w:val="DAC40D8E"/>
    <w:name w:val="AutoList38"/>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9"/>
    <w:multiLevelType w:val="multilevel"/>
    <w:tmpl w:val="22928536"/>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0"/>
    <w:multiLevelType w:val="multilevel"/>
    <w:tmpl w:val="7842D962"/>
    <w:name w:val="AutoList112"/>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32C5BD1"/>
    <w:multiLevelType w:val="hybridMultilevel"/>
    <w:tmpl w:val="64A2FCC8"/>
    <w:lvl w:ilvl="0" w:tplc="179623D4">
      <w:start w:val="1"/>
      <w:numFmt w:val="lowerLetter"/>
      <w:lvlText w:val="%1."/>
      <w:lvlJc w:val="left"/>
      <w:pPr>
        <w:tabs>
          <w:tab w:val="num" w:pos="1260"/>
        </w:tabs>
        <w:ind w:left="126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05024E29"/>
    <w:multiLevelType w:val="multilevel"/>
    <w:tmpl w:val="E09446D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5"/>
      <w:numFmt w:val="lowerLetter"/>
      <w:lvlText w:val="(%4)"/>
      <w:lvlJc w:val="left"/>
      <w:pPr>
        <w:tabs>
          <w:tab w:val="num" w:pos="1800"/>
        </w:tabs>
        <w:ind w:left="1800" w:hanging="360"/>
      </w:pPr>
      <w:rPr>
        <w:rFonts w:ascii="Times New Roman" w:hAnsi="Times New Roman" w:cs="Times New Roman" w:hint="default"/>
        <w:caps w:val="0"/>
        <w:strike w:val="0"/>
        <w:dstrike w:val="0"/>
        <w:sz w:val="24"/>
        <w:szCs w:val="24"/>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BB85335"/>
    <w:multiLevelType w:val="hybridMultilevel"/>
    <w:tmpl w:val="0F7C7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8185C"/>
    <w:multiLevelType w:val="multilevel"/>
    <w:tmpl w:val="00000000"/>
    <w:lvl w:ilvl="0">
      <w:start w:val="1"/>
      <w:numFmt w:val="upperLetter"/>
      <w:pStyle w:val="Level1"/>
      <w:lvlText w:val="%1."/>
      <w:lvlJc w:val="left"/>
    </w:lvl>
    <w:lvl w:ilvl="1">
      <w:start w:val="1"/>
      <w:numFmt w:val="decimal"/>
      <w:pStyle w:val="Level2"/>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2F8244CD"/>
    <w:multiLevelType w:val="multilevel"/>
    <w:tmpl w:val="185022B2"/>
    <w:name w:val="AutoList322"/>
    <w:lvl w:ilvl="0">
      <w:start w:val="2"/>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2"/>
      <w:numFmt w:val="low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9000725"/>
    <w:multiLevelType w:val="hybridMultilevel"/>
    <w:tmpl w:val="593022EA"/>
    <w:lvl w:ilvl="0" w:tplc="8FA8C0A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1424AE"/>
    <w:multiLevelType w:val="hybridMultilevel"/>
    <w:tmpl w:val="38766484"/>
    <w:lvl w:ilvl="0" w:tplc="B9FEE8DE">
      <w:start w:val="1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0F1A7C"/>
    <w:multiLevelType w:val="multilevel"/>
    <w:tmpl w:val="B87A997A"/>
    <w:name w:val="AutoList383"/>
    <w:lvl w:ilvl="0">
      <w:start w:val="1"/>
      <w:numFmt w:val="upperLetter"/>
      <w:lvlText w:val="%1."/>
      <w:lvlJc w:val="left"/>
      <w:pPr>
        <w:ind w:left="0" w:firstLine="0"/>
      </w:pPr>
      <w:rPr>
        <w:rFonts w:hint="default"/>
      </w:rPr>
    </w:lvl>
    <w:lvl w:ilvl="1">
      <w:start w:val="4"/>
      <w:numFmt w:val="decimal"/>
      <w:lvlText w:val="%2."/>
      <w:lvlJc w:val="left"/>
      <w:pPr>
        <w:ind w:left="0" w:firstLine="0"/>
      </w:pPr>
      <w:rPr>
        <w:rFonts w:hint="default"/>
      </w:rPr>
    </w:lvl>
    <w:lvl w:ilvl="2">
      <w:start w:val="3"/>
      <w:numFmt w:val="low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upperLetter"/>
      <w:lvlText w:val="%6."/>
      <w:lvlJc w:val="left"/>
      <w:pPr>
        <w:ind w:left="0" w:firstLine="0"/>
      </w:pPr>
      <w:rPr>
        <w:rFonts w:hint="default"/>
      </w:rPr>
    </w:lvl>
    <w:lvl w:ilvl="6">
      <w:start w:val="1"/>
      <w:numFmt w:val="upp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4B1B17F9"/>
    <w:multiLevelType w:val="multilevel"/>
    <w:tmpl w:val="281C2EF4"/>
    <w:lvl w:ilvl="0">
      <w:start w:val="1"/>
      <w:numFmt w:val="upperLetter"/>
      <w:lvlText w:val="%1."/>
      <w:lvlJc w:val="left"/>
      <w:pPr>
        <w:ind w:left="0" w:firstLine="0"/>
      </w:pPr>
      <w:rPr>
        <w:rFonts w:hint="default"/>
      </w:rPr>
    </w:lvl>
    <w:lvl w:ilvl="1">
      <w:start w:val="4"/>
      <w:numFmt w:val="decimal"/>
      <w:lvlText w:val="%2."/>
      <w:lvlJc w:val="left"/>
      <w:pPr>
        <w:ind w:left="0" w:firstLine="0"/>
      </w:pPr>
      <w:rPr>
        <w:rFonts w:hint="default"/>
      </w:rPr>
    </w:lvl>
    <w:lvl w:ilvl="2">
      <w:start w:val="2"/>
      <w:numFmt w:val="lowerLetter"/>
      <w:lvlText w:val="%3."/>
      <w:lvlJc w:val="left"/>
      <w:pPr>
        <w:ind w:left="0" w:firstLine="0"/>
      </w:pPr>
      <w:rPr>
        <w:rFonts w:hint="default"/>
        <w:u w:val="single"/>
      </w:rPr>
    </w:lvl>
    <w:lvl w:ilvl="3">
      <w:start w:val="1"/>
      <w:numFmt w:val="decimal"/>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upperLetter"/>
      <w:lvlText w:val="%6."/>
      <w:lvlJc w:val="left"/>
      <w:pPr>
        <w:ind w:left="0" w:firstLine="0"/>
      </w:pPr>
      <w:rPr>
        <w:rFonts w:hint="default"/>
      </w:rPr>
    </w:lvl>
    <w:lvl w:ilvl="6">
      <w:start w:val="1"/>
      <w:numFmt w:val="upp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CDA1905"/>
    <w:multiLevelType w:val="multilevel"/>
    <w:tmpl w:val="41EC470C"/>
    <w:name w:val="AutoList382"/>
    <w:lvl w:ilvl="0">
      <w:start w:val="1"/>
      <w:numFmt w:val="upperLetter"/>
      <w:lvlText w:val="%1."/>
      <w:lvlJc w:val="left"/>
      <w:pPr>
        <w:ind w:left="0" w:firstLine="0"/>
      </w:pPr>
      <w:rPr>
        <w:rFonts w:hint="default"/>
      </w:rPr>
    </w:lvl>
    <w:lvl w:ilvl="1">
      <w:start w:val="4"/>
      <w:numFmt w:val="decimal"/>
      <w:lvlText w:val="%2."/>
      <w:lvlJc w:val="left"/>
      <w:pPr>
        <w:ind w:left="0" w:firstLine="0"/>
      </w:pPr>
      <w:rPr>
        <w:rFonts w:hint="default"/>
      </w:rPr>
    </w:lvl>
    <w:lvl w:ilvl="2">
      <w:start w:val="11"/>
      <w:numFmt w:val="lowerLetter"/>
      <w:lvlText w:val="%3."/>
      <w:lvlJc w:val="left"/>
      <w:pPr>
        <w:ind w:left="0" w:firstLine="0"/>
      </w:pPr>
      <w:rPr>
        <w:rFonts w:hint="default"/>
        <w:strike w:val="0"/>
      </w:rPr>
    </w:lvl>
    <w:lvl w:ilvl="3">
      <w:start w:val="1"/>
      <w:numFmt w:val="decimal"/>
      <w:lvlText w:val="(%4)"/>
      <w:lvlJc w:val="left"/>
      <w:pPr>
        <w:ind w:left="0" w:firstLine="0"/>
      </w:pPr>
      <w:rPr>
        <w:rFonts w:hint="default"/>
      </w:rPr>
    </w:lvl>
    <w:lvl w:ilvl="4">
      <w:start w:val="3"/>
      <w:numFmt w:val="upperLetter"/>
      <w:lvlText w:val="%5."/>
      <w:lvlJc w:val="left"/>
      <w:pPr>
        <w:ind w:left="0" w:firstLine="0"/>
      </w:pPr>
      <w:rPr>
        <w:rFonts w:hint="default"/>
        <w:u w:val="single"/>
      </w:rPr>
    </w:lvl>
    <w:lvl w:ilvl="5">
      <w:start w:val="1"/>
      <w:numFmt w:val="upperLetter"/>
      <w:lvlText w:val="%6."/>
      <w:lvlJc w:val="left"/>
      <w:pPr>
        <w:ind w:left="0" w:firstLine="0"/>
      </w:pPr>
      <w:rPr>
        <w:rFonts w:hint="default"/>
      </w:rPr>
    </w:lvl>
    <w:lvl w:ilvl="6">
      <w:start w:val="1"/>
      <w:numFmt w:val="upp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FF41B28"/>
    <w:multiLevelType w:val="multilevel"/>
    <w:tmpl w:val="D0DE85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6"/>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u w:val="single"/>
        </w:rPr>
      </w:lvl>
    </w:lvlOverride>
    <w:lvlOverride w:ilvl="3">
      <w:startOverride w:val="1"/>
      <w:lvl w:ilvl="3">
        <w:start w:val="1"/>
        <w:numFmt w:val="decimal"/>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6"/>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6"/>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6"/>
    <w:lvlOverride w:ilvl="0">
      <w:startOverride w:val="5"/>
      <w:lvl w:ilvl="0">
        <w:start w:val="5"/>
        <w:numFmt w:val="upperLetter"/>
        <w:lvlText w:val="%1."/>
        <w:lvlJc w:val="left"/>
        <w:rPr>
          <w:b/>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strike w:val="0"/>
        </w:rPr>
      </w:lvl>
    </w:lvlOverride>
    <w:lvlOverride w:ilvl="3">
      <w:startOverride w:val="1"/>
      <w:lvl w:ilvl="3">
        <w:start w:val="1"/>
        <w:numFmt w:val="decimal"/>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6"/>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9"/>
  </w:num>
  <w:num w:numId="8">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1"/>
    <w:lvlOverride w:ilvl="0">
      <w:startOverride w:val="2"/>
      <w:lvl w:ilvl="0">
        <w:start w:val="2"/>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abstractNumId w:val="2"/>
    <w:lvlOverride w:ilvl="0">
      <w:startOverride w:val="3"/>
      <w:lvl w:ilvl="0">
        <w:start w:val="3"/>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3"/>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5"/>
    <w:lvlOverride w:ilvl="0">
      <w:startOverride w:val="2"/>
      <w:lvl w:ilvl="0">
        <w:start w:val="2"/>
        <w:numFmt w:val="decimal"/>
        <w:lvlText w:val="%1."/>
        <w:lvlJc w:val="left"/>
      </w:lvl>
    </w:lvlOverride>
    <w:lvlOverride w:ilvl="1">
      <w:startOverride w:val="1"/>
      <w:lvl w:ilvl="1">
        <w:start w:val="1"/>
        <w:numFmt w:val="decimal"/>
        <w:lvlText w:val="%2."/>
        <w:lvlJc w:val="left"/>
        <w:rPr>
          <w:u w:val="single"/>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7"/>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u w:val="single"/>
        </w:rPr>
      </w:lvl>
    </w:lvlOverride>
    <w:lvlOverride w:ilvl="3">
      <w:startOverride w:val="1"/>
      <w:lvl w:ilvl="3">
        <w:start w:val="1"/>
        <w:numFmt w:val="decimal"/>
        <w:pStyle w:val="Level4"/>
        <w:lvlText w:val="(%4)"/>
        <w:lvlJc w:val="left"/>
        <w:rPr>
          <w:u w:val="single"/>
        </w:rPr>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7"/>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u w:val="single"/>
        </w:rPr>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6">
    <w:abstractNumId w:val="7"/>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7">
    <w:abstractNumId w:val="14"/>
  </w:num>
  <w:num w:numId="18">
    <w:abstractNumId w:val="8"/>
    <w:lvlOverride w:ilvl="0">
      <w:startOverride w:val="12"/>
      <w:lvl w:ilvl="0">
        <w:start w:val="1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strike w:val="0"/>
          <w:u w:val="single"/>
        </w:rPr>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abstractNumId w:val="8"/>
    <w:lvlOverride w:ilvl="0">
      <w:startOverride w:val="12"/>
      <w:lvl w:ilvl="0">
        <w:start w:val="12"/>
        <w:numFmt w:val="upperLetter"/>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0">
    <w:abstractNumId w:val="1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6"/>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upperLetter"/>
        <w:lvlText w:val="%5."/>
        <w:lvlJc w:val="left"/>
        <w:rPr>
          <w:u w:val="single"/>
        </w:rPr>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1">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rPr>
          <w:u w:val="single"/>
        </w:rPr>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18"/>
  </w:num>
  <w:num w:numId="33">
    <w:abstractNumId w:val="15"/>
  </w:num>
  <w:num w:numId="34">
    <w:abstractNumId w:val="13"/>
  </w:num>
  <w:num w:numId="35">
    <w:abstractNumId w:val="16"/>
  </w:num>
  <w:num w:numId="36">
    <w:abstractNumId w:val="17"/>
  </w:num>
  <w:num w:numId="37">
    <w:abstractNumId w:val="12"/>
  </w:num>
  <w:num w:numId="38">
    <w:abstractNumId w:val="11"/>
  </w:num>
  <w:num w:numId="39">
    <w:abstractNumId w:val="7"/>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0">
    <w:abstractNumId w:val="19"/>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oNotTrackMove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8B"/>
    <w:rsid w:val="00003427"/>
    <w:rsid w:val="00003D2D"/>
    <w:rsid w:val="0000469B"/>
    <w:rsid w:val="00007C65"/>
    <w:rsid w:val="00010E5D"/>
    <w:rsid w:val="00012C45"/>
    <w:rsid w:val="0001344C"/>
    <w:rsid w:val="0001453E"/>
    <w:rsid w:val="000149C0"/>
    <w:rsid w:val="00021804"/>
    <w:rsid w:val="000310B3"/>
    <w:rsid w:val="00032472"/>
    <w:rsid w:val="0003594E"/>
    <w:rsid w:val="000369C7"/>
    <w:rsid w:val="00041C1A"/>
    <w:rsid w:val="00042211"/>
    <w:rsid w:val="00044EC1"/>
    <w:rsid w:val="000507BA"/>
    <w:rsid w:val="0005167C"/>
    <w:rsid w:val="00051D8C"/>
    <w:rsid w:val="00054029"/>
    <w:rsid w:val="00056193"/>
    <w:rsid w:val="000621EA"/>
    <w:rsid w:val="0006413B"/>
    <w:rsid w:val="00064C7B"/>
    <w:rsid w:val="00065675"/>
    <w:rsid w:val="0006644B"/>
    <w:rsid w:val="0007091E"/>
    <w:rsid w:val="000719E1"/>
    <w:rsid w:val="000732E5"/>
    <w:rsid w:val="00080C71"/>
    <w:rsid w:val="00081DDE"/>
    <w:rsid w:val="0008267D"/>
    <w:rsid w:val="00082B04"/>
    <w:rsid w:val="0008400B"/>
    <w:rsid w:val="00086E82"/>
    <w:rsid w:val="00095987"/>
    <w:rsid w:val="000A2118"/>
    <w:rsid w:val="000A3A04"/>
    <w:rsid w:val="000A4A7F"/>
    <w:rsid w:val="000B3824"/>
    <w:rsid w:val="000C19CA"/>
    <w:rsid w:val="000C2BA1"/>
    <w:rsid w:val="000C7F7D"/>
    <w:rsid w:val="000D0771"/>
    <w:rsid w:val="000D2698"/>
    <w:rsid w:val="000E424D"/>
    <w:rsid w:val="000E4FA5"/>
    <w:rsid w:val="000E5A1F"/>
    <w:rsid w:val="000F5682"/>
    <w:rsid w:val="000F5BE8"/>
    <w:rsid w:val="001025D1"/>
    <w:rsid w:val="001046C0"/>
    <w:rsid w:val="00104A85"/>
    <w:rsid w:val="00104AF8"/>
    <w:rsid w:val="001072A1"/>
    <w:rsid w:val="0010789A"/>
    <w:rsid w:val="00110037"/>
    <w:rsid w:val="00110BD8"/>
    <w:rsid w:val="00115404"/>
    <w:rsid w:val="00116B86"/>
    <w:rsid w:val="001208F9"/>
    <w:rsid w:val="0012101F"/>
    <w:rsid w:val="00122AA5"/>
    <w:rsid w:val="001279B8"/>
    <w:rsid w:val="0013082E"/>
    <w:rsid w:val="001349F5"/>
    <w:rsid w:val="001354DA"/>
    <w:rsid w:val="00135742"/>
    <w:rsid w:val="001360CF"/>
    <w:rsid w:val="0013614E"/>
    <w:rsid w:val="001362FA"/>
    <w:rsid w:val="00136440"/>
    <w:rsid w:val="00136646"/>
    <w:rsid w:val="00140003"/>
    <w:rsid w:val="0014723A"/>
    <w:rsid w:val="00147E61"/>
    <w:rsid w:val="00152631"/>
    <w:rsid w:val="00153DA6"/>
    <w:rsid w:val="0015613B"/>
    <w:rsid w:val="0016261A"/>
    <w:rsid w:val="00162B77"/>
    <w:rsid w:val="00162D3B"/>
    <w:rsid w:val="00165F81"/>
    <w:rsid w:val="001673E2"/>
    <w:rsid w:val="00167D79"/>
    <w:rsid w:val="00171016"/>
    <w:rsid w:val="001739A4"/>
    <w:rsid w:val="00177A3B"/>
    <w:rsid w:val="001803A1"/>
    <w:rsid w:val="00182C66"/>
    <w:rsid w:val="00183B6C"/>
    <w:rsid w:val="001847E8"/>
    <w:rsid w:val="00187A77"/>
    <w:rsid w:val="00191CA9"/>
    <w:rsid w:val="00192E38"/>
    <w:rsid w:val="0019466D"/>
    <w:rsid w:val="00194B8B"/>
    <w:rsid w:val="0019626E"/>
    <w:rsid w:val="00196FEC"/>
    <w:rsid w:val="001A01D8"/>
    <w:rsid w:val="001A1367"/>
    <w:rsid w:val="001A5012"/>
    <w:rsid w:val="001A6A4E"/>
    <w:rsid w:val="001B15C8"/>
    <w:rsid w:val="001B3D8B"/>
    <w:rsid w:val="001B598B"/>
    <w:rsid w:val="001B700D"/>
    <w:rsid w:val="001C1B50"/>
    <w:rsid w:val="001C6AE8"/>
    <w:rsid w:val="001D2E34"/>
    <w:rsid w:val="001D6D9C"/>
    <w:rsid w:val="001E69AA"/>
    <w:rsid w:val="001E774B"/>
    <w:rsid w:val="001F0535"/>
    <w:rsid w:val="001F276C"/>
    <w:rsid w:val="001F6528"/>
    <w:rsid w:val="001F6C02"/>
    <w:rsid w:val="00201A5D"/>
    <w:rsid w:val="00204954"/>
    <w:rsid w:val="002049E3"/>
    <w:rsid w:val="00204D93"/>
    <w:rsid w:val="0020521F"/>
    <w:rsid w:val="002107A8"/>
    <w:rsid w:val="002156CD"/>
    <w:rsid w:val="00221BA4"/>
    <w:rsid w:val="002239AF"/>
    <w:rsid w:val="00224DA7"/>
    <w:rsid w:val="00224FF1"/>
    <w:rsid w:val="0022549A"/>
    <w:rsid w:val="0023011C"/>
    <w:rsid w:val="002333BB"/>
    <w:rsid w:val="00233444"/>
    <w:rsid w:val="0023668F"/>
    <w:rsid w:val="002373BB"/>
    <w:rsid w:val="00237510"/>
    <w:rsid w:val="0024044A"/>
    <w:rsid w:val="002511AF"/>
    <w:rsid w:val="002517D8"/>
    <w:rsid w:val="00263713"/>
    <w:rsid w:val="002645BB"/>
    <w:rsid w:val="00267932"/>
    <w:rsid w:val="00271375"/>
    <w:rsid w:val="002724AD"/>
    <w:rsid w:val="00272E24"/>
    <w:rsid w:val="002735C1"/>
    <w:rsid w:val="002764F3"/>
    <w:rsid w:val="00276D98"/>
    <w:rsid w:val="002813A8"/>
    <w:rsid w:val="00284625"/>
    <w:rsid w:val="00285D65"/>
    <w:rsid w:val="0028676C"/>
    <w:rsid w:val="00287898"/>
    <w:rsid w:val="00287C2A"/>
    <w:rsid w:val="002900A4"/>
    <w:rsid w:val="00290F10"/>
    <w:rsid w:val="0029194C"/>
    <w:rsid w:val="00294D48"/>
    <w:rsid w:val="00295810"/>
    <w:rsid w:val="002A0986"/>
    <w:rsid w:val="002A46E6"/>
    <w:rsid w:val="002A774D"/>
    <w:rsid w:val="002B0383"/>
    <w:rsid w:val="002B1338"/>
    <w:rsid w:val="002B29DB"/>
    <w:rsid w:val="002B39DF"/>
    <w:rsid w:val="002B530F"/>
    <w:rsid w:val="002B5549"/>
    <w:rsid w:val="002C19DC"/>
    <w:rsid w:val="002C2159"/>
    <w:rsid w:val="002C5989"/>
    <w:rsid w:val="002C6230"/>
    <w:rsid w:val="002D5736"/>
    <w:rsid w:val="002D773C"/>
    <w:rsid w:val="002E0383"/>
    <w:rsid w:val="002E3CDB"/>
    <w:rsid w:val="002E4E64"/>
    <w:rsid w:val="002E68C3"/>
    <w:rsid w:val="002E7E50"/>
    <w:rsid w:val="002F2F59"/>
    <w:rsid w:val="002F4EA0"/>
    <w:rsid w:val="002F5784"/>
    <w:rsid w:val="002F5D94"/>
    <w:rsid w:val="002F5FAE"/>
    <w:rsid w:val="002F682B"/>
    <w:rsid w:val="002F7D6C"/>
    <w:rsid w:val="00305EC4"/>
    <w:rsid w:val="003067E4"/>
    <w:rsid w:val="003127E1"/>
    <w:rsid w:val="00315D36"/>
    <w:rsid w:val="00320248"/>
    <w:rsid w:val="003248A2"/>
    <w:rsid w:val="003253C5"/>
    <w:rsid w:val="0032553B"/>
    <w:rsid w:val="003271AB"/>
    <w:rsid w:val="00327FA5"/>
    <w:rsid w:val="0033036D"/>
    <w:rsid w:val="0033393B"/>
    <w:rsid w:val="00335458"/>
    <w:rsid w:val="00337E6C"/>
    <w:rsid w:val="0034536F"/>
    <w:rsid w:val="0034723B"/>
    <w:rsid w:val="00351F22"/>
    <w:rsid w:val="003525FE"/>
    <w:rsid w:val="00353A59"/>
    <w:rsid w:val="00354E54"/>
    <w:rsid w:val="003550CF"/>
    <w:rsid w:val="00364E5A"/>
    <w:rsid w:val="0036531E"/>
    <w:rsid w:val="00365C77"/>
    <w:rsid w:val="003677E9"/>
    <w:rsid w:val="003738D8"/>
    <w:rsid w:val="003739A9"/>
    <w:rsid w:val="0037606F"/>
    <w:rsid w:val="00376F72"/>
    <w:rsid w:val="00377F17"/>
    <w:rsid w:val="00380335"/>
    <w:rsid w:val="0038142E"/>
    <w:rsid w:val="003821FF"/>
    <w:rsid w:val="00383AF9"/>
    <w:rsid w:val="0038516B"/>
    <w:rsid w:val="00385EC0"/>
    <w:rsid w:val="00385EED"/>
    <w:rsid w:val="0038704B"/>
    <w:rsid w:val="00387782"/>
    <w:rsid w:val="003877D1"/>
    <w:rsid w:val="003903C7"/>
    <w:rsid w:val="003930D9"/>
    <w:rsid w:val="003953DF"/>
    <w:rsid w:val="00395835"/>
    <w:rsid w:val="003968AE"/>
    <w:rsid w:val="00396CD8"/>
    <w:rsid w:val="00397A51"/>
    <w:rsid w:val="003A01FC"/>
    <w:rsid w:val="003A07EE"/>
    <w:rsid w:val="003A0BA2"/>
    <w:rsid w:val="003A3719"/>
    <w:rsid w:val="003A3787"/>
    <w:rsid w:val="003A442E"/>
    <w:rsid w:val="003A4F8C"/>
    <w:rsid w:val="003A565C"/>
    <w:rsid w:val="003A56DD"/>
    <w:rsid w:val="003A62DD"/>
    <w:rsid w:val="003B29F8"/>
    <w:rsid w:val="003B32C0"/>
    <w:rsid w:val="003C266B"/>
    <w:rsid w:val="003C6F14"/>
    <w:rsid w:val="003D0283"/>
    <w:rsid w:val="003D0DBA"/>
    <w:rsid w:val="003D3499"/>
    <w:rsid w:val="003D3BF0"/>
    <w:rsid w:val="003D3E62"/>
    <w:rsid w:val="003E13B4"/>
    <w:rsid w:val="003E2CDF"/>
    <w:rsid w:val="003E375F"/>
    <w:rsid w:val="003E3FA5"/>
    <w:rsid w:val="003E4957"/>
    <w:rsid w:val="003F1134"/>
    <w:rsid w:val="003F1A5A"/>
    <w:rsid w:val="003F2F16"/>
    <w:rsid w:val="003F3981"/>
    <w:rsid w:val="003F399A"/>
    <w:rsid w:val="003F3D57"/>
    <w:rsid w:val="003F450A"/>
    <w:rsid w:val="003F454F"/>
    <w:rsid w:val="003F52DE"/>
    <w:rsid w:val="003F534C"/>
    <w:rsid w:val="003F6835"/>
    <w:rsid w:val="003F6D0C"/>
    <w:rsid w:val="00400171"/>
    <w:rsid w:val="0040029C"/>
    <w:rsid w:val="0040352C"/>
    <w:rsid w:val="004040B8"/>
    <w:rsid w:val="004045E3"/>
    <w:rsid w:val="00404A84"/>
    <w:rsid w:val="00405DBB"/>
    <w:rsid w:val="00406C9A"/>
    <w:rsid w:val="00406F86"/>
    <w:rsid w:val="00407591"/>
    <w:rsid w:val="00412193"/>
    <w:rsid w:val="0041272B"/>
    <w:rsid w:val="00415124"/>
    <w:rsid w:val="00416156"/>
    <w:rsid w:val="00416A40"/>
    <w:rsid w:val="004235CA"/>
    <w:rsid w:val="00424BBB"/>
    <w:rsid w:val="00424C06"/>
    <w:rsid w:val="00425D58"/>
    <w:rsid w:val="00430BEB"/>
    <w:rsid w:val="00431C50"/>
    <w:rsid w:val="004320C0"/>
    <w:rsid w:val="00434A46"/>
    <w:rsid w:val="00435D3C"/>
    <w:rsid w:val="00440882"/>
    <w:rsid w:val="00442560"/>
    <w:rsid w:val="00445F7F"/>
    <w:rsid w:val="00452C22"/>
    <w:rsid w:val="00453855"/>
    <w:rsid w:val="00454100"/>
    <w:rsid w:val="004556DB"/>
    <w:rsid w:val="00461513"/>
    <w:rsid w:val="00462402"/>
    <w:rsid w:val="00463EBE"/>
    <w:rsid w:val="004655F4"/>
    <w:rsid w:val="00470BFF"/>
    <w:rsid w:val="00471C3F"/>
    <w:rsid w:val="00473884"/>
    <w:rsid w:val="00474701"/>
    <w:rsid w:val="00474864"/>
    <w:rsid w:val="0048066B"/>
    <w:rsid w:val="004826C9"/>
    <w:rsid w:val="00484100"/>
    <w:rsid w:val="00490269"/>
    <w:rsid w:val="004943BB"/>
    <w:rsid w:val="00495F26"/>
    <w:rsid w:val="004A1487"/>
    <w:rsid w:val="004A33EB"/>
    <w:rsid w:val="004A559C"/>
    <w:rsid w:val="004A657C"/>
    <w:rsid w:val="004B20D3"/>
    <w:rsid w:val="004B5C49"/>
    <w:rsid w:val="004B6915"/>
    <w:rsid w:val="004C1860"/>
    <w:rsid w:val="004C41FD"/>
    <w:rsid w:val="004C4C6D"/>
    <w:rsid w:val="004C5345"/>
    <w:rsid w:val="004C6986"/>
    <w:rsid w:val="004C698C"/>
    <w:rsid w:val="004D0767"/>
    <w:rsid w:val="004D0C11"/>
    <w:rsid w:val="004D3E0B"/>
    <w:rsid w:val="004E06B3"/>
    <w:rsid w:val="004E122E"/>
    <w:rsid w:val="004E1353"/>
    <w:rsid w:val="004E63E5"/>
    <w:rsid w:val="004F1CA7"/>
    <w:rsid w:val="004F383E"/>
    <w:rsid w:val="004F5BBB"/>
    <w:rsid w:val="0050273F"/>
    <w:rsid w:val="00503552"/>
    <w:rsid w:val="00503863"/>
    <w:rsid w:val="00503D52"/>
    <w:rsid w:val="00505434"/>
    <w:rsid w:val="00505E95"/>
    <w:rsid w:val="005126F6"/>
    <w:rsid w:val="00513D1B"/>
    <w:rsid w:val="00515C5D"/>
    <w:rsid w:val="00516686"/>
    <w:rsid w:val="00517A76"/>
    <w:rsid w:val="00524177"/>
    <w:rsid w:val="00526324"/>
    <w:rsid w:val="0053381A"/>
    <w:rsid w:val="005340D4"/>
    <w:rsid w:val="00534760"/>
    <w:rsid w:val="005360F4"/>
    <w:rsid w:val="0054096F"/>
    <w:rsid w:val="005417A5"/>
    <w:rsid w:val="005432CC"/>
    <w:rsid w:val="005435ED"/>
    <w:rsid w:val="00543626"/>
    <w:rsid w:val="00544A68"/>
    <w:rsid w:val="00544B4C"/>
    <w:rsid w:val="005470FA"/>
    <w:rsid w:val="00547B2E"/>
    <w:rsid w:val="005518C2"/>
    <w:rsid w:val="00551A6A"/>
    <w:rsid w:val="005525FC"/>
    <w:rsid w:val="00555DFE"/>
    <w:rsid w:val="0055615C"/>
    <w:rsid w:val="00557175"/>
    <w:rsid w:val="00561F28"/>
    <w:rsid w:val="00563BF5"/>
    <w:rsid w:val="00564386"/>
    <w:rsid w:val="0056692C"/>
    <w:rsid w:val="0056721A"/>
    <w:rsid w:val="00567E33"/>
    <w:rsid w:val="005702F9"/>
    <w:rsid w:val="00571A6B"/>
    <w:rsid w:val="0057205E"/>
    <w:rsid w:val="005748FC"/>
    <w:rsid w:val="00575992"/>
    <w:rsid w:val="00577D04"/>
    <w:rsid w:val="00581138"/>
    <w:rsid w:val="00586385"/>
    <w:rsid w:val="005871C1"/>
    <w:rsid w:val="00587E53"/>
    <w:rsid w:val="0059019D"/>
    <w:rsid w:val="0059143A"/>
    <w:rsid w:val="00594734"/>
    <w:rsid w:val="00594A4C"/>
    <w:rsid w:val="00594D37"/>
    <w:rsid w:val="005A3B16"/>
    <w:rsid w:val="005A49BD"/>
    <w:rsid w:val="005A5786"/>
    <w:rsid w:val="005B1E52"/>
    <w:rsid w:val="005B2934"/>
    <w:rsid w:val="005B36E6"/>
    <w:rsid w:val="005B3B51"/>
    <w:rsid w:val="005B501F"/>
    <w:rsid w:val="005B600E"/>
    <w:rsid w:val="005C0125"/>
    <w:rsid w:val="005C3664"/>
    <w:rsid w:val="005C4452"/>
    <w:rsid w:val="005C6083"/>
    <w:rsid w:val="005C63D2"/>
    <w:rsid w:val="005D0C67"/>
    <w:rsid w:val="005D10FD"/>
    <w:rsid w:val="005D1110"/>
    <w:rsid w:val="005D1378"/>
    <w:rsid w:val="005D336F"/>
    <w:rsid w:val="005E4BCC"/>
    <w:rsid w:val="005F285F"/>
    <w:rsid w:val="005F3F7D"/>
    <w:rsid w:val="005F46E2"/>
    <w:rsid w:val="005F6511"/>
    <w:rsid w:val="006038EF"/>
    <w:rsid w:val="00603F4B"/>
    <w:rsid w:val="00604D2D"/>
    <w:rsid w:val="006073E8"/>
    <w:rsid w:val="006109E3"/>
    <w:rsid w:val="00611FF8"/>
    <w:rsid w:val="00612B26"/>
    <w:rsid w:val="006144AE"/>
    <w:rsid w:val="00615ADE"/>
    <w:rsid w:val="006162EB"/>
    <w:rsid w:val="006166BA"/>
    <w:rsid w:val="00623AA2"/>
    <w:rsid w:val="006253D6"/>
    <w:rsid w:val="0062635B"/>
    <w:rsid w:val="00627DAE"/>
    <w:rsid w:val="0063760C"/>
    <w:rsid w:val="00637E0A"/>
    <w:rsid w:val="006408F6"/>
    <w:rsid w:val="00641FD2"/>
    <w:rsid w:val="00650784"/>
    <w:rsid w:val="0065083B"/>
    <w:rsid w:val="00650A5E"/>
    <w:rsid w:val="006519FD"/>
    <w:rsid w:val="00653F02"/>
    <w:rsid w:val="00653F08"/>
    <w:rsid w:val="00654ECD"/>
    <w:rsid w:val="0065780B"/>
    <w:rsid w:val="0065781B"/>
    <w:rsid w:val="00660261"/>
    <w:rsid w:val="006602D0"/>
    <w:rsid w:val="0066382E"/>
    <w:rsid w:val="00664ECB"/>
    <w:rsid w:val="006650A3"/>
    <w:rsid w:val="00665489"/>
    <w:rsid w:val="006701E6"/>
    <w:rsid w:val="006706C1"/>
    <w:rsid w:val="00671050"/>
    <w:rsid w:val="00672DF5"/>
    <w:rsid w:val="0067351B"/>
    <w:rsid w:val="006751EF"/>
    <w:rsid w:val="006769D1"/>
    <w:rsid w:val="00677600"/>
    <w:rsid w:val="0068039D"/>
    <w:rsid w:val="006833C9"/>
    <w:rsid w:val="00684C94"/>
    <w:rsid w:val="0069145E"/>
    <w:rsid w:val="00694BFA"/>
    <w:rsid w:val="00696107"/>
    <w:rsid w:val="00696579"/>
    <w:rsid w:val="006967FC"/>
    <w:rsid w:val="00697446"/>
    <w:rsid w:val="00697968"/>
    <w:rsid w:val="006A320E"/>
    <w:rsid w:val="006A5D66"/>
    <w:rsid w:val="006B198B"/>
    <w:rsid w:val="006B2A48"/>
    <w:rsid w:val="006B3D71"/>
    <w:rsid w:val="006B5B1A"/>
    <w:rsid w:val="006B676A"/>
    <w:rsid w:val="006C1C52"/>
    <w:rsid w:val="006C2F5F"/>
    <w:rsid w:val="006C6D25"/>
    <w:rsid w:val="006D435B"/>
    <w:rsid w:val="006D4579"/>
    <w:rsid w:val="006E49FB"/>
    <w:rsid w:val="006E5619"/>
    <w:rsid w:val="006E5978"/>
    <w:rsid w:val="006F3E2C"/>
    <w:rsid w:val="006F780B"/>
    <w:rsid w:val="00703ED3"/>
    <w:rsid w:val="0070483C"/>
    <w:rsid w:val="00706412"/>
    <w:rsid w:val="007077F7"/>
    <w:rsid w:val="007123B6"/>
    <w:rsid w:val="00716A0D"/>
    <w:rsid w:val="007173C1"/>
    <w:rsid w:val="007178FF"/>
    <w:rsid w:val="007204DE"/>
    <w:rsid w:val="007212AE"/>
    <w:rsid w:val="00721C68"/>
    <w:rsid w:val="007227B4"/>
    <w:rsid w:val="007230D7"/>
    <w:rsid w:val="007240F1"/>
    <w:rsid w:val="007271BD"/>
    <w:rsid w:val="00733532"/>
    <w:rsid w:val="00734876"/>
    <w:rsid w:val="00734A83"/>
    <w:rsid w:val="007369FB"/>
    <w:rsid w:val="00737FDA"/>
    <w:rsid w:val="00740001"/>
    <w:rsid w:val="00740352"/>
    <w:rsid w:val="00740BC1"/>
    <w:rsid w:val="00743292"/>
    <w:rsid w:val="007440B4"/>
    <w:rsid w:val="007456DE"/>
    <w:rsid w:val="00750FED"/>
    <w:rsid w:val="007513CE"/>
    <w:rsid w:val="00752761"/>
    <w:rsid w:val="00756D98"/>
    <w:rsid w:val="00760C1F"/>
    <w:rsid w:val="00761481"/>
    <w:rsid w:val="007623DC"/>
    <w:rsid w:val="00763C38"/>
    <w:rsid w:val="0076709B"/>
    <w:rsid w:val="00767203"/>
    <w:rsid w:val="00770B7F"/>
    <w:rsid w:val="007720FA"/>
    <w:rsid w:val="00774453"/>
    <w:rsid w:val="00783194"/>
    <w:rsid w:val="00783C88"/>
    <w:rsid w:val="00787553"/>
    <w:rsid w:val="00790949"/>
    <w:rsid w:val="00791CDB"/>
    <w:rsid w:val="0079421B"/>
    <w:rsid w:val="007943FE"/>
    <w:rsid w:val="007A0E33"/>
    <w:rsid w:val="007A72B5"/>
    <w:rsid w:val="007A7B32"/>
    <w:rsid w:val="007B134D"/>
    <w:rsid w:val="007B37FD"/>
    <w:rsid w:val="007B3E9F"/>
    <w:rsid w:val="007B5D68"/>
    <w:rsid w:val="007C09CE"/>
    <w:rsid w:val="007C23CF"/>
    <w:rsid w:val="007C3CD5"/>
    <w:rsid w:val="007C46E7"/>
    <w:rsid w:val="007E2491"/>
    <w:rsid w:val="007E317A"/>
    <w:rsid w:val="007E3924"/>
    <w:rsid w:val="007E3F7D"/>
    <w:rsid w:val="007E5C51"/>
    <w:rsid w:val="007E7E30"/>
    <w:rsid w:val="007F2E45"/>
    <w:rsid w:val="007F3C0B"/>
    <w:rsid w:val="007F4DAE"/>
    <w:rsid w:val="00800920"/>
    <w:rsid w:val="0080176F"/>
    <w:rsid w:val="00805C10"/>
    <w:rsid w:val="008060F3"/>
    <w:rsid w:val="00810AF5"/>
    <w:rsid w:val="008154DA"/>
    <w:rsid w:val="00815AC5"/>
    <w:rsid w:val="00816D03"/>
    <w:rsid w:val="008256C9"/>
    <w:rsid w:val="00826AD3"/>
    <w:rsid w:val="008302FA"/>
    <w:rsid w:val="008318A0"/>
    <w:rsid w:val="00832596"/>
    <w:rsid w:val="00833775"/>
    <w:rsid w:val="00835227"/>
    <w:rsid w:val="0083721B"/>
    <w:rsid w:val="00837291"/>
    <w:rsid w:val="00837AD7"/>
    <w:rsid w:val="00842DA6"/>
    <w:rsid w:val="008464B7"/>
    <w:rsid w:val="00846E03"/>
    <w:rsid w:val="008470FB"/>
    <w:rsid w:val="008509E6"/>
    <w:rsid w:val="008510AF"/>
    <w:rsid w:val="00853B42"/>
    <w:rsid w:val="008544B0"/>
    <w:rsid w:val="008567B1"/>
    <w:rsid w:val="008624D1"/>
    <w:rsid w:val="0086271A"/>
    <w:rsid w:val="00863C0D"/>
    <w:rsid w:val="00864E7A"/>
    <w:rsid w:val="00864E8A"/>
    <w:rsid w:val="00866860"/>
    <w:rsid w:val="00867721"/>
    <w:rsid w:val="008703E4"/>
    <w:rsid w:val="00870D61"/>
    <w:rsid w:val="0087403F"/>
    <w:rsid w:val="00874331"/>
    <w:rsid w:val="00882AAB"/>
    <w:rsid w:val="00883F51"/>
    <w:rsid w:val="008841A7"/>
    <w:rsid w:val="00891446"/>
    <w:rsid w:val="008933F5"/>
    <w:rsid w:val="008A06B0"/>
    <w:rsid w:val="008A3028"/>
    <w:rsid w:val="008B089C"/>
    <w:rsid w:val="008B112C"/>
    <w:rsid w:val="008B161A"/>
    <w:rsid w:val="008B3F62"/>
    <w:rsid w:val="008B6A66"/>
    <w:rsid w:val="008B7823"/>
    <w:rsid w:val="008C01BC"/>
    <w:rsid w:val="008C1EF6"/>
    <w:rsid w:val="008C2C41"/>
    <w:rsid w:val="008C2E09"/>
    <w:rsid w:val="008C3B85"/>
    <w:rsid w:val="008C4D7F"/>
    <w:rsid w:val="008C5113"/>
    <w:rsid w:val="008D11C9"/>
    <w:rsid w:val="008D407A"/>
    <w:rsid w:val="008D6251"/>
    <w:rsid w:val="008D792C"/>
    <w:rsid w:val="008E137E"/>
    <w:rsid w:val="008E2180"/>
    <w:rsid w:val="008E25D5"/>
    <w:rsid w:val="008E351F"/>
    <w:rsid w:val="008E470F"/>
    <w:rsid w:val="008E7A1E"/>
    <w:rsid w:val="008F099C"/>
    <w:rsid w:val="008F162B"/>
    <w:rsid w:val="008F19B6"/>
    <w:rsid w:val="008F1E22"/>
    <w:rsid w:val="008F20EE"/>
    <w:rsid w:val="008F2A2B"/>
    <w:rsid w:val="008F4E97"/>
    <w:rsid w:val="008F753A"/>
    <w:rsid w:val="009002C0"/>
    <w:rsid w:val="00900930"/>
    <w:rsid w:val="00902E83"/>
    <w:rsid w:val="009039BC"/>
    <w:rsid w:val="00904542"/>
    <w:rsid w:val="0090594C"/>
    <w:rsid w:val="0090768B"/>
    <w:rsid w:val="009154F4"/>
    <w:rsid w:val="00916724"/>
    <w:rsid w:val="00916E0D"/>
    <w:rsid w:val="009173DC"/>
    <w:rsid w:val="00920D9E"/>
    <w:rsid w:val="0092170E"/>
    <w:rsid w:val="0092391D"/>
    <w:rsid w:val="0092519E"/>
    <w:rsid w:val="00930293"/>
    <w:rsid w:val="00930F26"/>
    <w:rsid w:val="00932DA8"/>
    <w:rsid w:val="00943029"/>
    <w:rsid w:val="00943A6B"/>
    <w:rsid w:val="00946FD9"/>
    <w:rsid w:val="00947726"/>
    <w:rsid w:val="00952D90"/>
    <w:rsid w:val="00961083"/>
    <w:rsid w:val="00963F66"/>
    <w:rsid w:val="00964A60"/>
    <w:rsid w:val="00974C85"/>
    <w:rsid w:val="00977269"/>
    <w:rsid w:val="00977935"/>
    <w:rsid w:val="009804BA"/>
    <w:rsid w:val="009835A5"/>
    <w:rsid w:val="00983F21"/>
    <w:rsid w:val="00984511"/>
    <w:rsid w:val="00986DA7"/>
    <w:rsid w:val="00990016"/>
    <w:rsid w:val="00994106"/>
    <w:rsid w:val="0099484E"/>
    <w:rsid w:val="00995369"/>
    <w:rsid w:val="00995933"/>
    <w:rsid w:val="00996108"/>
    <w:rsid w:val="00996E5C"/>
    <w:rsid w:val="009A282B"/>
    <w:rsid w:val="009A37C5"/>
    <w:rsid w:val="009A5455"/>
    <w:rsid w:val="009A6CA4"/>
    <w:rsid w:val="009B08E7"/>
    <w:rsid w:val="009B2EA9"/>
    <w:rsid w:val="009B3C48"/>
    <w:rsid w:val="009B524E"/>
    <w:rsid w:val="009B7E99"/>
    <w:rsid w:val="009C48F7"/>
    <w:rsid w:val="009C7352"/>
    <w:rsid w:val="009C7C97"/>
    <w:rsid w:val="009D1134"/>
    <w:rsid w:val="009D1625"/>
    <w:rsid w:val="009D253B"/>
    <w:rsid w:val="009D318A"/>
    <w:rsid w:val="009D6D8F"/>
    <w:rsid w:val="009D7A4E"/>
    <w:rsid w:val="009E0B04"/>
    <w:rsid w:val="009F229F"/>
    <w:rsid w:val="009F6FA8"/>
    <w:rsid w:val="00A02808"/>
    <w:rsid w:val="00A03726"/>
    <w:rsid w:val="00A04764"/>
    <w:rsid w:val="00A04FA4"/>
    <w:rsid w:val="00A04FA8"/>
    <w:rsid w:val="00A0781D"/>
    <w:rsid w:val="00A1080B"/>
    <w:rsid w:val="00A12731"/>
    <w:rsid w:val="00A130DB"/>
    <w:rsid w:val="00A155A0"/>
    <w:rsid w:val="00A17FC5"/>
    <w:rsid w:val="00A21013"/>
    <w:rsid w:val="00A23574"/>
    <w:rsid w:val="00A25232"/>
    <w:rsid w:val="00A2607D"/>
    <w:rsid w:val="00A26EF9"/>
    <w:rsid w:val="00A319DD"/>
    <w:rsid w:val="00A362B6"/>
    <w:rsid w:val="00A410B0"/>
    <w:rsid w:val="00A41BFE"/>
    <w:rsid w:val="00A442E1"/>
    <w:rsid w:val="00A448BF"/>
    <w:rsid w:val="00A51D14"/>
    <w:rsid w:val="00A52290"/>
    <w:rsid w:val="00A57FD4"/>
    <w:rsid w:val="00A63622"/>
    <w:rsid w:val="00A649AD"/>
    <w:rsid w:val="00A64CE5"/>
    <w:rsid w:val="00A6558F"/>
    <w:rsid w:val="00A66493"/>
    <w:rsid w:val="00A6681E"/>
    <w:rsid w:val="00A71294"/>
    <w:rsid w:val="00A72ACB"/>
    <w:rsid w:val="00A77D48"/>
    <w:rsid w:val="00A80D11"/>
    <w:rsid w:val="00A816BC"/>
    <w:rsid w:val="00A8183F"/>
    <w:rsid w:val="00A83EA8"/>
    <w:rsid w:val="00A83EB4"/>
    <w:rsid w:val="00A84AC5"/>
    <w:rsid w:val="00A86F89"/>
    <w:rsid w:val="00A873AF"/>
    <w:rsid w:val="00A90D28"/>
    <w:rsid w:val="00A91019"/>
    <w:rsid w:val="00A925BD"/>
    <w:rsid w:val="00AA08EA"/>
    <w:rsid w:val="00AA0975"/>
    <w:rsid w:val="00AA38EA"/>
    <w:rsid w:val="00AB01CE"/>
    <w:rsid w:val="00AB114B"/>
    <w:rsid w:val="00AB2753"/>
    <w:rsid w:val="00AB3F9F"/>
    <w:rsid w:val="00AB67EE"/>
    <w:rsid w:val="00AB6AF8"/>
    <w:rsid w:val="00AB77A9"/>
    <w:rsid w:val="00AC0B6E"/>
    <w:rsid w:val="00AC1283"/>
    <w:rsid w:val="00AC39E7"/>
    <w:rsid w:val="00AD3515"/>
    <w:rsid w:val="00AE1934"/>
    <w:rsid w:val="00AE37B0"/>
    <w:rsid w:val="00AE410E"/>
    <w:rsid w:val="00AE41BB"/>
    <w:rsid w:val="00AF6AF3"/>
    <w:rsid w:val="00B02C3B"/>
    <w:rsid w:val="00B0390C"/>
    <w:rsid w:val="00B111DC"/>
    <w:rsid w:val="00B133D6"/>
    <w:rsid w:val="00B13F39"/>
    <w:rsid w:val="00B152BB"/>
    <w:rsid w:val="00B167A3"/>
    <w:rsid w:val="00B16D4F"/>
    <w:rsid w:val="00B17C80"/>
    <w:rsid w:val="00B2251D"/>
    <w:rsid w:val="00B231F3"/>
    <w:rsid w:val="00B233E7"/>
    <w:rsid w:val="00B244AB"/>
    <w:rsid w:val="00B31361"/>
    <w:rsid w:val="00B344D7"/>
    <w:rsid w:val="00B34E7C"/>
    <w:rsid w:val="00B401C5"/>
    <w:rsid w:val="00B42F81"/>
    <w:rsid w:val="00B43532"/>
    <w:rsid w:val="00B44A3D"/>
    <w:rsid w:val="00B47924"/>
    <w:rsid w:val="00B52D34"/>
    <w:rsid w:val="00B52F9B"/>
    <w:rsid w:val="00B559F3"/>
    <w:rsid w:val="00B567FD"/>
    <w:rsid w:val="00B6237D"/>
    <w:rsid w:val="00B636A3"/>
    <w:rsid w:val="00B71937"/>
    <w:rsid w:val="00B71B5D"/>
    <w:rsid w:val="00B738D8"/>
    <w:rsid w:val="00B73A9F"/>
    <w:rsid w:val="00B764A1"/>
    <w:rsid w:val="00B7719A"/>
    <w:rsid w:val="00B7741B"/>
    <w:rsid w:val="00B855D2"/>
    <w:rsid w:val="00B85F16"/>
    <w:rsid w:val="00B86FB9"/>
    <w:rsid w:val="00B938AB"/>
    <w:rsid w:val="00B943B5"/>
    <w:rsid w:val="00B9641A"/>
    <w:rsid w:val="00BA1A89"/>
    <w:rsid w:val="00BB1145"/>
    <w:rsid w:val="00BB3A4B"/>
    <w:rsid w:val="00BB6545"/>
    <w:rsid w:val="00BB6CAE"/>
    <w:rsid w:val="00BC0F3E"/>
    <w:rsid w:val="00BC74AA"/>
    <w:rsid w:val="00BC7FE7"/>
    <w:rsid w:val="00BD0BF3"/>
    <w:rsid w:val="00BD2AA7"/>
    <w:rsid w:val="00BD2B45"/>
    <w:rsid w:val="00BD2D18"/>
    <w:rsid w:val="00BD3C40"/>
    <w:rsid w:val="00BD5288"/>
    <w:rsid w:val="00BD5A3D"/>
    <w:rsid w:val="00BD6CD2"/>
    <w:rsid w:val="00BE0924"/>
    <w:rsid w:val="00BE4817"/>
    <w:rsid w:val="00BE6032"/>
    <w:rsid w:val="00BF35A5"/>
    <w:rsid w:val="00C005A8"/>
    <w:rsid w:val="00C0431E"/>
    <w:rsid w:val="00C0620E"/>
    <w:rsid w:val="00C111E1"/>
    <w:rsid w:val="00C1564A"/>
    <w:rsid w:val="00C15F5A"/>
    <w:rsid w:val="00C173EC"/>
    <w:rsid w:val="00C20F51"/>
    <w:rsid w:val="00C21596"/>
    <w:rsid w:val="00C21E11"/>
    <w:rsid w:val="00C22EE4"/>
    <w:rsid w:val="00C2682A"/>
    <w:rsid w:val="00C27801"/>
    <w:rsid w:val="00C27DC8"/>
    <w:rsid w:val="00C32B78"/>
    <w:rsid w:val="00C340B9"/>
    <w:rsid w:val="00C35A7D"/>
    <w:rsid w:val="00C35F4D"/>
    <w:rsid w:val="00C40AD5"/>
    <w:rsid w:val="00C4244C"/>
    <w:rsid w:val="00C440F0"/>
    <w:rsid w:val="00C456F0"/>
    <w:rsid w:val="00C46F63"/>
    <w:rsid w:val="00C50901"/>
    <w:rsid w:val="00C517F6"/>
    <w:rsid w:val="00C53CA3"/>
    <w:rsid w:val="00C62242"/>
    <w:rsid w:val="00C63477"/>
    <w:rsid w:val="00C63877"/>
    <w:rsid w:val="00C652E0"/>
    <w:rsid w:val="00C70985"/>
    <w:rsid w:val="00C72631"/>
    <w:rsid w:val="00C72EEC"/>
    <w:rsid w:val="00C764C5"/>
    <w:rsid w:val="00C76D3B"/>
    <w:rsid w:val="00C76EC2"/>
    <w:rsid w:val="00C77953"/>
    <w:rsid w:val="00C8166B"/>
    <w:rsid w:val="00C837FE"/>
    <w:rsid w:val="00C8446F"/>
    <w:rsid w:val="00C875EB"/>
    <w:rsid w:val="00C87DE1"/>
    <w:rsid w:val="00C92959"/>
    <w:rsid w:val="00C965EC"/>
    <w:rsid w:val="00C978D3"/>
    <w:rsid w:val="00CA2CC3"/>
    <w:rsid w:val="00CA3159"/>
    <w:rsid w:val="00CA3B0B"/>
    <w:rsid w:val="00CA58E9"/>
    <w:rsid w:val="00CA6CA9"/>
    <w:rsid w:val="00CA6F22"/>
    <w:rsid w:val="00CB3196"/>
    <w:rsid w:val="00CB51B0"/>
    <w:rsid w:val="00CB79A0"/>
    <w:rsid w:val="00CC019E"/>
    <w:rsid w:val="00CC1A8C"/>
    <w:rsid w:val="00CC5007"/>
    <w:rsid w:val="00CC70AA"/>
    <w:rsid w:val="00CD0208"/>
    <w:rsid w:val="00CD76A7"/>
    <w:rsid w:val="00CE3025"/>
    <w:rsid w:val="00CE43BD"/>
    <w:rsid w:val="00CE69A7"/>
    <w:rsid w:val="00CE6B27"/>
    <w:rsid w:val="00CE6F4B"/>
    <w:rsid w:val="00CE7528"/>
    <w:rsid w:val="00CE794A"/>
    <w:rsid w:val="00CF16B7"/>
    <w:rsid w:val="00CF3D72"/>
    <w:rsid w:val="00CF3E1E"/>
    <w:rsid w:val="00CF743F"/>
    <w:rsid w:val="00D03C6E"/>
    <w:rsid w:val="00D10D1F"/>
    <w:rsid w:val="00D15D0F"/>
    <w:rsid w:val="00D16D7D"/>
    <w:rsid w:val="00D302F9"/>
    <w:rsid w:val="00D31BF7"/>
    <w:rsid w:val="00D32346"/>
    <w:rsid w:val="00D327BD"/>
    <w:rsid w:val="00D3399B"/>
    <w:rsid w:val="00D36455"/>
    <w:rsid w:val="00D36A16"/>
    <w:rsid w:val="00D36A20"/>
    <w:rsid w:val="00D40180"/>
    <w:rsid w:val="00D423CB"/>
    <w:rsid w:val="00D42F3A"/>
    <w:rsid w:val="00D436E2"/>
    <w:rsid w:val="00D44DDF"/>
    <w:rsid w:val="00D529DF"/>
    <w:rsid w:val="00D542E9"/>
    <w:rsid w:val="00D56EAF"/>
    <w:rsid w:val="00D579BE"/>
    <w:rsid w:val="00D620A4"/>
    <w:rsid w:val="00D64A92"/>
    <w:rsid w:val="00D67F0E"/>
    <w:rsid w:val="00D71CF8"/>
    <w:rsid w:val="00D726C4"/>
    <w:rsid w:val="00D76212"/>
    <w:rsid w:val="00D7762E"/>
    <w:rsid w:val="00D778D2"/>
    <w:rsid w:val="00D77C8A"/>
    <w:rsid w:val="00D80B60"/>
    <w:rsid w:val="00D90AB9"/>
    <w:rsid w:val="00D92AF1"/>
    <w:rsid w:val="00D92C1D"/>
    <w:rsid w:val="00D9480A"/>
    <w:rsid w:val="00D95598"/>
    <w:rsid w:val="00D95BE8"/>
    <w:rsid w:val="00DA2297"/>
    <w:rsid w:val="00DA2499"/>
    <w:rsid w:val="00DA2FE2"/>
    <w:rsid w:val="00DA3C21"/>
    <w:rsid w:val="00DA4C5E"/>
    <w:rsid w:val="00DA6100"/>
    <w:rsid w:val="00DA78A4"/>
    <w:rsid w:val="00DB02D7"/>
    <w:rsid w:val="00DB1434"/>
    <w:rsid w:val="00DB2759"/>
    <w:rsid w:val="00DB3736"/>
    <w:rsid w:val="00DB6321"/>
    <w:rsid w:val="00DB64D2"/>
    <w:rsid w:val="00DB7F1B"/>
    <w:rsid w:val="00DC3441"/>
    <w:rsid w:val="00DC718D"/>
    <w:rsid w:val="00DC7CF1"/>
    <w:rsid w:val="00DD11BB"/>
    <w:rsid w:val="00DD1C27"/>
    <w:rsid w:val="00DD4FE2"/>
    <w:rsid w:val="00DD53AD"/>
    <w:rsid w:val="00DE086C"/>
    <w:rsid w:val="00DE353C"/>
    <w:rsid w:val="00DE428F"/>
    <w:rsid w:val="00DE601F"/>
    <w:rsid w:val="00DF0EE9"/>
    <w:rsid w:val="00DF2D49"/>
    <w:rsid w:val="00DF44E7"/>
    <w:rsid w:val="00DF5819"/>
    <w:rsid w:val="00E034C4"/>
    <w:rsid w:val="00E04BEA"/>
    <w:rsid w:val="00E10972"/>
    <w:rsid w:val="00E12B80"/>
    <w:rsid w:val="00E15117"/>
    <w:rsid w:val="00E15D02"/>
    <w:rsid w:val="00E17485"/>
    <w:rsid w:val="00E206CF"/>
    <w:rsid w:val="00E2526A"/>
    <w:rsid w:val="00E3449E"/>
    <w:rsid w:val="00E3632D"/>
    <w:rsid w:val="00E36B26"/>
    <w:rsid w:val="00E379AA"/>
    <w:rsid w:val="00E44CE7"/>
    <w:rsid w:val="00E44F29"/>
    <w:rsid w:val="00E452DA"/>
    <w:rsid w:val="00E54DDE"/>
    <w:rsid w:val="00E55A03"/>
    <w:rsid w:val="00E56CA3"/>
    <w:rsid w:val="00E6285D"/>
    <w:rsid w:val="00E63E82"/>
    <w:rsid w:val="00E64DC0"/>
    <w:rsid w:val="00E651ED"/>
    <w:rsid w:val="00E70829"/>
    <w:rsid w:val="00E7136B"/>
    <w:rsid w:val="00E75308"/>
    <w:rsid w:val="00E760E9"/>
    <w:rsid w:val="00E76236"/>
    <w:rsid w:val="00E800AE"/>
    <w:rsid w:val="00E8055A"/>
    <w:rsid w:val="00E8085C"/>
    <w:rsid w:val="00E827FA"/>
    <w:rsid w:val="00E83633"/>
    <w:rsid w:val="00E862C6"/>
    <w:rsid w:val="00E86E05"/>
    <w:rsid w:val="00E86E2D"/>
    <w:rsid w:val="00E875C8"/>
    <w:rsid w:val="00E92E2B"/>
    <w:rsid w:val="00E93330"/>
    <w:rsid w:val="00E94A6F"/>
    <w:rsid w:val="00E96ABF"/>
    <w:rsid w:val="00E975F7"/>
    <w:rsid w:val="00E97C78"/>
    <w:rsid w:val="00EA132D"/>
    <w:rsid w:val="00EA19FF"/>
    <w:rsid w:val="00EA4D44"/>
    <w:rsid w:val="00EA789E"/>
    <w:rsid w:val="00EB1014"/>
    <w:rsid w:val="00EB37E4"/>
    <w:rsid w:val="00EB39E0"/>
    <w:rsid w:val="00EC11E9"/>
    <w:rsid w:val="00EC4C2B"/>
    <w:rsid w:val="00ED2314"/>
    <w:rsid w:val="00ED3106"/>
    <w:rsid w:val="00ED4531"/>
    <w:rsid w:val="00ED6DE0"/>
    <w:rsid w:val="00EE18CD"/>
    <w:rsid w:val="00EE2DEE"/>
    <w:rsid w:val="00EE52F5"/>
    <w:rsid w:val="00EF07D8"/>
    <w:rsid w:val="00EF2B12"/>
    <w:rsid w:val="00EF4194"/>
    <w:rsid w:val="00F0032A"/>
    <w:rsid w:val="00F0175B"/>
    <w:rsid w:val="00F13B4C"/>
    <w:rsid w:val="00F14A72"/>
    <w:rsid w:val="00F17262"/>
    <w:rsid w:val="00F174B2"/>
    <w:rsid w:val="00F25F9F"/>
    <w:rsid w:val="00F305E4"/>
    <w:rsid w:val="00F30BD7"/>
    <w:rsid w:val="00F33A20"/>
    <w:rsid w:val="00F37C3F"/>
    <w:rsid w:val="00F37CBD"/>
    <w:rsid w:val="00F4006D"/>
    <w:rsid w:val="00F4085F"/>
    <w:rsid w:val="00F46814"/>
    <w:rsid w:val="00F46CCF"/>
    <w:rsid w:val="00F57206"/>
    <w:rsid w:val="00F6526D"/>
    <w:rsid w:val="00F733BD"/>
    <w:rsid w:val="00F73A92"/>
    <w:rsid w:val="00F7411A"/>
    <w:rsid w:val="00F75B14"/>
    <w:rsid w:val="00F77855"/>
    <w:rsid w:val="00F77F55"/>
    <w:rsid w:val="00F91691"/>
    <w:rsid w:val="00F930D6"/>
    <w:rsid w:val="00F935E9"/>
    <w:rsid w:val="00F939E6"/>
    <w:rsid w:val="00F948A6"/>
    <w:rsid w:val="00F9498F"/>
    <w:rsid w:val="00F94E50"/>
    <w:rsid w:val="00F94F8D"/>
    <w:rsid w:val="00F95018"/>
    <w:rsid w:val="00FA7778"/>
    <w:rsid w:val="00FA7B8E"/>
    <w:rsid w:val="00FB09BB"/>
    <w:rsid w:val="00FB1690"/>
    <w:rsid w:val="00FB2419"/>
    <w:rsid w:val="00FB2662"/>
    <w:rsid w:val="00FB418D"/>
    <w:rsid w:val="00FB5496"/>
    <w:rsid w:val="00FB6E32"/>
    <w:rsid w:val="00FB78BD"/>
    <w:rsid w:val="00FC7218"/>
    <w:rsid w:val="00FD485D"/>
    <w:rsid w:val="00FD7DAB"/>
    <w:rsid w:val="00FE14C6"/>
    <w:rsid w:val="00FE29AD"/>
    <w:rsid w:val="00FE5DEE"/>
    <w:rsid w:val="00FF1F73"/>
    <w:rsid w:val="00FF38B8"/>
    <w:rsid w:val="00FF4C97"/>
    <w:rsid w:val="00FF5601"/>
    <w:rsid w:val="036EFB82"/>
    <w:rsid w:val="07AC26C6"/>
    <w:rsid w:val="0AB7839F"/>
    <w:rsid w:val="0C23F89E"/>
    <w:rsid w:val="19D1C6EF"/>
    <w:rsid w:val="22178383"/>
    <w:rsid w:val="24906A1C"/>
    <w:rsid w:val="29C6D3FC"/>
    <w:rsid w:val="3680455F"/>
    <w:rsid w:val="37445F07"/>
    <w:rsid w:val="3D3EEC16"/>
    <w:rsid w:val="47FC05B9"/>
    <w:rsid w:val="5EB74D30"/>
    <w:rsid w:val="66779398"/>
    <w:rsid w:val="697DDE9E"/>
    <w:rsid w:val="6AD94E74"/>
    <w:rsid w:val="75D6B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D6B1B5"/>
  <w15:chartTrackingRefBased/>
  <w15:docId w15:val="{BB16EBB0-C15F-4E56-BD0C-69780E99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B8B"/>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94B8B"/>
    <w:pPr>
      <w:numPr>
        <w:numId w:val="21"/>
      </w:numPr>
      <w:outlineLvl w:val="0"/>
    </w:pPr>
  </w:style>
  <w:style w:type="paragraph" w:customStyle="1" w:styleId="Level2">
    <w:name w:val="Level 2"/>
    <w:basedOn w:val="Normal"/>
    <w:rsid w:val="00194B8B"/>
    <w:pPr>
      <w:numPr>
        <w:ilvl w:val="1"/>
        <w:numId w:val="21"/>
      </w:numPr>
      <w:outlineLvl w:val="1"/>
    </w:pPr>
  </w:style>
  <w:style w:type="paragraph" w:customStyle="1" w:styleId="Level3">
    <w:name w:val="Level 3"/>
    <w:basedOn w:val="Normal"/>
    <w:rsid w:val="00194B8B"/>
    <w:pPr>
      <w:outlineLvl w:val="2"/>
    </w:pPr>
  </w:style>
  <w:style w:type="paragraph" w:styleId="Header">
    <w:name w:val="header"/>
    <w:basedOn w:val="Normal"/>
    <w:link w:val="HeaderChar"/>
    <w:rsid w:val="00194B8B"/>
    <w:pPr>
      <w:tabs>
        <w:tab w:val="center" w:pos="4320"/>
        <w:tab w:val="right" w:pos="8640"/>
      </w:tabs>
    </w:pPr>
  </w:style>
  <w:style w:type="character" w:customStyle="1" w:styleId="HeaderChar">
    <w:name w:val="Header Char"/>
    <w:link w:val="Header"/>
    <w:rsid w:val="00194B8B"/>
    <w:rPr>
      <w:rFonts w:ascii="Times New Roman" w:eastAsia="Times New Roman" w:hAnsi="Times New Roman" w:cs="Times New Roman"/>
      <w:sz w:val="24"/>
      <w:szCs w:val="24"/>
    </w:rPr>
  </w:style>
  <w:style w:type="paragraph" w:styleId="Footer">
    <w:name w:val="footer"/>
    <w:basedOn w:val="Normal"/>
    <w:link w:val="FooterChar"/>
    <w:rsid w:val="00194B8B"/>
    <w:pPr>
      <w:tabs>
        <w:tab w:val="center" w:pos="4320"/>
        <w:tab w:val="right" w:pos="8640"/>
      </w:tabs>
    </w:pPr>
  </w:style>
  <w:style w:type="character" w:customStyle="1" w:styleId="FooterChar">
    <w:name w:val="Footer Char"/>
    <w:link w:val="Footer"/>
    <w:rsid w:val="00194B8B"/>
    <w:rPr>
      <w:rFonts w:ascii="Times New Roman" w:eastAsia="Times New Roman" w:hAnsi="Times New Roman" w:cs="Times New Roman"/>
      <w:sz w:val="24"/>
      <w:szCs w:val="24"/>
    </w:rPr>
  </w:style>
  <w:style w:type="character" w:styleId="PageNumber">
    <w:name w:val="page number"/>
    <w:basedOn w:val="DefaultParagraphFont"/>
    <w:rsid w:val="00194B8B"/>
  </w:style>
  <w:style w:type="paragraph" w:styleId="NormalWeb">
    <w:name w:val="Normal (Web)"/>
    <w:basedOn w:val="Normal"/>
    <w:uiPriority w:val="99"/>
    <w:rsid w:val="00194B8B"/>
    <w:pPr>
      <w:widowControl/>
      <w:autoSpaceDE/>
      <w:autoSpaceDN/>
      <w:adjustRightInd/>
      <w:spacing w:line="300" w:lineRule="atLeast"/>
    </w:pPr>
    <w:rPr>
      <w:rFonts w:ascii="Verdana" w:hAnsi="Verdana"/>
      <w:color w:val="000000"/>
      <w:sz w:val="18"/>
      <w:szCs w:val="18"/>
    </w:rPr>
  </w:style>
  <w:style w:type="character" w:styleId="CommentReference">
    <w:name w:val="annotation reference"/>
    <w:uiPriority w:val="99"/>
    <w:semiHidden/>
    <w:rsid w:val="00194B8B"/>
    <w:rPr>
      <w:sz w:val="16"/>
      <w:szCs w:val="16"/>
    </w:rPr>
  </w:style>
  <w:style w:type="paragraph" w:styleId="CommentText">
    <w:name w:val="annotation text"/>
    <w:basedOn w:val="Normal"/>
    <w:link w:val="CommentTextChar"/>
    <w:uiPriority w:val="99"/>
    <w:semiHidden/>
    <w:rsid w:val="00194B8B"/>
    <w:rPr>
      <w:sz w:val="20"/>
      <w:szCs w:val="20"/>
    </w:rPr>
  </w:style>
  <w:style w:type="character" w:customStyle="1" w:styleId="CommentTextChar">
    <w:name w:val="Comment Text Char"/>
    <w:link w:val="CommentText"/>
    <w:uiPriority w:val="99"/>
    <w:semiHidden/>
    <w:rsid w:val="00194B8B"/>
    <w:rPr>
      <w:rFonts w:ascii="Times New Roman" w:eastAsia="Times New Roman" w:hAnsi="Times New Roman" w:cs="Times New Roman"/>
      <w:sz w:val="20"/>
      <w:szCs w:val="20"/>
    </w:rPr>
  </w:style>
  <w:style w:type="paragraph" w:customStyle="1" w:styleId="Level4">
    <w:name w:val="Level 4"/>
    <w:basedOn w:val="Normal"/>
    <w:rsid w:val="00194B8B"/>
    <w:pPr>
      <w:numPr>
        <w:ilvl w:val="3"/>
        <w:numId w:val="14"/>
      </w:numPr>
      <w:ind w:left="1440" w:hanging="360"/>
      <w:outlineLvl w:val="3"/>
    </w:pPr>
  </w:style>
  <w:style w:type="paragraph" w:styleId="BalloonText">
    <w:name w:val="Balloon Text"/>
    <w:basedOn w:val="Normal"/>
    <w:link w:val="BalloonTextChar"/>
    <w:uiPriority w:val="99"/>
    <w:semiHidden/>
    <w:unhideWhenUsed/>
    <w:rsid w:val="00194B8B"/>
    <w:rPr>
      <w:rFonts w:ascii="Tahoma" w:hAnsi="Tahoma" w:cs="Tahoma"/>
      <w:sz w:val="16"/>
      <w:szCs w:val="16"/>
    </w:rPr>
  </w:style>
  <w:style w:type="character" w:customStyle="1" w:styleId="BalloonTextChar">
    <w:name w:val="Balloon Text Char"/>
    <w:link w:val="BalloonText"/>
    <w:uiPriority w:val="99"/>
    <w:semiHidden/>
    <w:rsid w:val="00194B8B"/>
    <w:rPr>
      <w:rFonts w:ascii="Tahoma" w:eastAsia="Times New Roman" w:hAnsi="Tahoma" w:cs="Tahoma"/>
      <w:sz w:val="16"/>
      <w:szCs w:val="16"/>
    </w:rPr>
  </w:style>
  <w:style w:type="paragraph" w:styleId="ListParagraph">
    <w:name w:val="List Paragraph"/>
    <w:basedOn w:val="Normal"/>
    <w:uiPriority w:val="34"/>
    <w:qFormat/>
    <w:rsid w:val="0057205E"/>
    <w:pPr>
      <w:widowControl/>
      <w:autoSpaceDE/>
      <w:autoSpaceDN/>
      <w:adjustRightInd/>
      <w:spacing w:after="200" w:line="276" w:lineRule="auto"/>
      <w:ind w:left="720"/>
    </w:pPr>
    <w:rPr>
      <w:rFonts w:ascii="Calibri" w:hAnsi="Calibri"/>
      <w:sz w:val="22"/>
      <w:szCs w:val="22"/>
    </w:rPr>
  </w:style>
  <w:style w:type="paragraph" w:customStyle="1" w:styleId="Default">
    <w:name w:val="Default"/>
    <w:rsid w:val="00A925BD"/>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5B36E6"/>
    <w:rPr>
      <w:color w:val="800080"/>
      <w:u w:val="single"/>
    </w:rPr>
  </w:style>
  <w:style w:type="paragraph" w:styleId="CommentSubject">
    <w:name w:val="annotation subject"/>
    <w:basedOn w:val="CommentText"/>
    <w:next w:val="CommentText"/>
    <w:link w:val="CommentSubjectChar"/>
    <w:uiPriority w:val="99"/>
    <w:semiHidden/>
    <w:unhideWhenUsed/>
    <w:rsid w:val="008318A0"/>
    <w:rPr>
      <w:b/>
      <w:bCs/>
    </w:rPr>
  </w:style>
  <w:style w:type="character" w:customStyle="1" w:styleId="CommentSubjectChar">
    <w:name w:val="Comment Subject Char"/>
    <w:link w:val="CommentSubject"/>
    <w:uiPriority w:val="99"/>
    <w:semiHidden/>
    <w:rsid w:val="008318A0"/>
    <w:rPr>
      <w:rFonts w:ascii="Times New Roman" w:eastAsia="Times New Roman" w:hAnsi="Times New Roman" w:cs="Times New Roman"/>
      <w:b/>
      <w:bCs/>
      <w:sz w:val="20"/>
      <w:szCs w:val="20"/>
    </w:rPr>
  </w:style>
  <w:style w:type="character" w:customStyle="1" w:styleId="wordphrase">
    <w:name w:val="wordphrase"/>
    <w:rsid w:val="008464B7"/>
  </w:style>
  <w:style w:type="paragraph" w:styleId="Revision">
    <w:name w:val="Revision"/>
    <w:hidden/>
    <w:uiPriority w:val="99"/>
    <w:semiHidden/>
    <w:rsid w:val="00DD11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99512">
      <w:bodyDiv w:val="1"/>
      <w:marLeft w:val="0"/>
      <w:marRight w:val="0"/>
      <w:marTop w:val="0"/>
      <w:marBottom w:val="0"/>
      <w:divBdr>
        <w:top w:val="none" w:sz="0" w:space="0" w:color="auto"/>
        <w:left w:val="none" w:sz="0" w:space="0" w:color="auto"/>
        <w:bottom w:val="none" w:sz="0" w:space="0" w:color="auto"/>
        <w:right w:val="none" w:sz="0" w:space="0" w:color="auto"/>
      </w:divBdr>
    </w:div>
    <w:div w:id="508108905">
      <w:bodyDiv w:val="1"/>
      <w:marLeft w:val="0"/>
      <w:marRight w:val="0"/>
      <w:marTop w:val="0"/>
      <w:marBottom w:val="0"/>
      <w:divBdr>
        <w:top w:val="none" w:sz="0" w:space="0" w:color="auto"/>
        <w:left w:val="none" w:sz="0" w:space="0" w:color="auto"/>
        <w:bottom w:val="none" w:sz="0" w:space="0" w:color="auto"/>
        <w:right w:val="none" w:sz="0" w:space="0" w:color="auto"/>
      </w:divBdr>
    </w:div>
    <w:div w:id="588586350">
      <w:bodyDiv w:val="1"/>
      <w:marLeft w:val="0"/>
      <w:marRight w:val="0"/>
      <w:marTop w:val="0"/>
      <w:marBottom w:val="0"/>
      <w:divBdr>
        <w:top w:val="none" w:sz="0" w:space="0" w:color="auto"/>
        <w:left w:val="none" w:sz="0" w:space="0" w:color="auto"/>
        <w:bottom w:val="none" w:sz="0" w:space="0" w:color="auto"/>
        <w:right w:val="none" w:sz="0" w:space="0" w:color="auto"/>
      </w:divBdr>
    </w:div>
    <w:div w:id="723795025">
      <w:bodyDiv w:val="1"/>
      <w:marLeft w:val="0"/>
      <w:marRight w:val="0"/>
      <w:marTop w:val="0"/>
      <w:marBottom w:val="0"/>
      <w:divBdr>
        <w:top w:val="none" w:sz="0" w:space="0" w:color="auto"/>
        <w:left w:val="none" w:sz="0" w:space="0" w:color="auto"/>
        <w:bottom w:val="none" w:sz="0" w:space="0" w:color="auto"/>
        <w:right w:val="none" w:sz="0" w:space="0" w:color="auto"/>
      </w:divBdr>
    </w:div>
    <w:div w:id="1050763026">
      <w:bodyDiv w:val="1"/>
      <w:marLeft w:val="0"/>
      <w:marRight w:val="0"/>
      <w:marTop w:val="0"/>
      <w:marBottom w:val="0"/>
      <w:divBdr>
        <w:top w:val="none" w:sz="0" w:space="0" w:color="auto"/>
        <w:left w:val="none" w:sz="0" w:space="0" w:color="auto"/>
        <w:bottom w:val="none" w:sz="0" w:space="0" w:color="auto"/>
        <w:right w:val="none" w:sz="0" w:space="0" w:color="auto"/>
      </w:divBdr>
    </w:div>
    <w:div w:id="1084449532">
      <w:bodyDiv w:val="1"/>
      <w:marLeft w:val="0"/>
      <w:marRight w:val="0"/>
      <w:marTop w:val="0"/>
      <w:marBottom w:val="0"/>
      <w:divBdr>
        <w:top w:val="none" w:sz="0" w:space="0" w:color="auto"/>
        <w:left w:val="none" w:sz="0" w:space="0" w:color="auto"/>
        <w:bottom w:val="none" w:sz="0" w:space="0" w:color="auto"/>
        <w:right w:val="none" w:sz="0" w:space="0" w:color="auto"/>
      </w:divBdr>
    </w:div>
    <w:div w:id="1177890309">
      <w:bodyDiv w:val="1"/>
      <w:marLeft w:val="0"/>
      <w:marRight w:val="0"/>
      <w:marTop w:val="0"/>
      <w:marBottom w:val="0"/>
      <w:divBdr>
        <w:top w:val="none" w:sz="0" w:space="0" w:color="auto"/>
        <w:left w:val="none" w:sz="0" w:space="0" w:color="auto"/>
        <w:bottom w:val="none" w:sz="0" w:space="0" w:color="auto"/>
        <w:right w:val="none" w:sz="0" w:space="0" w:color="auto"/>
      </w:divBdr>
    </w:div>
    <w:div w:id="15333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0" ma:contentTypeDescription="Create a new document." ma:contentTypeScope="" ma:versionID="81a15c60c1a92c3f055cb9521b8e2687">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cba59da99c814f967ba38db53a638de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F3874-FE7D-4D8E-B642-D2F96BBEDF27}">
  <ds:schemaRefs>
    <ds:schemaRef ds:uri="http://schemas.openxmlformats.org/officeDocument/2006/bibliography"/>
  </ds:schemaRefs>
</ds:datastoreItem>
</file>

<file path=customXml/itemProps2.xml><?xml version="1.0" encoding="utf-8"?>
<ds:datastoreItem xmlns:ds="http://schemas.openxmlformats.org/officeDocument/2006/customXml" ds:itemID="{051B3875-72DC-4DCD-AD9B-CC8FD10C7716}">
  <ds:schemaRefs>
    <ds:schemaRef ds:uri="http://schemas.microsoft.com/sharepoint/v3/contenttype/forms"/>
  </ds:schemaRefs>
</ds:datastoreItem>
</file>

<file path=customXml/itemProps3.xml><?xml version="1.0" encoding="utf-8"?>
<ds:datastoreItem xmlns:ds="http://schemas.openxmlformats.org/officeDocument/2006/customXml" ds:itemID="{87026B5C-EAB6-47ED-A185-271BC482CE4D}">
  <ds:schemaRefs>
    <ds:schemaRef ds:uri="http://schemas.microsoft.com/office/2006/metadata/longProperties"/>
  </ds:schemaRefs>
</ds:datastoreItem>
</file>

<file path=customXml/itemProps4.xml><?xml version="1.0" encoding="utf-8"?>
<ds:datastoreItem xmlns:ds="http://schemas.openxmlformats.org/officeDocument/2006/customXml" ds:itemID="{0918798C-7DB4-4F41-97F9-C548C3F56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2394</TotalTime>
  <Pages>19</Pages>
  <Words>6290</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42059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dc:description/>
  <cp:lastModifiedBy>McQueen, Amanda</cp:lastModifiedBy>
  <cp:revision>379</cp:revision>
  <cp:lastPrinted>2013-11-04T23:39:00Z</cp:lastPrinted>
  <dcterms:created xsi:type="dcterms:W3CDTF">2022-01-21T23:50:00Z</dcterms:created>
  <dcterms:modified xsi:type="dcterms:W3CDTF">2022-08-22T20:35:00Z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Varner, Chris</vt:lpwstr>
  </property>
  <property fmtid="{D5CDD505-2E9C-101B-9397-08002B2CF9AE}" pid="3" name="SharedWithUsers">
    <vt:lpwstr>18;#Varner, Chris</vt:lpwstr>
  </property>
</Properties>
</file>