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0265" w14:textId="77777777" w:rsidR="00D955DA" w:rsidRPr="00445408" w:rsidRDefault="00D955DA" w:rsidP="00746F54">
      <w:pPr>
        <w:pStyle w:val="Title"/>
      </w:pPr>
      <w:r w:rsidRPr="00445408">
        <w:t>ARIZONA CODE OF JUDICIAL ADMINISTRATION</w:t>
      </w:r>
    </w:p>
    <w:p w14:paraId="47EFA3CC" w14:textId="77777777" w:rsidR="00D955DA" w:rsidRPr="00445408" w:rsidRDefault="00D955DA" w:rsidP="00D955DA">
      <w:pPr>
        <w:jc w:val="center"/>
        <w:rPr>
          <w:b/>
          <w:bCs/>
        </w:rPr>
      </w:pPr>
      <w:r w:rsidRPr="00445408">
        <w:rPr>
          <w:b/>
          <w:bCs/>
        </w:rPr>
        <w:t xml:space="preserve">Part 7: </w:t>
      </w:r>
      <w:r w:rsidR="00721E3D" w:rsidRPr="00445408">
        <w:rPr>
          <w:b/>
          <w:bCs/>
        </w:rPr>
        <w:t xml:space="preserve"> </w:t>
      </w:r>
      <w:r w:rsidRPr="00445408">
        <w:rPr>
          <w:b/>
          <w:bCs/>
        </w:rPr>
        <w:t>Administrative Office of the Courts</w:t>
      </w:r>
    </w:p>
    <w:p w14:paraId="4F6BB169" w14:textId="77777777" w:rsidR="00D955DA" w:rsidRPr="00445408" w:rsidRDefault="00D955DA" w:rsidP="00D955DA">
      <w:pPr>
        <w:jc w:val="center"/>
        <w:rPr>
          <w:b/>
          <w:bCs/>
        </w:rPr>
      </w:pPr>
      <w:r w:rsidRPr="00445408">
        <w:rPr>
          <w:b/>
          <w:bCs/>
        </w:rPr>
        <w:t xml:space="preserve">Chapter 2: </w:t>
      </w:r>
      <w:r w:rsidR="00721E3D" w:rsidRPr="00445408">
        <w:rPr>
          <w:b/>
          <w:bCs/>
        </w:rPr>
        <w:t xml:space="preserve"> </w:t>
      </w:r>
      <w:r w:rsidRPr="00445408">
        <w:rPr>
          <w:b/>
          <w:bCs/>
        </w:rPr>
        <w:t>Certification and Licensing Programs</w:t>
      </w:r>
    </w:p>
    <w:p w14:paraId="7181DCFD" w14:textId="77777777" w:rsidR="00D955DA" w:rsidRPr="00445408" w:rsidRDefault="00D955DA" w:rsidP="00D955DA">
      <w:pPr>
        <w:jc w:val="center"/>
        <w:rPr>
          <w:b/>
          <w:bCs/>
        </w:rPr>
      </w:pPr>
      <w:r w:rsidRPr="00445408">
        <w:rPr>
          <w:b/>
          <w:bCs/>
        </w:rPr>
        <w:t>Section 7-</w:t>
      </w:r>
      <w:r w:rsidR="00E06A79" w:rsidRPr="00445408">
        <w:rPr>
          <w:b/>
          <w:bCs/>
        </w:rPr>
        <w:t>210</w:t>
      </w:r>
      <w:r w:rsidRPr="00445408">
        <w:rPr>
          <w:b/>
          <w:bCs/>
        </w:rPr>
        <w:t>:</w:t>
      </w:r>
      <w:r w:rsidR="00721E3D" w:rsidRPr="00445408">
        <w:rPr>
          <w:b/>
          <w:bCs/>
        </w:rPr>
        <w:t xml:space="preserve"> </w:t>
      </w:r>
      <w:r w:rsidRPr="00445408">
        <w:rPr>
          <w:b/>
          <w:bCs/>
        </w:rPr>
        <w:t xml:space="preserve"> </w:t>
      </w:r>
      <w:r w:rsidR="00705B3E" w:rsidRPr="00445408">
        <w:rPr>
          <w:b/>
          <w:bCs/>
        </w:rPr>
        <w:t>Legal Paraprofessional</w:t>
      </w:r>
    </w:p>
    <w:p w14:paraId="1E07B991" w14:textId="525235BC" w:rsidR="00D955DA" w:rsidRPr="00445408" w:rsidRDefault="00D955DA" w:rsidP="00721E3D">
      <w:pPr>
        <w:jc w:val="both"/>
        <w:rPr>
          <w:b/>
          <w:bCs/>
        </w:rPr>
      </w:pPr>
    </w:p>
    <w:p w14:paraId="36E461A9" w14:textId="77777777" w:rsidR="005761D4" w:rsidRPr="00445408" w:rsidRDefault="005761D4" w:rsidP="00721E3D">
      <w:pPr>
        <w:jc w:val="both"/>
        <w:rPr>
          <w:b/>
          <w:bCs/>
        </w:rPr>
      </w:pPr>
    </w:p>
    <w:p w14:paraId="3CFA26F0" w14:textId="4045BDD0" w:rsidR="00243387" w:rsidRPr="00445408" w:rsidRDefault="00D955DA" w:rsidP="004B2935">
      <w:pPr>
        <w:pStyle w:val="ACJA"/>
        <w:tabs>
          <w:tab w:val="left" w:pos="360"/>
        </w:tabs>
        <w:ind w:left="360" w:hanging="360"/>
        <w:jc w:val="both"/>
      </w:pPr>
      <w:r w:rsidRPr="00445408">
        <w:rPr>
          <w:b/>
        </w:rPr>
        <w:t>A.</w:t>
      </w:r>
      <w:r w:rsidRPr="00445408">
        <w:rPr>
          <w:b/>
        </w:rPr>
        <w:tab/>
      </w:r>
      <w:r w:rsidR="007F7839" w:rsidRPr="00445408">
        <w:rPr>
          <w:b/>
        </w:rPr>
        <w:t xml:space="preserve">Definitions.  </w:t>
      </w:r>
      <w:r w:rsidR="007F7839" w:rsidRPr="00445408">
        <w:t>In addition to the definitions in ACJA § 7-201(A), the following definitions apply to this section:</w:t>
      </w:r>
    </w:p>
    <w:p w14:paraId="4E8FAB2E" w14:textId="78A6DCA6" w:rsidR="007F7839" w:rsidRPr="00445408" w:rsidRDefault="007F7839" w:rsidP="004B2935">
      <w:pPr>
        <w:pStyle w:val="ACJA"/>
        <w:tabs>
          <w:tab w:val="left" w:pos="360"/>
        </w:tabs>
        <w:ind w:left="360" w:hanging="360"/>
        <w:jc w:val="both"/>
        <w:rPr>
          <w:b/>
        </w:rPr>
      </w:pPr>
    </w:p>
    <w:p w14:paraId="7370F33A" w14:textId="77777777" w:rsidR="009D6E61" w:rsidRPr="00445408" w:rsidRDefault="009D6E61" w:rsidP="009D6E61">
      <w:pPr>
        <w:ind w:left="360"/>
        <w:jc w:val="both"/>
      </w:pPr>
      <w:r w:rsidRPr="00445408">
        <w:t>“Advocacy” means course content or practical experience that demonstrates and develops skills that are associated with conducting court hearings and trials, administrative hearings, mediation and arbitration, and settlement and plea negotiation.</w:t>
      </w:r>
    </w:p>
    <w:p w14:paraId="4F2FF068" w14:textId="77777777" w:rsidR="009D6E61" w:rsidRPr="00445408" w:rsidRDefault="009D6E61" w:rsidP="009D6E61">
      <w:pPr>
        <w:ind w:left="360"/>
        <w:jc w:val="both"/>
      </w:pPr>
    </w:p>
    <w:p w14:paraId="7D2694D4" w14:textId="79726547" w:rsidR="009D6E61" w:rsidRPr="00445408" w:rsidRDefault="009D6E61" w:rsidP="009D6E61">
      <w:pPr>
        <w:ind w:left="360"/>
        <w:jc w:val="both"/>
      </w:pPr>
      <w:r w:rsidRPr="00445408">
        <w:t>“Board” means the Board of Nonlawyer Legal Service Providers.</w:t>
      </w:r>
      <w:r w:rsidRPr="00445408" w:rsidDel="0069136A">
        <w:t xml:space="preserve"> </w:t>
      </w:r>
    </w:p>
    <w:p w14:paraId="34A4604F" w14:textId="10873EFC" w:rsidR="00C66A68" w:rsidRPr="00445408" w:rsidRDefault="00C66A68" w:rsidP="009D6E61">
      <w:pPr>
        <w:ind w:left="360"/>
        <w:jc w:val="both"/>
      </w:pPr>
    </w:p>
    <w:p w14:paraId="2F87F515" w14:textId="26672561" w:rsidR="00C66A68" w:rsidRPr="00445408" w:rsidRDefault="00C66A68" w:rsidP="00FD3722">
      <w:pPr>
        <w:pStyle w:val="Heading1"/>
      </w:pPr>
      <w:r w:rsidRPr="00445408">
        <w:t>“Certificat</w:t>
      </w:r>
      <w:r w:rsidR="00AA2249" w:rsidRPr="00445408">
        <w:t>ion</w:t>
      </w:r>
      <w:r w:rsidRPr="00445408">
        <w:t xml:space="preserve">” means </w:t>
      </w:r>
      <w:r w:rsidR="00DE1884" w:rsidRPr="00445408">
        <w:t>achievement</w:t>
      </w:r>
      <w:r w:rsidR="00BA4601" w:rsidRPr="00445408">
        <w:t xml:space="preserve"> of </w:t>
      </w:r>
      <w:r w:rsidR="007C6FBF" w:rsidRPr="00445408">
        <w:t xml:space="preserve">subject area competency </w:t>
      </w:r>
      <w:r w:rsidR="00CA5A62" w:rsidRPr="00445408">
        <w:t>within</w:t>
      </w:r>
      <w:r w:rsidR="00F7052F" w:rsidRPr="00445408">
        <w:t xml:space="preserve"> an endorsement</w:t>
      </w:r>
      <w:r w:rsidR="00FF5B1E" w:rsidRPr="00445408">
        <w:t>.</w:t>
      </w:r>
      <w:r w:rsidR="00E6293D" w:rsidRPr="00445408">
        <w:t xml:space="preserve"> </w:t>
      </w:r>
      <w:r w:rsidR="00DC0C97" w:rsidRPr="00445408">
        <w:t xml:space="preserve"> </w:t>
      </w:r>
      <w:r w:rsidR="00FD3722" w:rsidRPr="00445408">
        <w:t xml:space="preserve"> </w:t>
      </w:r>
    </w:p>
    <w:p w14:paraId="4C287B0E" w14:textId="77777777" w:rsidR="009D6E61" w:rsidRPr="00445408" w:rsidRDefault="009D6E61" w:rsidP="009D6E61">
      <w:pPr>
        <w:ind w:left="360"/>
        <w:jc w:val="both"/>
      </w:pPr>
    </w:p>
    <w:p w14:paraId="4805B39C" w14:textId="6010A953" w:rsidR="009D6E61" w:rsidRPr="00445408" w:rsidRDefault="009D6E61" w:rsidP="009D6E61">
      <w:pPr>
        <w:ind w:left="360"/>
        <w:jc w:val="both"/>
      </w:pPr>
      <w:r w:rsidRPr="00445408">
        <w:t>“Civil procedures course” means at least 3 credits from a course dedicated to civil procedure and the remaining required credits can be obtained through a course or courses that cover an area of civil law, such as administrative law, if the course includes procedural law content.</w:t>
      </w:r>
    </w:p>
    <w:p w14:paraId="7A3CCF0F" w14:textId="09E06099" w:rsidR="00FD3722" w:rsidRPr="00445408" w:rsidRDefault="00FD3722" w:rsidP="009D6E61">
      <w:pPr>
        <w:ind w:left="360"/>
        <w:jc w:val="both"/>
      </w:pPr>
    </w:p>
    <w:p w14:paraId="7FE681A7" w14:textId="5D9027DC" w:rsidR="00FD3722" w:rsidRPr="00445408" w:rsidRDefault="00D45594" w:rsidP="000A1A8E">
      <w:pPr>
        <w:pStyle w:val="Heading1"/>
      </w:pPr>
      <w:r w:rsidRPr="00445408">
        <w:t xml:space="preserve">“Endorsement” means </w:t>
      </w:r>
      <w:r w:rsidR="00FF5B1E" w:rsidRPr="00445408">
        <w:t>an</w:t>
      </w:r>
      <w:r w:rsidR="00B04258" w:rsidRPr="00445408">
        <w:t xml:space="preserve"> area of practice </w:t>
      </w:r>
      <w:r w:rsidR="0056624C" w:rsidRPr="00445408">
        <w:t>in</w:t>
      </w:r>
      <w:r w:rsidR="00D1669D" w:rsidRPr="00445408">
        <w:t xml:space="preserve"> which a</w:t>
      </w:r>
      <w:r w:rsidR="000A1A8E" w:rsidRPr="00445408">
        <w:t xml:space="preserve"> </w:t>
      </w:r>
      <w:r w:rsidR="00B152EF" w:rsidRPr="00445408">
        <w:t>legal paraprofessional</w:t>
      </w:r>
      <w:r w:rsidR="00D1669D" w:rsidRPr="00445408">
        <w:t xml:space="preserve"> </w:t>
      </w:r>
      <w:r w:rsidR="0056624C" w:rsidRPr="00445408">
        <w:t>may be</w:t>
      </w:r>
      <w:r w:rsidR="00D1669D" w:rsidRPr="00445408">
        <w:t xml:space="preserve"> licensed.</w:t>
      </w:r>
      <w:r w:rsidR="00B152EF" w:rsidRPr="00445408">
        <w:t xml:space="preserve"> </w:t>
      </w:r>
    </w:p>
    <w:p w14:paraId="1DC83440" w14:textId="77777777" w:rsidR="009D6E61" w:rsidRPr="00445408" w:rsidRDefault="009D6E61" w:rsidP="009D6E61">
      <w:pPr>
        <w:ind w:left="360"/>
        <w:jc w:val="both"/>
      </w:pPr>
    </w:p>
    <w:p w14:paraId="24894728" w14:textId="77777777" w:rsidR="009D6E61" w:rsidRPr="00445408" w:rsidRDefault="009D6E61" w:rsidP="009D6E61">
      <w:pPr>
        <w:ind w:left="360"/>
        <w:jc w:val="both"/>
      </w:pPr>
      <w:r w:rsidRPr="00445408">
        <w:t xml:space="preserve">“Experiential learning” means learning through a format such as an internship, externship or clinical experience during which students develop knowledge, skills, and values from direct experiences outside a traditional academic setting. </w:t>
      </w:r>
    </w:p>
    <w:p w14:paraId="417B7D15" w14:textId="77777777" w:rsidR="009D6E61" w:rsidRPr="00445408" w:rsidRDefault="009D6E61" w:rsidP="009D6E61">
      <w:pPr>
        <w:ind w:left="360"/>
        <w:jc w:val="both"/>
      </w:pPr>
    </w:p>
    <w:p w14:paraId="397A6745" w14:textId="77777777" w:rsidR="009D6E61" w:rsidRPr="00445408" w:rsidRDefault="009D6E61" w:rsidP="009D6E61">
      <w:pPr>
        <w:ind w:left="360"/>
        <w:jc w:val="both"/>
        <w:rPr>
          <w:spacing w:val="-2"/>
        </w:rPr>
      </w:pPr>
      <w:r w:rsidRPr="00445408">
        <w:rPr>
          <w:spacing w:val="-2"/>
        </w:rPr>
        <w:t xml:space="preserve">“Legal Paraprofessional” (“LP”) means an individual licensed pursuant to this section to provide legal services without the supervision of an attorney in the areas of law and within the scope of practice defined herein. </w:t>
      </w:r>
    </w:p>
    <w:p w14:paraId="27D89756" w14:textId="77777777" w:rsidR="009D6E61" w:rsidRPr="00445408" w:rsidRDefault="009D6E61" w:rsidP="009D6E61">
      <w:pPr>
        <w:ind w:left="360"/>
        <w:jc w:val="both"/>
        <w:rPr>
          <w:spacing w:val="-2"/>
        </w:rPr>
      </w:pPr>
    </w:p>
    <w:p w14:paraId="3B328CD8" w14:textId="77777777" w:rsidR="009D6E61" w:rsidRPr="00445408" w:rsidRDefault="009D6E61" w:rsidP="009D6E61">
      <w:pPr>
        <w:shd w:val="clear" w:color="auto" w:fill="FFFFFF"/>
        <w:ind w:left="360"/>
        <w:jc w:val="both"/>
        <w:rPr>
          <w:spacing w:val="-2"/>
        </w:rPr>
      </w:pPr>
      <w:r w:rsidRPr="00445408">
        <w:rPr>
          <w:spacing w:val="-2"/>
        </w:rPr>
        <w:t>“Legal specialization course” means a course that covers substantive law or legal procedures and that was developed specifically for, and that teaches practical skills needed by, paralegals or legal paraprofessionals.  For clarity, courses in general “business law” designed for undergraduate or graduate business curriculums and law-related courses that focus solely on theory do not qualify as a legal specialization course.</w:t>
      </w:r>
    </w:p>
    <w:p w14:paraId="1D5202B4" w14:textId="77777777" w:rsidR="009D6E61" w:rsidRPr="00445408" w:rsidRDefault="009D6E61" w:rsidP="009D6E61">
      <w:pPr>
        <w:ind w:left="360"/>
        <w:jc w:val="both"/>
        <w:rPr>
          <w:spacing w:val="-2"/>
        </w:rPr>
      </w:pPr>
    </w:p>
    <w:p w14:paraId="346BBD73" w14:textId="670EFD79" w:rsidR="007F7839" w:rsidRPr="00445408" w:rsidRDefault="009D6E61" w:rsidP="009D6E61">
      <w:pPr>
        <w:pStyle w:val="ACJA"/>
        <w:tabs>
          <w:tab w:val="left" w:pos="360"/>
        </w:tabs>
        <w:ind w:left="360" w:hanging="360"/>
        <w:jc w:val="both"/>
        <w:rPr>
          <w:b/>
        </w:rPr>
      </w:pPr>
      <w:r w:rsidRPr="00445408">
        <w:rPr>
          <w:color w:val="000000"/>
        </w:rPr>
        <w:tab/>
        <w:t>“</w:t>
      </w:r>
      <w:bookmarkStart w:id="0" w:name="_Hlk51139807"/>
      <w:r w:rsidRPr="00445408">
        <w:rPr>
          <w:color w:val="000000"/>
        </w:rPr>
        <w:t>Substantive law-related experience</w:t>
      </w:r>
      <w:bookmarkEnd w:id="0"/>
      <w:r w:rsidRPr="00445408">
        <w:rPr>
          <w:color w:val="000000"/>
        </w:rPr>
        <w:t xml:space="preserve">” means the provision of legal services as a paralegal or paralegal student including, but not limited to, drafting pleadings, legal </w:t>
      </w:r>
      <w:proofErr w:type="gramStart"/>
      <w:r w:rsidRPr="00445408">
        <w:rPr>
          <w:color w:val="000000"/>
        </w:rPr>
        <w:t>documents</w:t>
      </w:r>
      <w:proofErr w:type="gramEnd"/>
      <w:r w:rsidRPr="00445408">
        <w:rPr>
          <w:color w:val="000000"/>
        </w:rPr>
        <w:t xml:space="preserve"> or correspondence, completing forms, preparing reports or charts, legal research, and interviewing clients or witnesses in the area(s) or practice the applicant seeks to be licensed. Substantive law-related experience does not include routine clerical or administrative duti</w:t>
      </w:r>
      <w:r w:rsidR="00FD0B97">
        <w:rPr>
          <w:color w:val="000000"/>
        </w:rPr>
        <w:t>es.</w:t>
      </w:r>
    </w:p>
    <w:p w14:paraId="24DAEEFB" w14:textId="77777777" w:rsidR="00243387" w:rsidRPr="00445408" w:rsidRDefault="00243387" w:rsidP="004B2935">
      <w:pPr>
        <w:pStyle w:val="ACJA"/>
        <w:tabs>
          <w:tab w:val="left" w:pos="360"/>
        </w:tabs>
        <w:ind w:left="360" w:hanging="360"/>
        <w:jc w:val="both"/>
        <w:rPr>
          <w:b/>
        </w:rPr>
      </w:pPr>
    </w:p>
    <w:p w14:paraId="19FD6B36" w14:textId="65E93FE9" w:rsidR="00050BFE" w:rsidRPr="00445408" w:rsidRDefault="00243387" w:rsidP="004B2935">
      <w:pPr>
        <w:pStyle w:val="ACJA"/>
        <w:tabs>
          <w:tab w:val="left" w:pos="360"/>
        </w:tabs>
        <w:ind w:left="360" w:hanging="360"/>
        <w:jc w:val="both"/>
      </w:pPr>
      <w:r w:rsidRPr="00445408">
        <w:rPr>
          <w:b/>
        </w:rPr>
        <w:t xml:space="preserve">B. </w:t>
      </w:r>
      <w:r w:rsidR="007F7839" w:rsidRPr="00445408">
        <w:rPr>
          <w:b/>
        </w:rPr>
        <w:t xml:space="preserve"> </w:t>
      </w:r>
      <w:r w:rsidR="004B2935" w:rsidRPr="00445408">
        <w:rPr>
          <w:b/>
        </w:rPr>
        <w:t>through D. [No Change]</w:t>
      </w:r>
    </w:p>
    <w:p w14:paraId="20E3BE89" w14:textId="1162B649" w:rsidR="002E4116" w:rsidRPr="00445408" w:rsidRDefault="002E4116" w:rsidP="002E4116">
      <w:pPr>
        <w:ind w:left="1080"/>
        <w:jc w:val="both"/>
      </w:pPr>
    </w:p>
    <w:p w14:paraId="5C1143DE" w14:textId="3B4520EC" w:rsidR="00D955DA" w:rsidRPr="00445408" w:rsidRDefault="00DD24B5" w:rsidP="000B49CD">
      <w:pPr>
        <w:numPr>
          <w:ilvl w:val="0"/>
          <w:numId w:val="13"/>
        </w:numPr>
        <w:jc w:val="both"/>
      </w:pPr>
      <w:r w:rsidRPr="00445408">
        <w:rPr>
          <w:b/>
          <w:bCs/>
        </w:rPr>
        <w:lastRenderedPageBreak/>
        <w:t>Licensure</w:t>
      </w:r>
      <w:r w:rsidR="00D955DA" w:rsidRPr="00445408">
        <w:rPr>
          <w:b/>
          <w:bCs/>
        </w:rPr>
        <w:t xml:space="preserve">.  </w:t>
      </w:r>
      <w:r w:rsidR="00D955DA" w:rsidRPr="00445408">
        <w:rPr>
          <w:bCs/>
        </w:rPr>
        <w:t xml:space="preserve">In addition to the requirements of ACJA </w:t>
      </w:r>
      <w:r w:rsidR="00D955DA" w:rsidRPr="00445408">
        <w:t>§ 7-201(E)</w:t>
      </w:r>
      <w:r w:rsidR="00093BE7" w:rsidRPr="00445408">
        <w:t xml:space="preserve">(1) </w:t>
      </w:r>
      <w:r w:rsidR="008B27F4" w:rsidRPr="00445408">
        <w:t>through</w:t>
      </w:r>
      <w:r w:rsidR="00093BE7" w:rsidRPr="00445408">
        <w:t xml:space="preserve"> (5)</w:t>
      </w:r>
      <w:r w:rsidR="00AF4CCE" w:rsidRPr="00445408">
        <w:t>,</w:t>
      </w:r>
      <w:r w:rsidR="00D955DA" w:rsidRPr="00445408">
        <w:t xml:space="preserve"> the following requirements apply</w:t>
      </w:r>
      <w:r w:rsidR="00D955DA" w:rsidRPr="00445408">
        <w:rPr>
          <w:bCs/>
        </w:rPr>
        <w:t>:</w:t>
      </w:r>
    </w:p>
    <w:p w14:paraId="1D657B09" w14:textId="77777777" w:rsidR="00D955DA" w:rsidRPr="00445408" w:rsidRDefault="00D955DA" w:rsidP="00D955DA">
      <w:pPr>
        <w:pStyle w:val="Level1"/>
        <w:numPr>
          <w:ilvl w:val="0"/>
          <w:numId w:val="0"/>
        </w:numPr>
        <w:ind w:left="360"/>
        <w:jc w:val="both"/>
      </w:pPr>
    </w:p>
    <w:p w14:paraId="4BE948C0" w14:textId="63C8A46E" w:rsidR="0037425A" w:rsidRPr="00445408" w:rsidRDefault="00941242" w:rsidP="00A70999">
      <w:pPr>
        <w:pStyle w:val="ListParagraph"/>
        <w:numPr>
          <w:ilvl w:val="1"/>
          <w:numId w:val="13"/>
        </w:numPr>
        <w:jc w:val="both"/>
      </w:pPr>
      <w:bookmarkStart w:id="1" w:name="_Hlk34390055"/>
      <w:r w:rsidRPr="00445408">
        <w:t xml:space="preserve">Necessity.  </w:t>
      </w:r>
      <w:r w:rsidR="000A0EEF" w:rsidRPr="00445408">
        <w:t>A person shall not represent that the person is a legal paraprofessional, or is authorized to provide legal services, without holding a valid license</w:t>
      </w:r>
      <w:r w:rsidR="008642DC" w:rsidRPr="00445408">
        <w:t xml:space="preserve"> </w:t>
      </w:r>
      <w:r w:rsidR="008642DC" w:rsidRPr="00445408">
        <w:rPr>
          <w:u w:val="single"/>
        </w:rPr>
        <w:t>and one or more endorsements</w:t>
      </w:r>
      <w:r w:rsidR="000A0EEF" w:rsidRPr="00445408">
        <w:t xml:space="preserve"> pursuant to this section.</w:t>
      </w:r>
    </w:p>
    <w:p w14:paraId="34756EC9" w14:textId="3EC104FF" w:rsidR="0037425A" w:rsidRPr="00445408" w:rsidRDefault="0037425A" w:rsidP="0037425A">
      <w:pPr>
        <w:pStyle w:val="ListParagraph"/>
        <w:jc w:val="both"/>
      </w:pPr>
    </w:p>
    <w:p w14:paraId="0DE97532" w14:textId="53DEC9BC" w:rsidR="000A6B1B" w:rsidRPr="00445408" w:rsidRDefault="000A6B1B" w:rsidP="000A6B1B">
      <w:pPr>
        <w:pStyle w:val="ListParagraph"/>
        <w:ind w:left="1080" w:hanging="360"/>
        <w:jc w:val="both"/>
        <w:rPr>
          <w:u w:val="single"/>
        </w:rPr>
      </w:pPr>
      <w:r w:rsidRPr="00445408">
        <w:rPr>
          <w:u w:val="single"/>
        </w:rPr>
        <w:t xml:space="preserve">a. </w:t>
      </w:r>
      <w:r w:rsidRPr="00445408">
        <w:rPr>
          <w:u w:val="single"/>
        </w:rPr>
        <w:tab/>
      </w:r>
      <w:r w:rsidR="003C7CE1" w:rsidRPr="00445408">
        <w:rPr>
          <w:u w:val="single"/>
        </w:rPr>
        <w:t xml:space="preserve">The board may grant </w:t>
      </w:r>
      <w:r w:rsidR="001A0C8E" w:rsidRPr="00445408">
        <w:rPr>
          <w:u w:val="single"/>
        </w:rPr>
        <w:t>license e</w:t>
      </w:r>
      <w:r w:rsidR="00E63716" w:rsidRPr="00445408">
        <w:rPr>
          <w:u w:val="single"/>
        </w:rPr>
        <w:t xml:space="preserve">ndorsements </w:t>
      </w:r>
      <w:r w:rsidR="00626936" w:rsidRPr="00445408">
        <w:rPr>
          <w:u w:val="single"/>
        </w:rPr>
        <w:t>in the following practice areas</w:t>
      </w:r>
      <w:r w:rsidR="004B028E" w:rsidRPr="00445408">
        <w:rPr>
          <w:u w:val="single"/>
        </w:rPr>
        <w:t>:</w:t>
      </w:r>
      <w:r w:rsidR="00DA1574" w:rsidRPr="00445408">
        <w:rPr>
          <w:u w:val="single"/>
        </w:rPr>
        <w:t xml:space="preserve">  </w:t>
      </w:r>
    </w:p>
    <w:p w14:paraId="123475B9" w14:textId="2E3A093B" w:rsidR="00941242" w:rsidRPr="00445408" w:rsidRDefault="00941242" w:rsidP="004B028E">
      <w:pPr>
        <w:pStyle w:val="ListParagraph"/>
        <w:ind w:left="1440" w:hanging="360"/>
        <w:jc w:val="both"/>
      </w:pPr>
    </w:p>
    <w:p w14:paraId="0380DA54" w14:textId="6D9876FE" w:rsidR="004B028E" w:rsidRPr="00445408" w:rsidRDefault="004B028E" w:rsidP="004B028E">
      <w:pPr>
        <w:pStyle w:val="ListParagraph"/>
        <w:ind w:left="1440" w:hanging="360"/>
        <w:jc w:val="both"/>
        <w:rPr>
          <w:u w:val="single"/>
        </w:rPr>
      </w:pPr>
      <w:r w:rsidRPr="00445408">
        <w:rPr>
          <w:u w:val="single"/>
        </w:rPr>
        <w:t>(1)</w:t>
      </w:r>
      <w:r w:rsidR="00B45C77" w:rsidRPr="00445408">
        <w:rPr>
          <w:u w:val="single"/>
        </w:rPr>
        <w:tab/>
        <w:t xml:space="preserve">Family law </w:t>
      </w:r>
      <w:proofErr w:type="gramStart"/>
      <w:r w:rsidR="00B45C77" w:rsidRPr="00445408">
        <w:rPr>
          <w:u w:val="single"/>
        </w:rPr>
        <w:t>endorsement</w:t>
      </w:r>
      <w:r w:rsidR="00F92E71" w:rsidRPr="00445408">
        <w:rPr>
          <w:u w:val="single"/>
        </w:rPr>
        <w:t>;</w:t>
      </w:r>
      <w:proofErr w:type="gramEnd"/>
    </w:p>
    <w:p w14:paraId="02467EAF" w14:textId="0D19D587" w:rsidR="00B45C77" w:rsidRPr="00445408" w:rsidRDefault="00B45C77" w:rsidP="004B028E">
      <w:pPr>
        <w:pStyle w:val="ListParagraph"/>
        <w:ind w:left="1440" w:hanging="360"/>
        <w:jc w:val="both"/>
        <w:rPr>
          <w:u w:val="single"/>
        </w:rPr>
      </w:pPr>
      <w:r w:rsidRPr="00445408">
        <w:rPr>
          <w:u w:val="single"/>
        </w:rPr>
        <w:t>(2)</w:t>
      </w:r>
      <w:r w:rsidRPr="00445408">
        <w:rPr>
          <w:u w:val="single"/>
        </w:rPr>
        <w:tab/>
        <w:t xml:space="preserve">Civil practice </w:t>
      </w:r>
      <w:proofErr w:type="gramStart"/>
      <w:r w:rsidRPr="00445408">
        <w:rPr>
          <w:u w:val="single"/>
        </w:rPr>
        <w:t>endorsement</w:t>
      </w:r>
      <w:r w:rsidR="00F92E71" w:rsidRPr="00445408">
        <w:rPr>
          <w:u w:val="single"/>
        </w:rPr>
        <w:t>;</w:t>
      </w:r>
      <w:proofErr w:type="gramEnd"/>
    </w:p>
    <w:p w14:paraId="1A0C88BA" w14:textId="33215B35" w:rsidR="00B45C77" w:rsidRPr="00445408" w:rsidRDefault="00B45C77" w:rsidP="004B028E">
      <w:pPr>
        <w:pStyle w:val="ListParagraph"/>
        <w:ind w:left="1440" w:hanging="360"/>
        <w:jc w:val="both"/>
        <w:rPr>
          <w:u w:val="single"/>
        </w:rPr>
      </w:pPr>
      <w:r w:rsidRPr="00445408">
        <w:rPr>
          <w:u w:val="single"/>
        </w:rPr>
        <w:t>(3)</w:t>
      </w:r>
      <w:r w:rsidRPr="00445408">
        <w:rPr>
          <w:u w:val="single"/>
        </w:rPr>
        <w:tab/>
        <w:t xml:space="preserve">Criminal law </w:t>
      </w:r>
      <w:proofErr w:type="gramStart"/>
      <w:r w:rsidRPr="00445408">
        <w:rPr>
          <w:u w:val="single"/>
        </w:rPr>
        <w:t>endorsement</w:t>
      </w:r>
      <w:r w:rsidR="00F92E71" w:rsidRPr="00445408">
        <w:rPr>
          <w:u w:val="single"/>
        </w:rPr>
        <w:t>;</w:t>
      </w:r>
      <w:proofErr w:type="gramEnd"/>
    </w:p>
    <w:p w14:paraId="2FEC98C4" w14:textId="194F048A" w:rsidR="00B45C77" w:rsidRPr="00445408" w:rsidRDefault="00B45C77" w:rsidP="004B028E">
      <w:pPr>
        <w:pStyle w:val="ListParagraph"/>
        <w:ind w:left="1440" w:hanging="360"/>
        <w:jc w:val="both"/>
        <w:rPr>
          <w:u w:val="single"/>
        </w:rPr>
      </w:pPr>
      <w:r w:rsidRPr="00445408">
        <w:rPr>
          <w:u w:val="single"/>
        </w:rPr>
        <w:t xml:space="preserve">(4) </w:t>
      </w:r>
      <w:r w:rsidRPr="00445408">
        <w:rPr>
          <w:u w:val="single"/>
        </w:rPr>
        <w:tab/>
        <w:t>Administrative law endorsement</w:t>
      </w:r>
      <w:r w:rsidR="00F92E71" w:rsidRPr="00445408">
        <w:rPr>
          <w:u w:val="single"/>
        </w:rPr>
        <w:t>; and</w:t>
      </w:r>
    </w:p>
    <w:p w14:paraId="46030410" w14:textId="076DF47C" w:rsidR="00B45C77" w:rsidRPr="00445408" w:rsidRDefault="00B45C77" w:rsidP="004B028E">
      <w:pPr>
        <w:pStyle w:val="ListParagraph"/>
        <w:ind w:left="1440" w:hanging="360"/>
        <w:jc w:val="both"/>
        <w:rPr>
          <w:u w:val="single"/>
        </w:rPr>
      </w:pPr>
      <w:r w:rsidRPr="00445408">
        <w:rPr>
          <w:u w:val="single"/>
        </w:rPr>
        <w:t>(5)</w:t>
      </w:r>
      <w:r w:rsidRPr="00445408">
        <w:rPr>
          <w:u w:val="single"/>
        </w:rPr>
        <w:tab/>
        <w:t>Juvenile law endorsement</w:t>
      </w:r>
      <w:r w:rsidR="00F92E71" w:rsidRPr="00445408">
        <w:rPr>
          <w:u w:val="single"/>
        </w:rPr>
        <w:t>.</w:t>
      </w:r>
    </w:p>
    <w:p w14:paraId="7BE1C8AD" w14:textId="213E72CC" w:rsidR="00AF1087" w:rsidRPr="00445408" w:rsidRDefault="00AF1087" w:rsidP="00941242">
      <w:pPr>
        <w:pStyle w:val="Level1"/>
        <w:numPr>
          <w:ilvl w:val="0"/>
          <w:numId w:val="0"/>
        </w:numPr>
        <w:ind w:left="720"/>
        <w:jc w:val="both"/>
      </w:pPr>
    </w:p>
    <w:p w14:paraId="14A5C627" w14:textId="5A0A4BEB" w:rsidR="00521DAF" w:rsidRPr="00445408" w:rsidRDefault="00521DAF" w:rsidP="00503969">
      <w:pPr>
        <w:pStyle w:val="Level1"/>
        <w:numPr>
          <w:ilvl w:val="0"/>
          <w:numId w:val="0"/>
        </w:numPr>
        <w:ind w:left="1080" w:hanging="360"/>
        <w:jc w:val="both"/>
        <w:rPr>
          <w:u w:val="single"/>
        </w:rPr>
      </w:pPr>
      <w:r w:rsidRPr="00445408">
        <w:rPr>
          <w:u w:val="single"/>
        </w:rPr>
        <w:t>b.</w:t>
      </w:r>
      <w:r w:rsidRPr="00445408">
        <w:rPr>
          <w:u w:val="single"/>
        </w:rPr>
        <w:tab/>
      </w:r>
      <w:r w:rsidR="001A0C8E" w:rsidRPr="00445408">
        <w:rPr>
          <w:u w:val="single"/>
        </w:rPr>
        <w:t>The board may issue s</w:t>
      </w:r>
      <w:r w:rsidR="003A395D" w:rsidRPr="00445408">
        <w:rPr>
          <w:u w:val="single"/>
        </w:rPr>
        <w:t xml:space="preserve">ubject area </w:t>
      </w:r>
      <w:r w:rsidR="0014245D" w:rsidRPr="00445408">
        <w:rPr>
          <w:u w:val="single"/>
        </w:rPr>
        <w:t>c</w:t>
      </w:r>
      <w:r w:rsidR="00CF3B3A" w:rsidRPr="00445408">
        <w:rPr>
          <w:u w:val="single"/>
        </w:rPr>
        <w:t>ertificat</w:t>
      </w:r>
      <w:r w:rsidR="002E4989" w:rsidRPr="00445408">
        <w:rPr>
          <w:u w:val="single"/>
        </w:rPr>
        <w:t>ion</w:t>
      </w:r>
      <w:r w:rsidR="00ED7ACF" w:rsidRPr="00445408">
        <w:rPr>
          <w:u w:val="single"/>
        </w:rPr>
        <w:t xml:space="preserve"> </w:t>
      </w:r>
      <w:r w:rsidR="00C76912" w:rsidRPr="00445408">
        <w:rPr>
          <w:u w:val="single"/>
        </w:rPr>
        <w:t>under</w:t>
      </w:r>
      <w:r w:rsidR="00885816" w:rsidRPr="00445408">
        <w:rPr>
          <w:u w:val="single"/>
        </w:rPr>
        <w:t xml:space="preserve"> the following endorsement</w:t>
      </w:r>
      <w:r w:rsidR="00D0346D" w:rsidRPr="00445408">
        <w:rPr>
          <w:u w:val="single"/>
        </w:rPr>
        <w:t>s</w:t>
      </w:r>
      <w:r w:rsidR="0014245D" w:rsidRPr="00445408">
        <w:rPr>
          <w:u w:val="single"/>
        </w:rPr>
        <w:t>:</w:t>
      </w:r>
    </w:p>
    <w:p w14:paraId="4C244ABF" w14:textId="062EF9AD" w:rsidR="0014245D" w:rsidRPr="00445408" w:rsidRDefault="0014245D" w:rsidP="00503969">
      <w:pPr>
        <w:pStyle w:val="Level1"/>
        <w:numPr>
          <w:ilvl w:val="0"/>
          <w:numId w:val="0"/>
        </w:numPr>
        <w:ind w:left="1080" w:hanging="360"/>
        <w:jc w:val="both"/>
        <w:rPr>
          <w:u w:val="single"/>
        </w:rPr>
      </w:pPr>
    </w:p>
    <w:p w14:paraId="696CC83A" w14:textId="656AEEE6" w:rsidR="00F907CD" w:rsidRPr="00445408" w:rsidRDefault="00F907CD" w:rsidP="00503969">
      <w:pPr>
        <w:pStyle w:val="Level1"/>
        <w:numPr>
          <w:ilvl w:val="0"/>
          <w:numId w:val="0"/>
        </w:numPr>
        <w:ind w:left="1080" w:hanging="360"/>
        <w:jc w:val="both"/>
        <w:rPr>
          <w:u w:val="single"/>
        </w:rPr>
      </w:pPr>
      <w:r w:rsidRPr="00445408">
        <w:tab/>
      </w:r>
      <w:r w:rsidRPr="00445408">
        <w:rPr>
          <w:u w:val="single"/>
        </w:rPr>
        <w:t>(1) Adoption</w:t>
      </w:r>
      <w:r w:rsidR="00BB26D9" w:rsidRPr="00445408">
        <w:rPr>
          <w:u w:val="single"/>
        </w:rPr>
        <w:t xml:space="preserve"> </w:t>
      </w:r>
      <w:r w:rsidR="00715EBD" w:rsidRPr="00445408">
        <w:rPr>
          <w:u w:val="single"/>
        </w:rPr>
        <w:t xml:space="preserve">certification </w:t>
      </w:r>
      <w:r w:rsidR="00D45B86" w:rsidRPr="00445408">
        <w:rPr>
          <w:u w:val="single"/>
        </w:rPr>
        <w:t xml:space="preserve">under a family law endorsement; and </w:t>
      </w:r>
    </w:p>
    <w:p w14:paraId="525BDB2D" w14:textId="3E9BC375" w:rsidR="00D45B86" w:rsidRPr="00445408" w:rsidRDefault="00D45B86" w:rsidP="00503969">
      <w:pPr>
        <w:pStyle w:val="Level1"/>
        <w:numPr>
          <w:ilvl w:val="0"/>
          <w:numId w:val="0"/>
        </w:numPr>
        <w:ind w:left="1080" w:hanging="360"/>
        <w:jc w:val="both"/>
      </w:pPr>
      <w:r w:rsidRPr="00445408">
        <w:tab/>
      </w:r>
      <w:r w:rsidRPr="00445408">
        <w:rPr>
          <w:u w:val="single"/>
        </w:rPr>
        <w:t>(2)</w:t>
      </w:r>
      <w:r w:rsidRPr="00445408">
        <w:rPr>
          <w:u w:val="single"/>
        </w:rPr>
        <w:tab/>
        <w:t>Adoption certification under a juvenile law endorsement</w:t>
      </w:r>
      <w:r w:rsidR="002970F9" w:rsidRPr="00445408">
        <w:rPr>
          <w:u w:val="single"/>
        </w:rPr>
        <w:t>.</w:t>
      </w:r>
    </w:p>
    <w:p w14:paraId="44AE90C9" w14:textId="77777777" w:rsidR="00467D3E" w:rsidRPr="00445408" w:rsidRDefault="00467D3E" w:rsidP="002970F9">
      <w:pPr>
        <w:pStyle w:val="Level1"/>
        <w:numPr>
          <w:ilvl w:val="0"/>
          <w:numId w:val="0"/>
        </w:numPr>
        <w:jc w:val="both"/>
      </w:pPr>
    </w:p>
    <w:p w14:paraId="5C9DF7A3" w14:textId="5944EFC0" w:rsidR="00D955DA" w:rsidRPr="00445408" w:rsidRDefault="004B2935" w:rsidP="004B2935">
      <w:pPr>
        <w:pStyle w:val="Level1"/>
        <w:numPr>
          <w:ilvl w:val="1"/>
          <w:numId w:val="13"/>
        </w:numPr>
        <w:jc w:val="both"/>
      </w:pPr>
      <w:r w:rsidRPr="00445408">
        <w:t>[No change]</w:t>
      </w:r>
    </w:p>
    <w:p w14:paraId="06BE166E" w14:textId="77777777" w:rsidR="004B2935" w:rsidRPr="00445408" w:rsidRDefault="004B2935" w:rsidP="004B2935">
      <w:pPr>
        <w:pStyle w:val="Level1"/>
        <w:numPr>
          <w:ilvl w:val="0"/>
          <w:numId w:val="0"/>
        </w:numPr>
        <w:ind w:left="720"/>
        <w:jc w:val="both"/>
      </w:pPr>
    </w:p>
    <w:p w14:paraId="33321A2F" w14:textId="77777777" w:rsidR="00D955DA" w:rsidRPr="00445408" w:rsidRDefault="00D955DA" w:rsidP="00D955DA">
      <w:pPr>
        <w:pStyle w:val="Level1"/>
        <w:numPr>
          <w:ilvl w:val="0"/>
          <w:numId w:val="0"/>
        </w:numPr>
        <w:tabs>
          <w:tab w:val="left" w:pos="720"/>
        </w:tabs>
        <w:ind w:left="720" w:hanging="360"/>
        <w:jc w:val="both"/>
      </w:pPr>
      <w:r w:rsidRPr="00445408">
        <w:t>3.</w:t>
      </w:r>
      <w:r w:rsidRPr="00445408">
        <w:tab/>
      </w:r>
      <w:r w:rsidR="00093BE7" w:rsidRPr="00445408">
        <w:t>Licensing</w:t>
      </w:r>
      <w:r w:rsidRPr="00445408">
        <w:t>.</w:t>
      </w:r>
    </w:p>
    <w:p w14:paraId="24233B1E" w14:textId="77777777" w:rsidR="00D955DA" w:rsidRPr="00445408" w:rsidRDefault="00D955DA" w:rsidP="00D955DA">
      <w:pPr>
        <w:jc w:val="both"/>
      </w:pPr>
    </w:p>
    <w:p w14:paraId="769FB0A8" w14:textId="1D7A4A16" w:rsidR="00EA6421" w:rsidRPr="00445408" w:rsidRDefault="004B2935" w:rsidP="00EA6421">
      <w:pPr>
        <w:numPr>
          <w:ilvl w:val="7"/>
          <w:numId w:val="13"/>
        </w:numPr>
        <w:tabs>
          <w:tab w:val="clear" w:pos="2880"/>
          <w:tab w:val="num" w:pos="1080"/>
        </w:tabs>
        <w:ind w:left="1080"/>
        <w:jc w:val="both"/>
      </w:pPr>
      <w:r w:rsidRPr="00445408">
        <w:t>[No change]</w:t>
      </w:r>
    </w:p>
    <w:p w14:paraId="6749172A" w14:textId="77777777" w:rsidR="00D955DA" w:rsidRPr="00445408" w:rsidRDefault="00D955DA" w:rsidP="00D955DA">
      <w:pPr>
        <w:ind w:left="720"/>
        <w:jc w:val="both"/>
      </w:pPr>
    </w:p>
    <w:p w14:paraId="7A0A8317" w14:textId="79E68415" w:rsidR="00D955DA" w:rsidRPr="00445408" w:rsidRDefault="00D955DA" w:rsidP="00D955DA">
      <w:pPr>
        <w:pStyle w:val="Level3"/>
        <w:numPr>
          <w:ilvl w:val="2"/>
          <w:numId w:val="13"/>
        </w:numPr>
        <w:tabs>
          <w:tab w:val="left" w:pos="1440"/>
        </w:tabs>
        <w:jc w:val="both"/>
      </w:pPr>
      <w:bookmarkStart w:id="2" w:name="_Hlk42176425"/>
      <w:r w:rsidRPr="00445408">
        <w:t xml:space="preserve">Eligibility for </w:t>
      </w:r>
      <w:r w:rsidR="00093BE7" w:rsidRPr="00445408">
        <w:t>License</w:t>
      </w:r>
      <w:r w:rsidR="0001020C" w:rsidRPr="00445408">
        <w:t>; Education</w:t>
      </w:r>
      <w:r w:rsidRPr="00445408">
        <w:t xml:space="preserve">.  </w:t>
      </w:r>
      <w:r w:rsidR="003860D3" w:rsidRPr="00445408">
        <w:t xml:space="preserve"> The</w:t>
      </w:r>
      <w:r w:rsidRPr="00445408">
        <w:t xml:space="preserve"> board shall grant a</w:t>
      </w:r>
      <w:r w:rsidR="0013747A" w:rsidRPr="00445408">
        <w:t xml:space="preserve"> </w:t>
      </w:r>
      <w:r w:rsidR="00093BE7" w:rsidRPr="00445408">
        <w:t xml:space="preserve">license </w:t>
      </w:r>
      <w:r w:rsidRPr="00445408">
        <w:t>to an applicant who possesses the following qualifications:</w:t>
      </w:r>
    </w:p>
    <w:p w14:paraId="1B6617F6" w14:textId="77777777" w:rsidR="00ED4258" w:rsidRPr="00445408" w:rsidRDefault="00ED4258" w:rsidP="00ED4258">
      <w:pPr>
        <w:pStyle w:val="Level3"/>
        <w:numPr>
          <w:ilvl w:val="0"/>
          <w:numId w:val="0"/>
        </w:numPr>
        <w:tabs>
          <w:tab w:val="left" w:pos="1440"/>
        </w:tabs>
        <w:ind w:left="1080"/>
        <w:jc w:val="both"/>
      </w:pPr>
    </w:p>
    <w:p w14:paraId="00540B96" w14:textId="77777777" w:rsidR="00D955DA" w:rsidRPr="00445408" w:rsidRDefault="00D955DA" w:rsidP="000B49CD">
      <w:pPr>
        <w:pStyle w:val="Level4"/>
        <w:numPr>
          <w:ilvl w:val="3"/>
          <w:numId w:val="13"/>
        </w:numPr>
        <w:jc w:val="both"/>
      </w:pPr>
      <w:r w:rsidRPr="00445408">
        <w:t xml:space="preserve">A citizen or legal resident of the United </w:t>
      </w:r>
      <w:proofErr w:type="gramStart"/>
      <w:r w:rsidRPr="00445408">
        <w:t>States;</w:t>
      </w:r>
      <w:proofErr w:type="gramEnd"/>
    </w:p>
    <w:p w14:paraId="334D2148" w14:textId="77777777" w:rsidR="00D955DA" w:rsidRPr="00445408" w:rsidRDefault="00D955DA" w:rsidP="000B49CD">
      <w:pPr>
        <w:pStyle w:val="Level4"/>
        <w:numPr>
          <w:ilvl w:val="3"/>
          <w:numId w:val="13"/>
        </w:numPr>
        <w:jc w:val="both"/>
      </w:pPr>
      <w:r w:rsidRPr="00445408">
        <w:t xml:space="preserve">At least </w:t>
      </w:r>
      <w:r w:rsidR="00093BE7" w:rsidRPr="00445408">
        <w:t>twenty-one</w:t>
      </w:r>
      <w:r w:rsidRPr="00445408">
        <w:t xml:space="preserve"> years of </w:t>
      </w:r>
      <w:proofErr w:type="gramStart"/>
      <w:r w:rsidRPr="00445408">
        <w:t>age;</w:t>
      </w:r>
      <w:proofErr w:type="gramEnd"/>
    </w:p>
    <w:p w14:paraId="31028BF1" w14:textId="77777777" w:rsidR="00050B62" w:rsidRPr="00445408" w:rsidRDefault="00050B62" w:rsidP="000B49CD">
      <w:pPr>
        <w:pStyle w:val="Level4"/>
        <w:numPr>
          <w:ilvl w:val="3"/>
          <w:numId w:val="13"/>
        </w:numPr>
        <w:jc w:val="both"/>
      </w:pPr>
      <w:bookmarkStart w:id="3" w:name="_Hlk42176549"/>
      <w:r w:rsidRPr="00445408">
        <w:t xml:space="preserve">Not have been denied admission to the practice of law in Arizona or any other </w:t>
      </w:r>
      <w:proofErr w:type="gramStart"/>
      <w:r w:rsidRPr="00445408">
        <w:t>jurisdiction;</w:t>
      </w:r>
      <w:proofErr w:type="gramEnd"/>
    </w:p>
    <w:p w14:paraId="49BF7B09" w14:textId="42D261EA" w:rsidR="00C80129" w:rsidRPr="00445408" w:rsidRDefault="00050B62" w:rsidP="000B49CD">
      <w:pPr>
        <w:pStyle w:val="Level4"/>
        <w:numPr>
          <w:ilvl w:val="3"/>
          <w:numId w:val="13"/>
        </w:numPr>
        <w:jc w:val="both"/>
      </w:pPr>
      <w:r w:rsidRPr="00445408">
        <w:t xml:space="preserve">An applicant disbarred </w:t>
      </w:r>
      <w:r w:rsidR="000E433E" w:rsidRPr="00445408">
        <w:t xml:space="preserve">or suspended </w:t>
      </w:r>
      <w:r w:rsidRPr="00445408">
        <w:t>from</w:t>
      </w:r>
      <w:r w:rsidR="00C80129" w:rsidRPr="00445408">
        <w:t xml:space="preserve"> the practice of law in </w:t>
      </w:r>
      <w:proofErr w:type="gramStart"/>
      <w:r w:rsidR="00C80129" w:rsidRPr="00445408">
        <w:t>Arizona</w:t>
      </w:r>
      <w:bookmarkEnd w:id="3"/>
      <w:proofErr w:type="gramEnd"/>
      <w:r w:rsidR="00714122" w:rsidRPr="00445408">
        <w:t xml:space="preserve"> or any other jurisdiction</w:t>
      </w:r>
      <w:r w:rsidRPr="00445408">
        <w:t xml:space="preserve"> may only be granted a license if approved by the </w:t>
      </w:r>
      <w:r w:rsidR="002C6C51" w:rsidRPr="00445408">
        <w:t>s</w:t>
      </w:r>
      <w:r w:rsidRPr="00445408">
        <w:t xml:space="preserve">upreme </w:t>
      </w:r>
      <w:r w:rsidR="002C6C51" w:rsidRPr="00445408">
        <w:t>c</w:t>
      </w:r>
      <w:r w:rsidRPr="00445408">
        <w:t>ourt</w:t>
      </w:r>
      <w:r w:rsidR="00C80129" w:rsidRPr="00445408">
        <w:t>;</w:t>
      </w:r>
    </w:p>
    <w:bookmarkEnd w:id="2"/>
    <w:p w14:paraId="51DFE3FB" w14:textId="77777777" w:rsidR="00D955DA" w:rsidRPr="00445408" w:rsidRDefault="00D955DA" w:rsidP="000B49CD">
      <w:pPr>
        <w:pStyle w:val="Level4"/>
        <w:numPr>
          <w:ilvl w:val="3"/>
          <w:numId w:val="13"/>
        </w:numPr>
        <w:jc w:val="both"/>
      </w:pPr>
      <w:r w:rsidRPr="00445408">
        <w:t xml:space="preserve">Of good moral </w:t>
      </w:r>
      <w:proofErr w:type="gramStart"/>
      <w:r w:rsidRPr="00445408">
        <w:t>character;</w:t>
      </w:r>
      <w:proofErr w:type="gramEnd"/>
      <w:r w:rsidRPr="00445408">
        <w:t xml:space="preserve"> </w:t>
      </w:r>
    </w:p>
    <w:p w14:paraId="1539FA9D" w14:textId="304D97D1" w:rsidR="00D955DA" w:rsidRPr="00445408" w:rsidRDefault="00D955DA" w:rsidP="000B49CD">
      <w:pPr>
        <w:pStyle w:val="Level4"/>
        <w:numPr>
          <w:ilvl w:val="3"/>
          <w:numId w:val="13"/>
        </w:numPr>
        <w:jc w:val="both"/>
      </w:pPr>
      <w:r w:rsidRPr="00445408">
        <w:t xml:space="preserve">Complies with the laws, court rules, and orders adopted by the supreme court governing </w:t>
      </w:r>
      <w:r w:rsidR="002C6C51" w:rsidRPr="00445408">
        <w:t>l</w:t>
      </w:r>
      <w:r w:rsidR="00705B3E" w:rsidRPr="00445408">
        <w:t xml:space="preserve">egal </w:t>
      </w:r>
      <w:r w:rsidR="002C6C51" w:rsidRPr="00445408">
        <w:t>p</w:t>
      </w:r>
      <w:r w:rsidR="00705B3E" w:rsidRPr="00445408">
        <w:t>araprofessional</w:t>
      </w:r>
      <w:r w:rsidR="00093BE7" w:rsidRPr="00445408">
        <w:t>s</w:t>
      </w:r>
      <w:r w:rsidRPr="00445408">
        <w:t xml:space="preserve"> in this </w:t>
      </w:r>
      <w:proofErr w:type="gramStart"/>
      <w:r w:rsidRPr="00445408">
        <w:t>state;</w:t>
      </w:r>
      <w:proofErr w:type="gramEnd"/>
      <w:r w:rsidRPr="00445408">
        <w:t xml:space="preserve"> </w:t>
      </w:r>
    </w:p>
    <w:p w14:paraId="6C50181F" w14:textId="10E9A44A" w:rsidR="00D955DA" w:rsidRPr="00445408" w:rsidRDefault="00D955DA" w:rsidP="000B49CD">
      <w:pPr>
        <w:pStyle w:val="Level4"/>
        <w:numPr>
          <w:ilvl w:val="3"/>
          <w:numId w:val="13"/>
        </w:numPr>
        <w:jc w:val="both"/>
      </w:pPr>
      <w:r w:rsidRPr="00445408">
        <w:t xml:space="preserve">The applicant has successfully passed the </w:t>
      </w:r>
      <w:r w:rsidR="002C6C51" w:rsidRPr="00445408">
        <w:t>l</w:t>
      </w:r>
      <w:r w:rsidR="00705B3E" w:rsidRPr="00445408">
        <w:t xml:space="preserve">egal </w:t>
      </w:r>
      <w:r w:rsidR="002C6C51" w:rsidRPr="00445408">
        <w:t>p</w:t>
      </w:r>
      <w:r w:rsidR="00705B3E" w:rsidRPr="00445408">
        <w:t>araprofessional</w:t>
      </w:r>
      <w:r w:rsidRPr="00445408">
        <w:t xml:space="preserve"> examination</w:t>
      </w:r>
      <w:r w:rsidR="00CC348E" w:rsidRPr="00445408">
        <w:t xml:space="preserve"> for each area of practice </w:t>
      </w:r>
      <w:r w:rsidR="00CF57F6" w:rsidRPr="00445408">
        <w:t xml:space="preserve">in which they seek </w:t>
      </w:r>
      <w:proofErr w:type="gramStart"/>
      <w:r w:rsidR="00CF57F6" w:rsidRPr="00445408">
        <w:t>licensure</w:t>
      </w:r>
      <w:r w:rsidR="000E433E" w:rsidRPr="00445408">
        <w:t>;</w:t>
      </w:r>
      <w:proofErr w:type="gramEnd"/>
    </w:p>
    <w:p w14:paraId="57BA5B37" w14:textId="68F9D1FE" w:rsidR="00745326" w:rsidRPr="00445408" w:rsidRDefault="00AC6165" w:rsidP="00745326">
      <w:pPr>
        <w:pStyle w:val="Level4"/>
        <w:numPr>
          <w:ilvl w:val="3"/>
          <w:numId w:val="13"/>
        </w:numPr>
        <w:jc w:val="both"/>
      </w:pPr>
      <w:r w:rsidRPr="00445408">
        <w:t xml:space="preserve">The applicant has been deemed qualified by the </w:t>
      </w:r>
      <w:r w:rsidR="00FC5243" w:rsidRPr="00445408">
        <w:t>b</w:t>
      </w:r>
      <w:r w:rsidRPr="00445408">
        <w:t xml:space="preserve">oard </w:t>
      </w:r>
      <w:r w:rsidR="000E433E" w:rsidRPr="00445408">
        <w:t>based on</w:t>
      </w:r>
      <w:r w:rsidRPr="00445408">
        <w:t xml:space="preserve"> character and fitness</w:t>
      </w:r>
      <w:r w:rsidR="000E433E" w:rsidRPr="00445408">
        <w:t>; and</w:t>
      </w:r>
    </w:p>
    <w:p w14:paraId="234A33DC" w14:textId="72FDF8EF" w:rsidR="00025229" w:rsidRPr="00445408" w:rsidRDefault="00D955DA" w:rsidP="00025229">
      <w:pPr>
        <w:pStyle w:val="Level4"/>
        <w:numPr>
          <w:ilvl w:val="3"/>
          <w:numId w:val="13"/>
        </w:numPr>
        <w:jc w:val="both"/>
      </w:pPr>
      <w:r w:rsidRPr="00445408">
        <w:rPr>
          <w:spacing w:val="4"/>
        </w:rPr>
        <w:t>The applicant shall also possess one of the following combinations of education:</w:t>
      </w:r>
    </w:p>
    <w:p w14:paraId="70B44175" w14:textId="114F5F15" w:rsidR="00E506AF" w:rsidRPr="00445408" w:rsidRDefault="00AA24E7" w:rsidP="00F94973">
      <w:pPr>
        <w:pStyle w:val="Level5"/>
        <w:numPr>
          <w:ilvl w:val="4"/>
          <w:numId w:val="13"/>
        </w:numPr>
        <w:jc w:val="both"/>
      </w:pPr>
      <w:r w:rsidRPr="00445408">
        <w:t>A</w:t>
      </w:r>
      <w:r w:rsidR="00B15ECB" w:rsidRPr="00445408">
        <w:t xml:space="preserve">n </w:t>
      </w:r>
      <w:r w:rsidR="00E01A82" w:rsidRPr="00445408">
        <w:t>a</w:t>
      </w:r>
      <w:r w:rsidR="00B834D9" w:rsidRPr="00445408">
        <w:t>ssociate</w:t>
      </w:r>
      <w:r w:rsidR="00A87C97" w:rsidRPr="00445408">
        <w:t>-level</w:t>
      </w:r>
      <w:r w:rsidR="00B834D9" w:rsidRPr="00445408">
        <w:t xml:space="preserve"> degree </w:t>
      </w:r>
      <w:r w:rsidR="00E82DC0" w:rsidRPr="00445408">
        <w:t xml:space="preserve">in </w:t>
      </w:r>
      <w:r w:rsidR="00BE0385" w:rsidRPr="00445408">
        <w:t>p</w:t>
      </w:r>
      <w:r w:rsidR="00E82DC0" w:rsidRPr="00445408">
        <w:t xml:space="preserve">aralegal </w:t>
      </w:r>
      <w:r w:rsidR="00BE0385" w:rsidRPr="00445408">
        <w:t>s</w:t>
      </w:r>
      <w:r w:rsidR="00E82DC0" w:rsidRPr="00445408">
        <w:t xml:space="preserve">tudies </w:t>
      </w:r>
      <w:r w:rsidR="00CA0EF2" w:rsidRPr="00445408">
        <w:t>or a</w:t>
      </w:r>
      <w:r w:rsidR="003414E3" w:rsidRPr="00445408">
        <w:t xml:space="preserve">n associate-level degree in any subject plus a </w:t>
      </w:r>
      <w:r w:rsidR="00CA0EF2" w:rsidRPr="00445408">
        <w:t xml:space="preserve"> certificate </w:t>
      </w:r>
      <w:r w:rsidR="004241FC" w:rsidRPr="00445408">
        <w:t>in paralegal studies</w:t>
      </w:r>
      <w:r w:rsidR="002652CE" w:rsidRPr="00445408">
        <w:t xml:space="preserve"> </w:t>
      </w:r>
      <w:r w:rsidR="00B2298D" w:rsidRPr="00445408">
        <w:t xml:space="preserve">approved </w:t>
      </w:r>
      <w:r w:rsidR="007A651D" w:rsidRPr="00445408">
        <w:t xml:space="preserve">by the American </w:t>
      </w:r>
      <w:r w:rsidR="007A651D" w:rsidRPr="00445408">
        <w:lastRenderedPageBreak/>
        <w:t xml:space="preserve">Bar Association or </w:t>
      </w:r>
      <w:r w:rsidR="001433F4" w:rsidRPr="00445408">
        <w:rPr>
          <w:strike/>
        </w:rPr>
        <w:t xml:space="preserve">is </w:t>
      </w:r>
      <w:r w:rsidR="009F1D1C" w:rsidRPr="00445408">
        <w:t xml:space="preserve">offered by an institution that is accredited by an institutional </w:t>
      </w:r>
      <w:r w:rsidR="00394576" w:rsidRPr="00445408">
        <w:t>accrediting</w:t>
      </w:r>
      <w:r w:rsidR="009F1D1C" w:rsidRPr="00445408">
        <w:t xml:space="preserve"> agency recognized by the U.S</w:t>
      </w:r>
      <w:r w:rsidR="00394576" w:rsidRPr="00445408">
        <w:t>.</w:t>
      </w:r>
      <w:r w:rsidR="009F1D1C" w:rsidRPr="00445408">
        <w:t xml:space="preserve"> Department of Education or the Council for Higher Education Accreditation (CHEA)</w:t>
      </w:r>
      <w:r w:rsidR="00F9592C" w:rsidRPr="00445408">
        <w:t xml:space="preserve"> </w:t>
      </w:r>
      <w:r w:rsidR="00215E5E" w:rsidRPr="00445408">
        <w:t xml:space="preserve">and that requires successful completion </w:t>
      </w:r>
      <w:r w:rsidR="00471F6B" w:rsidRPr="00445408">
        <w:t xml:space="preserve">of a minimum of </w:t>
      </w:r>
      <w:r w:rsidR="00215E5E" w:rsidRPr="00445408">
        <w:t xml:space="preserve">24 </w:t>
      </w:r>
      <w:r w:rsidR="007117D6" w:rsidRPr="00445408">
        <w:t xml:space="preserve">semester units, or </w:t>
      </w:r>
      <w:r w:rsidR="006548F4" w:rsidRPr="00445408">
        <w:rPr>
          <w:iCs/>
        </w:rPr>
        <w:t>the clock hour</w:t>
      </w:r>
      <w:r w:rsidR="006548F4" w:rsidRPr="00445408">
        <w:rPr>
          <w:i/>
          <w:iCs/>
        </w:rPr>
        <w:t xml:space="preserve"> </w:t>
      </w:r>
      <w:r w:rsidR="007117D6" w:rsidRPr="00445408">
        <w:t>equivalent, in legal specialization courses</w:t>
      </w:r>
      <w:r w:rsidR="00CC177C" w:rsidRPr="00445408">
        <w:t xml:space="preserve"> </w:t>
      </w:r>
      <w:r w:rsidR="00D157E7" w:rsidRPr="00445408">
        <w:t>which shall include</w:t>
      </w:r>
      <w:r w:rsidR="002E710A" w:rsidRPr="00445408">
        <w:t xml:space="preserve"> a minimum of</w:t>
      </w:r>
      <w:r w:rsidR="00CC177C" w:rsidRPr="00445408">
        <w:t>:</w:t>
      </w:r>
    </w:p>
    <w:p w14:paraId="09E89110" w14:textId="6BB6AEB1" w:rsidR="00B763CF" w:rsidRPr="00445408" w:rsidRDefault="00B763CF" w:rsidP="000A284E">
      <w:pPr>
        <w:pStyle w:val="Level6"/>
        <w:numPr>
          <w:ilvl w:val="6"/>
          <w:numId w:val="13"/>
        </w:numPr>
        <w:tabs>
          <w:tab w:val="clear" w:pos="2520"/>
          <w:tab w:val="num" w:pos="2610"/>
        </w:tabs>
        <w:ind w:left="2160"/>
        <w:jc w:val="both"/>
      </w:pPr>
      <w:r w:rsidRPr="00445408">
        <w:t>For the family law and civil practice endorsement: 3 credit hours in family law and 6 credit hours in civil procedure</w:t>
      </w:r>
      <w:r w:rsidR="00694D0B" w:rsidRPr="00445408">
        <w:t>s</w:t>
      </w:r>
      <w:r w:rsidRPr="00445408">
        <w:t xml:space="preserve">, 3 credit hours in evidence, </w:t>
      </w:r>
      <w:r w:rsidR="00315BF7" w:rsidRPr="00445408">
        <w:t>3 credit hours of legal research</w:t>
      </w:r>
      <w:r w:rsidR="00204672" w:rsidRPr="00445408">
        <w:t xml:space="preserve"> and writing</w:t>
      </w:r>
      <w:r w:rsidR="00315BF7" w:rsidRPr="00445408">
        <w:t xml:space="preserve">, </w:t>
      </w:r>
      <w:r w:rsidRPr="00445408">
        <w:t xml:space="preserve">and a minimum of </w:t>
      </w:r>
      <w:r w:rsidR="002274B2" w:rsidRPr="00445408">
        <w:t>120</w:t>
      </w:r>
      <w:r w:rsidR="007A1373" w:rsidRPr="00445408">
        <w:t xml:space="preserve"> </w:t>
      </w:r>
      <w:r w:rsidRPr="00445408">
        <w:t>hours of</w:t>
      </w:r>
      <w:r w:rsidR="002B1003" w:rsidRPr="00445408">
        <w:t xml:space="preserve"> experiential learning</w:t>
      </w:r>
      <w:r w:rsidR="00F606EA" w:rsidRPr="00445408">
        <w:t xml:space="preserve"> under the supervision of a lawyer </w:t>
      </w:r>
      <w:r w:rsidR="002B1003" w:rsidRPr="00445408">
        <w:t xml:space="preserve">that includes content on </w:t>
      </w:r>
      <w:proofErr w:type="gramStart"/>
      <w:r w:rsidR="002B1003" w:rsidRPr="00445408">
        <w:t>advocacy</w:t>
      </w:r>
      <w:r w:rsidRPr="00445408">
        <w:rPr>
          <w:strike/>
        </w:rPr>
        <w:t>;</w:t>
      </w:r>
      <w:r w:rsidR="00FF5AE9" w:rsidRPr="00445408">
        <w:rPr>
          <w:u w:val="single"/>
        </w:rPr>
        <w:t>.</w:t>
      </w:r>
      <w:proofErr w:type="gramEnd"/>
    </w:p>
    <w:p w14:paraId="3A11C038" w14:textId="755F2753" w:rsidR="00B763CF" w:rsidRPr="00445408" w:rsidRDefault="00B763CF" w:rsidP="000A284E">
      <w:pPr>
        <w:pStyle w:val="Level6"/>
        <w:numPr>
          <w:ilvl w:val="6"/>
          <w:numId w:val="13"/>
        </w:numPr>
        <w:tabs>
          <w:tab w:val="clear" w:pos="2520"/>
          <w:tab w:val="num" w:pos="2610"/>
        </w:tabs>
        <w:ind w:left="2160"/>
        <w:jc w:val="both"/>
      </w:pPr>
      <w:r w:rsidRPr="00445408">
        <w:t xml:space="preserve">For the criminal law endorsement: 3 credit hours in criminal law, 3 credit hours in evidence, </w:t>
      </w:r>
      <w:r w:rsidR="00315BF7" w:rsidRPr="00445408">
        <w:t>3 credit hours of legal research</w:t>
      </w:r>
      <w:r w:rsidR="00204672" w:rsidRPr="00445408">
        <w:t xml:space="preserve"> and writing</w:t>
      </w:r>
      <w:r w:rsidR="00315BF7" w:rsidRPr="00445408">
        <w:t>,</w:t>
      </w:r>
      <w:r w:rsidR="00711A08" w:rsidRPr="00445408">
        <w:t xml:space="preserve"> </w:t>
      </w:r>
      <w:r w:rsidRPr="00445408">
        <w:t xml:space="preserve">and a minimum of </w:t>
      </w:r>
      <w:r w:rsidR="007A1373" w:rsidRPr="00445408">
        <w:t>120</w:t>
      </w:r>
      <w:r w:rsidR="001A5E95" w:rsidRPr="00445408">
        <w:t xml:space="preserve"> </w:t>
      </w:r>
      <w:r w:rsidRPr="00445408">
        <w:t>hours of</w:t>
      </w:r>
      <w:r w:rsidR="00941CBC" w:rsidRPr="00445408">
        <w:t xml:space="preserve"> experiential learning under the supervision of a lawyer that includes content on </w:t>
      </w:r>
      <w:proofErr w:type="gramStart"/>
      <w:r w:rsidR="00941CBC" w:rsidRPr="00445408">
        <w:t>advocacy</w:t>
      </w:r>
      <w:r w:rsidR="00FF5AE9" w:rsidRPr="00445408">
        <w:rPr>
          <w:strike/>
        </w:rPr>
        <w:t>;</w:t>
      </w:r>
      <w:r w:rsidR="00FF5AE9" w:rsidRPr="00445408">
        <w:rPr>
          <w:u w:val="single"/>
        </w:rPr>
        <w:t>.</w:t>
      </w:r>
      <w:proofErr w:type="gramEnd"/>
    </w:p>
    <w:p w14:paraId="56080107" w14:textId="3A817A6C" w:rsidR="00B763CF" w:rsidRPr="00445408" w:rsidRDefault="00B763CF" w:rsidP="000A284E">
      <w:pPr>
        <w:pStyle w:val="Level6"/>
        <w:numPr>
          <w:ilvl w:val="6"/>
          <w:numId w:val="13"/>
        </w:numPr>
        <w:tabs>
          <w:tab w:val="clear" w:pos="2520"/>
          <w:tab w:val="num" w:pos="2610"/>
        </w:tabs>
        <w:ind w:left="2160"/>
        <w:jc w:val="both"/>
      </w:pPr>
      <w:r w:rsidRPr="00445408">
        <w:t xml:space="preserve">For the administrative law endorsement: 3 credit hours in administrative law, 3 credit hours in evidence, </w:t>
      </w:r>
      <w:r w:rsidR="00711A08" w:rsidRPr="00445408">
        <w:t>3 credit hours of legal research</w:t>
      </w:r>
      <w:r w:rsidR="00204672" w:rsidRPr="00445408">
        <w:t xml:space="preserve"> and writing</w:t>
      </w:r>
      <w:r w:rsidR="00711A08" w:rsidRPr="00445408">
        <w:t xml:space="preserve">, </w:t>
      </w:r>
      <w:r w:rsidRPr="00445408">
        <w:t xml:space="preserve">and a minimum of </w:t>
      </w:r>
      <w:r w:rsidR="007A1373" w:rsidRPr="00445408">
        <w:t>120</w:t>
      </w:r>
      <w:r w:rsidR="000F3250" w:rsidRPr="00445408">
        <w:t xml:space="preserve"> </w:t>
      </w:r>
      <w:r w:rsidRPr="00445408">
        <w:t>hours of</w:t>
      </w:r>
      <w:r w:rsidR="000F3250" w:rsidRPr="00445408">
        <w:t xml:space="preserve"> </w:t>
      </w:r>
      <w:r w:rsidR="00941CBC" w:rsidRPr="00445408">
        <w:t xml:space="preserve">experiential learning under the supervision of a lawyer that includes content on </w:t>
      </w:r>
      <w:proofErr w:type="gramStart"/>
      <w:r w:rsidR="00941CBC" w:rsidRPr="00445408">
        <w:t>advocacy</w:t>
      </w:r>
      <w:r w:rsidR="00FF5AE9" w:rsidRPr="00445408">
        <w:rPr>
          <w:strike/>
        </w:rPr>
        <w:t>;</w:t>
      </w:r>
      <w:r w:rsidR="00FF5AE9" w:rsidRPr="00445408">
        <w:rPr>
          <w:u w:val="single"/>
        </w:rPr>
        <w:t>.</w:t>
      </w:r>
      <w:proofErr w:type="gramEnd"/>
    </w:p>
    <w:p w14:paraId="5ABEA3FE" w14:textId="4E70B34F" w:rsidR="00AC2682" w:rsidRPr="00445408" w:rsidRDefault="00E03FF2" w:rsidP="004B2935">
      <w:pPr>
        <w:pStyle w:val="Level6"/>
        <w:numPr>
          <w:ilvl w:val="0"/>
          <w:numId w:val="0"/>
        </w:numPr>
        <w:ind w:left="2160" w:hanging="360"/>
        <w:jc w:val="both"/>
        <w:rPr>
          <w:u w:val="single"/>
        </w:rPr>
      </w:pPr>
      <w:r w:rsidRPr="00445408">
        <w:rPr>
          <w:u w:val="single"/>
        </w:rPr>
        <w:t>(iv)</w:t>
      </w:r>
      <w:r w:rsidRPr="00445408">
        <w:rPr>
          <w:u w:val="single"/>
        </w:rPr>
        <w:tab/>
      </w:r>
      <w:r w:rsidR="0881ED13" w:rsidRPr="00445408">
        <w:rPr>
          <w:u w:val="single"/>
        </w:rPr>
        <w:t>For the juvenile law endorsement: 3 credit hours in dependency law</w:t>
      </w:r>
      <w:r w:rsidR="00A96777" w:rsidRPr="00445408">
        <w:rPr>
          <w:u w:val="single"/>
        </w:rPr>
        <w:t xml:space="preserve"> or completion of the Attorney General’s Office internal employee dependency training program</w:t>
      </w:r>
      <w:r w:rsidR="0881ED13" w:rsidRPr="00445408">
        <w:rPr>
          <w:u w:val="single"/>
        </w:rPr>
        <w:t>, 3 credit hours in evidence, 3 credit hours of legal research and writing, and a minimum of 120 hours of experiential learning under the supervision of a lawyer that includes content on advocacy</w:t>
      </w:r>
      <w:r w:rsidR="00FF5AE9" w:rsidRPr="00445408">
        <w:rPr>
          <w:u w:val="single"/>
        </w:rPr>
        <w:t>.</w:t>
      </w:r>
    </w:p>
    <w:p w14:paraId="2371EBD1" w14:textId="7526A476" w:rsidR="00AE772D" w:rsidRPr="00445408" w:rsidRDefault="00AE772D" w:rsidP="004B2935">
      <w:pPr>
        <w:pStyle w:val="Level6"/>
        <w:numPr>
          <w:ilvl w:val="0"/>
          <w:numId w:val="0"/>
        </w:numPr>
        <w:ind w:left="2160" w:hanging="360"/>
        <w:jc w:val="both"/>
        <w:rPr>
          <w:u w:val="single"/>
        </w:rPr>
      </w:pPr>
      <w:r w:rsidRPr="00445408">
        <w:rPr>
          <w:u w:val="single"/>
        </w:rPr>
        <w:t>(v)</w:t>
      </w:r>
      <w:r w:rsidRPr="00445408">
        <w:rPr>
          <w:u w:val="single"/>
        </w:rPr>
        <w:tab/>
        <w:t xml:space="preserve">For the </w:t>
      </w:r>
      <w:r w:rsidR="00D140B2" w:rsidRPr="00445408">
        <w:rPr>
          <w:u w:val="single"/>
        </w:rPr>
        <w:t>family</w:t>
      </w:r>
      <w:r w:rsidR="00145102" w:rsidRPr="00445408">
        <w:rPr>
          <w:u w:val="single"/>
        </w:rPr>
        <w:t xml:space="preserve"> law</w:t>
      </w:r>
      <w:r w:rsidR="009E0FEA" w:rsidRPr="00445408">
        <w:rPr>
          <w:u w:val="single"/>
        </w:rPr>
        <w:t xml:space="preserve"> </w:t>
      </w:r>
      <w:r w:rsidR="00D85B51" w:rsidRPr="00445408">
        <w:rPr>
          <w:u w:val="single"/>
        </w:rPr>
        <w:t xml:space="preserve">or juvenile law </w:t>
      </w:r>
      <w:r w:rsidR="009E0FEA" w:rsidRPr="00445408">
        <w:rPr>
          <w:u w:val="single"/>
        </w:rPr>
        <w:t>endorsement</w:t>
      </w:r>
      <w:r w:rsidR="00D85B51" w:rsidRPr="00445408">
        <w:rPr>
          <w:u w:val="single"/>
        </w:rPr>
        <w:t xml:space="preserve"> with an adoption certification</w:t>
      </w:r>
      <w:r w:rsidR="009E0FEA" w:rsidRPr="00445408">
        <w:rPr>
          <w:u w:val="single"/>
        </w:rPr>
        <w:t xml:space="preserve">: </w:t>
      </w:r>
      <w:r w:rsidR="00491973" w:rsidRPr="00445408">
        <w:rPr>
          <w:u w:val="single"/>
        </w:rPr>
        <w:t xml:space="preserve">in addition to </w:t>
      </w:r>
      <w:r w:rsidR="009E0FEA" w:rsidRPr="00445408">
        <w:rPr>
          <w:u w:val="single"/>
        </w:rPr>
        <w:t xml:space="preserve">completion of the </w:t>
      </w:r>
      <w:r w:rsidR="00C61C77" w:rsidRPr="00445408">
        <w:rPr>
          <w:u w:val="single"/>
        </w:rPr>
        <w:t>educational</w:t>
      </w:r>
      <w:r w:rsidR="00E9704B" w:rsidRPr="00445408">
        <w:rPr>
          <w:u w:val="single"/>
        </w:rPr>
        <w:t xml:space="preserve"> </w:t>
      </w:r>
      <w:r w:rsidR="00ED0F7D" w:rsidRPr="00445408">
        <w:rPr>
          <w:u w:val="single"/>
        </w:rPr>
        <w:t>require</w:t>
      </w:r>
      <w:r w:rsidR="003822F9" w:rsidRPr="00445408">
        <w:rPr>
          <w:u w:val="single"/>
        </w:rPr>
        <w:t>ments</w:t>
      </w:r>
      <w:r w:rsidR="00ED0F7D" w:rsidRPr="00445408">
        <w:rPr>
          <w:u w:val="single"/>
        </w:rPr>
        <w:t xml:space="preserve"> for a family </w:t>
      </w:r>
      <w:r w:rsidR="004346DC" w:rsidRPr="00445408">
        <w:rPr>
          <w:u w:val="single"/>
        </w:rPr>
        <w:t>law or juvenile law endorsement</w:t>
      </w:r>
      <w:r w:rsidR="00C61C77" w:rsidRPr="00445408">
        <w:rPr>
          <w:u w:val="single"/>
        </w:rPr>
        <w:t xml:space="preserve"> and passage of the legal paraprofessional examination required for the family or juvenile law endorsement</w:t>
      </w:r>
      <w:r w:rsidR="00FA67D9" w:rsidRPr="00445408">
        <w:rPr>
          <w:u w:val="single"/>
        </w:rPr>
        <w:t>,</w:t>
      </w:r>
      <w:r w:rsidR="00491973" w:rsidRPr="00445408">
        <w:rPr>
          <w:u w:val="single"/>
        </w:rPr>
        <w:t xml:space="preserve"> </w:t>
      </w:r>
      <w:r w:rsidR="006B6E59" w:rsidRPr="00445408">
        <w:rPr>
          <w:u w:val="single"/>
        </w:rPr>
        <w:t>pass</w:t>
      </w:r>
      <w:r w:rsidR="008361A5" w:rsidRPr="00445408">
        <w:rPr>
          <w:u w:val="single"/>
        </w:rPr>
        <w:t>age of</w:t>
      </w:r>
      <w:r w:rsidR="006B6E59" w:rsidRPr="00445408">
        <w:rPr>
          <w:u w:val="single"/>
        </w:rPr>
        <w:t xml:space="preserve"> </w:t>
      </w:r>
      <w:r w:rsidR="00F20E3F" w:rsidRPr="00445408">
        <w:rPr>
          <w:u w:val="single"/>
        </w:rPr>
        <w:t xml:space="preserve">an </w:t>
      </w:r>
      <w:r w:rsidR="006B6E59" w:rsidRPr="00445408">
        <w:rPr>
          <w:u w:val="single"/>
        </w:rPr>
        <w:t xml:space="preserve">examination </w:t>
      </w:r>
      <w:r w:rsidR="006C53B1" w:rsidRPr="00445408">
        <w:rPr>
          <w:u w:val="single"/>
        </w:rPr>
        <w:t>on adoption law</w:t>
      </w:r>
      <w:r w:rsidR="00FF5AE9" w:rsidRPr="00445408">
        <w:rPr>
          <w:u w:val="single"/>
        </w:rPr>
        <w:t>.</w:t>
      </w:r>
      <w:r w:rsidR="00ED0F7D" w:rsidRPr="00445408">
        <w:rPr>
          <w:u w:val="single"/>
        </w:rPr>
        <w:t xml:space="preserve"> </w:t>
      </w:r>
    </w:p>
    <w:p w14:paraId="3F3F85AE" w14:textId="1AE1A543" w:rsidR="004D23AD" w:rsidRPr="00445408" w:rsidRDefault="00E03FF2" w:rsidP="00FD0B97">
      <w:pPr>
        <w:pStyle w:val="Level6"/>
        <w:numPr>
          <w:ilvl w:val="0"/>
          <w:numId w:val="0"/>
        </w:numPr>
        <w:tabs>
          <w:tab w:val="left" w:pos="1800"/>
        </w:tabs>
        <w:ind w:left="2160" w:hanging="630"/>
        <w:jc w:val="both"/>
      </w:pPr>
      <w:r w:rsidRPr="00445408">
        <w:rPr>
          <w:strike/>
        </w:rPr>
        <w:t>(iv)</w:t>
      </w:r>
      <w:r w:rsidRPr="00445408">
        <w:rPr>
          <w:u w:val="single"/>
        </w:rPr>
        <w:t>(</w:t>
      </w:r>
      <w:proofErr w:type="gramStart"/>
      <w:r w:rsidRPr="00445408">
        <w:rPr>
          <w:u w:val="single"/>
        </w:rPr>
        <w:t>v</w:t>
      </w:r>
      <w:r w:rsidR="00AE772D" w:rsidRPr="00445408">
        <w:rPr>
          <w:u w:val="single"/>
        </w:rPr>
        <w:t>i</w:t>
      </w:r>
      <w:r w:rsidRPr="00445408">
        <w:rPr>
          <w:u w:val="single"/>
        </w:rPr>
        <w:t>)</w:t>
      </w:r>
      <w:r w:rsidR="0881ED13" w:rsidRPr="00445408">
        <w:t>For</w:t>
      </w:r>
      <w:proofErr w:type="gramEnd"/>
      <w:r w:rsidR="0881ED13" w:rsidRPr="00445408">
        <w:t xml:space="preserve"> all endorsements, a minimum of 3 credit hours in professional responsibility.</w:t>
      </w:r>
    </w:p>
    <w:p w14:paraId="37488A9F" w14:textId="78CC0614" w:rsidR="003D3D58" w:rsidRPr="00445408" w:rsidRDefault="00711A08" w:rsidP="00503BEA">
      <w:pPr>
        <w:pStyle w:val="Level6"/>
        <w:numPr>
          <w:ilvl w:val="0"/>
          <w:numId w:val="0"/>
        </w:numPr>
        <w:ind w:left="1800"/>
        <w:jc w:val="both"/>
      </w:pPr>
      <w:r w:rsidRPr="00445408">
        <w:t>All</w:t>
      </w:r>
      <w:r w:rsidR="00382034" w:rsidRPr="00445408">
        <w:t xml:space="preserve"> applicants </w:t>
      </w:r>
      <w:r w:rsidR="005D4E56" w:rsidRPr="00445408">
        <w:t xml:space="preserve">meeting the education requirements </w:t>
      </w:r>
      <w:r w:rsidRPr="00445408">
        <w:t xml:space="preserve">of (9)(a) </w:t>
      </w:r>
      <w:r w:rsidR="005D4E56" w:rsidRPr="00445408">
        <w:t>must also have o</w:t>
      </w:r>
      <w:r w:rsidR="005425E2" w:rsidRPr="00445408">
        <w:t xml:space="preserve">ne (1) year of </w:t>
      </w:r>
      <w:r w:rsidR="00503BEA" w:rsidRPr="00445408">
        <w:t>substantive</w:t>
      </w:r>
      <w:r w:rsidR="005425E2" w:rsidRPr="00445408">
        <w:t xml:space="preserve"> </w:t>
      </w:r>
      <w:r w:rsidR="00B07C4F" w:rsidRPr="00445408">
        <w:t xml:space="preserve">law-related </w:t>
      </w:r>
      <w:r w:rsidR="005425E2" w:rsidRPr="00445408">
        <w:t xml:space="preserve">experience under the supervision of a lawyer </w:t>
      </w:r>
      <w:proofErr w:type="gramStart"/>
      <w:r w:rsidR="005425E2" w:rsidRPr="00445408">
        <w:t>in the area of</w:t>
      </w:r>
      <w:proofErr w:type="gramEnd"/>
      <w:r w:rsidR="005425E2" w:rsidRPr="00445408">
        <w:t xml:space="preserve"> practice </w:t>
      </w:r>
      <w:r w:rsidR="00E52296" w:rsidRPr="00445408">
        <w:t>of each endorsement sought</w:t>
      </w:r>
      <w:r w:rsidR="00FB1B2A" w:rsidRPr="00445408">
        <w:t>.</w:t>
      </w:r>
    </w:p>
    <w:p w14:paraId="70DA9C2B" w14:textId="4835649D" w:rsidR="00D955DA" w:rsidRPr="00445408" w:rsidRDefault="00547785" w:rsidP="000B49CD">
      <w:pPr>
        <w:pStyle w:val="Level5"/>
        <w:numPr>
          <w:ilvl w:val="4"/>
          <w:numId w:val="13"/>
        </w:numPr>
        <w:jc w:val="both"/>
      </w:pPr>
      <w:r w:rsidRPr="00445408">
        <w:t>F</w:t>
      </w:r>
      <w:r w:rsidR="00D955DA" w:rsidRPr="00445408">
        <w:t xml:space="preserve">our-year </w:t>
      </w:r>
      <w:r w:rsidR="00395055" w:rsidRPr="00445408">
        <w:t>bachelor’s degree in law</w:t>
      </w:r>
      <w:r w:rsidR="00B54CBA" w:rsidRPr="00445408">
        <w:t xml:space="preserve"> </w:t>
      </w:r>
      <w:r w:rsidR="00FF4566" w:rsidRPr="00445408">
        <w:t xml:space="preserve">from </w:t>
      </w:r>
      <w:r w:rsidR="00D955DA" w:rsidRPr="00445408">
        <w:t>an accredited college or university</w:t>
      </w:r>
      <w:r w:rsidR="00B54CBA" w:rsidRPr="00445408">
        <w:t xml:space="preserve"> and approved by the court</w:t>
      </w:r>
      <w:r w:rsidR="003D4438" w:rsidRPr="00445408">
        <w:t xml:space="preserve"> </w:t>
      </w:r>
      <w:r w:rsidR="00634343" w:rsidRPr="00445408">
        <w:t>that included</w:t>
      </w:r>
      <w:r w:rsidR="003D4438" w:rsidRPr="00445408">
        <w:t xml:space="preserve"> </w:t>
      </w:r>
      <w:r w:rsidR="00B54CBA" w:rsidRPr="00445408">
        <w:t>the following coursework</w:t>
      </w:r>
      <w:r w:rsidR="00D955DA" w:rsidRPr="00445408">
        <w:t>:</w:t>
      </w:r>
    </w:p>
    <w:p w14:paraId="0DA6052D" w14:textId="4C183736" w:rsidR="00D955DA" w:rsidRPr="00445408" w:rsidRDefault="00E422CF" w:rsidP="00E422CF">
      <w:pPr>
        <w:pStyle w:val="Level6"/>
        <w:numPr>
          <w:ilvl w:val="0"/>
          <w:numId w:val="0"/>
        </w:numPr>
        <w:ind w:left="2160" w:hanging="360"/>
        <w:jc w:val="both"/>
      </w:pPr>
      <w:r w:rsidRPr="00445408">
        <w:t>(i)</w:t>
      </w:r>
      <w:r w:rsidRPr="00445408">
        <w:tab/>
      </w:r>
      <w:r w:rsidR="00FF4566" w:rsidRPr="00445408">
        <w:t>For the family law and civil practice endorsement: 3 credit hours in family law and 6 credit hours in civil procedures, 3 credit hours in evidence,</w:t>
      </w:r>
      <w:r w:rsidR="008B4945" w:rsidRPr="00445408">
        <w:t xml:space="preserve"> 3 credit hours of legal research</w:t>
      </w:r>
      <w:r w:rsidR="00395055" w:rsidRPr="00445408">
        <w:t xml:space="preserve"> and writing</w:t>
      </w:r>
      <w:r w:rsidR="00315BF7" w:rsidRPr="00445408">
        <w:t>,</w:t>
      </w:r>
      <w:r w:rsidR="00FF4566" w:rsidRPr="00445408">
        <w:t xml:space="preserve"> and a minimum of 120 hours of experiential learning</w:t>
      </w:r>
      <w:r w:rsidR="00283587" w:rsidRPr="00445408">
        <w:t xml:space="preserve"> that includes content on </w:t>
      </w:r>
      <w:proofErr w:type="gramStart"/>
      <w:r w:rsidR="00283587" w:rsidRPr="00445408">
        <w:t>advocacy</w:t>
      </w:r>
      <w:r w:rsidR="00FF5AE9" w:rsidRPr="00445408">
        <w:rPr>
          <w:strike/>
        </w:rPr>
        <w:t>;</w:t>
      </w:r>
      <w:r w:rsidR="00FF5AE9" w:rsidRPr="00445408">
        <w:rPr>
          <w:u w:val="single"/>
        </w:rPr>
        <w:t>.</w:t>
      </w:r>
      <w:proofErr w:type="gramEnd"/>
    </w:p>
    <w:p w14:paraId="35214406" w14:textId="38CD1745" w:rsidR="00D955DA" w:rsidRPr="00445408" w:rsidRDefault="00E422CF" w:rsidP="00E422CF">
      <w:pPr>
        <w:pStyle w:val="Level6"/>
        <w:numPr>
          <w:ilvl w:val="0"/>
          <w:numId w:val="0"/>
        </w:numPr>
        <w:ind w:left="2160" w:hanging="360"/>
        <w:jc w:val="both"/>
      </w:pPr>
      <w:r w:rsidRPr="00445408">
        <w:t>(ii)</w:t>
      </w:r>
      <w:r w:rsidRPr="00445408">
        <w:tab/>
      </w:r>
      <w:r w:rsidR="00FF4566" w:rsidRPr="00445408">
        <w:t>For the criminal law endorsement: 3 credit hours in criminal law, 3 credit hours in evidence</w:t>
      </w:r>
      <w:r w:rsidR="00B70FC3" w:rsidRPr="00445408">
        <w:t>,</w:t>
      </w:r>
      <w:r w:rsidR="00FF4566" w:rsidRPr="00445408">
        <w:t xml:space="preserve"> </w:t>
      </w:r>
      <w:r w:rsidR="008B4945" w:rsidRPr="00445408">
        <w:t>3 credit hours of legal research</w:t>
      </w:r>
      <w:r w:rsidR="00395055" w:rsidRPr="00445408">
        <w:t xml:space="preserve"> and writing</w:t>
      </w:r>
      <w:r w:rsidR="008B4945" w:rsidRPr="00445408">
        <w:t xml:space="preserve">, </w:t>
      </w:r>
      <w:r w:rsidR="00FF4566" w:rsidRPr="00445408">
        <w:t>and a minimum of 120 hours of experiential learning</w:t>
      </w:r>
      <w:r w:rsidR="00283587" w:rsidRPr="00445408">
        <w:t xml:space="preserve"> that includes content on </w:t>
      </w:r>
      <w:proofErr w:type="gramStart"/>
      <w:r w:rsidR="00283587" w:rsidRPr="00445408">
        <w:t>advocacy</w:t>
      </w:r>
      <w:r w:rsidR="00FF5AE9" w:rsidRPr="00445408">
        <w:rPr>
          <w:strike/>
        </w:rPr>
        <w:t>;</w:t>
      </w:r>
      <w:r w:rsidR="00FF5AE9" w:rsidRPr="00445408">
        <w:rPr>
          <w:u w:val="single"/>
        </w:rPr>
        <w:t>.</w:t>
      </w:r>
      <w:proofErr w:type="gramEnd"/>
    </w:p>
    <w:p w14:paraId="583B6841" w14:textId="0BCD225A" w:rsidR="00D955DA" w:rsidRPr="00445408" w:rsidRDefault="00E422CF" w:rsidP="00E422CF">
      <w:pPr>
        <w:pStyle w:val="Level6"/>
        <w:numPr>
          <w:ilvl w:val="0"/>
          <w:numId w:val="0"/>
        </w:numPr>
        <w:ind w:left="2160" w:hanging="360"/>
        <w:jc w:val="both"/>
      </w:pPr>
      <w:r w:rsidRPr="00445408">
        <w:t>(iii)</w:t>
      </w:r>
      <w:r w:rsidRPr="00445408">
        <w:tab/>
      </w:r>
      <w:r w:rsidR="00FF4566" w:rsidRPr="00445408">
        <w:t xml:space="preserve">For the administrative law endorsement: </w:t>
      </w:r>
      <w:r w:rsidR="002E4116" w:rsidRPr="00445408">
        <w:t xml:space="preserve">3 credit hours in administrative </w:t>
      </w:r>
      <w:r w:rsidR="002E4116" w:rsidRPr="00445408">
        <w:lastRenderedPageBreak/>
        <w:t xml:space="preserve">law, </w:t>
      </w:r>
      <w:r w:rsidR="00FF4566" w:rsidRPr="00445408">
        <w:t>3 credit hours in evidence</w:t>
      </w:r>
      <w:r w:rsidR="008B4945" w:rsidRPr="00445408">
        <w:t>, 3 credit hours of legal research</w:t>
      </w:r>
      <w:r w:rsidR="00395055" w:rsidRPr="00445408">
        <w:t xml:space="preserve"> and writing</w:t>
      </w:r>
      <w:r w:rsidR="008B4945" w:rsidRPr="00445408">
        <w:t>,</w:t>
      </w:r>
      <w:r w:rsidR="00FF4566" w:rsidRPr="00445408">
        <w:t xml:space="preserve"> and a minimum of 120 hours of experiential learning</w:t>
      </w:r>
      <w:r w:rsidR="00283587" w:rsidRPr="00445408">
        <w:t xml:space="preserve"> that includes content on </w:t>
      </w:r>
      <w:proofErr w:type="gramStart"/>
      <w:r w:rsidR="00283587" w:rsidRPr="00445408">
        <w:t>advocacy</w:t>
      </w:r>
      <w:r w:rsidR="00FF5AE9" w:rsidRPr="00445408">
        <w:rPr>
          <w:strike/>
        </w:rPr>
        <w:t>;</w:t>
      </w:r>
      <w:r w:rsidR="00FF5AE9" w:rsidRPr="00445408">
        <w:rPr>
          <w:u w:val="single"/>
        </w:rPr>
        <w:t>.</w:t>
      </w:r>
      <w:proofErr w:type="gramEnd"/>
    </w:p>
    <w:p w14:paraId="6760873F" w14:textId="261DA42D" w:rsidR="00AC2682" w:rsidRPr="00445408" w:rsidRDefault="00E03FF2" w:rsidP="00025229">
      <w:pPr>
        <w:pStyle w:val="Level6"/>
        <w:numPr>
          <w:ilvl w:val="5"/>
          <w:numId w:val="0"/>
        </w:numPr>
        <w:ind w:left="2160" w:hanging="360"/>
        <w:jc w:val="both"/>
        <w:rPr>
          <w:u w:val="single"/>
        </w:rPr>
      </w:pPr>
      <w:r w:rsidRPr="00445408">
        <w:rPr>
          <w:u w:val="single"/>
        </w:rPr>
        <w:t>(iv)</w:t>
      </w:r>
      <w:r w:rsidRPr="00445408">
        <w:tab/>
      </w:r>
      <w:r w:rsidR="0881ED13" w:rsidRPr="00445408">
        <w:rPr>
          <w:u w:val="single"/>
        </w:rPr>
        <w:t>For the juvenile law endorsement: 3 credit hours in dependency law</w:t>
      </w:r>
      <w:r w:rsidR="00A96777" w:rsidRPr="00445408">
        <w:rPr>
          <w:u w:val="single"/>
        </w:rPr>
        <w:t xml:space="preserve"> or completion of the Attorney General’</w:t>
      </w:r>
      <w:r w:rsidR="00195D37" w:rsidRPr="00445408">
        <w:rPr>
          <w:u w:val="single"/>
        </w:rPr>
        <w:t xml:space="preserve"> </w:t>
      </w:r>
      <w:r w:rsidR="00A96777" w:rsidRPr="00445408">
        <w:rPr>
          <w:u w:val="single"/>
        </w:rPr>
        <w:t>s Office internal employee dependency training program</w:t>
      </w:r>
      <w:r w:rsidR="0881ED13" w:rsidRPr="00445408">
        <w:rPr>
          <w:u w:val="single"/>
        </w:rPr>
        <w:t>, 3 credit hours in evidence, 3 credit hours of legal research and writing, and a minimum of 120 hours of experiential learning that includes content on advocacy</w:t>
      </w:r>
      <w:r w:rsidR="00FF5AE9" w:rsidRPr="00445408">
        <w:rPr>
          <w:u w:val="single"/>
        </w:rPr>
        <w:t>.</w:t>
      </w:r>
    </w:p>
    <w:p w14:paraId="48D06573" w14:textId="112CBBF6" w:rsidR="00750781" w:rsidRPr="00445408" w:rsidRDefault="00750781" w:rsidP="00025229">
      <w:pPr>
        <w:pStyle w:val="Level6"/>
        <w:numPr>
          <w:ilvl w:val="5"/>
          <w:numId w:val="0"/>
        </w:numPr>
        <w:ind w:left="2160" w:hanging="360"/>
        <w:jc w:val="both"/>
      </w:pPr>
      <w:r w:rsidRPr="00445408">
        <w:rPr>
          <w:u w:val="single"/>
        </w:rPr>
        <w:t>(v)</w:t>
      </w:r>
      <w:r w:rsidRPr="00445408">
        <w:rPr>
          <w:u w:val="single"/>
        </w:rPr>
        <w:tab/>
      </w:r>
      <w:r w:rsidR="00C61C77" w:rsidRPr="00445408">
        <w:rPr>
          <w:u w:val="single"/>
        </w:rPr>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08B664F8" w14:textId="758C972F" w:rsidR="00B97AFD" w:rsidRPr="00445408" w:rsidRDefault="00E03FF2" w:rsidP="004B2935">
      <w:pPr>
        <w:pStyle w:val="Level6"/>
        <w:numPr>
          <w:ilvl w:val="0"/>
          <w:numId w:val="0"/>
        </w:numPr>
        <w:ind w:left="2160" w:hanging="630"/>
        <w:jc w:val="both"/>
      </w:pPr>
      <w:r w:rsidRPr="00445408">
        <w:rPr>
          <w:strike/>
        </w:rPr>
        <w:t>(iv)</w:t>
      </w:r>
      <w:r w:rsidRPr="00445408">
        <w:rPr>
          <w:u w:val="single"/>
        </w:rPr>
        <w:t>(</w:t>
      </w:r>
      <w:proofErr w:type="gramStart"/>
      <w:r w:rsidRPr="00445408">
        <w:rPr>
          <w:u w:val="single"/>
        </w:rPr>
        <w:t>v</w:t>
      </w:r>
      <w:r w:rsidR="001139ED" w:rsidRPr="00445408">
        <w:rPr>
          <w:u w:val="single"/>
        </w:rPr>
        <w:t>i</w:t>
      </w:r>
      <w:r w:rsidRPr="00445408">
        <w:rPr>
          <w:u w:val="single"/>
        </w:rPr>
        <w:t>)</w:t>
      </w:r>
      <w:r w:rsidR="0067752E" w:rsidRPr="00445408">
        <w:t>For</w:t>
      </w:r>
      <w:proofErr w:type="gramEnd"/>
      <w:r w:rsidR="0067752E" w:rsidRPr="00445408">
        <w:t xml:space="preserve"> all endorsements, a minimum of 3 credit hours in professional responsibility.</w:t>
      </w:r>
    </w:p>
    <w:p w14:paraId="584C37DD" w14:textId="36032DB2" w:rsidR="00EC2DEA" w:rsidRPr="00445408" w:rsidRDefault="00D955DA" w:rsidP="00D955DA">
      <w:pPr>
        <w:pStyle w:val="Level5"/>
        <w:numPr>
          <w:ilvl w:val="0"/>
          <w:numId w:val="0"/>
        </w:numPr>
        <w:tabs>
          <w:tab w:val="left" w:pos="1800"/>
        </w:tabs>
        <w:ind w:left="1800" w:hanging="360"/>
        <w:jc w:val="both"/>
      </w:pPr>
      <w:r w:rsidRPr="00445408">
        <w:t>(c)</w:t>
      </w:r>
      <w:r w:rsidRPr="00445408">
        <w:tab/>
      </w:r>
      <w:r w:rsidR="00F8724A" w:rsidRPr="00445408">
        <w:t>C</w:t>
      </w:r>
      <w:r w:rsidR="00283587" w:rsidRPr="00445408">
        <w:t xml:space="preserve">ompleted a certification program for </w:t>
      </w:r>
      <w:r w:rsidR="00676034" w:rsidRPr="00445408">
        <w:t>l</w:t>
      </w:r>
      <w:r w:rsidR="00283587" w:rsidRPr="00445408">
        <w:t xml:space="preserve">egal </w:t>
      </w:r>
      <w:r w:rsidR="00676034" w:rsidRPr="00445408">
        <w:t>p</w:t>
      </w:r>
      <w:r w:rsidR="00283587" w:rsidRPr="00445408">
        <w:t xml:space="preserve">araprofessionals approved by </w:t>
      </w:r>
      <w:r w:rsidR="00047F60" w:rsidRPr="00445408">
        <w:t>the Arizona Judicial Council</w:t>
      </w:r>
      <w:r w:rsidR="000C292E" w:rsidRPr="00445408">
        <w:t xml:space="preserve">. </w:t>
      </w:r>
      <w:r w:rsidR="00850E1C" w:rsidRPr="00445408">
        <w:t>C</w:t>
      </w:r>
      <w:r w:rsidR="000C292E" w:rsidRPr="00445408">
        <w:t>ertification programs</w:t>
      </w:r>
      <w:r w:rsidR="00850E1C" w:rsidRPr="00445408">
        <w:t xml:space="preserve"> may be for credit or non-credit but must be offered through an educational institution that is </w:t>
      </w:r>
      <w:r w:rsidR="008E6B89" w:rsidRPr="00445408">
        <w:t xml:space="preserve">at </w:t>
      </w:r>
      <w:r w:rsidR="00FC7F67" w:rsidRPr="00445408">
        <w:t>least</w:t>
      </w:r>
      <w:r w:rsidR="008E6B89" w:rsidRPr="00445408">
        <w:t xml:space="preserve"> regionally accredited. Certification </w:t>
      </w:r>
      <w:r w:rsidR="00D75C04" w:rsidRPr="00445408">
        <w:t>programs</w:t>
      </w:r>
      <w:r w:rsidR="008E6B89" w:rsidRPr="00445408">
        <w:t xml:space="preserve"> must provide </w:t>
      </w:r>
      <w:r w:rsidR="001F5FF2" w:rsidRPr="00445408">
        <w:t xml:space="preserve">the subject matter courses </w:t>
      </w:r>
      <w:r w:rsidR="00D024EA" w:rsidRPr="00445408">
        <w:t>that meet the credit hours or equivalent clock hours</w:t>
      </w:r>
      <w:r w:rsidR="008E6B89" w:rsidRPr="00445408">
        <w:t xml:space="preserve"> in the subject matter areas required </w:t>
      </w:r>
      <w:r w:rsidR="00D75C04" w:rsidRPr="00445408">
        <w:t xml:space="preserve">for each </w:t>
      </w:r>
      <w:r w:rsidR="00534C0A" w:rsidRPr="00445408">
        <w:t xml:space="preserve">subject matter area </w:t>
      </w:r>
      <w:r w:rsidR="00D75C04" w:rsidRPr="00445408">
        <w:t>endorsement</w:t>
      </w:r>
      <w:r w:rsidR="001F5FF2" w:rsidRPr="00445408">
        <w:t>.</w:t>
      </w:r>
      <w:r w:rsidR="00D75C04" w:rsidRPr="00445408">
        <w:t xml:space="preserve"> </w:t>
      </w:r>
    </w:p>
    <w:p w14:paraId="6A9D0023" w14:textId="030B0390" w:rsidR="00933EC5" w:rsidRPr="00445408" w:rsidRDefault="00EC2DEA" w:rsidP="009C603E">
      <w:pPr>
        <w:pStyle w:val="Level5"/>
        <w:numPr>
          <w:ilvl w:val="0"/>
          <w:numId w:val="0"/>
        </w:numPr>
        <w:ind w:left="1800" w:hanging="360"/>
        <w:jc w:val="both"/>
      </w:pPr>
      <w:r w:rsidRPr="00445408">
        <w:t>(d)</w:t>
      </w:r>
      <w:r w:rsidR="008E69CF" w:rsidRPr="00445408">
        <w:tab/>
      </w:r>
      <w:r w:rsidR="00D955DA" w:rsidRPr="00445408">
        <w:t>A</w:t>
      </w:r>
      <w:r w:rsidR="00B11788" w:rsidRPr="00445408">
        <w:t xml:space="preserve"> Master of Legal Studies (MLS) </w:t>
      </w:r>
      <w:r w:rsidR="002E4116" w:rsidRPr="00445408">
        <w:t xml:space="preserve">from an </w:t>
      </w:r>
      <w:r w:rsidR="00D955DA" w:rsidRPr="00445408">
        <w:t>American Bar Association</w:t>
      </w:r>
      <w:r w:rsidR="000E551B" w:rsidRPr="00445408">
        <w:t xml:space="preserve"> accredited law school</w:t>
      </w:r>
      <w:r w:rsidR="00933EC5" w:rsidRPr="00445408">
        <w:t xml:space="preserve"> that included the following coursework:</w:t>
      </w:r>
    </w:p>
    <w:p w14:paraId="241B3BB2" w14:textId="2FD42794" w:rsidR="00933EC5" w:rsidRPr="00445408" w:rsidRDefault="00933EC5" w:rsidP="00933EC5">
      <w:pPr>
        <w:pStyle w:val="Level6"/>
        <w:numPr>
          <w:ilvl w:val="0"/>
          <w:numId w:val="0"/>
        </w:numPr>
        <w:ind w:left="2160" w:hanging="360"/>
        <w:jc w:val="both"/>
      </w:pPr>
      <w:r w:rsidRPr="00445408">
        <w:t>(i)</w:t>
      </w:r>
      <w:r w:rsidRPr="00445408">
        <w:tab/>
        <w:t xml:space="preserve">For the family law and civil practice endorsement: 3 credit hours in family law and 6 credit hours in civil procedures, 3 credit hours in evidence, </w:t>
      </w:r>
      <w:r w:rsidR="00E90601" w:rsidRPr="00445408">
        <w:t>3 credit hours of legal research</w:t>
      </w:r>
      <w:r w:rsidR="00395055" w:rsidRPr="00445408">
        <w:t xml:space="preserve"> and writing</w:t>
      </w:r>
      <w:r w:rsidR="00E90601" w:rsidRPr="00445408">
        <w:t xml:space="preserve">, </w:t>
      </w:r>
      <w:r w:rsidRPr="00445408">
        <w:t xml:space="preserve">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43CDF49B" w14:textId="7095DDDE" w:rsidR="00933EC5" w:rsidRPr="00445408" w:rsidRDefault="00933EC5" w:rsidP="00933EC5">
      <w:pPr>
        <w:pStyle w:val="Level6"/>
        <w:numPr>
          <w:ilvl w:val="0"/>
          <w:numId w:val="0"/>
        </w:numPr>
        <w:ind w:left="2160" w:hanging="360"/>
        <w:jc w:val="both"/>
      </w:pPr>
      <w:r w:rsidRPr="00445408">
        <w:t>(ii)</w:t>
      </w:r>
      <w:r w:rsidRPr="00445408">
        <w:tab/>
        <w:t>For the criminal law endorsement: 3 credit hours in criminal law, 3 credit hours in evidence,</w:t>
      </w:r>
      <w:r w:rsidR="00E90601" w:rsidRPr="00445408">
        <w:t xml:space="preserve"> 3 credit hours of legal research</w:t>
      </w:r>
      <w:r w:rsidR="00395055" w:rsidRPr="00445408">
        <w:t xml:space="preserve"> and writing</w:t>
      </w:r>
      <w:r w:rsidR="00E90601" w:rsidRPr="00445408">
        <w:t>,</w:t>
      </w:r>
      <w:r w:rsidRPr="00445408">
        <w:t xml:space="preserve"> 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4F2DA916" w14:textId="43471434" w:rsidR="00933EC5" w:rsidRPr="00445408" w:rsidRDefault="00933EC5" w:rsidP="00676034">
      <w:pPr>
        <w:pStyle w:val="Level6"/>
        <w:numPr>
          <w:ilvl w:val="0"/>
          <w:numId w:val="0"/>
        </w:numPr>
        <w:ind w:left="2160" w:hanging="360"/>
        <w:jc w:val="both"/>
      </w:pPr>
      <w:r w:rsidRPr="00445408">
        <w:t>(iii)</w:t>
      </w:r>
      <w:r w:rsidR="00676034" w:rsidRPr="00445408">
        <w:tab/>
      </w:r>
      <w:r w:rsidRPr="00445408">
        <w:t>For the administrative law endorsement: 3 credit hours in administrative law, 3 credit hours in evidence</w:t>
      </w:r>
      <w:r w:rsidR="00E90601" w:rsidRPr="00445408">
        <w:t>, 3 credit hours of legal research</w:t>
      </w:r>
      <w:r w:rsidR="00395055" w:rsidRPr="00445408">
        <w:t xml:space="preserve"> an</w:t>
      </w:r>
      <w:r w:rsidR="006A3519" w:rsidRPr="00445408">
        <w:rPr>
          <w:u w:val="single"/>
        </w:rPr>
        <w:t>d</w:t>
      </w:r>
      <w:r w:rsidR="00395055" w:rsidRPr="00445408">
        <w:t xml:space="preserve"> writing</w:t>
      </w:r>
      <w:r w:rsidR="00E90601" w:rsidRPr="00445408">
        <w:t>,</w:t>
      </w:r>
      <w:r w:rsidRPr="00445408">
        <w:t xml:space="preserve"> 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5BBD5A09" w14:textId="0FF48B39" w:rsidR="00AC2682" w:rsidRPr="00445408" w:rsidRDefault="003B7544" w:rsidP="009C603E">
      <w:pPr>
        <w:pStyle w:val="Level5"/>
        <w:numPr>
          <w:ilvl w:val="4"/>
          <w:numId w:val="0"/>
        </w:numPr>
        <w:tabs>
          <w:tab w:val="left" w:pos="2160"/>
        </w:tabs>
        <w:ind w:left="2160" w:hanging="360"/>
        <w:jc w:val="both"/>
        <w:rPr>
          <w:u w:val="single"/>
        </w:rPr>
      </w:pPr>
      <w:r w:rsidRPr="00445408">
        <w:rPr>
          <w:u w:val="single"/>
        </w:rPr>
        <w:t>(iv)</w:t>
      </w:r>
      <w:r w:rsidRPr="00445408">
        <w:rPr>
          <w:u w:val="single"/>
        </w:rPr>
        <w:tab/>
      </w:r>
      <w:r w:rsidR="0881ED13" w:rsidRPr="00445408">
        <w:rPr>
          <w:u w:val="single"/>
        </w:rPr>
        <w:t>For the juvenile law endorsement: 3 credit hours in dependency law</w:t>
      </w:r>
      <w:r w:rsidR="00A96777" w:rsidRPr="00445408">
        <w:rPr>
          <w:u w:val="single"/>
        </w:rPr>
        <w:t xml:space="preserve"> or completion of the Attorney General’s Office internal employee dependency training program</w:t>
      </w:r>
      <w:r w:rsidR="0881ED13" w:rsidRPr="00445408">
        <w:rPr>
          <w:u w:val="single"/>
        </w:rPr>
        <w:t xml:space="preserve">, 3 credit hours in evidence, 3 credit hours of legal research and writing, and a minimum of 120 hours of </w:t>
      </w:r>
      <w:r w:rsidR="008B3EF6" w:rsidRPr="00445408">
        <w:rPr>
          <w:u w:val="single"/>
        </w:rPr>
        <w:t>experiential</w:t>
      </w:r>
      <w:r w:rsidR="0881ED13" w:rsidRPr="00445408">
        <w:rPr>
          <w:u w:val="single"/>
        </w:rPr>
        <w:t xml:space="preserve"> learning that includes content on advocacy</w:t>
      </w:r>
      <w:r w:rsidR="00FF5AE9" w:rsidRPr="00445408">
        <w:rPr>
          <w:u w:val="single"/>
        </w:rPr>
        <w:t>.</w:t>
      </w:r>
    </w:p>
    <w:p w14:paraId="4B528CA5" w14:textId="5FC1FE60" w:rsidR="00547604" w:rsidRPr="00445408" w:rsidRDefault="005337B6" w:rsidP="009C603E">
      <w:pPr>
        <w:pStyle w:val="Level5"/>
        <w:numPr>
          <w:ilvl w:val="4"/>
          <w:numId w:val="0"/>
        </w:numPr>
        <w:tabs>
          <w:tab w:val="left" w:pos="2160"/>
        </w:tabs>
        <w:ind w:left="2160" w:hanging="360"/>
        <w:jc w:val="both"/>
      </w:pPr>
      <w:r w:rsidRPr="00445408">
        <w:rPr>
          <w:u w:val="single"/>
        </w:rPr>
        <w:t>(v)</w:t>
      </w:r>
      <w:r w:rsidRPr="00445408">
        <w:rPr>
          <w:u w:val="single"/>
        </w:rPr>
        <w:tab/>
      </w:r>
      <w:r w:rsidR="00C61C77" w:rsidRPr="00445408">
        <w:rPr>
          <w:u w:val="single"/>
        </w:rPr>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7F07F4D8" w14:textId="07ADFF96" w:rsidR="00D955DA" w:rsidRPr="00445408" w:rsidRDefault="003B7544" w:rsidP="004B2935">
      <w:pPr>
        <w:pStyle w:val="Level5"/>
        <w:numPr>
          <w:ilvl w:val="0"/>
          <w:numId w:val="0"/>
        </w:numPr>
        <w:tabs>
          <w:tab w:val="left" w:pos="2160"/>
        </w:tabs>
        <w:ind w:left="2160" w:hanging="630"/>
        <w:jc w:val="both"/>
      </w:pPr>
      <w:r w:rsidRPr="00445408">
        <w:rPr>
          <w:strike/>
        </w:rPr>
        <w:lastRenderedPageBreak/>
        <w:t>(iv)</w:t>
      </w:r>
      <w:r w:rsidR="00AC2682" w:rsidRPr="00445408">
        <w:rPr>
          <w:u w:val="single"/>
        </w:rPr>
        <w:t>(</w:t>
      </w:r>
      <w:proofErr w:type="gramStart"/>
      <w:r w:rsidR="00AC2682" w:rsidRPr="00445408">
        <w:rPr>
          <w:u w:val="single"/>
        </w:rPr>
        <w:t>v</w:t>
      </w:r>
      <w:r w:rsidR="005337B6" w:rsidRPr="00445408">
        <w:rPr>
          <w:u w:val="single"/>
        </w:rPr>
        <w:t>i</w:t>
      </w:r>
      <w:r w:rsidR="00AC2682" w:rsidRPr="00445408">
        <w:rPr>
          <w:u w:val="single"/>
        </w:rPr>
        <w:t>)</w:t>
      </w:r>
      <w:r w:rsidR="00933EC5" w:rsidRPr="00445408">
        <w:t>For</w:t>
      </w:r>
      <w:proofErr w:type="gramEnd"/>
      <w:r w:rsidR="00933EC5" w:rsidRPr="00445408">
        <w:t xml:space="preserve"> all endorsements, a minimum of 3 credit hours in professional responsibility</w:t>
      </w:r>
      <w:r w:rsidR="00FD0BF3" w:rsidRPr="00445408">
        <w:t>.</w:t>
      </w:r>
    </w:p>
    <w:p w14:paraId="6F490152" w14:textId="051CD2DD" w:rsidR="003C2E52" w:rsidRPr="00445408" w:rsidRDefault="00D955DA" w:rsidP="00C80129">
      <w:pPr>
        <w:pStyle w:val="Level5"/>
        <w:numPr>
          <w:ilvl w:val="0"/>
          <w:numId w:val="0"/>
        </w:numPr>
        <w:tabs>
          <w:tab w:val="left" w:pos="1800"/>
        </w:tabs>
        <w:ind w:left="1800" w:hanging="360"/>
        <w:jc w:val="both"/>
      </w:pPr>
      <w:r w:rsidRPr="00445408">
        <w:t>(</w:t>
      </w:r>
      <w:r w:rsidR="00EC2DEA" w:rsidRPr="00445408">
        <w:t>e</w:t>
      </w:r>
      <w:r w:rsidRPr="00445408">
        <w:t>)</w:t>
      </w:r>
      <w:r w:rsidRPr="00445408">
        <w:tab/>
        <w:t xml:space="preserve">A </w:t>
      </w:r>
      <w:r w:rsidR="00B70FC3" w:rsidRPr="00445408">
        <w:t>J</w:t>
      </w:r>
      <w:r w:rsidR="00081E53" w:rsidRPr="00445408">
        <w:t xml:space="preserve">uris </w:t>
      </w:r>
      <w:r w:rsidR="00B70FC3" w:rsidRPr="00445408">
        <w:t>D</w:t>
      </w:r>
      <w:r w:rsidR="00081E53" w:rsidRPr="00445408">
        <w:t xml:space="preserve">octor </w:t>
      </w:r>
      <w:r w:rsidRPr="00445408">
        <w:t>from a law school accredited by the American Bar Association</w:t>
      </w:r>
      <w:r w:rsidR="00604908" w:rsidRPr="00445408">
        <w:t>.</w:t>
      </w:r>
      <w:bookmarkEnd w:id="1"/>
    </w:p>
    <w:p w14:paraId="42D00D3D" w14:textId="1443E090" w:rsidR="00FD0BF3" w:rsidRPr="00445408" w:rsidRDefault="00A87BB8" w:rsidP="00FD0BF3">
      <w:pPr>
        <w:pStyle w:val="Level5"/>
        <w:numPr>
          <w:ilvl w:val="0"/>
          <w:numId w:val="0"/>
        </w:numPr>
        <w:ind w:left="1800" w:hanging="360"/>
        <w:jc w:val="both"/>
      </w:pPr>
      <w:r w:rsidRPr="00445408">
        <w:t>(f)</w:t>
      </w:r>
      <w:r w:rsidR="00676034" w:rsidRPr="00445408">
        <w:tab/>
      </w:r>
      <w:r w:rsidR="006A0B4A" w:rsidRPr="00445408">
        <w:t>Foreign-trained lawyers with a Master of Laws (LLM)</w:t>
      </w:r>
      <w:r w:rsidR="005D05C6" w:rsidRPr="00445408">
        <w:t xml:space="preserve"> </w:t>
      </w:r>
      <w:r w:rsidR="00FD0BF3" w:rsidRPr="00445408">
        <w:t>from an American Bar Association accredited law school that included the following coursework:</w:t>
      </w:r>
    </w:p>
    <w:p w14:paraId="4298C17D" w14:textId="2773C670" w:rsidR="00FD0BF3" w:rsidRPr="00445408" w:rsidRDefault="00FD0BF3" w:rsidP="00FD0BF3">
      <w:pPr>
        <w:pStyle w:val="Level6"/>
        <w:numPr>
          <w:ilvl w:val="0"/>
          <w:numId w:val="0"/>
        </w:numPr>
        <w:ind w:left="2160" w:hanging="360"/>
        <w:jc w:val="both"/>
      </w:pPr>
      <w:r w:rsidRPr="00445408">
        <w:t>(i)</w:t>
      </w:r>
      <w:r w:rsidRPr="00445408">
        <w:tab/>
        <w:t xml:space="preserve">For the family law and civil practice endorsement: 3 credit hours in family law and 6 credit hours in civil procedures, 3 credit hours in evidence, 3 credit hours of legal research and writing, 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7943BA90" w14:textId="072806AD" w:rsidR="00FD0BF3" w:rsidRPr="00445408" w:rsidRDefault="00FD0BF3" w:rsidP="00FD0BF3">
      <w:pPr>
        <w:pStyle w:val="Level6"/>
        <w:numPr>
          <w:ilvl w:val="0"/>
          <w:numId w:val="0"/>
        </w:numPr>
        <w:ind w:left="2160" w:hanging="360"/>
        <w:jc w:val="both"/>
      </w:pPr>
      <w:r w:rsidRPr="00445408">
        <w:t>(ii)</w:t>
      </w:r>
      <w:r w:rsidRPr="00445408">
        <w:tab/>
        <w:t xml:space="preserve">For the criminal law endorsement: 3 credit hours in criminal law, 3 credit hours in evidence, 3 credit hours of legal research and writing, 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36592491" w14:textId="5A3A669F" w:rsidR="00FD0BF3" w:rsidRPr="00445408" w:rsidRDefault="00FD0BF3" w:rsidP="00FD0BF3">
      <w:pPr>
        <w:pStyle w:val="Level6"/>
        <w:numPr>
          <w:ilvl w:val="0"/>
          <w:numId w:val="0"/>
        </w:numPr>
        <w:ind w:left="2160" w:hanging="360"/>
        <w:jc w:val="both"/>
      </w:pPr>
      <w:r w:rsidRPr="00445408">
        <w:t>(iii)</w:t>
      </w:r>
      <w:r w:rsidRPr="00445408">
        <w:tab/>
        <w:t>For the administrative law endorsement: 3 credit hours in administrative law, 3 credit hours in evidence, 3 credit hours of legal research an</w:t>
      </w:r>
      <w:r w:rsidR="006A3519" w:rsidRPr="00445408">
        <w:rPr>
          <w:u w:val="single"/>
        </w:rPr>
        <w:t>d</w:t>
      </w:r>
      <w:r w:rsidRPr="00445408">
        <w:t xml:space="preserve"> writing, and a minimum of 120 hours of experiential learning that includes content on </w:t>
      </w:r>
      <w:proofErr w:type="gramStart"/>
      <w:r w:rsidRPr="00445408">
        <w:t>advocacy</w:t>
      </w:r>
      <w:r w:rsidR="00FF5AE9" w:rsidRPr="00445408">
        <w:rPr>
          <w:strike/>
        </w:rPr>
        <w:t>;</w:t>
      </w:r>
      <w:r w:rsidR="00FF5AE9" w:rsidRPr="00445408">
        <w:rPr>
          <w:u w:val="single"/>
        </w:rPr>
        <w:t>.</w:t>
      </w:r>
      <w:proofErr w:type="gramEnd"/>
    </w:p>
    <w:p w14:paraId="03D8758E" w14:textId="1B510E56" w:rsidR="00AC2682" w:rsidRPr="00445408" w:rsidRDefault="0881ED13" w:rsidP="00FD0BF3">
      <w:pPr>
        <w:pStyle w:val="Level5"/>
        <w:numPr>
          <w:ilvl w:val="4"/>
          <w:numId w:val="0"/>
        </w:numPr>
        <w:tabs>
          <w:tab w:val="left" w:pos="2160"/>
        </w:tabs>
        <w:ind w:left="2160" w:hanging="360"/>
        <w:jc w:val="both"/>
        <w:rPr>
          <w:u w:val="single"/>
        </w:rPr>
      </w:pPr>
      <w:r w:rsidRPr="00445408">
        <w:rPr>
          <w:u w:val="single"/>
        </w:rPr>
        <w:t>(iv)</w:t>
      </w:r>
      <w:r w:rsidR="00FD0BF3" w:rsidRPr="00445408">
        <w:tab/>
      </w:r>
      <w:r w:rsidRPr="00445408">
        <w:rPr>
          <w:u w:val="single"/>
        </w:rPr>
        <w:t>For the juvenile law endorsement: 3 credit hours in dependency law</w:t>
      </w:r>
      <w:r w:rsidR="00A96777" w:rsidRPr="00445408">
        <w:rPr>
          <w:u w:val="single"/>
        </w:rPr>
        <w:t xml:space="preserve"> or completion of the Attorney General’s Office internal employee dependency training program</w:t>
      </w:r>
      <w:r w:rsidRPr="00445408">
        <w:rPr>
          <w:u w:val="single"/>
        </w:rPr>
        <w:t>, 3 credit hours in evidence, 3 credit hours of legal research and writing, and a minimum of 120 hours of experiential learning that includes content on advocacy</w:t>
      </w:r>
      <w:r w:rsidR="00FF5AE9" w:rsidRPr="00445408">
        <w:rPr>
          <w:u w:val="single"/>
        </w:rPr>
        <w:t>.</w:t>
      </w:r>
    </w:p>
    <w:p w14:paraId="71631A56" w14:textId="68A8F9B4" w:rsidR="00C6117B" w:rsidRPr="00445408" w:rsidRDefault="00C6117B" w:rsidP="00FD0BF3">
      <w:pPr>
        <w:pStyle w:val="Level5"/>
        <w:numPr>
          <w:ilvl w:val="4"/>
          <w:numId w:val="0"/>
        </w:numPr>
        <w:tabs>
          <w:tab w:val="left" w:pos="2160"/>
        </w:tabs>
        <w:ind w:left="2160" w:hanging="360"/>
        <w:jc w:val="both"/>
      </w:pPr>
      <w:r w:rsidRPr="00445408">
        <w:rPr>
          <w:u w:val="single"/>
        </w:rPr>
        <w:t>(v)</w:t>
      </w:r>
      <w:r w:rsidRPr="00445408">
        <w:rPr>
          <w:u w:val="single"/>
        </w:rPr>
        <w:tab/>
      </w:r>
      <w:r w:rsidR="00C61C77" w:rsidRPr="00445408">
        <w:rPr>
          <w:u w:val="single"/>
        </w:rPr>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14DCAB11" w14:textId="242812D2" w:rsidR="00FD0BF3" w:rsidRPr="00445408" w:rsidRDefault="003B7544" w:rsidP="004B2935">
      <w:pPr>
        <w:pStyle w:val="Level5"/>
        <w:numPr>
          <w:ilvl w:val="0"/>
          <w:numId w:val="0"/>
        </w:numPr>
        <w:tabs>
          <w:tab w:val="left" w:pos="2160"/>
        </w:tabs>
        <w:ind w:left="2160" w:hanging="630"/>
        <w:jc w:val="both"/>
      </w:pPr>
      <w:r w:rsidRPr="00445408">
        <w:rPr>
          <w:strike/>
        </w:rPr>
        <w:t>(iv)</w:t>
      </w:r>
      <w:r w:rsidR="00AC2682" w:rsidRPr="00445408">
        <w:rPr>
          <w:u w:val="single"/>
        </w:rPr>
        <w:t>(</w:t>
      </w:r>
      <w:proofErr w:type="gramStart"/>
      <w:r w:rsidR="00AC2682" w:rsidRPr="00445408">
        <w:rPr>
          <w:u w:val="single"/>
        </w:rPr>
        <w:t>v</w:t>
      </w:r>
      <w:r w:rsidR="00C6117B" w:rsidRPr="00445408">
        <w:rPr>
          <w:u w:val="single"/>
        </w:rPr>
        <w:t>i</w:t>
      </w:r>
      <w:r w:rsidR="00AC2682" w:rsidRPr="00445408">
        <w:rPr>
          <w:u w:val="single"/>
        </w:rPr>
        <w:t>)</w:t>
      </w:r>
      <w:r w:rsidR="00FD0BF3" w:rsidRPr="00445408">
        <w:t>For</w:t>
      </w:r>
      <w:proofErr w:type="gramEnd"/>
      <w:r w:rsidR="00FD0BF3" w:rsidRPr="00445408">
        <w:t xml:space="preserve"> all endorsements, a minimum of 3 credit hours in professional responsibility.</w:t>
      </w:r>
    </w:p>
    <w:p w14:paraId="65A82A1E" w14:textId="77777777" w:rsidR="001F7470" w:rsidRPr="00445408" w:rsidRDefault="001F7470" w:rsidP="004E6B35">
      <w:pPr>
        <w:pStyle w:val="Level5"/>
        <w:numPr>
          <w:ilvl w:val="0"/>
          <w:numId w:val="0"/>
        </w:numPr>
        <w:tabs>
          <w:tab w:val="left" w:pos="1800"/>
        </w:tabs>
        <w:jc w:val="both"/>
      </w:pPr>
    </w:p>
    <w:p w14:paraId="03604F13" w14:textId="424C2380" w:rsidR="0001020C" w:rsidRPr="00445408" w:rsidRDefault="0001020C" w:rsidP="0001020C">
      <w:pPr>
        <w:pStyle w:val="Level3"/>
        <w:numPr>
          <w:ilvl w:val="2"/>
          <w:numId w:val="13"/>
        </w:numPr>
        <w:tabs>
          <w:tab w:val="left" w:pos="1440"/>
        </w:tabs>
        <w:jc w:val="both"/>
      </w:pPr>
      <w:r w:rsidRPr="00445408">
        <w:t xml:space="preserve">Eligibility for License; </w:t>
      </w:r>
      <w:r w:rsidR="00C61BCB" w:rsidRPr="00445408">
        <w:t>Experience</w:t>
      </w:r>
      <w:r w:rsidR="00591A02" w:rsidRPr="00445408">
        <w:t>.</w:t>
      </w:r>
      <w:r w:rsidRPr="00445408">
        <w:t xml:space="preserve">  The board shall grant a license to an applicant who does not meet the requirements of (b)(9) of this section, but who possesses the following qualifications:</w:t>
      </w:r>
    </w:p>
    <w:p w14:paraId="7DFACEEC" w14:textId="77777777" w:rsidR="000A284E" w:rsidRPr="00445408" w:rsidRDefault="000A284E" w:rsidP="000A284E">
      <w:pPr>
        <w:pStyle w:val="Level3"/>
        <w:numPr>
          <w:ilvl w:val="0"/>
          <w:numId w:val="0"/>
        </w:numPr>
        <w:tabs>
          <w:tab w:val="left" w:pos="1440"/>
        </w:tabs>
        <w:ind w:left="1080"/>
        <w:jc w:val="both"/>
      </w:pPr>
    </w:p>
    <w:p w14:paraId="20C64693" w14:textId="77777777" w:rsidR="0001020C" w:rsidRPr="00445408" w:rsidRDefault="0001020C" w:rsidP="0001020C">
      <w:pPr>
        <w:pStyle w:val="Level4"/>
        <w:numPr>
          <w:ilvl w:val="3"/>
          <w:numId w:val="13"/>
        </w:numPr>
        <w:jc w:val="both"/>
      </w:pPr>
      <w:r w:rsidRPr="00445408">
        <w:t xml:space="preserve">A citizen or legal resident of the United </w:t>
      </w:r>
      <w:proofErr w:type="gramStart"/>
      <w:r w:rsidRPr="00445408">
        <w:t>States;</w:t>
      </w:r>
      <w:proofErr w:type="gramEnd"/>
    </w:p>
    <w:p w14:paraId="718E317E" w14:textId="77777777" w:rsidR="0001020C" w:rsidRPr="00445408" w:rsidRDefault="0001020C" w:rsidP="0001020C">
      <w:pPr>
        <w:pStyle w:val="Level4"/>
        <w:numPr>
          <w:ilvl w:val="3"/>
          <w:numId w:val="13"/>
        </w:numPr>
        <w:jc w:val="both"/>
      </w:pPr>
      <w:r w:rsidRPr="00445408">
        <w:t xml:space="preserve">At least twenty-one years of </w:t>
      </w:r>
      <w:proofErr w:type="gramStart"/>
      <w:r w:rsidRPr="00445408">
        <w:t>age;</w:t>
      </w:r>
      <w:proofErr w:type="gramEnd"/>
    </w:p>
    <w:p w14:paraId="770DA289" w14:textId="77777777" w:rsidR="0001020C" w:rsidRPr="00445408" w:rsidRDefault="0001020C" w:rsidP="0001020C">
      <w:pPr>
        <w:pStyle w:val="Level4"/>
        <w:numPr>
          <w:ilvl w:val="3"/>
          <w:numId w:val="13"/>
        </w:numPr>
        <w:jc w:val="both"/>
      </w:pPr>
      <w:r w:rsidRPr="00445408">
        <w:t xml:space="preserve">Not have been denied admission to the practice of law in Arizona or any other </w:t>
      </w:r>
      <w:proofErr w:type="gramStart"/>
      <w:r w:rsidRPr="00445408">
        <w:t>jurisdiction;</w:t>
      </w:r>
      <w:proofErr w:type="gramEnd"/>
    </w:p>
    <w:p w14:paraId="61215409" w14:textId="77777777" w:rsidR="0001020C" w:rsidRPr="00445408" w:rsidRDefault="0001020C" w:rsidP="0001020C">
      <w:pPr>
        <w:pStyle w:val="Level4"/>
        <w:numPr>
          <w:ilvl w:val="3"/>
          <w:numId w:val="13"/>
        </w:numPr>
        <w:jc w:val="both"/>
      </w:pPr>
      <w:r w:rsidRPr="00445408">
        <w:t xml:space="preserve">An applicant disbarred or suspended from the practice of law in </w:t>
      </w:r>
      <w:proofErr w:type="gramStart"/>
      <w:r w:rsidRPr="00445408">
        <w:t>Arizona</w:t>
      </w:r>
      <w:proofErr w:type="gramEnd"/>
      <w:r w:rsidRPr="00445408">
        <w:t xml:space="preserve"> or any other jurisdiction may only be granted a license if approved by the Supreme Court;</w:t>
      </w:r>
    </w:p>
    <w:p w14:paraId="56A1B742" w14:textId="77777777" w:rsidR="0001020C" w:rsidRPr="00445408" w:rsidRDefault="0001020C" w:rsidP="0001020C">
      <w:pPr>
        <w:pStyle w:val="Level4"/>
        <w:numPr>
          <w:ilvl w:val="3"/>
          <w:numId w:val="13"/>
        </w:numPr>
        <w:jc w:val="both"/>
      </w:pPr>
      <w:r w:rsidRPr="00445408">
        <w:t xml:space="preserve">Of good moral </w:t>
      </w:r>
      <w:proofErr w:type="gramStart"/>
      <w:r w:rsidRPr="00445408">
        <w:t>character;</w:t>
      </w:r>
      <w:proofErr w:type="gramEnd"/>
      <w:r w:rsidRPr="00445408">
        <w:t xml:space="preserve"> </w:t>
      </w:r>
    </w:p>
    <w:p w14:paraId="15003E97" w14:textId="11401A01" w:rsidR="0001020C" w:rsidRPr="00445408" w:rsidRDefault="0001020C" w:rsidP="0001020C">
      <w:pPr>
        <w:pStyle w:val="Level4"/>
        <w:numPr>
          <w:ilvl w:val="3"/>
          <w:numId w:val="13"/>
        </w:numPr>
        <w:jc w:val="both"/>
      </w:pPr>
      <w:r w:rsidRPr="00445408">
        <w:t xml:space="preserve">Complies with the laws, court rules, and orders adopted by the supreme court governing </w:t>
      </w:r>
      <w:r w:rsidR="00676034" w:rsidRPr="00445408">
        <w:t>l</w:t>
      </w:r>
      <w:r w:rsidRPr="00445408">
        <w:t xml:space="preserve">egal </w:t>
      </w:r>
      <w:r w:rsidR="00676034" w:rsidRPr="00445408">
        <w:t>p</w:t>
      </w:r>
      <w:r w:rsidRPr="00445408">
        <w:t xml:space="preserve">araprofessionals in this </w:t>
      </w:r>
      <w:proofErr w:type="gramStart"/>
      <w:r w:rsidRPr="00445408">
        <w:t>state;</w:t>
      </w:r>
      <w:proofErr w:type="gramEnd"/>
      <w:r w:rsidRPr="00445408">
        <w:t xml:space="preserve"> </w:t>
      </w:r>
    </w:p>
    <w:p w14:paraId="456DD1A4" w14:textId="7E9E43E2" w:rsidR="0001020C" w:rsidRPr="00445408" w:rsidRDefault="0001020C" w:rsidP="0001020C">
      <w:pPr>
        <w:pStyle w:val="Level4"/>
        <w:numPr>
          <w:ilvl w:val="3"/>
          <w:numId w:val="13"/>
        </w:numPr>
        <w:jc w:val="both"/>
      </w:pPr>
      <w:r w:rsidRPr="00445408">
        <w:t xml:space="preserve">The applicant has successfully passed the </w:t>
      </w:r>
      <w:r w:rsidR="00676034" w:rsidRPr="00445408">
        <w:t>l</w:t>
      </w:r>
      <w:r w:rsidRPr="00445408">
        <w:t xml:space="preserve">egal </w:t>
      </w:r>
      <w:r w:rsidR="00676034" w:rsidRPr="00445408">
        <w:t>p</w:t>
      </w:r>
      <w:r w:rsidRPr="00445408">
        <w:t>araprofessional examination</w:t>
      </w:r>
      <w:r w:rsidR="00F70494" w:rsidRPr="00445408">
        <w:t xml:space="preserve"> pursuant to (E)(2)(b) </w:t>
      </w:r>
      <w:proofErr w:type="gramStart"/>
      <w:r w:rsidR="00F70494" w:rsidRPr="00445408">
        <w:t>herein</w:t>
      </w:r>
      <w:r w:rsidRPr="00445408">
        <w:t>;</w:t>
      </w:r>
      <w:proofErr w:type="gramEnd"/>
    </w:p>
    <w:p w14:paraId="21104F8E" w14:textId="2F4B3D65" w:rsidR="0001020C" w:rsidRPr="00445408" w:rsidRDefault="0001020C" w:rsidP="0001020C">
      <w:pPr>
        <w:pStyle w:val="Level4"/>
        <w:numPr>
          <w:ilvl w:val="3"/>
          <w:numId w:val="13"/>
        </w:numPr>
        <w:jc w:val="both"/>
      </w:pPr>
      <w:r w:rsidRPr="00445408">
        <w:lastRenderedPageBreak/>
        <w:t xml:space="preserve">The applicant has been deemed qualified by the </w:t>
      </w:r>
      <w:r w:rsidR="00676034" w:rsidRPr="00445408">
        <w:t>b</w:t>
      </w:r>
      <w:r w:rsidRPr="00445408">
        <w:t>oard based on character and fitness; and</w:t>
      </w:r>
    </w:p>
    <w:p w14:paraId="09C8BF4C" w14:textId="0B0AB1FB" w:rsidR="00591A02" w:rsidRPr="00445408" w:rsidRDefault="00591A02" w:rsidP="0001020C">
      <w:pPr>
        <w:pStyle w:val="Level1"/>
        <w:numPr>
          <w:ilvl w:val="0"/>
          <w:numId w:val="0"/>
        </w:numPr>
        <w:ind w:left="1440" w:hanging="360"/>
        <w:jc w:val="both"/>
      </w:pPr>
      <w:r w:rsidRPr="00445408">
        <w:t>(</w:t>
      </w:r>
      <w:r w:rsidR="0001020C" w:rsidRPr="00445408">
        <w:t>9</w:t>
      </w:r>
      <w:r w:rsidRPr="00445408">
        <w:t xml:space="preserve">) </w:t>
      </w:r>
      <w:r w:rsidR="0001020C" w:rsidRPr="00445408">
        <w:t>Has</w:t>
      </w:r>
      <w:r w:rsidRPr="00445408">
        <w:t xml:space="preserve"> completed </w:t>
      </w:r>
      <w:r w:rsidR="00FF6A49" w:rsidRPr="00445408">
        <w:t>7</w:t>
      </w:r>
      <w:r w:rsidR="00CA6C09" w:rsidRPr="00445408">
        <w:t xml:space="preserve"> </w:t>
      </w:r>
      <w:r w:rsidRPr="00445408">
        <w:t>years of full-time substantive law</w:t>
      </w:r>
      <w:r w:rsidR="002A743B" w:rsidRPr="00445408">
        <w:t>-</w:t>
      </w:r>
      <w:r w:rsidRPr="00445408">
        <w:t xml:space="preserve">related experience within the 10 years preceding the application, including experience in the practice area in which </w:t>
      </w:r>
      <w:r w:rsidR="00562D5F" w:rsidRPr="00445408">
        <w:t>the applicant</w:t>
      </w:r>
      <w:r w:rsidRPr="00445408">
        <w:t xml:space="preserve"> seek</w:t>
      </w:r>
      <w:r w:rsidR="00562D5F" w:rsidRPr="00445408">
        <w:t>s</w:t>
      </w:r>
      <w:r w:rsidRPr="00445408">
        <w:t xml:space="preserve"> licensure as follows: </w:t>
      </w:r>
    </w:p>
    <w:p w14:paraId="755F8FBD" w14:textId="6344C92A" w:rsidR="00591A02" w:rsidRPr="00445408" w:rsidRDefault="00591A02" w:rsidP="00783BD5">
      <w:pPr>
        <w:ind w:left="1800" w:hanging="360"/>
        <w:jc w:val="both"/>
      </w:pPr>
      <w:r w:rsidRPr="00445408">
        <w:t>(</w:t>
      </w:r>
      <w:r w:rsidR="000A284E" w:rsidRPr="00445408">
        <w:t>a</w:t>
      </w:r>
      <w:r w:rsidRPr="00445408">
        <w:t>)</w:t>
      </w:r>
      <w:r w:rsidR="00562D5F" w:rsidRPr="00445408">
        <w:tab/>
      </w:r>
      <w:r w:rsidRPr="00445408">
        <w:t xml:space="preserve">For licensure in family law, limited jurisdiction civil, and limited jurisdiction criminal, </w:t>
      </w:r>
      <w:r w:rsidR="007376AE" w:rsidRPr="00445408">
        <w:t xml:space="preserve">2 years </w:t>
      </w:r>
      <w:r w:rsidRPr="00445408">
        <w:t xml:space="preserve">of substantive law-related experience in each area </w:t>
      </w:r>
      <w:r w:rsidR="00676034" w:rsidRPr="00445408">
        <w:t xml:space="preserve">in which the </w:t>
      </w:r>
      <w:r w:rsidRPr="00445408">
        <w:t>applicant seeks licensure.</w:t>
      </w:r>
    </w:p>
    <w:p w14:paraId="7CD5309F" w14:textId="337FE919" w:rsidR="003C2089" w:rsidRPr="00445408" w:rsidRDefault="00591A02" w:rsidP="00396ED5">
      <w:pPr>
        <w:ind w:left="1800" w:hanging="360"/>
        <w:jc w:val="both"/>
      </w:pPr>
      <w:r w:rsidRPr="00445408">
        <w:t>(</w:t>
      </w:r>
      <w:r w:rsidR="000A284E" w:rsidRPr="00445408">
        <w:t>b</w:t>
      </w:r>
      <w:r w:rsidRPr="00445408">
        <w:t>)</w:t>
      </w:r>
      <w:r w:rsidR="00562D5F" w:rsidRPr="00445408">
        <w:tab/>
      </w:r>
      <w:r w:rsidRPr="00445408">
        <w:t xml:space="preserve">For landlord-tenant, debt collection, and administrative law, </w:t>
      </w:r>
      <w:r w:rsidR="007376AE" w:rsidRPr="00445408">
        <w:t xml:space="preserve">2 years </w:t>
      </w:r>
      <w:r w:rsidRPr="00445408">
        <w:t xml:space="preserve">of substantive law-related experience in each area </w:t>
      </w:r>
      <w:r w:rsidR="00676034" w:rsidRPr="00445408">
        <w:t xml:space="preserve">in which the </w:t>
      </w:r>
      <w:r w:rsidRPr="00445408">
        <w:t xml:space="preserve">applicant seeks licensure. </w:t>
      </w:r>
    </w:p>
    <w:p w14:paraId="4D1E3CA6" w14:textId="11F9A8BB" w:rsidR="00AC2682" w:rsidRPr="00445408" w:rsidRDefault="00AC2682" w:rsidP="00396ED5">
      <w:pPr>
        <w:ind w:left="1800" w:hanging="360"/>
        <w:jc w:val="both"/>
        <w:rPr>
          <w:u w:val="single"/>
        </w:rPr>
      </w:pPr>
      <w:r w:rsidRPr="00445408">
        <w:rPr>
          <w:u w:val="single"/>
        </w:rPr>
        <w:t xml:space="preserve">(c) For juvenile law, 2 years of substantive </w:t>
      </w:r>
      <w:r w:rsidR="00510A92" w:rsidRPr="00445408">
        <w:rPr>
          <w:u w:val="single"/>
        </w:rPr>
        <w:t xml:space="preserve">law-related </w:t>
      </w:r>
      <w:r w:rsidRPr="00445408">
        <w:rPr>
          <w:u w:val="single"/>
        </w:rPr>
        <w:t xml:space="preserve">experience in matters involving juvenile </w:t>
      </w:r>
      <w:r w:rsidR="00191784" w:rsidRPr="00445408">
        <w:rPr>
          <w:u w:val="single"/>
        </w:rPr>
        <w:t>dependency or severance</w:t>
      </w:r>
      <w:r w:rsidR="006B1FE5" w:rsidRPr="00445408">
        <w:rPr>
          <w:u w:val="single"/>
        </w:rPr>
        <w:t>,</w:t>
      </w:r>
      <w:r w:rsidR="00A96777" w:rsidRPr="00445408">
        <w:rPr>
          <w:u w:val="single"/>
        </w:rPr>
        <w:t xml:space="preserve"> completion of the Attorney General’s Office internal employee dependency training program</w:t>
      </w:r>
      <w:r w:rsidR="00694C79" w:rsidRPr="00445408">
        <w:rPr>
          <w:u w:val="single"/>
        </w:rPr>
        <w:t>,</w:t>
      </w:r>
      <w:r w:rsidR="00A96777" w:rsidRPr="00445408">
        <w:rPr>
          <w:u w:val="single"/>
        </w:rPr>
        <w:t xml:space="preserve"> </w:t>
      </w:r>
      <w:r w:rsidR="00191784" w:rsidRPr="00445408">
        <w:rPr>
          <w:u w:val="single"/>
        </w:rPr>
        <w:t xml:space="preserve">or completion of a </w:t>
      </w:r>
      <w:r w:rsidR="00510A92" w:rsidRPr="00445408">
        <w:rPr>
          <w:u w:val="single"/>
        </w:rPr>
        <w:t>dependency-</w:t>
      </w:r>
      <w:r w:rsidR="00191784" w:rsidRPr="00445408">
        <w:rPr>
          <w:u w:val="single"/>
        </w:rPr>
        <w:t xml:space="preserve">specific educational or training program approved by the </w:t>
      </w:r>
      <w:r w:rsidR="00510A92" w:rsidRPr="00445408">
        <w:rPr>
          <w:u w:val="single"/>
        </w:rPr>
        <w:t>supreme court</w:t>
      </w:r>
      <w:r w:rsidR="00191784" w:rsidRPr="00445408">
        <w:rPr>
          <w:u w:val="single"/>
        </w:rPr>
        <w:t>.</w:t>
      </w:r>
    </w:p>
    <w:p w14:paraId="31CAC35C" w14:textId="16F7FEBE" w:rsidR="00BD38DC" w:rsidRPr="00445408" w:rsidRDefault="000B0F35" w:rsidP="00396ED5">
      <w:pPr>
        <w:ind w:left="1800" w:hanging="360"/>
        <w:jc w:val="both"/>
        <w:rPr>
          <w:u w:val="single"/>
        </w:rPr>
      </w:pPr>
      <w:r w:rsidRPr="00445408">
        <w:rPr>
          <w:u w:val="single"/>
        </w:rPr>
        <w:t>(d)</w:t>
      </w:r>
      <w:r w:rsidRPr="00445408">
        <w:rPr>
          <w:u w:val="single"/>
        </w:rPr>
        <w:tab/>
      </w:r>
      <w:r w:rsidR="00C61C77" w:rsidRPr="00445408">
        <w:rPr>
          <w:u w:val="single"/>
        </w:rPr>
        <w:t>For the family law or juvenile law endorsement with an adoption certification: in addition to completion of the educational requirements for a family law or juvenile law endorsement and passage of the legal paraprofessional examination required for the family or juvenile law endorsement, passage of an examination on adoption law.</w:t>
      </w:r>
    </w:p>
    <w:p w14:paraId="19B73894" w14:textId="496BD9A9" w:rsidR="00591A02" w:rsidRPr="00445408" w:rsidRDefault="006D001C" w:rsidP="006D001C">
      <w:pPr>
        <w:pStyle w:val="Level1"/>
        <w:numPr>
          <w:ilvl w:val="0"/>
          <w:numId w:val="0"/>
        </w:numPr>
        <w:tabs>
          <w:tab w:val="left" w:pos="1530"/>
        </w:tabs>
        <w:ind w:left="1440" w:hanging="360"/>
        <w:jc w:val="both"/>
      </w:pPr>
      <w:r w:rsidRPr="00445408">
        <w:t>(10)</w:t>
      </w:r>
      <w:r w:rsidRPr="00445408">
        <w:tab/>
      </w:r>
      <w:r w:rsidR="00591A02" w:rsidRPr="00445408">
        <w:t>Proof of substantive law</w:t>
      </w:r>
      <w:r w:rsidR="00AD54D1" w:rsidRPr="00445408">
        <w:t>-</w:t>
      </w:r>
      <w:r w:rsidR="00591A02" w:rsidRPr="00445408">
        <w:t>related experience will be certified by supervising attorney, meeting the following requirements:</w:t>
      </w:r>
    </w:p>
    <w:p w14:paraId="25024023" w14:textId="3F2F5EC4" w:rsidR="00591A02" w:rsidRPr="00445408" w:rsidRDefault="00591A02" w:rsidP="0001020C">
      <w:pPr>
        <w:pStyle w:val="ListParagraph"/>
        <w:widowControl/>
        <w:autoSpaceDE/>
        <w:autoSpaceDN/>
        <w:adjustRightInd/>
        <w:ind w:left="1800" w:hanging="360"/>
      </w:pPr>
      <w:r w:rsidRPr="00445408">
        <w:t>(</w:t>
      </w:r>
      <w:r w:rsidR="000A284E" w:rsidRPr="00445408">
        <w:t>a</w:t>
      </w:r>
      <w:r w:rsidRPr="00445408">
        <w:t>)</w:t>
      </w:r>
      <w:r w:rsidR="00562D5F" w:rsidRPr="00445408">
        <w:tab/>
      </w:r>
      <w:r w:rsidR="00676034" w:rsidRPr="00445408">
        <w:t>T</w:t>
      </w:r>
      <w:r w:rsidRPr="00445408">
        <w:t>he</w:t>
      </w:r>
      <w:r w:rsidR="00B106D5" w:rsidRPr="00445408">
        <w:t xml:space="preserve"> </w:t>
      </w:r>
      <w:r w:rsidRPr="00445408">
        <w:t>name and Bar number of the supervising lawyer(s</w:t>
      </w:r>
      <w:proofErr w:type="gramStart"/>
      <w:r w:rsidRPr="00445408">
        <w:t>);</w:t>
      </w:r>
      <w:proofErr w:type="gramEnd"/>
    </w:p>
    <w:p w14:paraId="6263454C" w14:textId="595EF7B3" w:rsidR="00591A02" w:rsidRPr="00445408" w:rsidRDefault="00591A02" w:rsidP="0001020C">
      <w:pPr>
        <w:pStyle w:val="ListParagraph"/>
        <w:widowControl/>
        <w:autoSpaceDE/>
        <w:autoSpaceDN/>
        <w:adjustRightInd/>
        <w:ind w:left="1800" w:hanging="360"/>
      </w:pPr>
      <w:r w:rsidRPr="00445408">
        <w:t>(</w:t>
      </w:r>
      <w:r w:rsidR="000A284E" w:rsidRPr="00445408">
        <w:t>b</w:t>
      </w:r>
      <w:r w:rsidRPr="00445408">
        <w:t>)</w:t>
      </w:r>
      <w:r w:rsidR="00562D5F" w:rsidRPr="00445408">
        <w:tab/>
      </w:r>
      <w:r w:rsidR="00676034" w:rsidRPr="00445408">
        <w:t>C</w:t>
      </w:r>
      <w:r w:rsidRPr="00445408">
        <w:t>ertification</w:t>
      </w:r>
      <w:r w:rsidRPr="00445408">
        <w:rPr>
          <w:spacing w:val="10"/>
        </w:rPr>
        <w:t> </w:t>
      </w:r>
      <w:r w:rsidRPr="00445408">
        <w:t>by</w:t>
      </w:r>
      <w:r w:rsidRPr="00445408">
        <w:rPr>
          <w:spacing w:val="-14"/>
        </w:rPr>
        <w:t> </w:t>
      </w:r>
      <w:r w:rsidRPr="00445408">
        <w:t>the</w:t>
      </w:r>
      <w:r w:rsidRPr="00445408">
        <w:rPr>
          <w:spacing w:val="-11"/>
        </w:rPr>
        <w:t> </w:t>
      </w:r>
      <w:r w:rsidRPr="00445408">
        <w:t>lawyer that</w:t>
      </w:r>
      <w:r w:rsidR="00B106D5" w:rsidRPr="00445408">
        <w:t xml:space="preserve"> </w:t>
      </w:r>
      <w:r w:rsidRPr="00445408">
        <w:t>the</w:t>
      </w:r>
      <w:r w:rsidR="00B106D5" w:rsidRPr="00445408">
        <w:t xml:space="preserve"> </w:t>
      </w:r>
      <w:r w:rsidRPr="00445408">
        <w:t>work</w:t>
      </w:r>
      <w:r w:rsidR="00B106D5" w:rsidRPr="00445408">
        <w:t xml:space="preserve"> </w:t>
      </w:r>
      <w:r w:rsidRPr="00445408">
        <w:t xml:space="preserve">experience meets the definition of </w:t>
      </w:r>
      <w:r w:rsidR="00B70FC3" w:rsidRPr="00445408">
        <w:t>s</w:t>
      </w:r>
      <w:r w:rsidRPr="00445408">
        <w:t xml:space="preserve">ubstantive </w:t>
      </w:r>
      <w:r w:rsidR="00B70FC3" w:rsidRPr="00445408">
        <w:t>l</w:t>
      </w:r>
      <w:r w:rsidRPr="00445408">
        <w:t>aw-</w:t>
      </w:r>
      <w:r w:rsidR="00B70FC3" w:rsidRPr="00445408">
        <w:t>r</w:t>
      </w:r>
      <w:r w:rsidRPr="00445408">
        <w:t xml:space="preserve">elated </w:t>
      </w:r>
      <w:r w:rsidR="00B70FC3" w:rsidRPr="00445408">
        <w:t>e</w:t>
      </w:r>
      <w:r w:rsidRPr="00445408">
        <w:t>xperience in the practice area in</w:t>
      </w:r>
      <w:r w:rsidR="00B106D5" w:rsidRPr="00445408">
        <w:t xml:space="preserve"> </w:t>
      </w:r>
      <w:r w:rsidRPr="00445408">
        <w:t>which</w:t>
      </w:r>
      <w:r w:rsidR="00B106D5" w:rsidRPr="00445408">
        <w:t xml:space="preserve"> </w:t>
      </w:r>
      <w:r w:rsidRPr="00445408">
        <w:rPr>
          <w:noProof/>
        </w:rPr>
        <mc:AlternateContent>
          <mc:Choice Requires="wps">
            <w:drawing>
              <wp:inline distT="0" distB="0" distL="0" distR="0" wp14:anchorId="44E542CF" wp14:editId="2A40CBB4">
                <wp:extent cx="20955" cy="20955"/>
                <wp:effectExtent l="0" t="0" r="0" b="0"/>
                <wp:docPr id="1" name="Rectangle 1" descr="https://www.utcourts.gov/resources/rules/ucja/ch15/URGLPP%2015-0705_file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EB1CF" id="Rectangle 1" o:spid="_x0000_s1026" alt="https://www.utcourts.gov/resources/rules/ucja/ch15/URGLPP%2015-0705_files/image001.png"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" filled="f" stroked="f">
                <o:lock v:ext="edit" aspectratio="t"/>
                <w10:anchorlock/>
              </v:rect>
            </w:pict>
          </mc:Fallback>
        </mc:AlternateContent>
      </w:r>
      <w:r w:rsidR="00676034" w:rsidRPr="00445408">
        <w:t xml:space="preserve">the </w:t>
      </w:r>
      <w:r w:rsidR="00562D5F" w:rsidRPr="00445408">
        <w:t>a</w:t>
      </w:r>
      <w:r w:rsidRPr="00445408">
        <w:t>pplicant will be licensed as defined in (A); and</w:t>
      </w:r>
    </w:p>
    <w:p w14:paraId="1566527F" w14:textId="4F5B714E" w:rsidR="00591A02" w:rsidRPr="00445408" w:rsidRDefault="00591A02" w:rsidP="00676034">
      <w:pPr>
        <w:pStyle w:val="ListParagraph"/>
        <w:widowControl/>
        <w:tabs>
          <w:tab w:val="left" w:pos="1890"/>
        </w:tabs>
        <w:autoSpaceDE/>
        <w:autoSpaceDN/>
        <w:adjustRightInd/>
        <w:ind w:left="1800" w:hanging="360"/>
      </w:pPr>
      <w:r w:rsidRPr="00445408">
        <w:t>(</w:t>
      </w:r>
      <w:r w:rsidR="000A284E" w:rsidRPr="00445408">
        <w:t>c</w:t>
      </w:r>
      <w:r w:rsidRPr="00445408">
        <w:t>)</w:t>
      </w:r>
      <w:r w:rsidR="00562D5F" w:rsidRPr="00445408">
        <w:tab/>
      </w:r>
      <w:r w:rsidR="00676034" w:rsidRPr="00445408">
        <w:t>T</w:t>
      </w:r>
      <w:r w:rsidRPr="00445408">
        <w:t>he</w:t>
      </w:r>
      <w:r w:rsidR="00B106D5" w:rsidRPr="00445408">
        <w:t xml:space="preserve"> </w:t>
      </w:r>
      <w:r w:rsidRPr="00445408">
        <w:t>dates of the applicant's employment by or service with the lawyer(s)</w:t>
      </w:r>
      <w:r w:rsidR="00B106D5" w:rsidRPr="00445408">
        <w:t xml:space="preserve"> </w:t>
      </w:r>
      <w:r w:rsidRPr="00445408">
        <w:rPr>
          <w:spacing w:val="6"/>
        </w:rPr>
        <w:t>or</w:t>
      </w:r>
      <w:r w:rsidR="00B106D5" w:rsidRPr="00445408">
        <w:rPr>
          <w:spacing w:val="6"/>
        </w:rPr>
        <w:t xml:space="preserve"> </w:t>
      </w:r>
      <w:r w:rsidR="00562D5F" w:rsidRPr="00445408">
        <w:rPr>
          <w:spacing w:val="-14"/>
        </w:rPr>
        <w:t>l</w:t>
      </w:r>
      <w:r w:rsidRPr="00445408">
        <w:t xml:space="preserve">icensed </w:t>
      </w:r>
      <w:r w:rsidR="00562D5F" w:rsidRPr="00445408">
        <w:t>p</w:t>
      </w:r>
      <w:r w:rsidRPr="00445408">
        <w:t xml:space="preserve">aralegal </w:t>
      </w:r>
      <w:r w:rsidR="00562D5F" w:rsidRPr="00445408">
        <w:t>p</w:t>
      </w:r>
      <w:r w:rsidRPr="00445408">
        <w:t>ractitioner(s)</w:t>
      </w:r>
      <w:r w:rsidR="000A284E" w:rsidRPr="00445408">
        <w:t>.</w:t>
      </w:r>
    </w:p>
    <w:p w14:paraId="34BA6243" w14:textId="77777777" w:rsidR="00AA6F65" w:rsidRPr="00445408" w:rsidRDefault="00AA6F65" w:rsidP="00665D88">
      <w:pPr>
        <w:widowControl/>
        <w:autoSpaceDE/>
        <w:autoSpaceDN/>
        <w:adjustRightInd/>
        <w:rPr>
          <w:u w:val="single"/>
        </w:rPr>
      </w:pPr>
    </w:p>
    <w:p w14:paraId="6D5886CB" w14:textId="5DE53C9D" w:rsidR="00591A02" w:rsidRPr="00445408" w:rsidRDefault="004B2935" w:rsidP="004B2935">
      <w:pPr>
        <w:pStyle w:val="Level3"/>
        <w:numPr>
          <w:ilvl w:val="2"/>
          <w:numId w:val="13"/>
        </w:numPr>
        <w:tabs>
          <w:tab w:val="left" w:pos="1440"/>
        </w:tabs>
        <w:jc w:val="both"/>
      </w:pPr>
      <w:r w:rsidRPr="00445408">
        <w:t>[No change]</w:t>
      </w:r>
    </w:p>
    <w:p w14:paraId="78380D82" w14:textId="77777777" w:rsidR="00AA6F65" w:rsidRPr="00445408" w:rsidRDefault="00AA6F65" w:rsidP="00AA6F65">
      <w:pPr>
        <w:pStyle w:val="Level1"/>
        <w:numPr>
          <w:ilvl w:val="0"/>
          <w:numId w:val="0"/>
        </w:numPr>
        <w:ind w:left="1080" w:hanging="360"/>
        <w:jc w:val="both"/>
      </w:pPr>
    </w:p>
    <w:p w14:paraId="196B267F" w14:textId="77777777" w:rsidR="00D955DA" w:rsidRPr="00445408" w:rsidRDefault="00D955DA" w:rsidP="00D955DA">
      <w:pPr>
        <w:tabs>
          <w:tab w:val="left" w:pos="360"/>
        </w:tabs>
        <w:ind w:left="360" w:hanging="360"/>
        <w:jc w:val="both"/>
        <w:rPr>
          <w:b/>
        </w:rPr>
      </w:pPr>
      <w:r w:rsidRPr="00445408">
        <w:rPr>
          <w:b/>
        </w:rPr>
        <w:t>F.</w:t>
      </w:r>
      <w:r w:rsidRPr="00445408">
        <w:rPr>
          <w:b/>
        </w:rPr>
        <w:tab/>
      </w:r>
      <w:r w:rsidRPr="00445408">
        <w:rPr>
          <w:b/>
          <w:bCs/>
        </w:rPr>
        <w:t xml:space="preserve">Role and Responsibilities of </w:t>
      </w:r>
      <w:r w:rsidR="00383959" w:rsidRPr="00445408">
        <w:rPr>
          <w:b/>
          <w:bCs/>
        </w:rPr>
        <w:t>Licensees</w:t>
      </w:r>
      <w:r w:rsidRPr="00445408">
        <w:rPr>
          <w:b/>
          <w:bCs/>
        </w:rPr>
        <w:t xml:space="preserve">.  </w:t>
      </w:r>
    </w:p>
    <w:p w14:paraId="3EB089C3" w14:textId="77777777" w:rsidR="00D955DA" w:rsidRPr="00445408" w:rsidRDefault="00D955DA" w:rsidP="00D955DA">
      <w:pPr>
        <w:jc w:val="both"/>
      </w:pPr>
    </w:p>
    <w:p w14:paraId="167B6902" w14:textId="7CF26EB3" w:rsidR="004B2935" w:rsidRPr="00445408" w:rsidRDefault="0024249E" w:rsidP="00AA31D3">
      <w:pPr>
        <w:pStyle w:val="Level2"/>
        <w:numPr>
          <w:ilvl w:val="1"/>
          <w:numId w:val="16"/>
        </w:numPr>
        <w:jc w:val="both"/>
      </w:pPr>
      <w:r w:rsidRPr="00445408">
        <w:t xml:space="preserve">Authorized Services.  </w:t>
      </w:r>
      <w:r w:rsidRPr="00445408">
        <w:rPr>
          <w:strike/>
        </w:rPr>
        <w:t xml:space="preserve">Upon successful completion of a substantive law exam described in subsection (E)(2)(b) for one or more of the areas of practice described in subsection (F)(2) and the board’s endorsement on </w:t>
      </w:r>
      <w:proofErr w:type="spellStart"/>
      <w:r w:rsidRPr="00445408">
        <w:rPr>
          <w:strike/>
        </w:rPr>
        <w:t>the</w:t>
      </w:r>
      <w:r w:rsidR="002230ED" w:rsidRPr="00445408">
        <w:rPr>
          <w:u w:val="single"/>
        </w:rPr>
        <w:t>A</w:t>
      </w:r>
      <w:proofErr w:type="spellEnd"/>
      <w:r w:rsidR="002230ED" w:rsidRPr="00445408">
        <w:rPr>
          <w:u w:val="single"/>
        </w:rPr>
        <w:t xml:space="preserve"> </w:t>
      </w:r>
      <w:r w:rsidR="000E0BFF" w:rsidRPr="00445408">
        <w:rPr>
          <w:u w:val="single"/>
        </w:rPr>
        <w:t>licensed</w:t>
      </w:r>
      <w:r w:rsidR="002230ED" w:rsidRPr="00445408">
        <w:t xml:space="preserve"> </w:t>
      </w:r>
      <w:r w:rsidRPr="00445408">
        <w:t>legal paraprofessional</w:t>
      </w:r>
      <w:r w:rsidRPr="00445408">
        <w:rPr>
          <w:strike/>
        </w:rPr>
        <w:t>’s license, a legal paraprofessional</w:t>
      </w:r>
      <w:r w:rsidRPr="00445408">
        <w:t xml:space="preserve"> is authorized to render legal services</w:t>
      </w:r>
      <w:r w:rsidRPr="00445408">
        <w:rPr>
          <w:strike/>
        </w:rPr>
        <w:t xml:space="preserve"> within the scope of practice defined </w:t>
      </w:r>
      <w:proofErr w:type="gramStart"/>
      <w:r w:rsidRPr="00445408">
        <w:rPr>
          <w:strike/>
        </w:rPr>
        <w:t xml:space="preserve">in </w:t>
      </w:r>
      <w:r w:rsidR="003978A7" w:rsidRPr="00445408">
        <w:rPr>
          <w:strike/>
        </w:rPr>
        <w:t xml:space="preserve"> </w:t>
      </w:r>
      <w:r w:rsidRPr="00445408">
        <w:rPr>
          <w:strike/>
        </w:rPr>
        <w:t>subsection</w:t>
      </w:r>
      <w:proofErr w:type="gramEnd"/>
      <w:r w:rsidRPr="00445408">
        <w:rPr>
          <w:strike/>
        </w:rPr>
        <w:t xml:space="preserve"> (F)(2),</w:t>
      </w:r>
      <w:r w:rsidRPr="00445408">
        <w:t xml:space="preserve"> without the supervision of an attorney, including:</w:t>
      </w:r>
    </w:p>
    <w:p w14:paraId="7B8DB419" w14:textId="064312A7" w:rsidR="00E578F4" w:rsidRPr="00445408" w:rsidRDefault="00E578F4" w:rsidP="00E578F4">
      <w:pPr>
        <w:pStyle w:val="Level2"/>
        <w:numPr>
          <w:ilvl w:val="0"/>
          <w:numId w:val="0"/>
        </w:numPr>
        <w:jc w:val="both"/>
      </w:pPr>
    </w:p>
    <w:p w14:paraId="562F55FA" w14:textId="21A5701B" w:rsidR="00E578F4" w:rsidRPr="00445408" w:rsidRDefault="00E578F4" w:rsidP="00E578F4">
      <w:pPr>
        <w:pStyle w:val="Level2"/>
        <w:numPr>
          <w:ilvl w:val="0"/>
          <w:numId w:val="0"/>
        </w:numPr>
        <w:ind w:left="720"/>
        <w:jc w:val="both"/>
      </w:pPr>
      <w:r w:rsidRPr="00445408">
        <w:t>a. through e. [No change]</w:t>
      </w:r>
    </w:p>
    <w:p w14:paraId="6FD5D63F" w14:textId="77777777" w:rsidR="00FD6C63" w:rsidRPr="00445408" w:rsidRDefault="00FD6C63" w:rsidP="004D03C9">
      <w:pPr>
        <w:pStyle w:val="Level2"/>
        <w:numPr>
          <w:ilvl w:val="0"/>
          <w:numId w:val="0"/>
        </w:numPr>
        <w:ind w:left="360"/>
        <w:jc w:val="both"/>
      </w:pPr>
    </w:p>
    <w:p w14:paraId="1B31569D" w14:textId="4BB1ED1B" w:rsidR="00497F17" w:rsidRPr="00445408" w:rsidRDefault="003C2E52" w:rsidP="003D20DE">
      <w:pPr>
        <w:pStyle w:val="Level2"/>
        <w:numPr>
          <w:ilvl w:val="1"/>
          <w:numId w:val="16"/>
        </w:numPr>
        <w:jc w:val="both"/>
      </w:pPr>
      <w:r w:rsidRPr="00445408">
        <w:t xml:space="preserve">Areas of Practice; Scope of Practice. </w:t>
      </w:r>
      <w:r w:rsidR="00595ABF" w:rsidRPr="00445408">
        <w:rPr>
          <w:u w:val="single"/>
        </w:rPr>
        <w:t xml:space="preserve">A </w:t>
      </w:r>
      <w:r w:rsidR="007A79EB" w:rsidRPr="00445408">
        <w:rPr>
          <w:u w:val="single"/>
        </w:rPr>
        <w:t xml:space="preserve">licensed legal paraprofessional may render </w:t>
      </w:r>
      <w:r w:rsidR="00C954BD" w:rsidRPr="00445408">
        <w:rPr>
          <w:u w:val="single"/>
        </w:rPr>
        <w:t xml:space="preserve">authorized </w:t>
      </w:r>
      <w:r w:rsidR="007A79EB" w:rsidRPr="00445408">
        <w:rPr>
          <w:u w:val="single"/>
        </w:rPr>
        <w:t>legal services</w:t>
      </w:r>
      <w:r w:rsidR="00C954BD" w:rsidRPr="00445408">
        <w:rPr>
          <w:u w:val="single"/>
        </w:rPr>
        <w:t xml:space="preserve"> </w:t>
      </w:r>
      <w:r w:rsidR="00F4483C" w:rsidRPr="00445408">
        <w:rPr>
          <w:u w:val="single"/>
        </w:rPr>
        <w:t xml:space="preserve">within </w:t>
      </w:r>
      <w:r w:rsidR="00D57FAF" w:rsidRPr="00445408">
        <w:rPr>
          <w:u w:val="single"/>
        </w:rPr>
        <w:t>an</w:t>
      </w:r>
      <w:r w:rsidR="007718C9" w:rsidRPr="00445408">
        <w:rPr>
          <w:u w:val="single"/>
        </w:rPr>
        <w:t>y</w:t>
      </w:r>
      <w:r w:rsidR="00F4483C" w:rsidRPr="00445408">
        <w:rPr>
          <w:u w:val="single"/>
        </w:rPr>
        <w:t xml:space="preserve"> </w:t>
      </w:r>
      <w:r w:rsidR="006B1E76" w:rsidRPr="00445408">
        <w:rPr>
          <w:u w:val="single"/>
        </w:rPr>
        <w:t xml:space="preserve">area </w:t>
      </w:r>
      <w:r w:rsidR="00D57FAF" w:rsidRPr="00445408">
        <w:rPr>
          <w:u w:val="single"/>
        </w:rPr>
        <w:t>of practice in which the board has granted an endorsement</w:t>
      </w:r>
      <w:r w:rsidR="007718C9" w:rsidRPr="00445408">
        <w:rPr>
          <w:u w:val="single"/>
        </w:rPr>
        <w:t xml:space="preserve"> to the legal parap</w:t>
      </w:r>
      <w:r w:rsidR="00416520" w:rsidRPr="00445408">
        <w:rPr>
          <w:u w:val="single"/>
        </w:rPr>
        <w:t xml:space="preserve">rofessional </w:t>
      </w:r>
      <w:r w:rsidR="00024877" w:rsidRPr="00445408">
        <w:rPr>
          <w:u w:val="single"/>
        </w:rPr>
        <w:t>but</w:t>
      </w:r>
      <w:r w:rsidR="00CB7696" w:rsidRPr="00445408">
        <w:rPr>
          <w:u w:val="single"/>
        </w:rPr>
        <w:t xml:space="preserve"> only to the extent </w:t>
      </w:r>
      <w:r w:rsidR="00E20BAF" w:rsidRPr="00445408">
        <w:rPr>
          <w:u w:val="single"/>
        </w:rPr>
        <w:t>such</w:t>
      </w:r>
      <w:r w:rsidR="00FD7DAA" w:rsidRPr="00445408">
        <w:rPr>
          <w:u w:val="single"/>
        </w:rPr>
        <w:t xml:space="preserve"> </w:t>
      </w:r>
      <w:r w:rsidR="00D41A78" w:rsidRPr="00445408">
        <w:rPr>
          <w:u w:val="single"/>
        </w:rPr>
        <w:t xml:space="preserve">legal services are </w:t>
      </w:r>
      <w:r w:rsidR="00CC25E3" w:rsidRPr="00445408">
        <w:rPr>
          <w:u w:val="single"/>
        </w:rPr>
        <w:lastRenderedPageBreak/>
        <w:t>within the</w:t>
      </w:r>
      <w:r w:rsidR="00416520" w:rsidRPr="00445408">
        <w:rPr>
          <w:u w:val="single"/>
        </w:rPr>
        <w:t xml:space="preserve"> scope of practice </w:t>
      </w:r>
      <w:r w:rsidR="00584D50" w:rsidRPr="00445408">
        <w:rPr>
          <w:u w:val="single"/>
        </w:rPr>
        <w:t>permitted</w:t>
      </w:r>
      <w:r w:rsidR="00D174B2" w:rsidRPr="00445408">
        <w:rPr>
          <w:u w:val="single"/>
        </w:rPr>
        <w:t xml:space="preserve"> for </w:t>
      </w:r>
      <w:r w:rsidR="00024877" w:rsidRPr="00445408">
        <w:rPr>
          <w:u w:val="single"/>
        </w:rPr>
        <w:t>the</w:t>
      </w:r>
      <w:r w:rsidR="00D174B2" w:rsidRPr="00445408">
        <w:rPr>
          <w:u w:val="single"/>
        </w:rPr>
        <w:t xml:space="preserve"> endorsement</w:t>
      </w:r>
      <w:r w:rsidR="00C469D8" w:rsidRPr="00445408">
        <w:rPr>
          <w:u w:val="single"/>
        </w:rPr>
        <w:t xml:space="preserve"> and any certification </w:t>
      </w:r>
      <w:r w:rsidR="00655B93" w:rsidRPr="00445408">
        <w:rPr>
          <w:u w:val="single"/>
        </w:rPr>
        <w:t>issued under the endorsement</w:t>
      </w:r>
      <w:r w:rsidR="00293688" w:rsidRPr="00445408">
        <w:rPr>
          <w:u w:val="single"/>
        </w:rPr>
        <w:t xml:space="preserve">. </w:t>
      </w:r>
      <w:r w:rsidR="003B134E" w:rsidRPr="00445408">
        <w:rPr>
          <w:u w:val="single"/>
        </w:rPr>
        <w:t xml:space="preserve">The scope of practice </w:t>
      </w:r>
      <w:r w:rsidR="00F72D11" w:rsidRPr="00445408">
        <w:rPr>
          <w:u w:val="single"/>
        </w:rPr>
        <w:t>for</w:t>
      </w:r>
      <w:r w:rsidR="00481F4F" w:rsidRPr="00445408">
        <w:rPr>
          <w:u w:val="single"/>
        </w:rPr>
        <w:t xml:space="preserve"> each endorsement</w:t>
      </w:r>
      <w:r w:rsidR="00655B93" w:rsidRPr="00445408">
        <w:rPr>
          <w:u w:val="single"/>
        </w:rPr>
        <w:t xml:space="preserve"> and certification</w:t>
      </w:r>
      <w:r w:rsidR="00481F4F" w:rsidRPr="00445408">
        <w:rPr>
          <w:u w:val="single"/>
        </w:rPr>
        <w:t xml:space="preserve"> is</w:t>
      </w:r>
      <w:r w:rsidR="003978A7" w:rsidRPr="00445408">
        <w:rPr>
          <w:u w:val="single"/>
        </w:rPr>
        <w:t>:</w:t>
      </w:r>
      <w:r w:rsidR="00746F71" w:rsidRPr="00445408">
        <w:rPr>
          <w:u w:val="single"/>
        </w:rPr>
        <w:t xml:space="preserve"> </w:t>
      </w:r>
      <w:r w:rsidR="00B81FEF" w:rsidRPr="00445408">
        <w:rPr>
          <w:u w:val="single"/>
        </w:rPr>
        <w:t xml:space="preserve"> </w:t>
      </w:r>
      <w:r w:rsidR="007A79EB" w:rsidRPr="00445408">
        <w:rPr>
          <w:u w:val="single"/>
        </w:rPr>
        <w:t xml:space="preserve"> </w:t>
      </w:r>
    </w:p>
    <w:p w14:paraId="337D7451" w14:textId="77777777" w:rsidR="006C6BE3" w:rsidRPr="00445408" w:rsidRDefault="006C6BE3" w:rsidP="006C6BE3">
      <w:pPr>
        <w:pStyle w:val="Level2"/>
        <w:numPr>
          <w:ilvl w:val="0"/>
          <w:numId w:val="0"/>
        </w:numPr>
        <w:ind w:left="720"/>
        <w:jc w:val="both"/>
      </w:pPr>
    </w:p>
    <w:p w14:paraId="4ED48E77" w14:textId="5B02FCFE" w:rsidR="00634343" w:rsidRPr="00445408" w:rsidRDefault="002F0AB8" w:rsidP="002F0AB8">
      <w:pPr>
        <w:pStyle w:val="Level2"/>
        <w:numPr>
          <w:ilvl w:val="0"/>
          <w:numId w:val="0"/>
        </w:numPr>
        <w:ind w:left="1080" w:hanging="360"/>
        <w:jc w:val="both"/>
      </w:pPr>
      <w:r w:rsidRPr="00445408">
        <w:t xml:space="preserve">a. </w:t>
      </w:r>
      <w:r w:rsidRPr="00445408">
        <w:tab/>
      </w:r>
      <w:r w:rsidR="003D20DE" w:rsidRPr="00445408">
        <w:t>Family Law</w:t>
      </w:r>
      <w:r w:rsidR="00B520BA" w:rsidRPr="00445408">
        <w:t xml:space="preserve">. </w:t>
      </w:r>
      <w:r w:rsidR="00705B3E" w:rsidRPr="00445408">
        <w:t xml:space="preserve">Legal </w:t>
      </w:r>
      <w:r w:rsidR="00B106D5" w:rsidRPr="00445408">
        <w:t>p</w:t>
      </w:r>
      <w:r w:rsidR="00705B3E" w:rsidRPr="00445408">
        <w:t>araprofessional</w:t>
      </w:r>
      <w:r w:rsidR="003922D1" w:rsidRPr="00445408">
        <w:t xml:space="preserve">s may </w:t>
      </w:r>
      <w:r w:rsidR="005D7E52" w:rsidRPr="00445408">
        <w:t xml:space="preserve">render </w:t>
      </w:r>
      <w:r w:rsidR="00A062FA" w:rsidRPr="00445408">
        <w:t>authorized</w:t>
      </w:r>
      <w:r w:rsidR="005D7E52" w:rsidRPr="00445408">
        <w:t xml:space="preserve"> services </w:t>
      </w:r>
      <w:r w:rsidR="003922D1" w:rsidRPr="00445408">
        <w:t xml:space="preserve">in </w:t>
      </w:r>
      <w:r w:rsidR="00CC46F0" w:rsidRPr="00445408">
        <w:t>domestic relations</w:t>
      </w:r>
      <w:r w:rsidR="003922D1" w:rsidRPr="00445408">
        <w:t xml:space="preserve">, except </w:t>
      </w:r>
      <w:r w:rsidR="00CC46F0" w:rsidRPr="00445408">
        <w:t>they</w:t>
      </w:r>
      <w:r w:rsidR="003922D1" w:rsidRPr="00445408">
        <w:t xml:space="preserve"> may not represent any party in a matter that involves the following</w:t>
      </w:r>
      <w:r w:rsidR="00634343" w:rsidRPr="00445408">
        <w:t xml:space="preserve"> unless the </w:t>
      </w:r>
      <w:r w:rsidR="00B106D5" w:rsidRPr="00445408">
        <w:t>l</w:t>
      </w:r>
      <w:r w:rsidR="00705B3E" w:rsidRPr="00445408">
        <w:t xml:space="preserve">egal </w:t>
      </w:r>
      <w:r w:rsidR="00B106D5" w:rsidRPr="00445408">
        <w:t>p</w:t>
      </w:r>
      <w:r w:rsidR="00705B3E" w:rsidRPr="00445408">
        <w:t>araprofessional</w:t>
      </w:r>
      <w:r w:rsidR="00634343" w:rsidRPr="00445408">
        <w:t xml:space="preserve"> has met additional qualifications as established by the </w:t>
      </w:r>
      <w:r w:rsidR="00562D5F" w:rsidRPr="00445408">
        <w:t xml:space="preserve">supreme </w:t>
      </w:r>
      <w:r w:rsidR="00634343" w:rsidRPr="00445408">
        <w:t>court.</w:t>
      </w:r>
    </w:p>
    <w:p w14:paraId="4B6A455E" w14:textId="77777777" w:rsidR="003922D1" w:rsidRPr="00445408" w:rsidRDefault="003922D1" w:rsidP="002F0AB8">
      <w:pPr>
        <w:pStyle w:val="Level2"/>
        <w:numPr>
          <w:ilvl w:val="0"/>
          <w:numId w:val="0"/>
        </w:numPr>
        <w:ind w:left="1080"/>
        <w:jc w:val="both"/>
      </w:pPr>
    </w:p>
    <w:p w14:paraId="46F414B2" w14:textId="3A34CB93" w:rsidR="003922D1" w:rsidRPr="00445408" w:rsidRDefault="00A062FA" w:rsidP="00CA7567">
      <w:pPr>
        <w:pStyle w:val="Level2"/>
        <w:numPr>
          <w:ilvl w:val="5"/>
          <w:numId w:val="16"/>
        </w:numPr>
        <w:tabs>
          <w:tab w:val="clear" w:pos="2160"/>
        </w:tabs>
        <w:ind w:left="1440"/>
        <w:jc w:val="both"/>
      </w:pPr>
      <w:r w:rsidRPr="00445408">
        <w:t xml:space="preserve">Preparation of </w:t>
      </w:r>
      <w:r w:rsidR="003922D1" w:rsidRPr="00445408">
        <w:t>a Qualified Domestic Relations Order (QDRO)</w:t>
      </w:r>
      <w:r w:rsidRPr="00445408">
        <w:t xml:space="preserve"> and supplemental orders dividing retirement </w:t>
      </w:r>
      <w:proofErr w:type="gramStart"/>
      <w:r w:rsidRPr="00445408">
        <w:t>assets</w:t>
      </w:r>
      <w:r w:rsidR="003922D1" w:rsidRPr="00445408">
        <w:t>;</w:t>
      </w:r>
      <w:proofErr w:type="gramEnd"/>
    </w:p>
    <w:p w14:paraId="1CCAB992" w14:textId="77777777" w:rsidR="003922D1" w:rsidRPr="00445408" w:rsidRDefault="00A062FA" w:rsidP="009826EF">
      <w:pPr>
        <w:pStyle w:val="Level2"/>
        <w:numPr>
          <w:ilvl w:val="5"/>
          <w:numId w:val="16"/>
        </w:numPr>
        <w:tabs>
          <w:tab w:val="clear" w:pos="2160"/>
          <w:tab w:val="num" w:pos="1980"/>
        </w:tabs>
        <w:ind w:left="1440"/>
        <w:jc w:val="both"/>
      </w:pPr>
      <w:r w:rsidRPr="00445408">
        <w:t>Division or conveyance of formal business entities or commercial property; or</w:t>
      </w:r>
    </w:p>
    <w:p w14:paraId="283DE5C4" w14:textId="3C34385C" w:rsidR="005D7E52" w:rsidRPr="00445408" w:rsidRDefault="00A062FA" w:rsidP="009826EF">
      <w:pPr>
        <w:pStyle w:val="Level2"/>
        <w:numPr>
          <w:ilvl w:val="5"/>
          <w:numId w:val="16"/>
        </w:numPr>
        <w:tabs>
          <w:tab w:val="clear" w:pos="2160"/>
          <w:tab w:val="num" w:pos="1980"/>
        </w:tabs>
        <w:ind w:left="1440"/>
        <w:jc w:val="both"/>
      </w:pPr>
      <w:r w:rsidRPr="00445408">
        <w:t>A</w:t>
      </w:r>
      <w:r w:rsidR="005D7E52" w:rsidRPr="00445408">
        <w:t>n appeal to the court of appeals or supreme court</w:t>
      </w:r>
      <w:r w:rsidR="00634343" w:rsidRPr="00445408">
        <w:t>.</w:t>
      </w:r>
    </w:p>
    <w:p w14:paraId="69A44DDE" w14:textId="77777777" w:rsidR="003922D1" w:rsidRPr="00445408" w:rsidRDefault="003922D1" w:rsidP="003922D1">
      <w:pPr>
        <w:pStyle w:val="Level2"/>
        <w:numPr>
          <w:ilvl w:val="0"/>
          <w:numId w:val="0"/>
        </w:numPr>
        <w:ind w:left="1080"/>
        <w:jc w:val="both"/>
      </w:pPr>
    </w:p>
    <w:p w14:paraId="5F4C2A4B" w14:textId="3A50D575" w:rsidR="003D20DE" w:rsidRPr="00445408" w:rsidRDefault="003D20DE" w:rsidP="003D20DE">
      <w:pPr>
        <w:pStyle w:val="Level2"/>
        <w:numPr>
          <w:ilvl w:val="2"/>
          <w:numId w:val="16"/>
        </w:numPr>
        <w:jc w:val="both"/>
      </w:pPr>
      <w:r w:rsidRPr="00445408">
        <w:t>Limited Jurisdiction Civil</w:t>
      </w:r>
      <w:r w:rsidR="00B520BA" w:rsidRPr="00445408">
        <w:t xml:space="preserve">. </w:t>
      </w:r>
      <w:r w:rsidR="00705B3E" w:rsidRPr="00445408">
        <w:t xml:space="preserve">Legal </w:t>
      </w:r>
      <w:r w:rsidR="00B106D5" w:rsidRPr="00445408">
        <w:t>p</w:t>
      </w:r>
      <w:r w:rsidR="00705B3E" w:rsidRPr="00445408">
        <w:t>araprofessional</w:t>
      </w:r>
      <w:r w:rsidR="00B520BA" w:rsidRPr="00445408">
        <w:t xml:space="preserve">s may engage in authorized services in any civil matter </w:t>
      </w:r>
      <w:r w:rsidR="0076249F" w:rsidRPr="00445408">
        <w:t xml:space="preserve">that may be or is </w:t>
      </w:r>
      <w:r w:rsidR="00B520BA" w:rsidRPr="00445408">
        <w:t>before a</w:t>
      </w:r>
      <w:r w:rsidR="00B520BA" w:rsidRPr="00445408">
        <w:rPr>
          <w:color w:val="2F5496" w:themeColor="accent1" w:themeShade="BF"/>
        </w:rPr>
        <w:t xml:space="preserve"> </w:t>
      </w:r>
      <w:r w:rsidR="00866BA2" w:rsidRPr="00445408">
        <w:t xml:space="preserve">municipal or justice court </w:t>
      </w:r>
      <w:r w:rsidR="00B520BA" w:rsidRPr="00445408">
        <w:t xml:space="preserve">of this state.  </w:t>
      </w:r>
    </w:p>
    <w:p w14:paraId="07FF67A0" w14:textId="77777777" w:rsidR="00B520BA" w:rsidRPr="00445408" w:rsidRDefault="00B520BA" w:rsidP="00B520BA">
      <w:pPr>
        <w:pStyle w:val="Level2"/>
        <w:numPr>
          <w:ilvl w:val="0"/>
          <w:numId w:val="0"/>
        </w:numPr>
        <w:ind w:left="1080"/>
        <w:jc w:val="both"/>
      </w:pPr>
    </w:p>
    <w:p w14:paraId="1602BC0A" w14:textId="77777777" w:rsidR="00DB76A4" w:rsidRPr="00445408" w:rsidRDefault="003D20DE" w:rsidP="003D20DE">
      <w:pPr>
        <w:pStyle w:val="Level2"/>
        <w:numPr>
          <w:ilvl w:val="2"/>
          <w:numId w:val="16"/>
        </w:numPr>
        <w:jc w:val="both"/>
      </w:pPr>
      <w:r w:rsidRPr="00445408">
        <w:t>Criminal</w:t>
      </w:r>
      <w:r w:rsidR="00B24969" w:rsidRPr="00445408">
        <w:t xml:space="preserve"> Law</w:t>
      </w:r>
      <w:r w:rsidRPr="00445408">
        <w:t xml:space="preserve">.  </w:t>
      </w:r>
      <w:r w:rsidR="00705B3E" w:rsidRPr="00445408">
        <w:t xml:space="preserve">Legal </w:t>
      </w:r>
      <w:r w:rsidR="00B106D5" w:rsidRPr="00445408">
        <w:t>p</w:t>
      </w:r>
      <w:r w:rsidR="00705B3E" w:rsidRPr="00445408">
        <w:t>araprofessional</w:t>
      </w:r>
      <w:r w:rsidRPr="00445408">
        <w:t xml:space="preserve">s may </w:t>
      </w:r>
      <w:r w:rsidR="00A062FA" w:rsidRPr="00445408">
        <w:t>render</w:t>
      </w:r>
      <w:r w:rsidRPr="00445408">
        <w:t xml:space="preserve"> authorized services</w:t>
      </w:r>
      <w:r w:rsidR="00DB76A4" w:rsidRPr="00445408">
        <w:t>:</w:t>
      </w:r>
    </w:p>
    <w:p w14:paraId="01F49A89" w14:textId="77777777" w:rsidR="00DB76A4" w:rsidRPr="00445408" w:rsidRDefault="00DB76A4" w:rsidP="00DB76A4">
      <w:pPr>
        <w:pStyle w:val="ListParagraph"/>
      </w:pPr>
    </w:p>
    <w:p w14:paraId="04E92491" w14:textId="77777777" w:rsidR="00307404" w:rsidRPr="00445408" w:rsidRDefault="00307404" w:rsidP="00307404">
      <w:pPr>
        <w:pStyle w:val="Level2"/>
        <w:numPr>
          <w:ilvl w:val="3"/>
          <w:numId w:val="16"/>
        </w:numPr>
        <w:jc w:val="both"/>
      </w:pPr>
      <w:r w:rsidRPr="00445408">
        <w:t>At any initial appearance, or, when the defendant is not represented by counsel in subsequent criminal proceedings, for the limited purpose of advocating for release of a defendant from pretrial detention.</w:t>
      </w:r>
    </w:p>
    <w:p w14:paraId="1FB34BB2" w14:textId="58E60747" w:rsidR="00191784" w:rsidRPr="00445408" w:rsidRDefault="00307404" w:rsidP="00191784">
      <w:pPr>
        <w:pStyle w:val="Level2"/>
        <w:numPr>
          <w:ilvl w:val="3"/>
          <w:numId w:val="16"/>
        </w:numPr>
        <w:jc w:val="both"/>
      </w:pPr>
      <w:r w:rsidRPr="00445408">
        <w:t>For</w:t>
      </w:r>
      <w:r w:rsidR="003D20DE" w:rsidRPr="00445408">
        <w:t xml:space="preserve"> criminal misdemeanor matte</w:t>
      </w:r>
      <w:r w:rsidR="00B520BA" w:rsidRPr="00445408">
        <w:t>r</w:t>
      </w:r>
      <w:r w:rsidR="003D20DE" w:rsidRPr="00445408">
        <w:t>s</w:t>
      </w:r>
      <w:r w:rsidR="00B520BA" w:rsidRPr="00445408">
        <w:t xml:space="preserve"> before a</w:t>
      </w:r>
      <w:r w:rsidR="00866BA2" w:rsidRPr="00445408">
        <w:t xml:space="preserve"> municipal or justice court</w:t>
      </w:r>
      <w:r w:rsidR="00B520BA" w:rsidRPr="00445408">
        <w:t xml:space="preserve"> of this state</w:t>
      </w:r>
      <w:r w:rsidR="003D20DE" w:rsidRPr="00445408">
        <w:t xml:space="preserve"> where, upon conviction, a penalty of incarceration is not at issue, whether by law or by agreement of the prosecuting authority and </w:t>
      </w:r>
      <w:r w:rsidR="00562D5F" w:rsidRPr="00445408">
        <w:t xml:space="preserve">trial </w:t>
      </w:r>
      <w:r w:rsidR="003D20DE" w:rsidRPr="00445408">
        <w:t xml:space="preserve">court. </w:t>
      </w:r>
    </w:p>
    <w:p w14:paraId="0BB20138" w14:textId="77777777" w:rsidR="00191784" w:rsidRPr="00445408" w:rsidRDefault="00191784" w:rsidP="00191784">
      <w:pPr>
        <w:pStyle w:val="Level2"/>
        <w:numPr>
          <w:ilvl w:val="0"/>
          <w:numId w:val="0"/>
        </w:numPr>
        <w:ind w:left="1440"/>
        <w:jc w:val="both"/>
      </w:pPr>
    </w:p>
    <w:p w14:paraId="40596C46" w14:textId="1A351C6B" w:rsidR="005A1540" w:rsidRPr="00445408" w:rsidRDefault="003B7544" w:rsidP="004B2935">
      <w:pPr>
        <w:pStyle w:val="Level2"/>
        <w:numPr>
          <w:ilvl w:val="0"/>
          <w:numId w:val="0"/>
        </w:numPr>
        <w:ind w:left="1080" w:hanging="360"/>
        <w:jc w:val="both"/>
        <w:rPr>
          <w:u w:val="single"/>
        </w:rPr>
      </w:pPr>
      <w:r w:rsidRPr="00445408">
        <w:rPr>
          <w:u w:val="single"/>
        </w:rPr>
        <w:t>d.</w:t>
      </w:r>
      <w:r w:rsidRPr="00445408">
        <w:rPr>
          <w:u w:val="single"/>
        </w:rPr>
        <w:tab/>
      </w:r>
      <w:r w:rsidR="00191784" w:rsidRPr="00445408">
        <w:rPr>
          <w:u w:val="single"/>
        </w:rPr>
        <w:t>Juvenile Court. Legal paraprofessionals</w:t>
      </w:r>
      <w:r w:rsidR="00BE4F11" w:rsidRPr="00445408">
        <w:rPr>
          <w:u w:val="single"/>
        </w:rPr>
        <w:t xml:space="preserve"> with a juvenile law endorsement</w:t>
      </w:r>
      <w:r w:rsidR="00191784" w:rsidRPr="00445408">
        <w:rPr>
          <w:u w:val="single"/>
        </w:rPr>
        <w:t xml:space="preserve"> may engage in rendering services in juvenile dependency proceedings for </w:t>
      </w:r>
      <w:r w:rsidR="004B2B19">
        <w:rPr>
          <w:u w:val="single"/>
        </w:rPr>
        <w:t>any party</w:t>
      </w:r>
      <w:r w:rsidR="00191784" w:rsidRPr="00445408">
        <w:rPr>
          <w:u w:val="single"/>
        </w:rPr>
        <w:t>, except that they may not</w:t>
      </w:r>
      <w:r w:rsidR="005A1540" w:rsidRPr="00445408">
        <w:rPr>
          <w:u w:val="single"/>
        </w:rPr>
        <w:t xml:space="preserve">: </w:t>
      </w:r>
    </w:p>
    <w:p w14:paraId="097603D8" w14:textId="77777777" w:rsidR="005A1540" w:rsidRPr="00445408" w:rsidRDefault="005A1540" w:rsidP="004B2935">
      <w:pPr>
        <w:pStyle w:val="Level2"/>
        <w:numPr>
          <w:ilvl w:val="0"/>
          <w:numId w:val="0"/>
        </w:numPr>
        <w:ind w:left="1080" w:hanging="360"/>
        <w:jc w:val="both"/>
        <w:rPr>
          <w:u w:val="single"/>
        </w:rPr>
      </w:pPr>
    </w:p>
    <w:p w14:paraId="19A19369" w14:textId="77777777" w:rsidR="005A1540" w:rsidRPr="00445408" w:rsidRDefault="005A1540" w:rsidP="005A1540">
      <w:pPr>
        <w:pStyle w:val="Level2"/>
        <w:numPr>
          <w:ilvl w:val="0"/>
          <w:numId w:val="0"/>
        </w:numPr>
        <w:ind w:left="1080"/>
        <w:jc w:val="both"/>
        <w:rPr>
          <w:u w:val="single"/>
        </w:rPr>
      </w:pPr>
      <w:r w:rsidRPr="00445408">
        <w:rPr>
          <w:u w:val="single"/>
        </w:rPr>
        <w:t>(1) C</w:t>
      </w:r>
      <w:r w:rsidR="00191784" w:rsidRPr="00445408">
        <w:rPr>
          <w:u w:val="single"/>
        </w:rPr>
        <w:t>onduct a contested dependency </w:t>
      </w:r>
      <w:proofErr w:type="gramStart"/>
      <w:r w:rsidR="00191784" w:rsidRPr="00445408">
        <w:rPr>
          <w:u w:val="single"/>
        </w:rPr>
        <w:t>adjudication</w:t>
      </w:r>
      <w:r w:rsidRPr="00445408">
        <w:rPr>
          <w:u w:val="single"/>
        </w:rPr>
        <w:t>;</w:t>
      </w:r>
      <w:proofErr w:type="gramEnd"/>
      <w:r w:rsidR="00191784" w:rsidRPr="00445408">
        <w:rPr>
          <w:u w:val="single"/>
        </w:rPr>
        <w:t xml:space="preserve"> </w:t>
      </w:r>
    </w:p>
    <w:p w14:paraId="1B3E23E2" w14:textId="77777777" w:rsidR="005A1540" w:rsidRPr="00445408" w:rsidRDefault="005A1540" w:rsidP="005A1540">
      <w:pPr>
        <w:pStyle w:val="Level2"/>
        <w:numPr>
          <w:ilvl w:val="0"/>
          <w:numId w:val="0"/>
        </w:numPr>
        <w:ind w:left="1080"/>
        <w:jc w:val="both"/>
        <w:rPr>
          <w:u w:val="single"/>
        </w:rPr>
      </w:pPr>
      <w:r w:rsidRPr="00445408">
        <w:rPr>
          <w:u w:val="single"/>
        </w:rPr>
        <w:t>(2) Conduct a</w:t>
      </w:r>
      <w:r w:rsidR="00191784" w:rsidRPr="00445408">
        <w:rPr>
          <w:u w:val="single"/>
        </w:rPr>
        <w:t xml:space="preserve"> contested termination adjudication proceeding</w:t>
      </w:r>
      <w:r w:rsidRPr="00445408">
        <w:rPr>
          <w:u w:val="single"/>
        </w:rPr>
        <w:t xml:space="preserve">; or </w:t>
      </w:r>
    </w:p>
    <w:p w14:paraId="42E96468" w14:textId="36D53B0F" w:rsidR="00191784" w:rsidRPr="00445408" w:rsidRDefault="005A1540" w:rsidP="00746F54">
      <w:pPr>
        <w:pStyle w:val="Level2"/>
        <w:numPr>
          <w:ilvl w:val="0"/>
          <w:numId w:val="0"/>
        </w:numPr>
        <w:ind w:left="1440" w:hanging="360"/>
        <w:jc w:val="both"/>
        <w:rPr>
          <w:u w:val="single"/>
        </w:rPr>
      </w:pPr>
      <w:r w:rsidRPr="00445408">
        <w:rPr>
          <w:u w:val="single"/>
        </w:rPr>
        <w:t xml:space="preserve">(3) </w:t>
      </w:r>
      <w:r w:rsidR="00E21607" w:rsidRPr="00445408">
        <w:rPr>
          <w:u w:val="single"/>
        </w:rPr>
        <w:t xml:space="preserve">Represent </w:t>
      </w:r>
      <w:r w:rsidR="00C2648F" w:rsidRPr="00445408">
        <w:rPr>
          <w:u w:val="single"/>
        </w:rPr>
        <w:t xml:space="preserve">any party in a matter </w:t>
      </w:r>
      <w:r w:rsidR="004273CC" w:rsidRPr="00445408">
        <w:rPr>
          <w:u w:val="single"/>
        </w:rPr>
        <w:t xml:space="preserve">in which </w:t>
      </w:r>
      <w:r w:rsidR="004826DC" w:rsidRPr="00445408">
        <w:rPr>
          <w:u w:val="single"/>
        </w:rPr>
        <w:t>th</w:t>
      </w:r>
      <w:r w:rsidR="005679CD" w:rsidRPr="00445408">
        <w:rPr>
          <w:u w:val="single"/>
        </w:rPr>
        <w:t xml:space="preserve">e child named in </w:t>
      </w:r>
      <w:r w:rsidR="00C73A55" w:rsidRPr="00445408">
        <w:rPr>
          <w:u w:val="single"/>
        </w:rPr>
        <w:t xml:space="preserve">the petition is subject to the Indian Child Welfare </w:t>
      </w:r>
      <w:r w:rsidR="00F356D5" w:rsidRPr="00445408">
        <w:rPr>
          <w:u w:val="single"/>
        </w:rPr>
        <w:t xml:space="preserve">Act (ICWA) as defined in </w:t>
      </w:r>
      <w:r w:rsidR="002E1D70" w:rsidRPr="00445408">
        <w:rPr>
          <w:u w:val="single"/>
        </w:rPr>
        <w:t xml:space="preserve">Rule 102, </w:t>
      </w:r>
      <w:r w:rsidR="00B93921" w:rsidRPr="00445408">
        <w:rPr>
          <w:u w:val="single"/>
        </w:rPr>
        <w:t xml:space="preserve">Arizona </w:t>
      </w:r>
      <w:r w:rsidR="002E1D70" w:rsidRPr="00445408">
        <w:rPr>
          <w:u w:val="single"/>
        </w:rPr>
        <w:t xml:space="preserve">Rules </w:t>
      </w:r>
      <w:r w:rsidR="00B93921" w:rsidRPr="00445408">
        <w:rPr>
          <w:u w:val="single"/>
        </w:rPr>
        <w:t>of Procedure for the Juvenile Court</w:t>
      </w:r>
      <w:r w:rsidR="00191784" w:rsidRPr="00445408">
        <w:rPr>
          <w:u w:val="single"/>
        </w:rPr>
        <w:t xml:space="preserve">.  </w:t>
      </w:r>
    </w:p>
    <w:p w14:paraId="18DCFBF0" w14:textId="77777777" w:rsidR="003D20DE" w:rsidRPr="00445408" w:rsidRDefault="003D20DE" w:rsidP="003D20DE">
      <w:pPr>
        <w:pStyle w:val="Level2"/>
        <w:numPr>
          <w:ilvl w:val="0"/>
          <w:numId w:val="0"/>
        </w:numPr>
        <w:ind w:left="1080"/>
        <w:jc w:val="both"/>
      </w:pPr>
    </w:p>
    <w:p w14:paraId="70B9F070" w14:textId="2C0AC0E7" w:rsidR="003C2E52" w:rsidRPr="00445408" w:rsidRDefault="003B7544" w:rsidP="004B2935">
      <w:pPr>
        <w:pStyle w:val="Level2"/>
        <w:numPr>
          <w:ilvl w:val="0"/>
          <w:numId w:val="0"/>
        </w:numPr>
        <w:ind w:left="1080" w:hanging="360"/>
        <w:jc w:val="both"/>
      </w:pPr>
      <w:proofErr w:type="spellStart"/>
      <w:r w:rsidRPr="00445408">
        <w:rPr>
          <w:strike/>
        </w:rPr>
        <w:t>d.</w:t>
      </w:r>
      <w:r w:rsidRPr="00445408">
        <w:rPr>
          <w:u w:val="single"/>
        </w:rPr>
        <w:t>e.</w:t>
      </w:r>
      <w:proofErr w:type="spellEnd"/>
      <w:r w:rsidRPr="00445408">
        <w:tab/>
      </w:r>
      <w:r w:rsidR="0881ED13" w:rsidRPr="00445408">
        <w:t xml:space="preserve">Administrative Law. Legal paraprofessionals may engage in authorized services before any Arizona administrative agency that allows it. Legal paraprofessionals are not authorized to represent any party in an appeal of the administrative agency’s decision to a superior court, the court of appeals, or the supreme court, except that the legal paraprofessional may file an application or notice of appeal. LPs are not authorized to represent any lawyer or LP before the court, presiding disciplinary judge, or hearing panel. </w:t>
      </w:r>
    </w:p>
    <w:p w14:paraId="33972088" w14:textId="77777777" w:rsidR="0076796D" w:rsidRPr="00445408" w:rsidRDefault="0076796D" w:rsidP="004B2935">
      <w:pPr>
        <w:pStyle w:val="Level2"/>
        <w:numPr>
          <w:ilvl w:val="0"/>
          <w:numId w:val="0"/>
        </w:numPr>
        <w:ind w:left="1080" w:hanging="360"/>
        <w:jc w:val="both"/>
      </w:pPr>
    </w:p>
    <w:p w14:paraId="17C0F923" w14:textId="18B315B2" w:rsidR="00BE5E1F" w:rsidRPr="00445408" w:rsidRDefault="00BE5E1F" w:rsidP="004B2935">
      <w:pPr>
        <w:pStyle w:val="Level2"/>
        <w:numPr>
          <w:ilvl w:val="0"/>
          <w:numId w:val="0"/>
        </w:numPr>
        <w:ind w:left="1080" w:hanging="360"/>
        <w:jc w:val="both"/>
        <w:rPr>
          <w:u w:val="single"/>
        </w:rPr>
      </w:pPr>
      <w:r w:rsidRPr="00445408">
        <w:rPr>
          <w:u w:val="single"/>
        </w:rPr>
        <w:t xml:space="preserve">f. </w:t>
      </w:r>
      <w:r w:rsidRPr="00445408">
        <w:rPr>
          <w:u w:val="single"/>
        </w:rPr>
        <w:tab/>
      </w:r>
      <w:r w:rsidR="0076796D" w:rsidRPr="00445408">
        <w:rPr>
          <w:u w:val="single"/>
        </w:rPr>
        <w:t>A</w:t>
      </w:r>
      <w:r w:rsidRPr="00445408">
        <w:rPr>
          <w:u w:val="single"/>
        </w:rPr>
        <w:t xml:space="preserve">doption </w:t>
      </w:r>
      <w:r w:rsidR="0076796D" w:rsidRPr="00445408">
        <w:rPr>
          <w:u w:val="single"/>
        </w:rPr>
        <w:t>C</w:t>
      </w:r>
      <w:r w:rsidRPr="00445408">
        <w:rPr>
          <w:u w:val="single"/>
        </w:rPr>
        <w:t>ertificate. A person who qualifies for an adoption certificate may assist clients with completion all aspects of the adoption process.</w:t>
      </w:r>
    </w:p>
    <w:p w14:paraId="2849F91E" w14:textId="77777777" w:rsidR="00B520BA" w:rsidRPr="00445408" w:rsidRDefault="00B520BA" w:rsidP="00B520BA">
      <w:pPr>
        <w:pStyle w:val="Level2"/>
        <w:numPr>
          <w:ilvl w:val="0"/>
          <w:numId w:val="0"/>
        </w:numPr>
        <w:ind w:left="1080"/>
        <w:jc w:val="both"/>
      </w:pPr>
    </w:p>
    <w:p w14:paraId="01376001" w14:textId="5CF7785C" w:rsidR="00ED4258" w:rsidRPr="00445408" w:rsidRDefault="004B2935" w:rsidP="004B2935">
      <w:pPr>
        <w:pStyle w:val="Level2"/>
        <w:numPr>
          <w:ilvl w:val="1"/>
          <w:numId w:val="16"/>
        </w:numPr>
        <w:jc w:val="both"/>
      </w:pPr>
      <w:r w:rsidRPr="00445408">
        <w:t>through 6. [No change]</w:t>
      </w:r>
    </w:p>
    <w:p w14:paraId="718F44E8" w14:textId="77777777" w:rsidR="004B2935" w:rsidRPr="00445408" w:rsidRDefault="004B2935" w:rsidP="004B2935">
      <w:pPr>
        <w:pStyle w:val="Level2"/>
        <w:numPr>
          <w:ilvl w:val="0"/>
          <w:numId w:val="0"/>
        </w:numPr>
        <w:ind w:left="720"/>
        <w:jc w:val="both"/>
      </w:pPr>
    </w:p>
    <w:p w14:paraId="77C405BF" w14:textId="0BEB46F8" w:rsidR="00D955DA" w:rsidRPr="00253D8F" w:rsidRDefault="00C755D6" w:rsidP="004B2935">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rPr>
          <w:iCs/>
        </w:rPr>
      </w:pPr>
      <w:r w:rsidRPr="00445408">
        <w:rPr>
          <w:b/>
          <w:bCs/>
        </w:rPr>
        <w:t>G</w:t>
      </w:r>
      <w:r w:rsidR="00D955DA" w:rsidRPr="00445408">
        <w:rPr>
          <w:b/>
          <w:bCs/>
        </w:rPr>
        <w:t>.</w:t>
      </w:r>
      <w:r w:rsidR="00D955DA" w:rsidRPr="00445408">
        <w:rPr>
          <w:b/>
          <w:bCs/>
        </w:rPr>
        <w:tab/>
      </w:r>
      <w:r w:rsidR="004B2935" w:rsidRPr="00445408">
        <w:rPr>
          <w:b/>
          <w:bCs/>
        </w:rPr>
        <w:t>through K. [No change]</w:t>
      </w:r>
    </w:p>
    <w:p w14:paraId="4D73EA54" w14:textId="2C5ECFD4" w:rsidR="00253D8F" w:rsidRDefault="00253D8F" w:rsidP="00253D8F">
      <w:pPr>
        <w:tabs>
          <w:tab w:val="left" w:pos="720"/>
        </w:tabs>
        <w:jc w:val="both"/>
      </w:pPr>
    </w:p>
    <w:p w14:paraId="4C57D573" w14:textId="77777777" w:rsidR="00687CB6" w:rsidRDefault="00687CB6" w:rsidP="00253D8F">
      <w:pPr>
        <w:tabs>
          <w:tab w:val="left" w:pos="720"/>
        </w:tabs>
        <w:jc w:val="both"/>
      </w:pPr>
    </w:p>
    <w:p w14:paraId="0874607E" w14:textId="20040B07" w:rsidR="00253D8F" w:rsidRPr="00253D8F" w:rsidRDefault="00253D8F" w:rsidP="00253D8F">
      <w:pPr>
        <w:tabs>
          <w:tab w:val="left" w:pos="720"/>
        </w:tabs>
        <w:jc w:val="both"/>
        <w:rPr>
          <w:i/>
          <w:iCs/>
        </w:rPr>
      </w:pPr>
    </w:p>
    <w:sectPr w:rsidR="00253D8F" w:rsidRPr="00253D8F" w:rsidSect="000B49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7F19" w14:textId="77777777" w:rsidR="00EA2765" w:rsidRDefault="00EA2765">
      <w:r>
        <w:separator/>
      </w:r>
    </w:p>
  </w:endnote>
  <w:endnote w:type="continuationSeparator" w:id="0">
    <w:p w14:paraId="5E13AA6A" w14:textId="77777777" w:rsidR="00EA2765" w:rsidRDefault="00EA2765">
      <w:r>
        <w:continuationSeparator/>
      </w:r>
    </w:p>
  </w:endnote>
  <w:endnote w:type="continuationNotice" w:id="1">
    <w:p w14:paraId="750538B8" w14:textId="77777777" w:rsidR="00EA2765" w:rsidRDefault="00EA2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BCB"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9F796"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7C223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9410" w14:textId="77777777" w:rsidR="00007503" w:rsidRDefault="00007503">
    <w:pPr>
      <w:spacing w:line="240" w:lineRule="exact"/>
    </w:pPr>
  </w:p>
  <w:p w14:paraId="07C1E370"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343EE6F3" w14:textId="77777777" w:rsidR="00007503" w:rsidRDefault="000075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E0A3" w14:textId="77777777" w:rsidR="00B21427" w:rsidRDefault="00B2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22BE" w14:textId="77777777" w:rsidR="00EA2765" w:rsidRDefault="00EA2765">
      <w:r>
        <w:separator/>
      </w:r>
    </w:p>
  </w:footnote>
  <w:footnote w:type="continuationSeparator" w:id="0">
    <w:p w14:paraId="71AF49A5" w14:textId="77777777" w:rsidR="00EA2765" w:rsidRDefault="00EA2765">
      <w:r>
        <w:continuationSeparator/>
      </w:r>
    </w:p>
  </w:footnote>
  <w:footnote w:type="continuationNotice" w:id="1">
    <w:p w14:paraId="2F78D333" w14:textId="77777777" w:rsidR="00EA2765" w:rsidRDefault="00EA2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39D8" w14:textId="77777777" w:rsidR="00B21427" w:rsidRDefault="00B2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8255" w14:textId="74669FD4" w:rsidR="00B21427" w:rsidRDefault="00B2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E322" w14:textId="77777777" w:rsidR="00B21427" w:rsidRDefault="00B2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CF166F3"/>
    <w:multiLevelType w:val="multilevel"/>
    <w:tmpl w:val="E42ADE14"/>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decimal"/>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0D135B"/>
    <w:multiLevelType w:val="hybridMultilevel"/>
    <w:tmpl w:val="432E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63B2FAE"/>
    <w:multiLevelType w:val="multilevel"/>
    <w:tmpl w:val="A1EEA8A2"/>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40"/>
  </w:num>
  <w:num w:numId="13">
    <w:abstractNumId w:val="49"/>
  </w:num>
  <w:num w:numId="14">
    <w:abstractNumId w:val="37"/>
  </w:num>
  <w:num w:numId="15">
    <w:abstractNumId w:val="43"/>
  </w:num>
  <w:num w:numId="16">
    <w:abstractNumId w:val="41"/>
  </w:num>
  <w:num w:numId="17">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8"/>
  </w:num>
  <w:num w:numId="19">
    <w:abstractNumId w:val="39"/>
  </w:num>
  <w:num w:numId="20">
    <w:abstractNumId w:val="46"/>
  </w:num>
  <w:num w:numId="21">
    <w:abstractNumId w:val="38"/>
  </w:num>
  <w:num w:numId="22">
    <w:abstractNumId w:val="32"/>
  </w:num>
  <w:num w:numId="23">
    <w:abstractNumId w:val="33"/>
  </w:num>
  <w:num w:numId="24">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44"/>
  </w:num>
  <w:num w:numId="28">
    <w:abstractNumId w:val="35"/>
  </w:num>
  <w:num w:numId="29">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020C"/>
    <w:rsid w:val="00010607"/>
    <w:rsid w:val="00010AD9"/>
    <w:rsid w:val="000120F2"/>
    <w:rsid w:val="000165C3"/>
    <w:rsid w:val="000209D9"/>
    <w:rsid w:val="000210EC"/>
    <w:rsid w:val="0002217D"/>
    <w:rsid w:val="00024877"/>
    <w:rsid w:val="00025229"/>
    <w:rsid w:val="00026D4D"/>
    <w:rsid w:val="00034F2D"/>
    <w:rsid w:val="00040C11"/>
    <w:rsid w:val="000439BB"/>
    <w:rsid w:val="00045682"/>
    <w:rsid w:val="00047F60"/>
    <w:rsid w:val="00050B62"/>
    <w:rsid w:val="00050BFE"/>
    <w:rsid w:val="00051111"/>
    <w:rsid w:val="00074819"/>
    <w:rsid w:val="0007517E"/>
    <w:rsid w:val="00075AD1"/>
    <w:rsid w:val="0007785C"/>
    <w:rsid w:val="00081E53"/>
    <w:rsid w:val="00083ED4"/>
    <w:rsid w:val="00085DD2"/>
    <w:rsid w:val="000875FB"/>
    <w:rsid w:val="000930BC"/>
    <w:rsid w:val="00093BE7"/>
    <w:rsid w:val="000951C2"/>
    <w:rsid w:val="0009799C"/>
    <w:rsid w:val="000A0EEF"/>
    <w:rsid w:val="000A11FB"/>
    <w:rsid w:val="000A1A8E"/>
    <w:rsid w:val="000A284E"/>
    <w:rsid w:val="000A409B"/>
    <w:rsid w:val="000A57B8"/>
    <w:rsid w:val="000A6B12"/>
    <w:rsid w:val="000A6B1B"/>
    <w:rsid w:val="000B0F35"/>
    <w:rsid w:val="000B49CD"/>
    <w:rsid w:val="000B4E38"/>
    <w:rsid w:val="000B5226"/>
    <w:rsid w:val="000B65F1"/>
    <w:rsid w:val="000B66F0"/>
    <w:rsid w:val="000C292E"/>
    <w:rsid w:val="000C2BCB"/>
    <w:rsid w:val="000C50C8"/>
    <w:rsid w:val="000C6218"/>
    <w:rsid w:val="000C71D3"/>
    <w:rsid w:val="000D1BA9"/>
    <w:rsid w:val="000D28F4"/>
    <w:rsid w:val="000D3629"/>
    <w:rsid w:val="000D4747"/>
    <w:rsid w:val="000E0BFF"/>
    <w:rsid w:val="000E433E"/>
    <w:rsid w:val="000E551B"/>
    <w:rsid w:val="000E7C4A"/>
    <w:rsid w:val="000F073C"/>
    <w:rsid w:val="000F1744"/>
    <w:rsid w:val="000F2025"/>
    <w:rsid w:val="000F2880"/>
    <w:rsid w:val="000F3250"/>
    <w:rsid w:val="000F3309"/>
    <w:rsid w:val="000F3DFD"/>
    <w:rsid w:val="000F4F22"/>
    <w:rsid w:val="000F69DE"/>
    <w:rsid w:val="00103BB4"/>
    <w:rsid w:val="00104C83"/>
    <w:rsid w:val="00107B66"/>
    <w:rsid w:val="00113805"/>
    <w:rsid w:val="001139ED"/>
    <w:rsid w:val="00113C63"/>
    <w:rsid w:val="001160EE"/>
    <w:rsid w:val="00116E5A"/>
    <w:rsid w:val="00117F3C"/>
    <w:rsid w:val="001204CA"/>
    <w:rsid w:val="001219A5"/>
    <w:rsid w:val="00121FEB"/>
    <w:rsid w:val="00123453"/>
    <w:rsid w:val="001240A9"/>
    <w:rsid w:val="00124C7D"/>
    <w:rsid w:val="001316B9"/>
    <w:rsid w:val="0013747A"/>
    <w:rsid w:val="001410CD"/>
    <w:rsid w:val="001413A2"/>
    <w:rsid w:val="0014245D"/>
    <w:rsid w:val="001433F4"/>
    <w:rsid w:val="001441B3"/>
    <w:rsid w:val="00144AA3"/>
    <w:rsid w:val="00145102"/>
    <w:rsid w:val="001459E9"/>
    <w:rsid w:val="00146336"/>
    <w:rsid w:val="00151CF3"/>
    <w:rsid w:val="00154FDD"/>
    <w:rsid w:val="001617E3"/>
    <w:rsid w:val="00162B77"/>
    <w:rsid w:val="00165080"/>
    <w:rsid w:val="00170C04"/>
    <w:rsid w:val="00172E45"/>
    <w:rsid w:val="00173A49"/>
    <w:rsid w:val="001839F8"/>
    <w:rsid w:val="001848D2"/>
    <w:rsid w:val="00187C77"/>
    <w:rsid w:val="00191784"/>
    <w:rsid w:val="00192A01"/>
    <w:rsid w:val="00193CA8"/>
    <w:rsid w:val="00195D37"/>
    <w:rsid w:val="00196C6B"/>
    <w:rsid w:val="00196F1E"/>
    <w:rsid w:val="001A0C05"/>
    <w:rsid w:val="001A0C8E"/>
    <w:rsid w:val="001A3B9D"/>
    <w:rsid w:val="001A5E95"/>
    <w:rsid w:val="001A7C08"/>
    <w:rsid w:val="001C1407"/>
    <w:rsid w:val="001D10C2"/>
    <w:rsid w:val="001D1C99"/>
    <w:rsid w:val="001E049E"/>
    <w:rsid w:val="001E7209"/>
    <w:rsid w:val="001E7D20"/>
    <w:rsid w:val="001F036B"/>
    <w:rsid w:val="001F408B"/>
    <w:rsid w:val="001F59C3"/>
    <w:rsid w:val="001F5FF2"/>
    <w:rsid w:val="001F7470"/>
    <w:rsid w:val="0020163F"/>
    <w:rsid w:val="00201EE8"/>
    <w:rsid w:val="00204672"/>
    <w:rsid w:val="00205199"/>
    <w:rsid w:val="00207410"/>
    <w:rsid w:val="00210C53"/>
    <w:rsid w:val="00215E5E"/>
    <w:rsid w:val="00216EE7"/>
    <w:rsid w:val="00217D04"/>
    <w:rsid w:val="00220BB6"/>
    <w:rsid w:val="00221823"/>
    <w:rsid w:val="002219B3"/>
    <w:rsid w:val="002230ED"/>
    <w:rsid w:val="00223A87"/>
    <w:rsid w:val="00225D1E"/>
    <w:rsid w:val="00225E74"/>
    <w:rsid w:val="002274B2"/>
    <w:rsid w:val="00230636"/>
    <w:rsid w:val="00230B9B"/>
    <w:rsid w:val="00234F84"/>
    <w:rsid w:val="0024249E"/>
    <w:rsid w:val="00243387"/>
    <w:rsid w:val="00246BCC"/>
    <w:rsid w:val="00253D8F"/>
    <w:rsid w:val="00255BFA"/>
    <w:rsid w:val="00256EC2"/>
    <w:rsid w:val="00261C5A"/>
    <w:rsid w:val="00262678"/>
    <w:rsid w:val="002634DB"/>
    <w:rsid w:val="002652CE"/>
    <w:rsid w:val="00275D50"/>
    <w:rsid w:val="0028236F"/>
    <w:rsid w:val="00283587"/>
    <w:rsid w:val="00284033"/>
    <w:rsid w:val="002866FE"/>
    <w:rsid w:val="00287785"/>
    <w:rsid w:val="00291914"/>
    <w:rsid w:val="00292AE4"/>
    <w:rsid w:val="00293688"/>
    <w:rsid w:val="002970F9"/>
    <w:rsid w:val="002A743B"/>
    <w:rsid w:val="002B1003"/>
    <w:rsid w:val="002B1B1E"/>
    <w:rsid w:val="002B3191"/>
    <w:rsid w:val="002B3453"/>
    <w:rsid w:val="002B7909"/>
    <w:rsid w:val="002C09B0"/>
    <w:rsid w:val="002C2D88"/>
    <w:rsid w:val="002C6C51"/>
    <w:rsid w:val="002D1A1B"/>
    <w:rsid w:val="002D4E83"/>
    <w:rsid w:val="002D7AB8"/>
    <w:rsid w:val="002E0B97"/>
    <w:rsid w:val="002E1D1D"/>
    <w:rsid w:val="002E1D70"/>
    <w:rsid w:val="002E4116"/>
    <w:rsid w:val="002E4989"/>
    <w:rsid w:val="002E710A"/>
    <w:rsid w:val="002F083D"/>
    <w:rsid w:val="002F0AB8"/>
    <w:rsid w:val="002F134B"/>
    <w:rsid w:val="002F1DC6"/>
    <w:rsid w:val="002F34B2"/>
    <w:rsid w:val="002F4744"/>
    <w:rsid w:val="002F7092"/>
    <w:rsid w:val="002F75C1"/>
    <w:rsid w:val="0030220F"/>
    <w:rsid w:val="00307404"/>
    <w:rsid w:val="003116ED"/>
    <w:rsid w:val="0031270D"/>
    <w:rsid w:val="003135FC"/>
    <w:rsid w:val="00315BF7"/>
    <w:rsid w:val="00315E64"/>
    <w:rsid w:val="003245D6"/>
    <w:rsid w:val="003308BD"/>
    <w:rsid w:val="003337BC"/>
    <w:rsid w:val="00336A3A"/>
    <w:rsid w:val="003379FF"/>
    <w:rsid w:val="003414E3"/>
    <w:rsid w:val="003429A1"/>
    <w:rsid w:val="00343C58"/>
    <w:rsid w:val="0035139C"/>
    <w:rsid w:val="0035257C"/>
    <w:rsid w:val="00355E54"/>
    <w:rsid w:val="0036175C"/>
    <w:rsid w:val="00361E82"/>
    <w:rsid w:val="00363768"/>
    <w:rsid w:val="003707E7"/>
    <w:rsid w:val="00373683"/>
    <w:rsid w:val="0037425A"/>
    <w:rsid w:val="00376753"/>
    <w:rsid w:val="003800CA"/>
    <w:rsid w:val="003816F4"/>
    <w:rsid w:val="00382034"/>
    <w:rsid w:val="003822F9"/>
    <w:rsid w:val="00382848"/>
    <w:rsid w:val="00383959"/>
    <w:rsid w:val="00384C29"/>
    <w:rsid w:val="00385C75"/>
    <w:rsid w:val="003860D3"/>
    <w:rsid w:val="003874B8"/>
    <w:rsid w:val="003922D1"/>
    <w:rsid w:val="0039443D"/>
    <w:rsid w:val="00394576"/>
    <w:rsid w:val="00395055"/>
    <w:rsid w:val="00396ED5"/>
    <w:rsid w:val="003978A7"/>
    <w:rsid w:val="003A2EFC"/>
    <w:rsid w:val="003A380F"/>
    <w:rsid w:val="003A395D"/>
    <w:rsid w:val="003A7E10"/>
    <w:rsid w:val="003B134E"/>
    <w:rsid w:val="003B3D2F"/>
    <w:rsid w:val="003B41CE"/>
    <w:rsid w:val="003B4ACB"/>
    <w:rsid w:val="003B51CF"/>
    <w:rsid w:val="003B5359"/>
    <w:rsid w:val="003B7544"/>
    <w:rsid w:val="003C2089"/>
    <w:rsid w:val="003C20CA"/>
    <w:rsid w:val="003C2A20"/>
    <w:rsid w:val="003C2E52"/>
    <w:rsid w:val="003C6187"/>
    <w:rsid w:val="003C7A8E"/>
    <w:rsid w:val="003C7CE1"/>
    <w:rsid w:val="003D0131"/>
    <w:rsid w:val="003D20DE"/>
    <w:rsid w:val="003D38F9"/>
    <w:rsid w:val="003D3D58"/>
    <w:rsid w:val="003D4438"/>
    <w:rsid w:val="003E2C3A"/>
    <w:rsid w:val="003E5750"/>
    <w:rsid w:val="003F0406"/>
    <w:rsid w:val="003F061A"/>
    <w:rsid w:val="003F234C"/>
    <w:rsid w:val="003F47F2"/>
    <w:rsid w:val="003F77E5"/>
    <w:rsid w:val="003F7939"/>
    <w:rsid w:val="00406D73"/>
    <w:rsid w:val="004119A2"/>
    <w:rsid w:val="00411A30"/>
    <w:rsid w:val="00411F6D"/>
    <w:rsid w:val="00416520"/>
    <w:rsid w:val="00417191"/>
    <w:rsid w:val="004204E5"/>
    <w:rsid w:val="0042277A"/>
    <w:rsid w:val="004241FC"/>
    <w:rsid w:val="00425686"/>
    <w:rsid w:val="00426D37"/>
    <w:rsid w:val="0042700D"/>
    <w:rsid w:val="004273CC"/>
    <w:rsid w:val="004278AA"/>
    <w:rsid w:val="00430A29"/>
    <w:rsid w:val="004311DB"/>
    <w:rsid w:val="00434154"/>
    <w:rsid w:val="004346DC"/>
    <w:rsid w:val="0044047B"/>
    <w:rsid w:val="00442FD5"/>
    <w:rsid w:val="004430E6"/>
    <w:rsid w:val="00445408"/>
    <w:rsid w:val="00452F1D"/>
    <w:rsid w:val="004643DF"/>
    <w:rsid w:val="00467D3E"/>
    <w:rsid w:val="004714CD"/>
    <w:rsid w:val="00471F6B"/>
    <w:rsid w:val="004734FB"/>
    <w:rsid w:val="0047370A"/>
    <w:rsid w:val="00477853"/>
    <w:rsid w:val="0048195D"/>
    <w:rsid w:val="00481F4F"/>
    <w:rsid w:val="004826DC"/>
    <w:rsid w:val="0048581F"/>
    <w:rsid w:val="00491973"/>
    <w:rsid w:val="00494151"/>
    <w:rsid w:val="004953D5"/>
    <w:rsid w:val="004955FF"/>
    <w:rsid w:val="00497F17"/>
    <w:rsid w:val="004A0C6D"/>
    <w:rsid w:val="004A2698"/>
    <w:rsid w:val="004A68DB"/>
    <w:rsid w:val="004A78DD"/>
    <w:rsid w:val="004B028E"/>
    <w:rsid w:val="004B127E"/>
    <w:rsid w:val="004B2932"/>
    <w:rsid w:val="004B2935"/>
    <w:rsid w:val="004B2B19"/>
    <w:rsid w:val="004C0CCF"/>
    <w:rsid w:val="004C5048"/>
    <w:rsid w:val="004D03C9"/>
    <w:rsid w:val="004D23AD"/>
    <w:rsid w:val="004D5676"/>
    <w:rsid w:val="004D615D"/>
    <w:rsid w:val="004D7BC4"/>
    <w:rsid w:val="004E2B8D"/>
    <w:rsid w:val="004E2F2A"/>
    <w:rsid w:val="004E3D07"/>
    <w:rsid w:val="004E6B35"/>
    <w:rsid w:val="004F4F7E"/>
    <w:rsid w:val="004F7E79"/>
    <w:rsid w:val="005001B9"/>
    <w:rsid w:val="00503969"/>
    <w:rsid w:val="00503BEA"/>
    <w:rsid w:val="0050675C"/>
    <w:rsid w:val="005077F7"/>
    <w:rsid w:val="005107CC"/>
    <w:rsid w:val="00510A92"/>
    <w:rsid w:val="00514609"/>
    <w:rsid w:val="00515B42"/>
    <w:rsid w:val="00516AC8"/>
    <w:rsid w:val="00521D84"/>
    <w:rsid w:val="00521DAF"/>
    <w:rsid w:val="00525307"/>
    <w:rsid w:val="00531599"/>
    <w:rsid w:val="00532E98"/>
    <w:rsid w:val="00533499"/>
    <w:rsid w:val="00533771"/>
    <w:rsid w:val="005337B6"/>
    <w:rsid w:val="00534507"/>
    <w:rsid w:val="00534619"/>
    <w:rsid w:val="005347FF"/>
    <w:rsid w:val="00534C0A"/>
    <w:rsid w:val="005403C3"/>
    <w:rsid w:val="005403D8"/>
    <w:rsid w:val="005425E2"/>
    <w:rsid w:val="00543E1A"/>
    <w:rsid w:val="00543E20"/>
    <w:rsid w:val="00547604"/>
    <w:rsid w:val="00547785"/>
    <w:rsid w:val="0054779B"/>
    <w:rsid w:val="005513A3"/>
    <w:rsid w:val="0055320A"/>
    <w:rsid w:val="00554B13"/>
    <w:rsid w:val="00560EBA"/>
    <w:rsid w:val="005623DC"/>
    <w:rsid w:val="00562D5F"/>
    <w:rsid w:val="00563E73"/>
    <w:rsid w:val="0056624C"/>
    <w:rsid w:val="0056647A"/>
    <w:rsid w:val="005679CD"/>
    <w:rsid w:val="00573C4C"/>
    <w:rsid w:val="00574441"/>
    <w:rsid w:val="00575170"/>
    <w:rsid w:val="005761D4"/>
    <w:rsid w:val="00580F6F"/>
    <w:rsid w:val="00584D50"/>
    <w:rsid w:val="00587BE3"/>
    <w:rsid w:val="00591A02"/>
    <w:rsid w:val="00592917"/>
    <w:rsid w:val="00595ABF"/>
    <w:rsid w:val="005A1540"/>
    <w:rsid w:val="005A3F30"/>
    <w:rsid w:val="005A7DEA"/>
    <w:rsid w:val="005B0A76"/>
    <w:rsid w:val="005B3489"/>
    <w:rsid w:val="005C019D"/>
    <w:rsid w:val="005C2D74"/>
    <w:rsid w:val="005C3B53"/>
    <w:rsid w:val="005C4095"/>
    <w:rsid w:val="005C48D6"/>
    <w:rsid w:val="005C650C"/>
    <w:rsid w:val="005C68D1"/>
    <w:rsid w:val="005D05C6"/>
    <w:rsid w:val="005D0765"/>
    <w:rsid w:val="005D0E11"/>
    <w:rsid w:val="005D297C"/>
    <w:rsid w:val="005D4E56"/>
    <w:rsid w:val="005D5188"/>
    <w:rsid w:val="005D6B55"/>
    <w:rsid w:val="005D74B5"/>
    <w:rsid w:val="005D7E52"/>
    <w:rsid w:val="00600FF8"/>
    <w:rsid w:val="00601A1E"/>
    <w:rsid w:val="00602D53"/>
    <w:rsid w:val="00604908"/>
    <w:rsid w:val="00611462"/>
    <w:rsid w:val="00611B4F"/>
    <w:rsid w:val="006137A9"/>
    <w:rsid w:val="00615F18"/>
    <w:rsid w:val="00616661"/>
    <w:rsid w:val="00621CC8"/>
    <w:rsid w:val="006223DF"/>
    <w:rsid w:val="00623F5B"/>
    <w:rsid w:val="00626936"/>
    <w:rsid w:val="00630359"/>
    <w:rsid w:val="00630F7B"/>
    <w:rsid w:val="006317C2"/>
    <w:rsid w:val="00634343"/>
    <w:rsid w:val="00636F4D"/>
    <w:rsid w:val="00641517"/>
    <w:rsid w:val="00643A74"/>
    <w:rsid w:val="0064731A"/>
    <w:rsid w:val="00650E2D"/>
    <w:rsid w:val="00651BA8"/>
    <w:rsid w:val="00653001"/>
    <w:rsid w:val="006548F4"/>
    <w:rsid w:val="00655B93"/>
    <w:rsid w:val="006606DA"/>
    <w:rsid w:val="00665D88"/>
    <w:rsid w:val="00676034"/>
    <w:rsid w:val="0067752E"/>
    <w:rsid w:val="00681117"/>
    <w:rsid w:val="00685AA8"/>
    <w:rsid w:val="00687CB6"/>
    <w:rsid w:val="00694C79"/>
    <w:rsid w:val="00694D0B"/>
    <w:rsid w:val="00695586"/>
    <w:rsid w:val="006973FC"/>
    <w:rsid w:val="006A0B4A"/>
    <w:rsid w:val="006A241C"/>
    <w:rsid w:val="006A3519"/>
    <w:rsid w:val="006B1E76"/>
    <w:rsid w:val="006B1FE5"/>
    <w:rsid w:val="006B2F6E"/>
    <w:rsid w:val="006B4362"/>
    <w:rsid w:val="006B5251"/>
    <w:rsid w:val="006B6E59"/>
    <w:rsid w:val="006C0320"/>
    <w:rsid w:val="006C41E4"/>
    <w:rsid w:val="006C53B1"/>
    <w:rsid w:val="006C6146"/>
    <w:rsid w:val="006C6B88"/>
    <w:rsid w:val="006C6BE3"/>
    <w:rsid w:val="006D001C"/>
    <w:rsid w:val="006D0C52"/>
    <w:rsid w:val="006D193D"/>
    <w:rsid w:val="006D3E81"/>
    <w:rsid w:val="006D54AC"/>
    <w:rsid w:val="006D563F"/>
    <w:rsid w:val="006E2018"/>
    <w:rsid w:val="006E24A9"/>
    <w:rsid w:val="006E2912"/>
    <w:rsid w:val="006F2F5C"/>
    <w:rsid w:val="006F5135"/>
    <w:rsid w:val="00701528"/>
    <w:rsid w:val="00705B3E"/>
    <w:rsid w:val="0070704D"/>
    <w:rsid w:val="007117D6"/>
    <w:rsid w:val="00711A08"/>
    <w:rsid w:val="00714122"/>
    <w:rsid w:val="00715291"/>
    <w:rsid w:val="00715EBD"/>
    <w:rsid w:val="00720C12"/>
    <w:rsid w:val="00721E3D"/>
    <w:rsid w:val="00723BE2"/>
    <w:rsid w:val="00732F9F"/>
    <w:rsid w:val="007376AE"/>
    <w:rsid w:val="007425CD"/>
    <w:rsid w:val="00743620"/>
    <w:rsid w:val="00745326"/>
    <w:rsid w:val="00746F54"/>
    <w:rsid w:val="00746F71"/>
    <w:rsid w:val="00750781"/>
    <w:rsid w:val="00753025"/>
    <w:rsid w:val="0075484D"/>
    <w:rsid w:val="00755D3F"/>
    <w:rsid w:val="00756F1D"/>
    <w:rsid w:val="0075727E"/>
    <w:rsid w:val="0076249F"/>
    <w:rsid w:val="00765D87"/>
    <w:rsid w:val="0076673B"/>
    <w:rsid w:val="0076786E"/>
    <w:rsid w:val="0076796D"/>
    <w:rsid w:val="00770EA7"/>
    <w:rsid w:val="007718C9"/>
    <w:rsid w:val="00772EB6"/>
    <w:rsid w:val="00774C45"/>
    <w:rsid w:val="00774F80"/>
    <w:rsid w:val="00776DCF"/>
    <w:rsid w:val="007802FC"/>
    <w:rsid w:val="007808A1"/>
    <w:rsid w:val="00781E21"/>
    <w:rsid w:val="007830A5"/>
    <w:rsid w:val="00783BD5"/>
    <w:rsid w:val="00784D34"/>
    <w:rsid w:val="007869A5"/>
    <w:rsid w:val="00791D1B"/>
    <w:rsid w:val="00793810"/>
    <w:rsid w:val="007A1373"/>
    <w:rsid w:val="007A5EC3"/>
    <w:rsid w:val="007A651D"/>
    <w:rsid w:val="007A79EB"/>
    <w:rsid w:val="007B0949"/>
    <w:rsid w:val="007B3E40"/>
    <w:rsid w:val="007B46EA"/>
    <w:rsid w:val="007C2C27"/>
    <w:rsid w:val="007C53CC"/>
    <w:rsid w:val="007C6FBF"/>
    <w:rsid w:val="007D0335"/>
    <w:rsid w:val="007D06C5"/>
    <w:rsid w:val="007D1D7A"/>
    <w:rsid w:val="007D287E"/>
    <w:rsid w:val="007D2CF3"/>
    <w:rsid w:val="007D300D"/>
    <w:rsid w:val="007E073E"/>
    <w:rsid w:val="007E24E2"/>
    <w:rsid w:val="007E404A"/>
    <w:rsid w:val="007E59A1"/>
    <w:rsid w:val="007E6F8B"/>
    <w:rsid w:val="007E707F"/>
    <w:rsid w:val="007F7839"/>
    <w:rsid w:val="008000EB"/>
    <w:rsid w:val="00800FED"/>
    <w:rsid w:val="00810CD1"/>
    <w:rsid w:val="0081277F"/>
    <w:rsid w:val="00821DA0"/>
    <w:rsid w:val="00822D90"/>
    <w:rsid w:val="008315B7"/>
    <w:rsid w:val="00831F6F"/>
    <w:rsid w:val="00831FFE"/>
    <w:rsid w:val="008361A5"/>
    <w:rsid w:val="00850E1C"/>
    <w:rsid w:val="00851744"/>
    <w:rsid w:val="0085580B"/>
    <w:rsid w:val="00855F1F"/>
    <w:rsid w:val="008642DC"/>
    <w:rsid w:val="008649D1"/>
    <w:rsid w:val="00866BA2"/>
    <w:rsid w:val="0086738C"/>
    <w:rsid w:val="0087525F"/>
    <w:rsid w:val="00876FBB"/>
    <w:rsid w:val="00883C9C"/>
    <w:rsid w:val="00885816"/>
    <w:rsid w:val="00891A59"/>
    <w:rsid w:val="00891B6E"/>
    <w:rsid w:val="008938FF"/>
    <w:rsid w:val="00896021"/>
    <w:rsid w:val="008A0397"/>
    <w:rsid w:val="008A5683"/>
    <w:rsid w:val="008A6F9C"/>
    <w:rsid w:val="008B27F4"/>
    <w:rsid w:val="008B3EF6"/>
    <w:rsid w:val="008B4885"/>
    <w:rsid w:val="008B4945"/>
    <w:rsid w:val="008B50FD"/>
    <w:rsid w:val="008B685E"/>
    <w:rsid w:val="008B6D1B"/>
    <w:rsid w:val="008C02B5"/>
    <w:rsid w:val="008C0B1B"/>
    <w:rsid w:val="008C1DF8"/>
    <w:rsid w:val="008C4C80"/>
    <w:rsid w:val="008C573B"/>
    <w:rsid w:val="008C6199"/>
    <w:rsid w:val="008D21C5"/>
    <w:rsid w:val="008D4B98"/>
    <w:rsid w:val="008D552A"/>
    <w:rsid w:val="008D71DD"/>
    <w:rsid w:val="008E0C1F"/>
    <w:rsid w:val="008E0D4C"/>
    <w:rsid w:val="008E280F"/>
    <w:rsid w:val="008E349C"/>
    <w:rsid w:val="008E382B"/>
    <w:rsid w:val="008E5F7F"/>
    <w:rsid w:val="008E6473"/>
    <w:rsid w:val="008E69CF"/>
    <w:rsid w:val="008E6B89"/>
    <w:rsid w:val="008F01AC"/>
    <w:rsid w:val="008F2208"/>
    <w:rsid w:val="008F4482"/>
    <w:rsid w:val="008F5BC7"/>
    <w:rsid w:val="00905C65"/>
    <w:rsid w:val="009101C7"/>
    <w:rsid w:val="00926BD5"/>
    <w:rsid w:val="00926F95"/>
    <w:rsid w:val="009272FC"/>
    <w:rsid w:val="00931FFB"/>
    <w:rsid w:val="009323FC"/>
    <w:rsid w:val="00933EC5"/>
    <w:rsid w:val="0093621C"/>
    <w:rsid w:val="00941242"/>
    <w:rsid w:val="00941CBC"/>
    <w:rsid w:val="009424E7"/>
    <w:rsid w:val="009457CC"/>
    <w:rsid w:val="00950B87"/>
    <w:rsid w:val="00950ED4"/>
    <w:rsid w:val="00951547"/>
    <w:rsid w:val="009574F7"/>
    <w:rsid w:val="0096002D"/>
    <w:rsid w:val="0096536A"/>
    <w:rsid w:val="00967370"/>
    <w:rsid w:val="00980847"/>
    <w:rsid w:val="00981E75"/>
    <w:rsid w:val="009826EF"/>
    <w:rsid w:val="00985B5F"/>
    <w:rsid w:val="00985D34"/>
    <w:rsid w:val="00995683"/>
    <w:rsid w:val="009A0944"/>
    <w:rsid w:val="009A0D7F"/>
    <w:rsid w:val="009A3696"/>
    <w:rsid w:val="009A4825"/>
    <w:rsid w:val="009B02D1"/>
    <w:rsid w:val="009B09CF"/>
    <w:rsid w:val="009B28E4"/>
    <w:rsid w:val="009B5062"/>
    <w:rsid w:val="009B7627"/>
    <w:rsid w:val="009B76DB"/>
    <w:rsid w:val="009C1A49"/>
    <w:rsid w:val="009C603E"/>
    <w:rsid w:val="009C66C1"/>
    <w:rsid w:val="009D1247"/>
    <w:rsid w:val="009D1F86"/>
    <w:rsid w:val="009D557C"/>
    <w:rsid w:val="009D6E61"/>
    <w:rsid w:val="009E0679"/>
    <w:rsid w:val="009E0FEA"/>
    <w:rsid w:val="009E1920"/>
    <w:rsid w:val="009E3435"/>
    <w:rsid w:val="009F05D0"/>
    <w:rsid w:val="009F0C50"/>
    <w:rsid w:val="009F1D1C"/>
    <w:rsid w:val="009F4379"/>
    <w:rsid w:val="009F640F"/>
    <w:rsid w:val="00A015D8"/>
    <w:rsid w:val="00A062FA"/>
    <w:rsid w:val="00A07C39"/>
    <w:rsid w:val="00A117CF"/>
    <w:rsid w:val="00A14A78"/>
    <w:rsid w:val="00A14D11"/>
    <w:rsid w:val="00A14DEC"/>
    <w:rsid w:val="00A16611"/>
    <w:rsid w:val="00A21718"/>
    <w:rsid w:val="00A21EF3"/>
    <w:rsid w:val="00A24360"/>
    <w:rsid w:val="00A25B23"/>
    <w:rsid w:val="00A2697B"/>
    <w:rsid w:val="00A27058"/>
    <w:rsid w:val="00A3350F"/>
    <w:rsid w:val="00A338EB"/>
    <w:rsid w:val="00A42954"/>
    <w:rsid w:val="00A42DC5"/>
    <w:rsid w:val="00A47E2D"/>
    <w:rsid w:val="00A53105"/>
    <w:rsid w:val="00A54261"/>
    <w:rsid w:val="00A6078E"/>
    <w:rsid w:val="00A65699"/>
    <w:rsid w:val="00A70727"/>
    <w:rsid w:val="00A70999"/>
    <w:rsid w:val="00A75F14"/>
    <w:rsid w:val="00A76E74"/>
    <w:rsid w:val="00A83425"/>
    <w:rsid w:val="00A85478"/>
    <w:rsid w:val="00A87BB8"/>
    <w:rsid w:val="00A87C97"/>
    <w:rsid w:val="00A9109D"/>
    <w:rsid w:val="00A9501A"/>
    <w:rsid w:val="00A96777"/>
    <w:rsid w:val="00AA2142"/>
    <w:rsid w:val="00AA2249"/>
    <w:rsid w:val="00AA24E7"/>
    <w:rsid w:val="00AA31D3"/>
    <w:rsid w:val="00AA6F65"/>
    <w:rsid w:val="00AA712A"/>
    <w:rsid w:val="00AC2682"/>
    <w:rsid w:val="00AC4B42"/>
    <w:rsid w:val="00AC526C"/>
    <w:rsid w:val="00AC6165"/>
    <w:rsid w:val="00AC7ACA"/>
    <w:rsid w:val="00AC7DEB"/>
    <w:rsid w:val="00AC7F97"/>
    <w:rsid w:val="00AD02A2"/>
    <w:rsid w:val="00AD159B"/>
    <w:rsid w:val="00AD54D1"/>
    <w:rsid w:val="00AD756F"/>
    <w:rsid w:val="00AD7611"/>
    <w:rsid w:val="00AE0E20"/>
    <w:rsid w:val="00AE5168"/>
    <w:rsid w:val="00AE5C9C"/>
    <w:rsid w:val="00AE772D"/>
    <w:rsid w:val="00AF02EB"/>
    <w:rsid w:val="00AF1087"/>
    <w:rsid w:val="00AF26D9"/>
    <w:rsid w:val="00AF2F67"/>
    <w:rsid w:val="00AF3AD7"/>
    <w:rsid w:val="00AF4CCE"/>
    <w:rsid w:val="00AF56AB"/>
    <w:rsid w:val="00AF6A21"/>
    <w:rsid w:val="00B04258"/>
    <w:rsid w:val="00B04E82"/>
    <w:rsid w:val="00B05AA3"/>
    <w:rsid w:val="00B06F41"/>
    <w:rsid w:val="00B07C4F"/>
    <w:rsid w:val="00B106D5"/>
    <w:rsid w:val="00B11788"/>
    <w:rsid w:val="00B117F9"/>
    <w:rsid w:val="00B11D93"/>
    <w:rsid w:val="00B1292C"/>
    <w:rsid w:val="00B152EF"/>
    <w:rsid w:val="00B15ECB"/>
    <w:rsid w:val="00B20FAA"/>
    <w:rsid w:val="00B21427"/>
    <w:rsid w:val="00B2298D"/>
    <w:rsid w:val="00B24969"/>
    <w:rsid w:val="00B24AC4"/>
    <w:rsid w:val="00B253B5"/>
    <w:rsid w:val="00B2616E"/>
    <w:rsid w:val="00B279B5"/>
    <w:rsid w:val="00B35099"/>
    <w:rsid w:val="00B41002"/>
    <w:rsid w:val="00B4278C"/>
    <w:rsid w:val="00B45C77"/>
    <w:rsid w:val="00B47D06"/>
    <w:rsid w:val="00B50ACD"/>
    <w:rsid w:val="00B51BB4"/>
    <w:rsid w:val="00B520BA"/>
    <w:rsid w:val="00B52C93"/>
    <w:rsid w:val="00B52F74"/>
    <w:rsid w:val="00B54CBA"/>
    <w:rsid w:val="00B63D35"/>
    <w:rsid w:val="00B6682B"/>
    <w:rsid w:val="00B70FC3"/>
    <w:rsid w:val="00B75D59"/>
    <w:rsid w:val="00B763CF"/>
    <w:rsid w:val="00B81FEF"/>
    <w:rsid w:val="00B82967"/>
    <w:rsid w:val="00B834D9"/>
    <w:rsid w:val="00B904C9"/>
    <w:rsid w:val="00B92204"/>
    <w:rsid w:val="00B93076"/>
    <w:rsid w:val="00B93921"/>
    <w:rsid w:val="00B94212"/>
    <w:rsid w:val="00B96249"/>
    <w:rsid w:val="00B97AFD"/>
    <w:rsid w:val="00BA2D65"/>
    <w:rsid w:val="00BA4601"/>
    <w:rsid w:val="00BA47C1"/>
    <w:rsid w:val="00BA6F03"/>
    <w:rsid w:val="00BB0E6A"/>
    <w:rsid w:val="00BB26D9"/>
    <w:rsid w:val="00BB6119"/>
    <w:rsid w:val="00BC195C"/>
    <w:rsid w:val="00BC5784"/>
    <w:rsid w:val="00BD38DC"/>
    <w:rsid w:val="00BD5C53"/>
    <w:rsid w:val="00BD6AD5"/>
    <w:rsid w:val="00BE0385"/>
    <w:rsid w:val="00BE0973"/>
    <w:rsid w:val="00BE1156"/>
    <w:rsid w:val="00BE2299"/>
    <w:rsid w:val="00BE239C"/>
    <w:rsid w:val="00BE2560"/>
    <w:rsid w:val="00BE45ED"/>
    <w:rsid w:val="00BE4F11"/>
    <w:rsid w:val="00BE5E1F"/>
    <w:rsid w:val="00BE637A"/>
    <w:rsid w:val="00BF0857"/>
    <w:rsid w:val="00BF17D2"/>
    <w:rsid w:val="00BF430E"/>
    <w:rsid w:val="00C00A74"/>
    <w:rsid w:val="00C05717"/>
    <w:rsid w:val="00C05C54"/>
    <w:rsid w:val="00C0662E"/>
    <w:rsid w:val="00C105EC"/>
    <w:rsid w:val="00C13F07"/>
    <w:rsid w:val="00C1659F"/>
    <w:rsid w:val="00C2648F"/>
    <w:rsid w:val="00C328F4"/>
    <w:rsid w:val="00C35334"/>
    <w:rsid w:val="00C3597E"/>
    <w:rsid w:val="00C426D3"/>
    <w:rsid w:val="00C469D8"/>
    <w:rsid w:val="00C47D8E"/>
    <w:rsid w:val="00C53609"/>
    <w:rsid w:val="00C6117B"/>
    <w:rsid w:val="00C6162B"/>
    <w:rsid w:val="00C61BCB"/>
    <w:rsid w:val="00C61C77"/>
    <w:rsid w:val="00C621B0"/>
    <w:rsid w:val="00C6390C"/>
    <w:rsid w:val="00C6561A"/>
    <w:rsid w:val="00C66A68"/>
    <w:rsid w:val="00C73A55"/>
    <w:rsid w:val="00C755D6"/>
    <w:rsid w:val="00C75FD9"/>
    <w:rsid w:val="00C76912"/>
    <w:rsid w:val="00C77910"/>
    <w:rsid w:val="00C80129"/>
    <w:rsid w:val="00C835E2"/>
    <w:rsid w:val="00C866AB"/>
    <w:rsid w:val="00C90BDA"/>
    <w:rsid w:val="00C942E0"/>
    <w:rsid w:val="00C954BD"/>
    <w:rsid w:val="00CA0EF2"/>
    <w:rsid w:val="00CA1A97"/>
    <w:rsid w:val="00CA4058"/>
    <w:rsid w:val="00CA5A62"/>
    <w:rsid w:val="00CA6B50"/>
    <w:rsid w:val="00CA6C09"/>
    <w:rsid w:val="00CA7567"/>
    <w:rsid w:val="00CB2039"/>
    <w:rsid w:val="00CB513F"/>
    <w:rsid w:val="00CB5D42"/>
    <w:rsid w:val="00CB6A07"/>
    <w:rsid w:val="00CB7696"/>
    <w:rsid w:val="00CB7FB3"/>
    <w:rsid w:val="00CC177C"/>
    <w:rsid w:val="00CC25E3"/>
    <w:rsid w:val="00CC348E"/>
    <w:rsid w:val="00CC46F0"/>
    <w:rsid w:val="00CC4D5A"/>
    <w:rsid w:val="00CC5A5D"/>
    <w:rsid w:val="00CD13CF"/>
    <w:rsid w:val="00CD6F4E"/>
    <w:rsid w:val="00CE095C"/>
    <w:rsid w:val="00CF0517"/>
    <w:rsid w:val="00CF19A6"/>
    <w:rsid w:val="00CF3B3A"/>
    <w:rsid w:val="00CF57F6"/>
    <w:rsid w:val="00CF630D"/>
    <w:rsid w:val="00CF794F"/>
    <w:rsid w:val="00D024EA"/>
    <w:rsid w:val="00D02641"/>
    <w:rsid w:val="00D0346D"/>
    <w:rsid w:val="00D0419A"/>
    <w:rsid w:val="00D139FA"/>
    <w:rsid w:val="00D140B2"/>
    <w:rsid w:val="00D157E7"/>
    <w:rsid w:val="00D1669D"/>
    <w:rsid w:val="00D174B2"/>
    <w:rsid w:val="00D17812"/>
    <w:rsid w:val="00D20454"/>
    <w:rsid w:val="00D20CF9"/>
    <w:rsid w:val="00D2322D"/>
    <w:rsid w:val="00D2533B"/>
    <w:rsid w:val="00D26105"/>
    <w:rsid w:val="00D320C5"/>
    <w:rsid w:val="00D3218B"/>
    <w:rsid w:val="00D32EEC"/>
    <w:rsid w:val="00D33A80"/>
    <w:rsid w:val="00D3420F"/>
    <w:rsid w:val="00D3501B"/>
    <w:rsid w:val="00D40AF3"/>
    <w:rsid w:val="00D41A78"/>
    <w:rsid w:val="00D42021"/>
    <w:rsid w:val="00D444DA"/>
    <w:rsid w:val="00D45594"/>
    <w:rsid w:val="00D45B86"/>
    <w:rsid w:val="00D46442"/>
    <w:rsid w:val="00D5239D"/>
    <w:rsid w:val="00D55923"/>
    <w:rsid w:val="00D57FAF"/>
    <w:rsid w:val="00D64D6F"/>
    <w:rsid w:val="00D65065"/>
    <w:rsid w:val="00D726AD"/>
    <w:rsid w:val="00D74997"/>
    <w:rsid w:val="00D75C04"/>
    <w:rsid w:val="00D774C5"/>
    <w:rsid w:val="00D83391"/>
    <w:rsid w:val="00D834B6"/>
    <w:rsid w:val="00D85B51"/>
    <w:rsid w:val="00D91477"/>
    <w:rsid w:val="00D955DA"/>
    <w:rsid w:val="00D97608"/>
    <w:rsid w:val="00DA0024"/>
    <w:rsid w:val="00DA1050"/>
    <w:rsid w:val="00DA1574"/>
    <w:rsid w:val="00DA2CD2"/>
    <w:rsid w:val="00DA6347"/>
    <w:rsid w:val="00DA6AB4"/>
    <w:rsid w:val="00DB067B"/>
    <w:rsid w:val="00DB4F43"/>
    <w:rsid w:val="00DB503D"/>
    <w:rsid w:val="00DB76A4"/>
    <w:rsid w:val="00DC0C97"/>
    <w:rsid w:val="00DC2887"/>
    <w:rsid w:val="00DC7755"/>
    <w:rsid w:val="00DD0E15"/>
    <w:rsid w:val="00DD19F1"/>
    <w:rsid w:val="00DD24B5"/>
    <w:rsid w:val="00DD2551"/>
    <w:rsid w:val="00DD3404"/>
    <w:rsid w:val="00DD3995"/>
    <w:rsid w:val="00DD63C1"/>
    <w:rsid w:val="00DE1884"/>
    <w:rsid w:val="00DE65A4"/>
    <w:rsid w:val="00DE69C7"/>
    <w:rsid w:val="00DF10B9"/>
    <w:rsid w:val="00DF1A05"/>
    <w:rsid w:val="00DF1FC8"/>
    <w:rsid w:val="00DF5ED3"/>
    <w:rsid w:val="00E01A82"/>
    <w:rsid w:val="00E01F20"/>
    <w:rsid w:val="00E02CD5"/>
    <w:rsid w:val="00E03FF2"/>
    <w:rsid w:val="00E04745"/>
    <w:rsid w:val="00E057E8"/>
    <w:rsid w:val="00E0601F"/>
    <w:rsid w:val="00E06A79"/>
    <w:rsid w:val="00E06C8F"/>
    <w:rsid w:val="00E11221"/>
    <w:rsid w:val="00E1206C"/>
    <w:rsid w:val="00E138ED"/>
    <w:rsid w:val="00E14E5F"/>
    <w:rsid w:val="00E20BAF"/>
    <w:rsid w:val="00E21607"/>
    <w:rsid w:val="00E21D9E"/>
    <w:rsid w:val="00E27C26"/>
    <w:rsid w:val="00E340BC"/>
    <w:rsid w:val="00E34BB4"/>
    <w:rsid w:val="00E36D4E"/>
    <w:rsid w:val="00E4079B"/>
    <w:rsid w:val="00E4128C"/>
    <w:rsid w:val="00E422CF"/>
    <w:rsid w:val="00E43092"/>
    <w:rsid w:val="00E43F81"/>
    <w:rsid w:val="00E44F49"/>
    <w:rsid w:val="00E45000"/>
    <w:rsid w:val="00E506AF"/>
    <w:rsid w:val="00E52296"/>
    <w:rsid w:val="00E54B49"/>
    <w:rsid w:val="00E55BA3"/>
    <w:rsid w:val="00E578F4"/>
    <w:rsid w:val="00E61049"/>
    <w:rsid w:val="00E6293D"/>
    <w:rsid w:val="00E63716"/>
    <w:rsid w:val="00E64326"/>
    <w:rsid w:val="00E66252"/>
    <w:rsid w:val="00E66DCB"/>
    <w:rsid w:val="00E7023A"/>
    <w:rsid w:val="00E71361"/>
    <w:rsid w:val="00E7622E"/>
    <w:rsid w:val="00E76D9B"/>
    <w:rsid w:val="00E804D6"/>
    <w:rsid w:val="00E82DC0"/>
    <w:rsid w:val="00E83F6E"/>
    <w:rsid w:val="00E84A4C"/>
    <w:rsid w:val="00E852CF"/>
    <w:rsid w:val="00E86B98"/>
    <w:rsid w:val="00E90601"/>
    <w:rsid w:val="00E9704B"/>
    <w:rsid w:val="00E970F0"/>
    <w:rsid w:val="00EA2765"/>
    <w:rsid w:val="00EA33B8"/>
    <w:rsid w:val="00EA6421"/>
    <w:rsid w:val="00EA7C8D"/>
    <w:rsid w:val="00EB0C3A"/>
    <w:rsid w:val="00EB7EB6"/>
    <w:rsid w:val="00EC0530"/>
    <w:rsid w:val="00EC1DB3"/>
    <w:rsid w:val="00EC2DEA"/>
    <w:rsid w:val="00EC38E5"/>
    <w:rsid w:val="00EC661F"/>
    <w:rsid w:val="00EC6A79"/>
    <w:rsid w:val="00ED012F"/>
    <w:rsid w:val="00ED0F7D"/>
    <w:rsid w:val="00ED2D51"/>
    <w:rsid w:val="00ED3A08"/>
    <w:rsid w:val="00ED4258"/>
    <w:rsid w:val="00ED7ACF"/>
    <w:rsid w:val="00EE071F"/>
    <w:rsid w:val="00EE2D22"/>
    <w:rsid w:val="00EE57E6"/>
    <w:rsid w:val="00EF5395"/>
    <w:rsid w:val="00F06F48"/>
    <w:rsid w:val="00F16243"/>
    <w:rsid w:val="00F16EE4"/>
    <w:rsid w:val="00F20E3F"/>
    <w:rsid w:val="00F224F5"/>
    <w:rsid w:val="00F30314"/>
    <w:rsid w:val="00F34AA9"/>
    <w:rsid w:val="00F34AAC"/>
    <w:rsid w:val="00F356D5"/>
    <w:rsid w:val="00F40522"/>
    <w:rsid w:val="00F4483C"/>
    <w:rsid w:val="00F53D9F"/>
    <w:rsid w:val="00F53E29"/>
    <w:rsid w:val="00F54B9E"/>
    <w:rsid w:val="00F56839"/>
    <w:rsid w:val="00F57425"/>
    <w:rsid w:val="00F606EA"/>
    <w:rsid w:val="00F634A0"/>
    <w:rsid w:val="00F70494"/>
    <w:rsid w:val="00F7052F"/>
    <w:rsid w:val="00F70DC6"/>
    <w:rsid w:val="00F72D11"/>
    <w:rsid w:val="00F739C0"/>
    <w:rsid w:val="00F80BDC"/>
    <w:rsid w:val="00F81859"/>
    <w:rsid w:val="00F8319C"/>
    <w:rsid w:val="00F8724A"/>
    <w:rsid w:val="00F907CD"/>
    <w:rsid w:val="00F92E71"/>
    <w:rsid w:val="00F936B6"/>
    <w:rsid w:val="00F94973"/>
    <w:rsid w:val="00F9592C"/>
    <w:rsid w:val="00F95FA2"/>
    <w:rsid w:val="00F97AA2"/>
    <w:rsid w:val="00FA17C1"/>
    <w:rsid w:val="00FA4C74"/>
    <w:rsid w:val="00FA5F98"/>
    <w:rsid w:val="00FA6118"/>
    <w:rsid w:val="00FA67D9"/>
    <w:rsid w:val="00FB1B2A"/>
    <w:rsid w:val="00FB1B4B"/>
    <w:rsid w:val="00FB652B"/>
    <w:rsid w:val="00FC5243"/>
    <w:rsid w:val="00FC7F67"/>
    <w:rsid w:val="00FD0687"/>
    <w:rsid w:val="00FD0B97"/>
    <w:rsid w:val="00FD0BF3"/>
    <w:rsid w:val="00FD3722"/>
    <w:rsid w:val="00FD6656"/>
    <w:rsid w:val="00FD6C63"/>
    <w:rsid w:val="00FD77E4"/>
    <w:rsid w:val="00FD7DAA"/>
    <w:rsid w:val="00FD7F7C"/>
    <w:rsid w:val="00FE0BDD"/>
    <w:rsid w:val="00FE2506"/>
    <w:rsid w:val="00FE29DD"/>
    <w:rsid w:val="00FE3924"/>
    <w:rsid w:val="00FE50E6"/>
    <w:rsid w:val="00FE6019"/>
    <w:rsid w:val="00FE675A"/>
    <w:rsid w:val="00FF05E4"/>
    <w:rsid w:val="00FF1052"/>
    <w:rsid w:val="00FF1BB8"/>
    <w:rsid w:val="00FF2564"/>
    <w:rsid w:val="00FF3D56"/>
    <w:rsid w:val="00FF4566"/>
    <w:rsid w:val="00FF5AE9"/>
    <w:rsid w:val="00FF5B1E"/>
    <w:rsid w:val="00FF60D7"/>
    <w:rsid w:val="00FF6A49"/>
    <w:rsid w:val="0881E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04F00"/>
  <w15:chartTrackingRefBased/>
  <w15:docId w15:val="{39CF6F3D-1EE2-4896-B524-8D18BC22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FD3722"/>
    <w:pPr>
      <w:keepNext/>
      <w:ind w:left="360"/>
      <w:jc w:val="both"/>
      <w:outlineLvl w:val="0"/>
    </w:pPr>
    <w:rPr>
      <w:u w:val="single"/>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outlineLvl w:val="2"/>
    </w:pPr>
  </w:style>
  <w:style w:type="paragraph" w:customStyle="1" w:styleId="Level5">
    <w:name w:val="Level 5"/>
    <w:basedOn w:val="Normal"/>
    <w:rsid w:val="00D955DA"/>
    <w:pPr>
      <w:numPr>
        <w:ilvl w:val="4"/>
        <w:numId w:val="4"/>
      </w:numPr>
      <w:ind w:left="1800" w:hanging="360"/>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 w:type="character" w:customStyle="1" w:styleId="Heading1Char">
    <w:name w:val="Heading 1 Char"/>
    <w:basedOn w:val="DefaultParagraphFont"/>
    <w:link w:val="Heading1"/>
    <w:uiPriority w:val="9"/>
    <w:rsid w:val="00FD3722"/>
    <w:rPr>
      <w:rFonts w:ascii="Times New Roman" w:eastAsia="Times New Roman" w:hAnsi="Times New Roman"/>
      <w:sz w:val="24"/>
      <w:szCs w:val="24"/>
      <w:u w:val="single"/>
    </w:rPr>
  </w:style>
  <w:style w:type="paragraph" w:styleId="Title">
    <w:name w:val="Title"/>
    <w:basedOn w:val="Normal"/>
    <w:next w:val="Normal"/>
    <w:link w:val="TitleChar"/>
    <w:uiPriority w:val="10"/>
    <w:qFormat/>
    <w:rsid w:val="00746F54"/>
    <w:pPr>
      <w:ind w:left="1440"/>
      <w:jc w:val="center"/>
    </w:pPr>
    <w:rPr>
      <w:b/>
      <w:bCs/>
    </w:rPr>
  </w:style>
  <w:style w:type="character" w:customStyle="1" w:styleId="TitleChar">
    <w:name w:val="Title Char"/>
    <w:basedOn w:val="DefaultParagraphFont"/>
    <w:link w:val="Title"/>
    <w:uiPriority w:val="10"/>
    <w:rsid w:val="00746F5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Status xmlns="3e229276-0242-43fd-ae1c-9005d8cb82af">Open</Status>
    <Case_x0020_Status xmlns="3e229276-0242-43fd-ae1c-9005d8cb82af">Open</Case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5207-545D-4A39-9F4A-F3FA89ECE1B6}">
  <ds:schemaRefs>
    <ds:schemaRef ds:uri="http://schemas.microsoft.com/sharepoint/v3/contenttype/forms"/>
  </ds:schemaRefs>
</ds:datastoreItem>
</file>

<file path=customXml/itemProps2.xml><?xml version="1.0" encoding="utf-8"?>
<ds:datastoreItem xmlns:ds="http://schemas.openxmlformats.org/officeDocument/2006/customXml" ds:itemID="{449FCDC1-1F6F-4E45-A3C6-C5F3C4BA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DF69C-10EB-4844-8A4F-4B005B335928}">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4.xml><?xml version="1.0" encoding="utf-8"?>
<ds:datastoreItem xmlns:ds="http://schemas.openxmlformats.org/officeDocument/2006/customXml" ds:itemID="{9EB86B80-FF26-4118-B591-B6754794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McQueen, Amanda</cp:lastModifiedBy>
  <cp:revision>3</cp:revision>
  <cp:lastPrinted>2020-11-05T21:27:00Z</cp:lastPrinted>
  <dcterms:created xsi:type="dcterms:W3CDTF">2023-02-24T18:00:00Z</dcterms:created>
  <dcterms:modified xsi:type="dcterms:W3CDTF">2023-02-24T18:57:00Z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ies>
</file>