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8597" w14:textId="77777777" w:rsidR="001F5EF7" w:rsidRDefault="001F5EF7" w:rsidP="007B3B71">
      <w:pPr>
        <w:jc w:val="center"/>
      </w:pPr>
      <w:r>
        <w:rPr>
          <w:b/>
          <w:bCs/>
        </w:rPr>
        <w:t>ARIZONA CODE OF JUDICIAL ADMINISTRATION</w:t>
      </w:r>
    </w:p>
    <w:p w14:paraId="0CB9BF1C" w14:textId="77777777" w:rsidR="001F5EF7" w:rsidRDefault="001F5EF7" w:rsidP="007B3B71">
      <w:pPr>
        <w:jc w:val="center"/>
      </w:pPr>
      <w:r>
        <w:rPr>
          <w:b/>
          <w:bCs/>
        </w:rPr>
        <w:t>Part 7: Administrative Office of the Courts</w:t>
      </w:r>
    </w:p>
    <w:p w14:paraId="4CE55310" w14:textId="77777777" w:rsidR="001F5EF7" w:rsidRDefault="001F5EF7" w:rsidP="007B3B71">
      <w:pPr>
        <w:jc w:val="center"/>
      </w:pPr>
      <w:r>
        <w:rPr>
          <w:b/>
          <w:bCs/>
        </w:rPr>
        <w:t>Chapter 2: Certification and Licensing Programs</w:t>
      </w:r>
    </w:p>
    <w:p w14:paraId="14B06801" w14:textId="77777777" w:rsidR="001F5EF7" w:rsidRDefault="001F5EF7" w:rsidP="007B3B71">
      <w:pPr>
        <w:jc w:val="center"/>
        <w:rPr>
          <w:b/>
          <w:bCs/>
        </w:rPr>
      </w:pPr>
      <w:r>
        <w:rPr>
          <w:b/>
          <w:bCs/>
        </w:rPr>
        <w:t>Section 7-204: Private Process Server</w:t>
      </w:r>
    </w:p>
    <w:p w14:paraId="4E92A403" w14:textId="77777777" w:rsidR="001F5EF7" w:rsidRDefault="001F5EF7" w:rsidP="007B3B71">
      <w:pPr>
        <w:jc w:val="both"/>
      </w:pPr>
    </w:p>
    <w:p w14:paraId="6AAAE306" w14:textId="77777777" w:rsidR="001F5EF7" w:rsidRDefault="001F5EF7" w:rsidP="007B3B71">
      <w:pPr>
        <w:pStyle w:val="Level1"/>
        <w:numPr>
          <w:ilvl w:val="0"/>
          <w:numId w:val="1"/>
        </w:numPr>
        <w:tabs>
          <w:tab w:val="left" w:pos="360"/>
        </w:tabs>
        <w:jc w:val="both"/>
      </w:pPr>
      <w:r w:rsidRPr="00B54CFE">
        <w:rPr>
          <w:b/>
        </w:rPr>
        <w:t>Definitions.</w:t>
      </w:r>
      <w:r>
        <w:t xml:space="preserve">  </w:t>
      </w:r>
      <w:r w:rsidR="0048065F" w:rsidRPr="002F1B7B">
        <w:t>The</w:t>
      </w:r>
      <w:r w:rsidR="0048065F" w:rsidRPr="00233CB0">
        <w:t xml:space="preserve"> </w:t>
      </w:r>
      <w:r>
        <w:t>following definitions apply:</w:t>
      </w:r>
    </w:p>
    <w:p w14:paraId="38D45883" w14:textId="77777777" w:rsidR="001F5EF7" w:rsidRDefault="001F5EF7" w:rsidP="00C71DEF">
      <w:pPr>
        <w:jc w:val="both"/>
      </w:pPr>
    </w:p>
    <w:p w14:paraId="455472AE" w14:textId="77777777" w:rsidR="00EC0F03" w:rsidRPr="0017405D" w:rsidRDefault="00EC0F03" w:rsidP="00EC0F03">
      <w:pPr>
        <w:ind w:left="360"/>
        <w:jc w:val="both"/>
        <w:rPr>
          <w:b/>
          <w:color w:val="000000"/>
          <w:spacing w:val="4"/>
        </w:rPr>
      </w:pPr>
      <w:r w:rsidRPr="0017405D">
        <w:rPr>
          <w:color w:val="000000"/>
          <w:spacing w:val="4"/>
        </w:rPr>
        <w:t>“Accredited” means placement on a list of nationally recognized authorizing agencies the United States Secretary of Education determines to be reliable authorities as to the quality of education or training provided by the institutions of higher education</w:t>
      </w:r>
      <w:r w:rsidR="001A6619" w:rsidRPr="0017405D">
        <w:rPr>
          <w:color w:val="000000"/>
          <w:spacing w:val="4"/>
        </w:rPr>
        <w:t>,</w:t>
      </w:r>
      <w:r w:rsidRPr="0017405D">
        <w:rPr>
          <w:color w:val="000000"/>
          <w:spacing w:val="4"/>
        </w:rPr>
        <w:t xml:space="preserve"> and the higher education programs they sanction.</w:t>
      </w:r>
    </w:p>
    <w:p w14:paraId="53C055ED" w14:textId="77777777" w:rsidR="00EC0F03" w:rsidRDefault="00EC0F03" w:rsidP="00EC0F03">
      <w:pPr>
        <w:ind w:left="360"/>
        <w:jc w:val="both"/>
      </w:pPr>
    </w:p>
    <w:p w14:paraId="14AD4156" w14:textId="77777777" w:rsidR="00EC0F03" w:rsidRPr="0017405D" w:rsidRDefault="00EC0F03" w:rsidP="00EC0F03">
      <w:pPr>
        <w:ind w:left="360"/>
        <w:jc w:val="both"/>
      </w:pPr>
      <w:r w:rsidRPr="0017405D">
        <w:t>“Active” means a valid and existing certificate to practice as a certified process server.</w:t>
      </w:r>
    </w:p>
    <w:p w14:paraId="55B04AB8" w14:textId="77777777" w:rsidR="00EC0F03" w:rsidRPr="00DF25DC" w:rsidRDefault="00EC0F03" w:rsidP="00C34A8E"/>
    <w:p w14:paraId="672F63CF" w14:textId="77777777" w:rsidR="001F5EF7" w:rsidRPr="0017405D" w:rsidRDefault="00EC0F03" w:rsidP="00514FE9">
      <w:pPr>
        <w:ind w:left="360"/>
        <w:jc w:val="both"/>
      </w:pPr>
      <w:r w:rsidRPr="0017405D">
        <w:t>“</w:t>
      </w:r>
      <w:r w:rsidRPr="0017405D">
        <w:rPr>
          <w:bCs/>
        </w:rPr>
        <w:t>A</w:t>
      </w:r>
      <w:r w:rsidRPr="0017405D">
        <w:t>dvisory letter” means written communication notifying</w:t>
      </w:r>
      <w:r w:rsidRPr="0017405D">
        <w:rPr>
          <w:b/>
        </w:rPr>
        <w:t xml:space="preserve"> </w:t>
      </w:r>
      <w:r w:rsidRPr="0017405D">
        <w:t>a certificate holder th</w:t>
      </w:r>
      <w:r w:rsidR="00BB2C50" w:rsidRPr="0017405D">
        <w:t>at</w:t>
      </w:r>
      <w:r w:rsidRPr="0017405D">
        <w:t xml:space="preserve"> conduct, while not warranting discipline, may result in future disciplinary action if not modified or eliminated.  An advisory letter is not a disciplinary action.</w:t>
      </w:r>
    </w:p>
    <w:p w14:paraId="2014FCC7" w14:textId="77777777" w:rsidR="00EC0F03" w:rsidRDefault="00EC0F03" w:rsidP="00514FE9">
      <w:pPr>
        <w:ind w:left="360"/>
        <w:jc w:val="both"/>
      </w:pPr>
    </w:p>
    <w:p w14:paraId="60322C71" w14:textId="77777777" w:rsidR="00596DAE" w:rsidRPr="007D6F1D" w:rsidRDefault="00596DAE" w:rsidP="00514FE9">
      <w:pPr>
        <w:ind w:left="360"/>
        <w:jc w:val="both"/>
      </w:pPr>
      <w:r w:rsidRPr="007D6F1D">
        <w:t>“Applicant” means a person who has submitted a completed application and all required application and fingerprint processing fees.</w:t>
      </w:r>
    </w:p>
    <w:p w14:paraId="7FDFD632" w14:textId="77777777" w:rsidR="00596DAE" w:rsidRPr="007D6F1D" w:rsidRDefault="00596DAE" w:rsidP="00514FE9">
      <w:pPr>
        <w:ind w:left="360" w:hanging="360"/>
        <w:jc w:val="both"/>
      </w:pPr>
    </w:p>
    <w:p w14:paraId="492932A0" w14:textId="235D6C20" w:rsidR="00EC0F03" w:rsidRPr="00AC394C" w:rsidRDefault="00EC0F03" w:rsidP="00EC0F03">
      <w:pPr>
        <w:ind w:left="360"/>
        <w:jc w:val="both"/>
      </w:pPr>
      <w:r w:rsidRPr="007D6F1D">
        <w:t>“Censure” means a written formal discipline sancti</w:t>
      </w:r>
      <w:r w:rsidRPr="00C6468A">
        <w:t>on</w:t>
      </w:r>
      <w:r w:rsidRPr="00AC394C">
        <w:t xml:space="preserve">, finding a certificate holder has violated one or more provisions of the statutes, court rules, or </w:t>
      </w:r>
      <w:r w:rsidR="00864D1C" w:rsidRPr="00AC394C">
        <w:t xml:space="preserve">this </w:t>
      </w:r>
      <w:r w:rsidR="00864D1C" w:rsidRPr="00E3793D">
        <w:rPr>
          <w:strike/>
        </w:rPr>
        <w:t>code</w:t>
      </w:r>
      <w:r w:rsidR="00864D1C" w:rsidRPr="00AC394C">
        <w:t xml:space="preserve"> section</w:t>
      </w:r>
      <w:r w:rsidRPr="00AC394C">
        <w:t>.</w:t>
      </w:r>
    </w:p>
    <w:p w14:paraId="4C8804B5" w14:textId="77777777" w:rsidR="00EC0F03" w:rsidRPr="00AC394C" w:rsidRDefault="00EC0F03" w:rsidP="00514FE9">
      <w:pPr>
        <w:ind w:left="360"/>
        <w:jc w:val="both"/>
      </w:pPr>
    </w:p>
    <w:p w14:paraId="192972C4" w14:textId="5BF730E6" w:rsidR="00EC0F03" w:rsidRPr="00AC394C" w:rsidRDefault="00EC0F03" w:rsidP="00EC0F03">
      <w:pPr>
        <w:ind w:left="360"/>
        <w:jc w:val="both"/>
      </w:pPr>
      <w:r w:rsidRPr="00AC394C">
        <w:t xml:space="preserve">“Certificate holder” means any entity or individual granted and currently holding valid certification </w:t>
      </w:r>
      <w:r w:rsidR="00160139" w:rsidRPr="00AC394C">
        <w:t>under</w:t>
      </w:r>
      <w:r w:rsidRPr="00AC394C">
        <w:t xml:space="preserve"> </w:t>
      </w:r>
      <w:r w:rsidR="00F05CA1" w:rsidRPr="00AC394C">
        <w:t>statutes, court rules</w:t>
      </w:r>
      <w:r w:rsidR="001A6619" w:rsidRPr="00AC394C">
        <w:t>,</w:t>
      </w:r>
      <w:r w:rsidR="00F05CA1" w:rsidRPr="00AC394C">
        <w:t xml:space="preserve"> and </w:t>
      </w:r>
      <w:r w:rsidR="00864D1C" w:rsidRPr="00AC394C">
        <w:t xml:space="preserve">this </w:t>
      </w:r>
      <w:r w:rsidR="00864D1C" w:rsidRPr="00E3793D">
        <w:rPr>
          <w:strike/>
        </w:rPr>
        <w:t>code</w:t>
      </w:r>
      <w:r w:rsidR="00864D1C" w:rsidRPr="00AC394C">
        <w:t xml:space="preserve"> section</w:t>
      </w:r>
      <w:r w:rsidRPr="00AC394C">
        <w:t xml:space="preserve">. </w:t>
      </w:r>
    </w:p>
    <w:p w14:paraId="662488F7" w14:textId="77777777" w:rsidR="00EC0F03" w:rsidRPr="00AC394C" w:rsidRDefault="00EC0F03" w:rsidP="00350002">
      <w:pPr>
        <w:ind w:left="360"/>
        <w:jc w:val="both"/>
      </w:pPr>
    </w:p>
    <w:p w14:paraId="22A75BAD" w14:textId="3BF4DA57" w:rsidR="004B5BDA" w:rsidRPr="007D6F1D" w:rsidRDefault="004B5BDA" w:rsidP="00513C05">
      <w:pPr>
        <w:ind w:left="360"/>
        <w:jc w:val="both"/>
      </w:pPr>
      <w:r w:rsidRPr="00AC394C">
        <w:t>“Certification” m</w:t>
      </w:r>
      <w:r w:rsidR="00142BF3" w:rsidRPr="00AC394C">
        <w:t>e</w:t>
      </w:r>
      <w:r w:rsidRPr="00AC394C">
        <w:t xml:space="preserve">ans a </w:t>
      </w:r>
      <w:r w:rsidR="00142BF3" w:rsidRPr="00AC394C">
        <w:t xml:space="preserve">certificate issued </w:t>
      </w:r>
      <w:r w:rsidRPr="00AC394C">
        <w:t xml:space="preserve">by the presiding judge </w:t>
      </w:r>
      <w:r w:rsidR="00142BF3" w:rsidRPr="00AC394C">
        <w:t xml:space="preserve">once an applicant </w:t>
      </w:r>
      <w:r w:rsidRPr="00AC394C">
        <w:t xml:space="preserve">meets all </w:t>
      </w:r>
      <w:r w:rsidR="00142BF3" w:rsidRPr="00AC394C">
        <w:t xml:space="preserve">the </w:t>
      </w:r>
      <w:r w:rsidRPr="00AC394C">
        <w:t xml:space="preserve">requirements </w:t>
      </w:r>
      <w:r w:rsidR="00142BF3" w:rsidRPr="00AC394C">
        <w:t xml:space="preserve">of a private process server, </w:t>
      </w:r>
      <w:r w:rsidR="00160139" w:rsidRPr="00AC394C">
        <w:t>under</w:t>
      </w:r>
      <w:r w:rsidRPr="00AC394C">
        <w:t xml:space="preserve"> statutes, court rules</w:t>
      </w:r>
      <w:r w:rsidR="007339E6" w:rsidRPr="00AC394C">
        <w:t>,</w:t>
      </w:r>
      <w:r w:rsidRPr="00AC394C">
        <w:t xml:space="preserve"> and </w:t>
      </w:r>
      <w:r w:rsidR="00864D1C" w:rsidRPr="00AC394C">
        <w:t xml:space="preserve">this </w:t>
      </w:r>
      <w:r w:rsidR="00864D1C" w:rsidRPr="00E3793D">
        <w:rPr>
          <w:strike/>
        </w:rPr>
        <w:t xml:space="preserve">code </w:t>
      </w:r>
      <w:r w:rsidR="00864D1C" w:rsidRPr="00AC394C">
        <w:t>section</w:t>
      </w:r>
      <w:r w:rsidRPr="00AC394C">
        <w:t>.</w:t>
      </w:r>
    </w:p>
    <w:p w14:paraId="0974BD90" w14:textId="77777777" w:rsidR="004B5BDA" w:rsidRPr="007D6F1D" w:rsidRDefault="004B5BDA" w:rsidP="00350002">
      <w:pPr>
        <w:ind w:left="360"/>
        <w:jc w:val="both"/>
      </w:pPr>
    </w:p>
    <w:p w14:paraId="5E98FC40" w14:textId="77777777" w:rsidR="009251A0" w:rsidRPr="007D6F1D" w:rsidRDefault="009251A0" w:rsidP="00350002">
      <w:pPr>
        <w:ind w:left="360"/>
        <w:jc w:val="both"/>
      </w:pPr>
      <w:r w:rsidRPr="007D6F1D">
        <w:t xml:space="preserve">“Clerk” means </w:t>
      </w:r>
      <w:r w:rsidR="004566C3" w:rsidRPr="007D6F1D">
        <w:t xml:space="preserve">the elected clerk of the </w:t>
      </w:r>
      <w:r w:rsidR="00B61262" w:rsidRPr="007D6F1D">
        <w:t xml:space="preserve">Arizona </w:t>
      </w:r>
      <w:r w:rsidR="004566C3" w:rsidRPr="007D6F1D">
        <w:t>Superior Court in each county.</w:t>
      </w:r>
    </w:p>
    <w:p w14:paraId="2E121345" w14:textId="77777777" w:rsidR="008F6618" w:rsidRDefault="008F6618" w:rsidP="00350002">
      <w:pPr>
        <w:ind w:left="360"/>
        <w:jc w:val="both"/>
      </w:pPr>
    </w:p>
    <w:p w14:paraId="067A06C0" w14:textId="77777777" w:rsidR="001F5EF7" w:rsidRDefault="00897670" w:rsidP="004E1599">
      <w:pPr>
        <w:ind w:left="360"/>
        <w:jc w:val="both"/>
      </w:pPr>
      <w:r>
        <w:t>“</w:t>
      </w:r>
      <w:r w:rsidR="001F5EF7">
        <w:t>Complainant</w:t>
      </w:r>
      <w:r w:rsidR="000357B6">
        <w:t>”</w:t>
      </w:r>
      <w:r w:rsidR="001F5EF7">
        <w:t xml:space="preserve"> means a person or organization that initially files a complaint regarding the conduct of a private process server.  The complainant is not a party to the proceeding.</w:t>
      </w:r>
    </w:p>
    <w:p w14:paraId="1261AE92" w14:textId="77777777" w:rsidR="00423CB7" w:rsidRDefault="00423CB7" w:rsidP="004E1599">
      <w:pPr>
        <w:ind w:left="360"/>
        <w:jc w:val="both"/>
      </w:pPr>
    </w:p>
    <w:p w14:paraId="4872E111" w14:textId="77777777" w:rsidR="00B51388" w:rsidRPr="007D6F1D" w:rsidRDefault="00B51388" w:rsidP="004E1599">
      <w:pPr>
        <w:ind w:left="360"/>
        <w:jc w:val="both"/>
      </w:pPr>
      <w:r w:rsidRPr="007D6F1D">
        <w:t>“Community college” means an accredited educational institu</w:t>
      </w:r>
      <w:r w:rsidR="00900806" w:rsidRPr="007D6F1D">
        <w:t>t</w:t>
      </w:r>
      <w:r w:rsidRPr="007D6F1D">
        <w:t>ion providing training in the arts, sciences</w:t>
      </w:r>
      <w:r w:rsidR="007339E6" w:rsidRPr="007D6F1D">
        <w:t>,</w:t>
      </w:r>
      <w:r w:rsidRPr="007D6F1D">
        <w:t xml:space="preserve"> and humanities beyond the twelfth grade of the public or private high school course of study or vocational education, including terminal courses of a technical and vocational nature and basic education courses.</w:t>
      </w:r>
    </w:p>
    <w:p w14:paraId="7A3134B2" w14:textId="77777777" w:rsidR="00EC0F03" w:rsidRDefault="00EC0F03" w:rsidP="00EC0F03">
      <w:pPr>
        <w:ind w:left="360"/>
        <w:jc w:val="both"/>
      </w:pPr>
    </w:p>
    <w:p w14:paraId="4CBF839B" w14:textId="77777777" w:rsidR="00EC0F03" w:rsidRPr="00C45254" w:rsidRDefault="00EC0F03" w:rsidP="00EC0F03">
      <w:pPr>
        <w:ind w:left="360"/>
        <w:jc w:val="both"/>
        <w:rPr>
          <w:b/>
        </w:rPr>
      </w:pPr>
      <w:r w:rsidRPr="00C45254">
        <w:t>“Consent agreement” means a written statement resolv</w:t>
      </w:r>
      <w:r w:rsidR="00BB2C50" w:rsidRPr="00C45254">
        <w:t>ing</w:t>
      </w:r>
      <w:r w:rsidRPr="00C45254">
        <w:t xml:space="preserve"> a certification</w:t>
      </w:r>
      <w:r w:rsidR="00FA0B55" w:rsidRPr="00C45254">
        <w:t xml:space="preserve"> or</w:t>
      </w:r>
      <w:r w:rsidRPr="00C45254">
        <w:t xml:space="preserve"> complaint matter, voluntarily signed by the applicant or certificate holder</w:t>
      </w:r>
      <w:r w:rsidRPr="00C45254">
        <w:rPr>
          <w:b/>
        </w:rPr>
        <w:t>.</w:t>
      </w:r>
    </w:p>
    <w:p w14:paraId="6A289D5C" w14:textId="77777777" w:rsidR="00F05CA1" w:rsidRPr="004E1599" w:rsidRDefault="00F05CA1" w:rsidP="004E1599">
      <w:pPr>
        <w:ind w:left="360" w:hanging="360"/>
        <w:jc w:val="both"/>
      </w:pPr>
    </w:p>
    <w:p w14:paraId="3329BA46" w14:textId="77777777" w:rsidR="00EC0F03" w:rsidRDefault="00EC0F03" w:rsidP="004E1599">
      <w:pPr>
        <w:ind w:left="360"/>
        <w:jc w:val="both"/>
      </w:pPr>
      <w:r w:rsidRPr="00C45254">
        <w:t xml:space="preserve">“Director” means the </w:t>
      </w:r>
      <w:r w:rsidR="0043617E" w:rsidRPr="00C45254">
        <w:t xml:space="preserve">administrative </w:t>
      </w:r>
      <w:r w:rsidRPr="00C45254">
        <w:t xml:space="preserve">director of the </w:t>
      </w:r>
      <w:r w:rsidR="00F05CA1" w:rsidRPr="00C45254">
        <w:t>courts</w:t>
      </w:r>
      <w:r w:rsidRPr="00C45254">
        <w:t>, or the director’s designee.</w:t>
      </w:r>
    </w:p>
    <w:p w14:paraId="62DBDFD3" w14:textId="77777777" w:rsidR="00877B9F" w:rsidRPr="00C45254" w:rsidRDefault="00877B9F" w:rsidP="004E1599">
      <w:pPr>
        <w:ind w:left="360"/>
        <w:jc w:val="both"/>
      </w:pPr>
    </w:p>
    <w:p w14:paraId="28269E09" w14:textId="77777777" w:rsidR="00EC0F03" w:rsidRDefault="00EC0F03" w:rsidP="004E1599">
      <w:pPr>
        <w:ind w:left="360"/>
        <w:jc w:val="both"/>
      </w:pPr>
      <w:r w:rsidRPr="00C45254">
        <w:t xml:space="preserve">“Division director” means the director of the certification and licensing division of the </w:t>
      </w:r>
      <w:r w:rsidR="0052140C" w:rsidRPr="00C45254">
        <w:lastRenderedPageBreak/>
        <w:t xml:space="preserve">Administrative Office of the Courts </w:t>
      </w:r>
      <w:r w:rsidRPr="00C45254">
        <w:t>or the division director’s designee.</w:t>
      </w:r>
    </w:p>
    <w:p w14:paraId="6C8986D3" w14:textId="77777777" w:rsidR="00877B9F" w:rsidRPr="00C45254" w:rsidRDefault="00877B9F" w:rsidP="004E1599">
      <w:pPr>
        <w:ind w:left="360"/>
        <w:jc w:val="both"/>
      </w:pPr>
    </w:p>
    <w:p w14:paraId="73063865" w14:textId="77777777" w:rsidR="00EC0F03" w:rsidRPr="00C45254" w:rsidRDefault="00EC0F03" w:rsidP="00EC0F03">
      <w:pPr>
        <w:ind w:left="360"/>
        <w:jc w:val="both"/>
      </w:pPr>
      <w:r w:rsidRPr="00C45254">
        <w:t xml:space="preserve">“Division staff” means all members of the certification and licensing division of the </w:t>
      </w:r>
      <w:r w:rsidR="0052140C" w:rsidRPr="00C45254">
        <w:t>Administrative Office of the Courts</w:t>
      </w:r>
      <w:r w:rsidRPr="00C45254">
        <w:t>, including the division director.</w:t>
      </w:r>
    </w:p>
    <w:p w14:paraId="50AE82B0" w14:textId="77777777" w:rsidR="00EC0F03" w:rsidRPr="00C45254" w:rsidRDefault="00EC0F03" w:rsidP="00EC0F03">
      <w:pPr>
        <w:ind w:left="360"/>
        <w:jc w:val="both"/>
      </w:pPr>
    </w:p>
    <w:p w14:paraId="51D8677D" w14:textId="62006204" w:rsidR="00EC0F03" w:rsidRPr="00C45254" w:rsidRDefault="00EC0F03" w:rsidP="00EC0F03">
      <w:pPr>
        <w:ind w:left="360"/>
        <w:jc w:val="both"/>
      </w:pPr>
      <w:r w:rsidRPr="00C45254">
        <w:t xml:space="preserve">“Disciplinary action” means either informal or formal proceedings against a certificate holder after a finding of probable cause </w:t>
      </w:r>
      <w:r w:rsidR="00E2350B" w:rsidRPr="00C45254">
        <w:t xml:space="preserve">that </w:t>
      </w:r>
      <w:r w:rsidRPr="00C45254">
        <w:t>the certificate holder has committed acts of misconduct or violations of statutes, court rules</w:t>
      </w:r>
      <w:r w:rsidR="007339E6" w:rsidRPr="00C45254">
        <w:t>,</w:t>
      </w:r>
      <w:r w:rsidRPr="00C45254">
        <w:t xml:space="preserve"> or </w:t>
      </w:r>
      <w:r w:rsidR="0052140C" w:rsidRPr="00C45254">
        <w:t>thi</w:t>
      </w:r>
      <w:r w:rsidR="0052140C" w:rsidRPr="00AC394C">
        <w:t xml:space="preserve">s </w:t>
      </w:r>
      <w:r w:rsidR="0052140C" w:rsidRPr="00E3793D">
        <w:rPr>
          <w:strike/>
        </w:rPr>
        <w:t>code</w:t>
      </w:r>
      <w:r w:rsidR="0052140C" w:rsidRPr="00C45254">
        <w:t xml:space="preserve"> section</w:t>
      </w:r>
      <w:r w:rsidRPr="00C45254">
        <w:t>.</w:t>
      </w:r>
    </w:p>
    <w:p w14:paraId="7607002C" w14:textId="77777777" w:rsidR="00EC0F03" w:rsidRPr="00313AB3" w:rsidRDefault="00EC0F03" w:rsidP="00EC0F03">
      <w:pPr>
        <w:ind w:left="360"/>
        <w:jc w:val="both"/>
      </w:pPr>
    </w:p>
    <w:p w14:paraId="059E890E" w14:textId="77777777" w:rsidR="00EC0F03" w:rsidRPr="00C45254" w:rsidRDefault="00EC0F03" w:rsidP="00EC0F03">
      <w:pPr>
        <w:ind w:left="360"/>
        <w:jc w:val="both"/>
      </w:pPr>
      <w:r w:rsidRPr="00C45254">
        <w:t>“Dismissed with prejudice” means final disposition barring future action under</w:t>
      </w:r>
      <w:r w:rsidR="00F05CA1" w:rsidRPr="00C45254">
        <w:t xml:space="preserve"> </w:t>
      </w:r>
      <w:r w:rsidRPr="00C45254">
        <w:t>this section on the same issue, claim</w:t>
      </w:r>
      <w:r w:rsidR="00E2350B" w:rsidRPr="00C45254">
        <w:t>,</w:t>
      </w:r>
      <w:r w:rsidRPr="00C45254">
        <w:t xml:space="preserve"> or cause.</w:t>
      </w:r>
    </w:p>
    <w:p w14:paraId="2DFC954F" w14:textId="77777777" w:rsidR="00EC0F03" w:rsidRPr="00313AB3" w:rsidRDefault="00EC0F03" w:rsidP="00EC0F03">
      <w:pPr>
        <w:ind w:left="360"/>
        <w:jc w:val="both"/>
        <w:rPr>
          <w:b/>
        </w:rPr>
      </w:pPr>
    </w:p>
    <w:p w14:paraId="4DF8CC84" w14:textId="77777777" w:rsidR="00EC0F03" w:rsidRPr="00C45254" w:rsidRDefault="00EC0F03" w:rsidP="00EC0F03">
      <w:pPr>
        <w:ind w:left="360"/>
        <w:jc w:val="both"/>
        <w:rPr>
          <w:b/>
        </w:rPr>
      </w:pPr>
      <w:r w:rsidRPr="00C45254">
        <w:t>“Dismissed without prejudice” means final disposition with the right to bring future action under this section on the same issue, claim</w:t>
      </w:r>
      <w:r w:rsidR="007339E6" w:rsidRPr="00C45254">
        <w:t>,</w:t>
      </w:r>
      <w:r w:rsidRPr="00C45254">
        <w:t xml:space="preserve"> or cause.</w:t>
      </w:r>
    </w:p>
    <w:p w14:paraId="5CCAD578" w14:textId="77777777" w:rsidR="00EC0F03" w:rsidRPr="00313AB3" w:rsidRDefault="00EC0F03" w:rsidP="00EC0F03">
      <w:pPr>
        <w:ind w:left="360"/>
        <w:jc w:val="both"/>
      </w:pPr>
    </w:p>
    <w:p w14:paraId="6C6C3D8C" w14:textId="77777777" w:rsidR="00EC0F03" w:rsidRPr="00C45254" w:rsidRDefault="00EC0F03" w:rsidP="00EC0F03">
      <w:pPr>
        <w:ind w:left="360"/>
        <w:jc w:val="both"/>
      </w:pPr>
      <w:r w:rsidRPr="00C45254">
        <w:t>“Expired” means the certificate has lapsed on a</w:t>
      </w:r>
      <w:r w:rsidRPr="00C45254">
        <w:rPr>
          <w:b/>
        </w:rPr>
        <w:t xml:space="preserve"> </w:t>
      </w:r>
      <w:r w:rsidRPr="00C45254">
        <w:t>specified date.</w:t>
      </w:r>
    </w:p>
    <w:p w14:paraId="0F8225B7" w14:textId="77777777" w:rsidR="001F5EF7" w:rsidRDefault="001F5EF7" w:rsidP="005237FD">
      <w:pPr>
        <w:tabs>
          <w:tab w:val="left" w:pos="-1440"/>
          <w:tab w:val="left" w:pos="-720"/>
        </w:tabs>
        <w:jc w:val="both"/>
        <w:rPr>
          <w:u w:val="single"/>
        </w:rPr>
      </w:pPr>
    </w:p>
    <w:p w14:paraId="0EED88B8" w14:textId="77777777" w:rsidR="004B5BDA" w:rsidRPr="00C45254" w:rsidRDefault="004B5BDA" w:rsidP="005237FD">
      <w:pPr>
        <w:ind w:left="360"/>
        <w:jc w:val="both"/>
      </w:pPr>
      <w:r w:rsidRPr="00C45254">
        <w:t xml:space="preserve">“Filing” or “filed” means a document has been received and date-stamped by the </w:t>
      </w:r>
      <w:r w:rsidR="008940E7" w:rsidRPr="00C45254">
        <w:t>clerk</w:t>
      </w:r>
      <w:r w:rsidRPr="00C45254">
        <w:t>.</w:t>
      </w:r>
    </w:p>
    <w:p w14:paraId="49A2A6E7" w14:textId="77777777" w:rsidR="004B5BDA" w:rsidRDefault="004B5BDA" w:rsidP="005237FD">
      <w:pPr>
        <w:jc w:val="both"/>
        <w:rPr>
          <w:u w:val="single"/>
        </w:rPr>
      </w:pPr>
    </w:p>
    <w:p w14:paraId="7FE9BE43" w14:textId="1CAFD4FF" w:rsidR="001F5EF7" w:rsidRDefault="00897670" w:rsidP="00110DAD">
      <w:pPr>
        <w:ind w:left="360"/>
        <w:jc w:val="both"/>
      </w:pPr>
      <w:r>
        <w:t>“</w:t>
      </w:r>
      <w:r w:rsidR="001F5EF7">
        <w:t xml:space="preserve">Formal </w:t>
      </w:r>
      <w:r w:rsidR="00513C05" w:rsidRPr="00C45254">
        <w:t>s</w:t>
      </w:r>
      <w:r w:rsidR="00110DAD" w:rsidRPr="00C45254">
        <w:t xml:space="preserve">tatement of </w:t>
      </w:r>
      <w:r w:rsidR="00513C05" w:rsidRPr="00C45254">
        <w:t>c</w:t>
      </w:r>
      <w:r w:rsidR="001F5EF7" w:rsidRPr="00513C05">
        <w:t>harges</w:t>
      </w:r>
      <w:r w:rsidR="000357B6">
        <w:t>”</w:t>
      </w:r>
      <w:r w:rsidR="001F5EF7">
        <w:t xml:space="preserve"> means </w:t>
      </w:r>
      <w:r w:rsidR="001941EB" w:rsidRPr="00C45254">
        <w:t>the</w:t>
      </w:r>
      <w:r w:rsidR="001941EB">
        <w:t xml:space="preserve"> </w:t>
      </w:r>
      <w:r w:rsidR="001F5EF7">
        <w:t xml:space="preserve">document </w:t>
      </w:r>
      <w:r w:rsidR="00BE38F6" w:rsidRPr="00E3793D">
        <w:rPr>
          <w:u w:val="single"/>
        </w:rPr>
        <w:t xml:space="preserve">issued by the presiding judge </w:t>
      </w:r>
      <w:r w:rsidR="003A1711" w:rsidRPr="00E3793D">
        <w:rPr>
          <w:u w:val="single"/>
        </w:rPr>
        <w:t xml:space="preserve">and served on the certified process server </w:t>
      </w:r>
      <w:r w:rsidR="001F5EF7" w:rsidRPr="00BA7FCE">
        <w:t xml:space="preserve">setting forth </w:t>
      </w:r>
      <w:r w:rsidR="00286D7B" w:rsidRPr="00E3793D">
        <w:rPr>
          <w:u w:val="single"/>
        </w:rPr>
        <w:t xml:space="preserve">allegations of </w:t>
      </w:r>
      <w:r w:rsidR="006C0930" w:rsidRPr="00BA7FCE">
        <w:rPr>
          <w:u w:val="single"/>
        </w:rPr>
        <w:t>the</w:t>
      </w:r>
      <w:r w:rsidR="008762E5" w:rsidRPr="00E3793D">
        <w:rPr>
          <w:u w:val="single"/>
        </w:rPr>
        <w:t xml:space="preserve"> certified process server’s</w:t>
      </w:r>
      <w:r w:rsidR="008762E5" w:rsidRPr="00BA7FCE">
        <w:t xml:space="preserve"> </w:t>
      </w:r>
      <w:r w:rsidR="001F5EF7" w:rsidRPr="00E3793D">
        <w:t xml:space="preserve">specific acts of misconduct </w:t>
      </w:r>
      <w:r w:rsidR="001F5EF7" w:rsidRPr="00E3793D">
        <w:rPr>
          <w:strike/>
        </w:rPr>
        <w:t xml:space="preserve">by a certified private process server </w:t>
      </w:r>
      <w:r w:rsidR="00607AE5" w:rsidRPr="00E3793D">
        <w:rPr>
          <w:u w:val="single"/>
        </w:rPr>
        <w:t>un</w:t>
      </w:r>
      <w:r w:rsidR="00136E3A" w:rsidRPr="00E3793D">
        <w:rPr>
          <w:u w:val="single"/>
        </w:rPr>
        <w:t>der</w:t>
      </w:r>
      <w:r w:rsidR="00607AE5" w:rsidRPr="00E3793D">
        <w:rPr>
          <w:u w:val="single"/>
        </w:rPr>
        <w:t xml:space="preserve"> </w:t>
      </w:r>
      <w:r w:rsidR="00110DAD" w:rsidRPr="00E3793D">
        <w:rPr>
          <w:strike/>
        </w:rPr>
        <w:t xml:space="preserve">of </w:t>
      </w:r>
      <w:r w:rsidR="00110DAD" w:rsidRPr="00E3793D">
        <w:t>statutes,</w:t>
      </w:r>
      <w:r w:rsidR="00110DAD" w:rsidRPr="00BA7FCE">
        <w:t xml:space="preserve"> court rules</w:t>
      </w:r>
      <w:r w:rsidR="001A6619" w:rsidRPr="00BA7FCE">
        <w:t>,</w:t>
      </w:r>
      <w:r w:rsidR="00110DAD" w:rsidRPr="00BA7FCE">
        <w:t xml:space="preserve"> or </w:t>
      </w:r>
      <w:r w:rsidR="00C90B19" w:rsidRPr="00BA7FCE">
        <w:t xml:space="preserve">this </w:t>
      </w:r>
      <w:r w:rsidR="00C90B19" w:rsidRPr="00E3793D">
        <w:rPr>
          <w:strike/>
        </w:rPr>
        <w:t>code</w:t>
      </w:r>
      <w:r w:rsidR="00C90B19" w:rsidRPr="00BA7FCE">
        <w:t xml:space="preserve"> section</w:t>
      </w:r>
      <w:r w:rsidR="00110DAD" w:rsidRPr="00E3793D">
        <w:rPr>
          <w:strike/>
        </w:rPr>
        <w:t xml:space="preserve">, including any amendments approved by the court, </w:t>
      </w:r>
      <w:r w:rsidR="00160139" w:rsidRPr="00E3793D">
        <w:rPr>
          <w:strike/>
        </w:rPr>
        <w:t>on</w:t>
      </w:r>
      <w:r w:rsidR="001F5EF7" w:rsidRPr="00E3793D">
        <w:rPr>
          <w:strike/>
        </w:rPr>
        <w:t xml:space="preserve"> a</w:t>
      </w:r>
      <w:r w:rsidR="00BD0728" w:rsidRPr="00E3793D">
        <w:rPr>
          <w:strike/>
        </w:rPr>
        <w:t xml:space="preserve"> determination of</w:t>
      </w:r>
      <w:r w:rsidR="001F5EF7" w:rsidRPr="00BA7FCE">
        <w:t xml:space="preserve"> </w:t>
      </w:r>
      <w:r w:rsidR="00EC4037" w:rsidRPr="004876CE">
        <w:t xml:space="preserve"> </w:t>
      </w:r>
      <w:r w:rsidR="000C1BB6" w:rsidRPr="00E3793D">
        <w:t>for</w:t>
      </w:r>
      <w:r w:rsidR="000C1BB6" w:rsidRPr="004876CE">
        <w:t xml:space="preserve"> </w:t>
      </w:r>
      <w:r w:rsidR="003E313E" w:rsidRPr="004876CE">
        <w:t xml:space="preserve">which </w:t>
      </w:r>
      <w:r w:rsidR="004B4676" w:rsidRPr="004876CE">
        <w:t>the presiding judge</w:t>
      </w:r>
      <w:r w:rsidR="003E313E" w:rsidRPr="004876CE">
        <w:t xml:space="preserve"> </w:t>
      </w:r>
      <w:r w:rsidR="0053565F" w:rsidRPr="004876CE">
        <w:t>finds</w:t>
      </w:r>
      <w:r w:rsidR="008044D6" w:rsidRPr="004876CE">
        <w:t xml:space="preserve"> </w:t>
      </w:r>
      <w:r w:rsidR="008044D6">
        <w:t>probable cause</w:t>
      </w:r>
      <w:r w:rsidR="0053565F" w:rsidRPr="004876CE">
        <w:rPr>
          <w:u w:val="single"/>
        </w:rPr>
        <w:t xml:space="preserve"> to believe the certificate holder has committed misconduct and </w:t>
      </w:r>
      <w:r w:rsidR="008044D6" w:rsidRPr="004876CE">
        <w:rPr>
          <w:u w:val="single"/>
        </w:rPr>
        <w:t xml:space="preserve">finds </w:t>
      </w:r>
      <w:r w:rsidR="0053565F" w:rsidRPr="004876CE">
        <w:rPr>
          <w:u w:val="single"/>
        </w:rPr>
        <w:t>the complaint is not appropriate for resolution by informal discipline</w:t>
      </w:r>
      <w:r w:rsidR="001F5EF7">
        <w:t>.</w:t>
      </w:r>
    </w:p>
    <w:p w14:paraId="45350215" w14:textId="77777777" w:rsidR="001F5EF7" w:rsidRDefault="001F5EF7" w:rsidP="00513C05">
      <w:pPr>
        <w:jc w:val="both"/>
      </w:pPr>
    </w:p>
    <w:p w14:paraId="1D9DAF48" w14:textId="1F25276F" w:rsidR="001F5EF7" w:rsidRDefault="00897670" w:rsidP="00110DAD">
      <w:pPr>
        <w:ind w:left="360"/>
        <w:jc w:val="both"/>
      </w:pPr>
      <w:r>
        <w:t>“</w:t>
      </w:r>
      <w:r w:rsidR="001F5EF7">
        <w:t xml:space="preserve">Formal </w:t>
      </w:r>
      <w:r w:rsidR="00F23DD1" w:rsidRPr="00C45254">
        <w:t>d</w:t>
      </w:r>
      <w:r w:rsidR="001F5EF7">
        <w:t xml:space="preserve">isciplinary </w:t>
      </w:r>
      <w:r w:rsidR="00F23DD1" w:rsidRPr="00C45254">
        <w:t>p</w:t>
      </w:r>
      <w:r w:rsidR="001F5EF7">
        <w:t>roceedings</w:t>
      </w:r>
      <w:r w:rsidR="000357B6">
        <w:t>”</w:t>
      </w:r>
      <w:r w:rsidR="001F5EF7">
        <w:t xml:space="preserve"> means </w:t>
      </w:r>
      <w:r w:rsidR="00110DAD" w:rsidRPr="00C45254">
        <w:t>the process initiate</w:t>
      </w:r>
      <w:r w:rsidR="00110DAD" w:rsidRPr="00021C28">
        <w:t xml:space="preserve">d </w:t>
      </w:r>
      <w:r w:rsidR="00160139" w:rsidRPr="00E3793D">
        <w:rPr>
          <w:strike/>
        </w:rPr>
        <w:t>on</w:t>
      </w:r>
      <w:r w:rsidR="00110DAD" w:rsidRPr="00E3793D">
        <w:rPr>
          <w:strike/>
        </w:rPr>
        <w:t xml:space="preserve"> a determination of probable cause the alleged acts of misconduct or violations of the statutes, court rules</w:t>
      </w:r>
      <w:r w:rsidR="007339E6" w:rsidRPr="00E3793D">
        <w:rPr>
          <w:strike/>
        </w:rPr>
        <w:t>,</w:t>
      </w:r>
      <w:r w:rsidR="00110DAD" w:rsidRPr="00E3793D">
        <w:rPr>
          <w:strike/>
        </w:rPr>
        <w:t xml:space="preserve"> or </w:t>
      </w:r>
      <w:r w:rsidR="006D1114" w:rsidRPr="00E3793D">
        <w:rPr>
          <w:strike/>
        </w:rPr>
        <w:t>this code section</w:t>
      </w:r>
      <w:r w:rsidR="00E87E65" w:rsidRPr="00E3793D">
        <w:rPr>
          <w:strike/>
        </w:rPr>
        <w:t xml:space="preserve"> </w:t>
      </w:r>
      <w:r w:rsidR="00110DAD" w:rsidRPr="00E3793D">
        <w:rPr>
          <w:strike/>
        </w:rPr>
        <w:t>by</w:t>
      </w:r>
      <w:r w:rsidR="0050349E">
        <w:rPr>
          <w:strike/>
        </w:rPr>
        <w:t xml:space="preserve"> </w:t>
      </w:r>
      <w:r w:rsidR="00224A16" w:rsidRPr="00E3793D">
        <w:rPr>
          <w:u w:val="single"/>
        </w:rPr>
        <w:t>wi</w:t>
      </w:r>
      <w:r w:rsidR="00224A16" w:rsidRPr="00473F5E">
        <w:rPr>
          <w:u w:val="single"/>
        </w:rPr>
        <w:t xml:space="preserve">th the issuance of a formal statement of charges </w:t>
      </w:r>
      <w:r w:rsidR="005F0A01" w:rsidRPr="00473F5E">
        <w:rPr>
          <w:u w:val="single"/>
        </w:rPr>
        <w:t>to</w:t>
      </w:r>
      <w:r w:rsidR="00110DAD" w:rsidRPr="00C45254">
        <w:t xml:space="preserve"> a certified process server that</w:t>
      </w:r>
      <w:r w:rsidR="00BD6B56" w:rsidRPr="00C45254">
        <w:t>,</w:t>
      </w:r>
      <w:r w:rsidR="00110DAD" w:rsidRPr="00C45254">
        <w:t xml:space="preserve"> if true, would warrant </w:t>
      </w:r>
      <w:r w:rsidR="00A14AAF">
        <w:rPr>
          <w:u w:val="single"/>
        </w:rPr>
        <w:t>impos</w:t>
      </w:r>
      <w:r w:rsidR="005F0A01">
        <w:rPr>
          <w:u w:val="single"/>
        </w:rPr>
        <w:t>ing</w:t>
      </w:r>
      <w:r w:rsidR="00A14AAF">
        <w:rPr>
          <w:u w:val="single"/>
        </w:rPr>
        <w:t xml:space="preserve"> formal discipline</w:t>
      </w:r>
      <w:r w:rsidR="0050349E">
        <w:rPr>
          <w:u w:val="single"/>
        </w:rPr>
        <w:t xml:space="preserve"> </w:t>
      </w:r>
      <w:r w:rsidR="00110DAD" w:rsidRPr="00E3793D">
        <w:rPr>
          <w:strike/>
        </w:rPr>
        <w:t>a censure, consent agreement</w:t>
      </w:r>
      <w:r w:rsidR="008B1F76" w:rsidRPr="00E3793D">
        <w:rPr>
          <w:strike/>
        </w:rPr>
        <w:t>,</w:t>
      </w:r>
      <w:r w:rsidR="00110DAD" w:rsidRPr="00E3793D">
        <w:rPr>
          <w:strike/>
        </w:rPr>
        <w:t xml:space="preserve"> or other negotiated settlement, restrictions, probation, additional training, a cease and desist order, suspension</w:t>
      </w:r>
      <w:r w:rsidR="001A6619" w:rsidRPr="00E3793D">
        <w:rPr>
          <w:strike/>
        </w:rPr>
        <w:t>,</w:t>
      </w:r>
      <w:r w:rsidR="00110DAD" w:rsidRPr="00E3793D">
        <w:rPr>
          <w:strike/>
        </w:rPr>
        <w:t xml:space="preserve"> or revocation of certification </w:t>
      </w:r>
      <w:r w:rsidR="00160139" w:rsidRPr="00E3793D">
        <w:rPr>
          <w:strike/>
        </w:rPr>
        <w:t>under</w:t>
      </w:r>
      <w:r w:rsidR="00110DAD" w:rsidRPr="00E3793D">
        <w:rPr>
          <w:strike/>
        </w:rPr>
        <w:t xml:space="preserve"> subsection (H)</w:t>
      </w:r>
      <w:r w:rsidR="00110DAD" w:rsidRPr="00C45254">
        <w:t>.</w:t>
      </w:r>
    </w:p>
    <w:p w14:paraId="50C38BBE" w14:textId="77777777" w:rsidR="00734751" w:rsidRDefault="00734751" w:rsidP="00110DAD">
      <w:pPr>
        <w:ind w:left="360"/>
        <w:jc w:val="both"/>
      </w:pPr>
    </w:p>
    <w:p w14:paraId="395E681C" w14:textId="343FBCF7" w:rsidR="00734751" w:rsidRPr="00E3793D" w:rsidRDefault="00734751" w:rsidP="00110DAD">
      <w:pPr>
        <w:ind w:left="360"/>
        <w:jc w:val="both"/>
        <w:rPr>
          <w:strike/>
          <w:u w:val="single"/>
        </w:rPr>
      </w:pPr>
      <w:r w:rsidRPr="00E3793D">
        <w:rPr>
          <w:u w:val="single"/>
        </w:rPr>
        <w:t>“Formal</w:t>
      </w:r>
      <w:r w:rsidR="00473F5E">
        <w:rPr>
          <w:u w:val="single"/>
        </w:rPr>
        <w:t xml:space="preserve"> discipline” means </w:t>
      </w:r>
      <w:r w:rsidR="008D5E7A">
        <w:rPr>
          <w:u w:val="single"/>
        </w:rPr>
        <w:t xml:space="preserve">one or more of the </w:t>
      </w:r>
      <w:r w:rsidR="001B2EA1">
        <w:rPr>
          <w:u w:val="single"/>
        </w:rPr>
        <w:t xml:space="preserve">following: </w:t>
      </w:r>
      <w:r w:rsidR="00FE4B85">
        <w:rPr>
          <w:u w:val="single"/>
        </w:rPr>
        <w:t>censure</w:t>
      </w:r>
      <w:r w:rsidR="0015654C">
        <w:rPr>
          <w:u w:val="single"/>
        </w:rPr>
        <w:t xml:space="preserve"> of a certified process server;</w:t>
      </w:r>
      <w:r w:rsidR="00FE4B85">
        <w:rPr>
          <w:u w:val="single"/>
        </w:rPr>
        <w:t xml:space="preserve"> suspension</w:t>
      </w:r>
      <w:r w:rsidR="009B1065">
        <w:rPr>
          <w:u w:val="single"/>
        </w:rPr>
        <w:t xml:space="preserve"> </w:t>
      </w:r>
      <w:r w:rsidR="0015654C">
        <w:rPr>
          <w:u w:val="single"/>
        </w:rPr>
        <w:t xml:space="preserve">or </w:t>
      </w:r>
      <w:r w:rsidR="009B1065">
        <w:rPr>
          <w:u w:val="single"/>
        </w:rPr>
        <w:t>revocation</w:t>
      </w:r>
      <w:r w:rsidR="00473F5E">
        <w:rPr>
          <w:u w:val="single"/>
        </w:rPr>
        <w:t xml:space="preserve"> </w:t>
      </w:r>
      <w:r w:rsidR="0015654C">
        <w:rPr>
          <w:u w:val="single"/>
        </w:rPr>
        <w:t>o</w:t>
      </w:r>
      <w:r w:rsidR="002956B5">
        <w:rPr>
          <w:u w:val="single"/>
        </w:rPr>
        <w:t xml:space="preserve">f a process server’s certification; </w:t>
      </w:r>
      <w:r w:rsidR="008D5E7A">
        <w:rPr>
          <w:u w:val="single"/>
        </w:rPr>
        <w:t xml:space="preserve">and </w:t>
      </w:r>
      <w:r w:rsidR="00772A8C">
        <w:rPr>
          <w:u w:val="single"/>
        </w:rPr>
        <w:t xml:space="preserve">probation </w:t>
      </w:r>
      <w:r w:rsidR="00D72730">
        <w:rPr>
          <w:u w:val="single"/>
        </w:rPr>
        <w:t xml:space="preserve">of a certified process server with terms </w:t>
      </w:r>
      <w:r w:rsidR="00A47D22">
        <w:rPr>
          <w:u w:val="single"/>
        </w:rPr>
        <w:t>that may include</w:t>
      </w:r>
      <w:r w:rsidR="002B2C39">
        <w:rPr>
          <w:u w:val="single"/>
        </w:rPr>
        <w:t xml:space="preserve"> provisions such as</w:t>
      </w:r>
      <w:r w:rsidR="00A47D22">
        <w:rPr>
          <w:u w:val="single"/>
        </w:rPr>
        <w:t xml:space="preserve"> </w:t>
      </w:r>
      <w:r w:rsidR="00CB18D3">
        <w:rPr>
          <w:u w:val="single"/>
        </w:rPr>
        <w:t>restrictions on the certification or</w:t>
      </w:r>
      <w:r w:rsidR="00A76CEE">
        <w:rPr>
          <w:u w:val="single"/>
        </w:rPr>
        <w:t xml:space="preserve"> </w:t>
      </w:r>
      <w:r w:rsidR="00A47D22">
        <w:rPr>
          <w:u w:val="single"/>
        </w:rPr>
        <w:t xml:space="preserve"> additional </w:t>
      </w:r>
      <w:r w:rsidR="00E62721">
        <w:rPr>
          <w:u w:val="single"/>
        </w:rPr>
        <w:t xml:space="preserve">education or </w:t>
      </w:r>
      <w:r w:rsidR="00A47D22">
        <w:rPr>
          <w:u w:val="single"/>
        </w:rPr>
        <w:t>training</w:t>
      </w:r>
      <w:r w:rsidR="008D5E7A">
        <w:rPr>
          <w:u w:val="single"/>
        </w:rPr>
        <w:t>.</w:t>
      </w:r>
      <w:r w:rsidR="00CA4E05">
        <w:rPr>
          <w:u w:val="single"/>
        </w:rPr>
        <w:t xml:space="preserve"> Formal discipline may be imposed </w:t>
      </w:r>
      <w:r w:rsidR="00A76CEE">
        <w:rPr>
          <w:u w:val="single"/>
        </w:rPr>
        <w:t>by consent agreement or other negotiation settlement</w:t>
      </w:r>
      <w:r w:rsidR="002B2C39">
        <w:rPr>
          <w:u w:val="single"/>
        </w:rPr>
        <w:t xml:space="preserve"> or </w:t>
      </w:r>
      <w:r w:rsidR="00626755">
        <w:rPr>
          <w:u w:val="single"/>
        </w:rPr>
        <w:t>following</w:t>
      </w:r>
      <w:r w:rsidR="002B2C39">
        <w:rPr>
          <w:u w:val="single"/>
        </w:rPr>
        <w:t xml:space="preserve"> a</w:t>
      </w:r>
      <w:r w:rsidR="00626755">
        <w:rPr>
          <w:u w:val="single"/>
        </w:rPr>
        <w:t xml:space="preserve"> disciplinary hearing.</w:t>
      </w:r>
      <w:r w:rsidR="002B2C39">
        <w:rPr>
          <w:u w:val="single"/>
        </w:rPr>
        <w:t xml:space="preserve"> </w:t>
      </w:r>
      <w:r w:rsidR="00A76CEE">
        <w:rPr>
          <w:u w:val="single"/>
        </w:rPr>
        <w:t xml:space="preserve"> </w:t>
      </w:r>
    </w:p>
    <w:p w14:paraId="455A13DB" w14:textId="77777777" w:rsidR="00110DAD" w:rsidRDefault="00110DAD" w:rsidP="006E3F7F">
      <w:pPr>
        <w:jc w:val="both"/>
      </w:pPr>
    </w:p>
    <w:p w14:paraId="2BB882F7" w14:textId="77777777" w:rsidR="001F5EF7" w:rsidRDefault="00897670" w:rsidP="00081730">
      <w:pPr>
        <w:ind w:left="360"/>
        <w:jc w:val="both"/>
      </w:pPr>
      <w:r>
        <w:t>“</w:t>
      </w:r>
      <w:r w:rsidR="001F5EF7">
        <w:t xml:space="preserve">Government </w:t>
      </w:r>
      <w:r w:rsidR="00081730" w:rsidRPr="00283E35">
        <w:t>e</w:t>
      </w:r>
      <w:r w:rsidR="001F5EF7">
        <w:t xml:space="preserve">mployee </w:t>
      </w:r>
      <w:r w:rsidR="00081730" w:rsidRPr="00283E35">
        <w:t>p</w:t>
      </w:r>
      <w:r w:rsidR="001F5EF7">
        <w:t xml:space="preserve">rocess </w:t>
      </w:r>
      <w:r w:rsidR="00081730" w:rsidRPr="00283E35">
        <w:t>s</w:t>
      </w:r>
      <w:r w:rsidR="001F5EF7">
        <w:t>erver</w:t>
      </w:r>
      <w:r w:rsidR="000357B6">
        <w:t>”</w:t>
      </w:r>
      <w:r w:rsidR="001F5EF7">
        <w:t xml:space="preserve"> means an individual who, in the normal scope of the individual</w:t>
      </w:r>
      <w:r w:rsidR="00F12289">
        <w:t>’</w:t>
      </w:r>
      <w:r w:rsidR="001F5EF7">
        <w:t>s responsibilities as a government employee, serves process for the governmental agency that employs the individual.</w:t>
      </w:r>
    </w:p>
    <w:p w14:paraId="6084FF5E" w14:textId="77777777" w:rsidR="00110DAD" w:rsidRDefault="00110DAD" w:rsidP="006E3F7F">
      <w:pPr>
        <w:jc w:val="both"/>
      </w:pPr>
    </w:p>
    <w:p w14:paraId="6945977B" w14:textId="2DDC73CA" w:rsidR="00110DAD" w:rsidRPr="00283E35" w:rsidRDefault="00110DAD" w:rsidP="00110DAD">
      <w:pPr>
        <w:ind w:left="360"/>
        <w:jc w:val="both"/>
      </w:pPr>
      <w:r w:rsidRPr="00283E35">
        <w:t xml:space="preserve">“Inactive” means a </w:t>
      </w:r>
      <w:r w:rsidR="00F05CA1" w:rsidRPr="00283E35">
        <w:t>certified private process server</w:t>
      </w:r>
      <w:r w:rsidRPr="00283E35">
        <w:t xml:space="preserve"> who voluntarily decides not to practice in the specified profession or occupation for a specified period of time and who </w:t>
      </w:r>
      <w:r w:rsidRPr="00E3793D">
        <w:rPr>
          <w:strike/>
        </w:rPr>
        <w:t>is not the subject of any pending disciplinary action</w:t>
      </w:r>
      <w:r w:rsidRPr="00283E35">
        <w:t>.</w:t>
      </w:r>
    </w:p>
    <w:p w14:paraId="2DD13DD3" w14:textId="77777777" w:rsidR="001F5EF7" w:rsidRDefault="001F5EF7" w:rsidP="0052563A">
      <w:pPr>
        <w:jc w:val="both"/>
      </w:pPr>
    </w:p>
    <w:p w14:paraId="4F3D8FF5" w14:textId="1DD643A8" w:rsidR="006E3F7F" w:rsidRDefault="00897670" w:rsidP="00110DAD">
      <w:pPr>
        <w:ind w:left="360"/>
        <w:jc w:val="both"/>
        <w:rPr>
          <w:spacing w:val="-2"/>
        </w:rPr>
      </w:pPr>
      <w:r w:rsidRPr="00BE5B95">
        <w:t>“</w:t>
      </w:r>
      <w:r w:rsidR="001F5EF7" w:rsidRPr="00BE5B95">
        <w:t xml:space="preserve">Informal </w:t>
      </w:r>
      <w:r w:rsidR="00081730" w:rsidRPr="00BE5B95">
        <w:t>d</w:t>
      </w:r>
      <w:r w:rsidR="001F5EF7" w:rsidRPr="00BE5B95">
        <w:t xml:space="preserve">isciplinary </w:t>
      </w:r>
      <w:r w:rsidR="00081730" w:rsidRPr="00BE5B95">
        <w:t>p</w:t>
      </w:r>
      <w:r w:rsidR="001F5EF7" w:rsidRPr="00BE5B95">
        <w:t>roceedings</w:t>
      </w:r>
      <w:r w:rsidR="000357B6" w:rsidRPr="00BE5B95">
        <w:t>”</w:t>
      </w:r>
      <w:r w:rsidR="001F5EF7" w:rsidRPr="00BE5B95">
        <w:t xml:space="preserve"> means </w:t>
      </w:r>
      <w:r w:rsidR="00110DAD" w:rsidRPr="00BE5B95">
        <w:rPr>
          <w:spacing w:val="-2"/>
        </w:rPr>
        <w:t xml:space="preserve">the process initiated </w:t>
      </w:r>
      <w:r w:rsidR="00C55794" w:rsidRPr="00E3793D">
        <w:rPr>
          <w:spacing w:val="-2"/>
          <w:u w:val="single"/>
        </w:rPr>
        <w:t xml:space="preserve">when </w:t>
      </w:r>
      <w:r w:rsidR="00C55794" w:rsidRPr="00E3793D">
        <w:rPr>
          <w:u w:val="single"/>
        </w:rPr>
        <w:t>the presiding judge finds probable cause to believe the certificate holder has committed misconduct</w:t>
      </w:r>
      <w:r w:rsidR="002076E8" w:rsidRPr="00BE5B95">
        <w:rPr>
          <w:u w:val="single"/>
        </w:rPr>
        <w:t xml:space="preserve"> under </w:t>
      </w:r>
      <w:r w:rsidR="008023D4" w:rsidRPr="00BE5B95">
        <w:rPr>
          <w:u w:val="single"/>
        </w:rPr>
        <w:t>a statute, court, rule, or this section</w:t>
      </w:r>
      <w:r w:rsidR="00C55794" w:rsidRPr="00E3793D">
        <w:rPr>
          <w:u w:val="single"/>
        </w:rPr>
        <w:t xml:space="preserve"> and finds the complaint is appropriate for resolution by informal discipline</w:t>
      </w:r>
      <w:r w:rsidR="00C55794" w:rsidRPr="00E3793D">
        <w:rPr>
          <w:spacing w:val="-2"/>
          <w:u w:val="single"/>
        </w:rPr>
        <w:t xml:space="preserve"> </w:t>
      </w:r>
      <w:r w:rsidR="00110DAD" w:rsidRPr="00E3793D">
        <w:rPr>
          <w:strike/>
          <w:spacing w:val="-2"/>
        </w:rPr>
        <w:t>determination of probable cause the alleged acts of misconduct or violatio</w:t>
      </w:r>
      <w:r w:rsidR="00BD6B56" w:rsidRPr="00E3793D">
        <w:rPr>
          <w:strike/>
          <w:spacing w:val="-2"/>
        </w:rPr>
        <w:t>ns of the statutes, court rules</w:t>
      </w:r>
      <w:r w:rsidR="001A6619" w:rsidRPr="00E3793D">
        <w:rPr>
          <w:strike/>
          <w:spacing w:val="-2"/>
        </w:rPr>
        <w:t>,</w:t>
      </w:r>
      <w:r w:rsidR="00BD6B56" w:rsidRPr="00E3793D">
        <w:rPr>
          <w:strike/>
          <w:spacing w:val="-2"/>
        </w:rPr>
        <w:t xml:space="preserve"> </w:t>
      </w:r>
      <w:r w:rsidR="00110DAD" w:rsidRPr="00E3793D">
        <w:rPr>
          <w:strike/>
          <w:spacing w:val="-2"/>
        </w:rPr>
        <w:t xml:space="preserve">or </w:t>
      </w:r>
      <w:r w:rsidR="00B84C4C" w:rsidRPr="00E3793D">
        <w:rPr>
          <w:strike/>
          <w:spacing w:val="-2"/>
        </w:rPr>
        <w:t>this code section</w:t>
      </w:r>
      <w:r w:rsidR="00E87E65" w:rsidRPr="00E3793D">
        <w:rPr>
          <w:strike/>
          <w:spacing w:val="-2"/>
        </w:rPr>
        <w:t xml:space="preserve"> </w:t>
      </w:r>
      <w:r w:rsidR="00110DAD" w:rsidRPr="00E3793D">
        <w:rPr>
          <w:strike/>
          <w:spacing w:val="-2"/>
        </w:rPr>
        <w:t>by a certificate holder that</w:t>
      </w:r>
      <w:r w:rsidR="00BD6B56" w:rsidRPr="00E3793D">
        <w:rPr>
          <w:strike/>
          <w:spacing w:val="-2"/>
        </w:rPr>
        <w:t>,</w:t>
      </w:r>
      <w:r w:rsidR="00110DAD" w:rsidRPr="00E3793D">
        <w:rPr>
          <w:strike/>
          <w:spacing w:val="-2"/>
        </w:rPr>
        <w:t xml:space="preserve"> if true, would</w:t>
      </w:r>
      <w:r w:rsidR="00110DAD" w:rsidRPr="00283E35">
        <w:rPr>
          <w:spacing w:val="-2"/>
        </w:rPr>
        <w:t xml:space="preserve"> </w:t>
      </w:r>
      <w:r w:rsidR="00110DAD" w:rsidRPr="00E3793D">
        <w:rPr>
          <w:strike/>
          <w:spacing w:val="-2"/>
        </w:rPr>
        <w:t xml:space="preserve">warrant </w:t>
      </w:r>
      <w:r w:rsidR="00417E08">
        <w:rPr>
          <w:spacing w:val="-2"/>
          <w:u w:val="single"/>
        </w:rPr>
        <w:t xml:space="preserve">in the form of </w:t>
      </w:r>
      <w:r w:rsidR="00110DAD" w:rsidRPr="00283E35">
        <w:rPr>
          <w:spacing w:val="-2"/>
        </w:rPr>
        <w:t>a letter of concern</w:t>
      </w:r>
      <w:r w:rsidR="00110DAD" w:rsidRPr="00E3793D">
        <w:rPr>
          <w:strike/>
          <w:spacing w:val="-2"/>
        </w:rPr>
        <w:t xml:space="preserve">, </w:t>
      </w:r>
      <w:r w:rsidR="00160139" w:rsidRPr="00E3793D">
        <w:rPr>
          <w:strike/>
        </w:rPr>
        <w:t>under</w:t>
      </w:r>
      <w:r w:rsidR="00110DAD" w:rsidRPr="00E3793D">
        <w:rPr>
          <w:strike/>
          <w:spacing w:val="-2"/>
        </w:rPr>
        <w:t xml:space="preserve"> subsection (H)</w:t>
      </w:r>
      <w:r w:rsidR="00110DAD" w:rsidRPr="00283E35">
        <w:rPr>
          <w:spacing w:val="-2"/>
        </w:rPr>
        <w:t>.</w:t>
      </w:r>
    </w:p>
    <w:p w14:paraId="07C88EB6" w14:textId="77777777" w:rsidR="00877B9F" w:rsidRDefault="00877B9F" w:rsidP="00110DAD">
      <w:pPr>
        <w:ind w:left="360"/>
        <w:jc w:val="both"/>
        <w:rPr>
          <w:spacing w:val="-2"/>
        </w:rPr>
      </w:pPr>
    </w:p>
    <w:p w14:paraId="34179464" w14:textId="1B82A512" w:rsidR="00110DAD" w:rsidRDefault="00110DAD" w:rsidP="00110DAD">
      <w:pPr>
        <w:ind w:left="360"/>
        <w:jc w:val="both"/>
        <w:rPr>
          <w:spacing w:val="-2"/>
        </w:rPr>
      </w:pPr>
      <w:r w:rsidRPr="00283E35">
        <w:rPr>
          <w:spacing w:val="-2"/>
        </w:rPr>
        <w:t>“Injury” means harm to a client, customer, the pub</w:t>
      </w:r>
      <w:r w:rsidRPr="00363AE6">
        <w:rPr>
          <w:spacing w:val="-2"/>
        </w:rPr>
        <w:t>li</w:t>
      </w:r>
      <w:r w:rsidRPr="00E3793D">
        <w:rPr>
          <w:spacing w:val="-2"/>
        </w:rPr>
        <w:t xml:space="preserve">c, </w:t>
      </w:r>
      <w:r w:rsidR="00FE36F5" w:rsidRPr="00E3793D">
        <w:rPr>
          <w:spacing w:val="-2"/>
          <w:u w:val="single"/>
        </w:rPr>
        <w:t xml:space="preserve">the </w:t>
      </w:r>
      <w:r w:rsidRPr="00E3793D">
        <w:rPr>
          <w:spacing w:val="-2"/>
        </w:rPr>
        <w:t>jud</w:t>
      </w:r>
      <w:r w:rsidRPr="00363AE6">
        <w:rPr>
          <w:spacing w:val="-2"/>
        </w:rPr>
        <w:t>icia</w:t>
      </w:r>
      <w:r w:rsidRPr="00283E35">
        <w:rPr>
          <w:spacing w:val="-2"/>
        </w:rPr>
        <w:t>l or legal system,</w:t>
      </w:r>
      <w:r w:rsidR="007339E6" w:rsidRPr="00283E35">
        <w:rPr>
          <w:spacing w:val="-2"/>
        </w:rPr>
        <w:t xml:space="preserve"> or</w:t>
      </w:r>
      <w:r w:rsidRPr="00283E35">
        <w:rPr>
          <w:spacing w:val="-2"/>
        </w:rPr>
        <w:t xml:space="preserve"> the profession or occupation</w:t>
      </w:r>
      <w:r w:rsidR="00A91150">
        <w:rPr>
          <w:spacing w:val="-2"/>
          <w:u w:val="single"/>
        </w:rPr>
        <w:t xml:space="preserve"> of private process servers</w:t>
      </w:r>
      <w:r w:rsidRPr="00283E35">
        <w:rPr>
          <w:spacing w:val="-2"/>
        </w:rPr>
        <w:t xml:space="preserve"> resulting from a certificate holder’s misconduct.</w:t>
      </w:r>
    </w:p>
    <w:p w14:paraId="07A4839E" w14:textId="77777777" w:rsidR="00877B9F" w:rsidRPr="00283E35" w:rsidRDefault="00877B9F" w:rsidP="00110DAD">
      <w:pPr>
        <w:ind w:left="360"/>
        <w:jc w:val="both"/>
        <w:rPr>
          <w:spacing w:val="-2"/>
        </w:rPr>
      </w:pPr>
    </w:p>
    <w:p w14:paraId="4D59FC38" w14:textId="77777777" w:rsidR="00110DAD" w:rsidRDefault="00110DAD" w:rsidP="00110DAD">
      <w:pPr>
        <w:ind w:left="360"/>
        <w:jc w:val="both"/>
        <w:rPr>
          <w:spacing w:val="-4"/>
        </w:rPr>
      </w:pPr>
      <w:r w:rsidRPr="00283E35">
        <w:rPr>
          <w:spacing w:val="-4"/>
        </w:rPr>
        <w:t>“Knowledge” is the conscious awareness of the nature or attendant circumstances of the conduct</w:t>
      </w:r>
      <w:r w:rsidR="00BE770D" w:rsidRPr="00283E35">
        <w:rPr>
          <w:spacing w:val="-4"/>
        </w:rPr>
        <w:t>,</w:t>
      </w:r>
      <w:r w:rsidRPr="00283E35">
        <w:rPr>
          <w:spacing w:val="-4"/>
        </w:rPr>
        <w:t xml:space="preserve"> but without the conscious objective or purpose to accomplish a particular result.</w:t>
      </w:r>
    </w:p>
    <w:p w14:paraId="375A3A7D" w14:textId="77777777" w:rsidR="00F1331E" w:rsidRPr="00283E35" w:rsidRDefault="00F1331E" w:rsidP="00110DAD">
      <w:pPr>
        <w:ind w:left="360"/>
        <w:jc w:val="both"/>
        <w:rPr>
          <w:spacing w:val="-4"/>
        </w:rPr>
      </w:pPr>
    </w:p>
    <w:p w14:paraId="102DD68D" w14:textId="4A8CD4CD" w:rsidR="00110DAD" w:rsidRDefault="00110DAD" w:rsidP="00110DAD">
      <w:pPr>
        <w:ind w:left="360"/>
        <w:jc w:val="both"/>
      </w:pPr>
      <w:r w:rsidRPr="00097650">
        <w:t>“Letter of concern” means a writte</w:t>
      </w:r>
      <w:r w:rsidR="00BD6B56" w:rsidRPr="00097650">
        <w:t>n</w:t>
      </w:r>
      <w:r w:rsidR="00331A10" w:rsidRPr="00097650">
        <w:rPr>
          <w:u w:val="single"/>
        </w:rPr>
        <w:t>,</w:t>
      </w:r>
      <w:r w:rsidR="00BD6B56" w:rsidRPr="00097650">
        <w:t xml:space="preserve"> informal </w:t>
      </w:r>
      <w:r w:rsidR="00BD6B56" w:rsidRPr="00E3793D">
        <w:rPr>
          <w:strike/>
        </w:rPr>
        <w:t xml:space="preserve">discipline </w:t>
      </w:r>
      <w:r w:rsidR="00331A10" w:rsidRPr="00097650">
        <w:rPr>
          <w:u w:val="single"/>
        </w:rPr>
        <w:t>disc</w:t>
      </w:r>
      <w:r w:rsidR="00097650" w:rsidRPr="00097650">
        <w:rPr>
          <w:u w:val="single"/>
        </w:rPr>
        <w:t xml:space="preserve">iplinary </w:t>
      </w:r>
      <w:r w:rsidR="00BD6B56" w:rsidRPr="00097650">
        <w:t xml:space="preserve">sanction </w:t>
      </w:r>
      <w:r w:rsidRPr="00097650">
        <w:t xml:space="preserve">finding a certificate holder has violated one or more </w:t>
      </w:r>
      <w:r w:rsidRPr="00E3793D">
        <w:rPr>
          <w:strike/>
        </w:rPr>
        <w:t xml:space="preserve">provisions of the </w:t>
      </w:r>
      <w:r w:rsidRPr="00097650">
        <w:t>statutes, court rules</w:t>
      </w:r>
      <w:r w:rsidR="001A6619" w:rsidRPr="00097650">
        <w:t>,</w:t>
      </w:r>
      <w:r w:rsidRPr="00097650">
        <w:t xml:space="preserve"> or </w:t>
      </w:r>
      <w:r w:rsidR="00470CA5" w:rsidRPr="00097650">
        <w:t xml:space="preserve">this </w:t>
      </w:r>
      <w:r w:rsidR="00470CA5" w:rsidRPr="00E3793D">
        <w:rPr>
          <w:strike/>
        </w:rPr>
        <w:t>code</w:t>
      </w:r>
      <w:r w:rsidR="0050349E">
        <w:rPr>
          <w:strike/>
        </w:rPr>
        <w:t xml:space="preserve"> </w:t>
      </w:r>
      <w:r w:rsidR="00470CA5" w:rsidRPr="00097650">
        <w:t>section</w:t>
      </w:r>
      <w:r w:rsidRPr="00097650">
        <w:t>.</w:t>
      </w:r>
    </w:p>
    <w:p w14:paraId="498C8968" w14:textId="77777777" w:rsidR="00877B9F" w:rsidRPr="00283E35" w:rsidRDefault="00877B9F" w:rsidP="00110DAD">
      <w:pPr>
        <w:ind w:left="360"/>
        <w:jc w:val="both"/>
      </w:pPr>
    </w:p>
    <w:p w14:paraId="2F803EBD" w14:textId="77777777" w:rsidR="00110DAD" w:rsidRPr="00283E35" w:rsidRDefault="00110DAD" w:rsidP="00110DAD">
      <w:pPr>
        <w:pStyle w:val="BodyTextIndent3"/>
        <w:jc w:val="both"/>
        <w:rPr>
          <w:u w:val="none"/>
        </w:rPr>
      </w:pPr>
      <w:r w:rsidRPr="00283E35">
        <w:rPr>
          <w:u w:val="none"/>
        </w:rPr>
        <w:t>“Minimum competencies” means having the required skills for an adequate level of performance.</w:t>
      </w:r>
    </w:p>
    <w:p w14:paraId="65F397F9" w14:textId="77777777" w:rsidR="00110DAD" w:rsidRPr="00283E35" w:rsidRDefault="00110DAD" w:rsidP="00110DAD">
      <w:pPr>
        <w:ind w:left="360"/>
        <w:jc w:val="both"/>
      </w:pPr>
    </w:p>
    <w:p w14:paraId="4D1A17F4" w14:textId="5BF72494" w:rsidR="00D51959" w:rsidRDefault="00D51959" w:rsidP="009C2748">
      <w:pPr>
        <w:ind w:left="360"/>
        <w:jc w:val="both"/>
      </w:pPr>
      <w:r>
        <w:t xml:space="preserve">“Presiding </w:t>
      </w:r>
      <w:r w:rsidR="00B61262" w:rsidRPr="00283E35">
        <w:t>j</w:t>
      </w:r>
      <w:r>
        <w:t xml:space="preserve">udge” means the presiding judge of </w:t>
      </w:r>
      <w:r w:rsidRPr="00A9608E">
        <w:t xml:space="preserve">the </w:t>
      </w:r>
      <w:r w:rsidR="00FE7027" w:rsidRPr="00E3793D">
        <w:rPr>
          <w:strike/>
        </w:rPr>
        <w:t>s</w:t>
      </w:r>
      <w:r w:rsidRPr="00E3793D">
        <w:rPr>
          <w:strike/>
        </w:rPr>
        <w:t xml:space="preserve">uperior </w:t>
      </w:r>
      <w:r w:rsidR="00FE7027" w:rsidRPr="00E3793D">
        <w:rPr>
          <w:strike/>
        </w:rPr>
        <w:t>c</w:t>
      </w:r>
      <w:r w:rsidRPr="00E3793D">
        <w:rPr>
          <w:strike/>
        </w:rPr>
        <w:t xml:space="preserve">ourt </w:t>
      </w:r>
      <w:r w:rsidR="00E02A6C" w:rsidRPr="00E3793D">
        <w:rPr>
          <w:strike/>
        </w:rPr>
        <w:t>in</w:t>
      </w:r>
      <w:r w:rsidR="00FE7027" w:rsidRPr="00E3793D">
        <w:rPr>
          <w:strike/>
        </w:rPr>
        <w:t xml:space="preserve"> the </w:t>
      </w:r>
      <w:r w:rsidR="00A9608E" w:rsidRPr="008E6ABB">
        <w:rPr>
          <w:u w:val="single"/>
        </w:rPr>
        <w:t>Arizona Superior Court</w:t>
      </w:r>
      <w:r w:rsidR="00F10171" w:rsidRPr="008E6ABB">
        <w:rPr>
          <w:u w:val="single"/>
        </w:rPr>
        <w:t xml:space="preserve"> in each</w:t>
      </w:r>
      <w:r w:rsidR="00A9608E" w:rsidRPr="008E6ABB">
        <w:rPr>
          <w:u w:val="single"/>
        </w:rPr>
        <w:t xml:space="preserve"> </w:t>
      </w:r>
      <w:r w:rsidR="00FE7027" w:rsidRPr="00283E35">
        <w:t>county</w:t>
      </w:r>
      <w:r w:rsidR="00FE7027">
        <w:t xml:space="preserve"> </w:t>
      </w:r>
      <w:r>
        <w:t>or the presiding judge’s designee.</w:t>
      </w:r>
    </w:p>
    <w:p w14:paraId="7D15C613" w14:textId="77777777" w:rsidR="00D51959" w:rsidRPr="00546603" w:rsidRDefault="00D51959" w:rsidP="00110DAD">
      <w:pPr>
        <w:ind w:left="360"/>
        <w:jc w:val="both"/>
      </w:pPr>
    </w:p>
    <w:p w14:paraId="475CD052" w14:textId="4C187AC5" w:rsidR="00110DAD" w:rsidRPr="000C1500" w:rsidRDefault="00110DAD" w:rsidP="00110DAD">
      <w:pPr>
        <w:ind w:left="360"/>
        <w:jc w:val="both"/>
      </w:pPr>
      <w:r w:rsidRPr="004B5C2B">
        <w:t>“</w:t>
      </w:r>
      <w:r w:rsidRPr="00E3793D">
        <w:t>Probable cause” means reasonable grounds for belief in the existence of facts concerning alleged acts of misconduct or violations by a certificate holder</w:t>
      </w:r>
      <w:r w:rsidR="00A464DC" w:rsidRPr="00E3793D">
        <w:t xml:space="preserve"> that</w:t>
      </w:r>
      <w:r w:rsidR="005E6F8A">
        <w:rPr>
          <w:u w:val="single"/>
        </w:rPr>
        <w:t>, if true, would</w:t>
      </w:r>
      <w:r w:rsidRPr="00E3793D">
        <w:t xml:space="preserve"> warrant informal or formal discipline against the certificate holder.</w:t>
      </w:r>
    </w:p>
    <w:p w14:paraId="4EB0B8B9" w14:textId="77777777" w:rsidR="00184BD7" w:rsidRDefault="00184BD7" w:rsidP="00110DAD">
      <w:pPr>
        <w:ind w:left="360"/>
        <w:jc w:val="both"/>
      </w:pPr>
    </w:p>
    <w:p w14:paraId="6CAB705D" w14:textId="7649E9FA" w:rsidR="00110DAD" w:rsidRPr="000C1500" w:rsidRDefault="00110DAD" w:rsidP="00110DAD">
      <w:pPr>
        <w:ind w:left="360"/>
        <w:jc w:val="both"/>
      </w:pPr>
      <w:r w:rsidRPr="000C1500">
        <w:t xml:space="preserve">“Probation” means a written formal discipline sanction finding </w:t>
      </w:r>
      <w:r w:rsidRPr="00ED11EC">
        <w:t xml:space="preserve">a certificate holder has violated </w:t>
      </w:r>
      <w:r w:rsidRPr="00E3793D">
        <w:rPr>
          <w:strike/>
        </w:rPr>
        <w:t xml:space="preserve">one or more provisions of the </w:t>
      </w:r>
      <w:r w:rsidRPr="00ED11EC">
        <w:t>statutes, court rules</w:t>
      </w:r>
      <w:r w:rsidR="001A6619" w:rsidRPr="00ED11EC">
        <w:t>,</w:t>
      </w:r>
      <w:r w:rsidRPr="00ED11EC">
        <w:t xml:space="preserve"> or </w:t>
      </w:r>
      <w:r w:rsidR="00B141C4" w:rsidRPr="00ED11EC">
        <w:t xml:space="preserve">this </w:t>
      </w:r>
      <w:r w:rsidR="00B141C4" w:rsidRPr="00E3793D">
        <w:rPr>
          <w:strike/>
        </w:rPr>
        <w:t xml:space="preserve">code </w:t>
      </w:r>
      <w:r w:rsidR="00B141C4" w:rsidRPr="00ED11EC">
        <w:t>section</w:t>
      </w:r>
      <w:r w:rsidR="00BD6B56" w:rsidRPr="00ED11EC">
        <w:t>,</w:t>
      </w:r>
      <w:r w:rsidRPr="00ED11EC">
        <w:t xml:space="preserve"> but allowing the certificate holder to practice </w:t>
      </w:r>
      <w:r w:rsidR="00D51959" w:rsidRPr="00ED11EC">
        <w:t>as a process server</w:t>
      </w:r>
      <w:r w:rsidRPr="00ED11EC">
        <w:t xml:space="preserve"> under specified condit</w:t>
      </w:r>
      <w:r w:rsidRPr="000C1500">
        <w:t>ions for a set period of time.</w:t>
      </w:r>
    </w:p>
    <w:p w14:paraId="080293DA" w14:textId="77777777" w:rsidR="00110DAD" w:rsidRPr="00877B9F" w:rsidRDefault="00110DAD" w:rsidP="00546603">
      <w:pPr>
        <w:ind w:left="360"/>
        <w:jc w:val="both"/>
      </w:pPr>
    </w:p>
    <w:p w14:paraId="65EED39B" w14:textId="3069ECAF" w:rsidR="00877B9F" w:rsidRDefault="00877B9F" w:rsidP="00877B9F">
      <w:pPr>
        <w:ind w:left="360"/>
        <w:jc w:val="both"/>
        <w:rPr>
          <w:u w:val="single"/>
        </w:rPr>
      </w:pPr>
      <w:r w:rsidRPr="00E3793D">
        <w:t xml:space="preserve">“Private process server” means </w:t>
      </w:r>
      <w:r w:rsidRPr="00E3793D">
        <w:rPr>
          <w:strike/>
        </w:rPr>
        <w:t>a person</w:t>
      </w:r>
      <w:r w:rsidR="009C75CC" w:rsidRPr="008E6ABB">
        <w:rPr>
          <w:u w:val="single"/>
        </w:rPr>
        <w:t xml:space="preserve"> an individual</w:t>
      </w:r>
      <w:r w:rsidR="00210878" w:rsidRPr="008E6ABB">
        <w:rPr>
          <w:u w:val="single"/>
        </w:rPr>
        <w:t xml:space="preserve"> who </w:t>
      </w:r>
      <w:r w:rsidR="007923E9" w:rsidRPr="008E6ABB">
        <w:rPr>
          <w:u w:val="single"/>
        </w:rPr>
        <w:t xml:space="preserve">is </w:t>
      </w:r>
      <w:r w:rsidR="001E5CD3" w:rsidRPr="008E6ABB">
        <w:rPr>
          <w:u w:val="single"/>
        </w:rPr>
        <w:t xml:space="preserve">an officer of the court </w:t>
      </w:r>
      <w:r w:rsidR="007923E9" w:rsidRPr="008E6ABB">
        <w:rPr>
          <w:u w:val="single"/>
        </w:rPr>
        <w:t xml:space="preserve">certified </w:t>
      </w:r>
      <w:r w:rsidR="0063124A" w:rsidRPr="008E6ABB">
        <w:rPr>
          <w:u w:val="single"/>
        </w:rPr>
        <w:t>under this section</w:t>
      </w:r>
      <w:r w:rsidR="002A7689" w:rsidRPr="008E6ABB">
        <w:rPr>
          <w:u w:val="single"/>
        </w:rPr>
        <w:t xml:space="preserve"> </w:t>
      </w:r>
      <w:r w:rsidRPr="00E3793D">
        <w:rPr>
          <w:strike/>
        </w:rPr>
        <w:t xml:space="preserve"> certified</w:t>
      </w:r>
      <w:r w:rsidR="00160139" w:rsidRPr="00E3793D">
        <w:rPr>
          <w:strike/>
        </w:rPr>
        <w:t xml:space="preserve"> under</w:t>
      </w:r>
      <w:r w:rsidRPr="00E3793D">
        <w:rPr>
          <w:strike/>
        </w:rPr>
        <w:t xml:space="preserve"> the requirements in A.R.S. § 12-3301, this code section, and any other applicable statute or rule.  As defined by A.R.S. § 12-3301, a private process server:</w:t>
      </w:r>
      <w:r w:rsidR="002A7689">
        <w:rPr>
          <w:strike/>
        </w:rPr>
        <w:t xml:space="preserve"> </w:t>
      </w:r>
      <w:r w:rsidR="00F27739">
        <w:rPr>
          <w:u w:val="single"/>
        </w:rPr>
        <w:t xml:space="preserve">to serve </w:t>
      </w:r>
      <w:r w:rsidR="001F3902">
        <w:rPr>
          <w:u w:val="single"/>
        </w:rPr>
        <w:t xml:space="preserve">all process authorized under </w:t>
      </w:r>
      <w:r w:rsidR="006B6DB9">
        <w:rPr>
          <w:u w:val="single"/>
        </w:rPr>
        <w:t>A.R.S. § 12-3301</w:t>
      </w:r>
      <w:r w:rsidR="00EB4AE4">
        <w:rPr>
          <w:u w:val="single"/>
        </w:rPr>
        <w:t xml:space="preserve"> </w:t>
      </w:r>
      <w:r w:rsidR="0065054E">
        <w:rPr>
          <w:u w:val="single"/>
        </w:rPr>
        <w:t>except as may be limited by supreme court rule</w:t>
      </w:r>
      <w:r w:rsidR="001E5CD3">
        <w:rPr>
          <w:u w:val="single"/>
        </w:rPr>
        <w:t>:</w:t>
      </w:r>
    </w:p>
    <w:p w14:paraId="24F42A9B" w14:textId="77777777" w:rsidR="001702E7" w:rsidRDefault="001702E7" w:rsidP="00877B9F">
      <w:pPr>
        <w:ind w:left="360"/>
        <w:jc w:val="both"/>
        <w:rPr>
          <w:u w:val="single"/>
        </w:rPr>
      </w:pPr>
    </w:p>
    <w:p w14:paraId="4AF40132" w14:textId="2DC8130D" w:rsidR="001702E7" w:rsidRDefault="001702E7" w:rsidP="001702E7">
      <w:pPr>
        <w:ind w:left="720" w:hanging="360"/>
        <w:jc w:val="both"/>
        <w:rPr>
          <w:u w:val="single"/>
        </w:rPr>
      </w:pPr>
      <w:r>
        <w:rPr>
          <w:u w:val="single"/>
        </w:rPr>
        <w:t>1.</w:t>
      </w:r>
      <w:r w:rsidR="0092514F">
        <w:rPr>
          <w:u w:val="single"/>
        </w:rPr>
        <w:tab/>
      </w:r>
      <w:r w:rsidR="00756475">
        <w:rPr>
          <w:u w:val="single"/>
        </w:rPr>
        <w:t>All w</w:t>
      </w:r>
      <w:r w:rsidR="0092514F">
        <w:rPr>
          <w:u w:val="single"/>
        </w:rPr>
        <w:t>rits</w:t>
      </w:r>
      <w:r w:rsidR="0014718D">
        <w:rPr>
          <w:u w:val="single"/>
        </w:rPr>
        <w:t>, orders, pleadings, or papers that are required or permitted by law to be served</w:t>
      </w:r>
      <w:r w:rsidR="00981A49">
        <w:rPr>
          <w:u w:val="single"/>
        </w:rPr>
        <w:t xml:space="preserve"> before, during, or independently of a court action</w:t>
      </w:r>
      <w:r w:rsidR="0092514F">
        <w:rPr>
          <w:u w:val="single"/>
        </w:rPr>
        <w:t>;</w:t>
      </w:r>
      <w:r w:rsidR="008805C8">
        <w:rPr>
          <w:u w:val="single"/>
        </w:rPr>
        <w:t xml:space="preserve"> and</w:t>
      </w:r>
    </w:p>
    <w:p w14:paraId="733FA360" w14:textId="77777777" w:rsidR="0092514F" w:rsidRDefault="0092514F" w:rsidP="001702E7">
      <w:pPr>
        <w:ind w:left="720" w:hanging="360"/>
        <w:jc w:val="both"/>
        <w:rPr>
          <w:u w:val="single"/>
        </w:rPr>
      </w:pPr>
    </w:p>
    <w:p w14:paraId="0958C4D2" w14:textId="7077C82E" w:rsidR="0092514F" w:rsidRDefault="0092514F" w:rsidP="001702E7">
      <w:pPr>
        <w:ind w:left="720" w:hanging="360"/>
        <w:jc w:val="both"/>
        <w:rPr>
          <w:u w:val="single"/>
        </w:rPr>
      </w:pPr>
      <w:r>
        <w:rPr>
          <w:u w:val="single"/>
        </w:rPr>
        <w:t>2.</w:t>
      </w:r>
      <w:r>
        <w:rPr>
          <w:u w:val="single"/>
        </w:rPr>
        <w:tab/>
      </w:r>
      <w:r w:rsidR="009B083C">
        <w:rPr>
          <w:u w:val="single"/>
        </w:rPr>
        <w:t xml:space="preserve">Including </w:t>
      </w:r>
      <w:r w:rsidR="00DE0E06">
        <w:rPr>
          <w:u w:val="single"/>
        </w:rPr>
        <w:t xml:space="preserve">process </w:t>
      </w:r>
      <w:r w:rsidR="00DE0E06" w:rsidRPr="00DE0E06">
        <w:rPr>
          <w:u w:val="single"/>
        </w:rPr>
        <w:t xml:space="preserve">required or permitted to be served by a sheriff or constable </w:t>
      </w:r>
      <w:r w:rsidR="00DE0E06">
        <w:rPr>
          <w:u w:val="single"/>
        </w:rPr>
        <w:t>under A.R.S. §§</w:t>
      </w:r>
      <w:r w:rsidR="00DE0E06" w:rsidRPr="00DE0E06">
        <w:rPr>
          <w:u w:val="single"/>
        </w:rPr>
        <w:t xml:space="preserve"> 11-441</w:t>
      </w:r>
      <w:r w:rsidR="00DE0E06">
        <w:rPr>
          <w:u w:val="single"/>
        </w:rPr>
        <w:t>(A)(6) and (7)</w:t>
      </w:r>
      <w:r w:rsidR="00637B66">
        <w:rPr>
          <w:u w:val="single"/>
        </w:rPr>
        <w:t xml:space="preserve">, </w:t>
      </w:r>
      <w:r w:rsidR="00DE0E06" w:rsidRPr="00DE0E06">
        <w:rPr>
          <w:u w:val="single"/>
        </w:rPr>
        <w:t>-447</w:t>
      </w:r>
      <w:r w:rsidR="00637B66">
        <w:rPr>
          <w:u w:val="single"/>
        </w:rPr>
        <w:t>,</w:t>
      </w:r>
      <w:r w:rsidR="00DE0E06" w:rsidRPr="00DE0E06">
        <w:rPr>
          <w:u w:val="single"/>
        </w:rPr>
        <w:t xml:space="preserve"> and -448, except writs or orders requiring the service officer to sell, deliver</w:t>
      </w:r>
      <w:r w:rsidR="00C23D11">
        <w:rPr>
          <w:u w:val="single"/>
        </w:rPr>
        <w:t>,</w:t>
      </w:r>
      <w:r w:rsidR="00DE0E06" w:rsidRPr="00DE0E06">
        <w:rPr>
          <w:u w:val="single"/>
        </w:rPr>
        <w:t xml:space="preserve"> or take into the officer’s custody persons or property</w:t>
      </w:r>
      <w:r w:rsidR="008805C8">
        <w:rPr>
          <w:u w:val="single"/>
        </w:rPr>
        <w:t>.</w:t>
      </w:r>
    </w:p>
    <w:p w14:paraId="5ECC40E8" w14:textId="77777777" w:rsidR="0092514F" w:rsidRDefault="0092514F" w:rsidP="001702E7">
      <w:pPr>
        <w:ind w:left="720" w:hanging="360"/>
        <w:jc w:val="both"/>
        <w:rPr>
          <w:u w:val="single"/>
        </w:rPr>
      </w:pPr>
    </w:p>
    <w:p w14:paraId="1CBAAC96" w14:textId="421F20CA" w:rsidR="00877B9F" w:rsidRPr="007F769B" w:rsidRDefault="00877B9F" w:rsidP="00877B9F">
      <w:pPr>
        <w:ind w:left="1080" w:right="720"/>
        <w:jc w:val="both"/>
        <w:rPr>
          <w:strike/>
        </w:rPr>
      </w:pPr>
      <w:bookmarkStart w:id="0" w:name="_Hlk80604368"/>
      <w:r w:rsidRPr="006D5D35">
        <w:rPr>
          <w:strike/>
        </w:rPr>
        <w:t>[M]ay serve all process, writs, orders, pleadings or papers that are required or permitted by law to be served before, during or independently of a court action, including all such as are required or permitted to be served by a sheriff or constable pursuant to section 11-441, subsection A, paragraphs 6 and 7, section 11-447 and section 11-448, except writs or orders requiring the service officer to sell, deliver or take into the officer’s custody persons or property, or as may otherwise be limited by supreme court rule.  A private process server is an officer of the court.</w:t>
      </w:r>
      <w:bookmarkEnd w:id="0"/>
    </w:p>
    <w:p w14:paraId="407BBDAD" w14:textId="77777777" w:rsidR="009C2748" w:rsidRDefault="009C2748" w:rsidP="000C1500">
      <w:pPr>
        <w:ind w:left="360" w:right="720"/>
        <w:jc w:val="both"/>
      </w:pPr>
    </w:p>
    <w:p w14:paraId="66285EC0" w14:textId="77777777" w:rsidR="00CA3012" w:rsidRPr="000C1500" w:rsidRDefault="00CA3012" w:rsidP="000C1500">
      <w:pPr>
        <w:ind w:left="360"/>
        <w:jc w:val="both"/>
      </w:pPr>
      <w:r w:rsidRPr="000C1500">
        <w:t>“Professional regulatory entity” means a government or private unit associated with and having authority over a group of qualified and practiced individuals in a profession or occupation.</w:t>
      </w:r>
    </w:p>
    <w:p w14:paraId="35C7E1D7" w14:textId="77777777" w:rsidR="00CA3012" w:rsidRDefault="00CA3012" w:rsidP="000C1500">
      <w:pPr>
        <w:ind w:left="360"/>
        <w:jc w:val="both"/>
      </w:pPr>
    </w:p>
    <w:p w14:paraId="502FB2C5" w14:textId="05D81227" w:rsidR="00D51959" w:rsidRDefault="00897670" w:rsidP="00A620B8">
      <w:pPr>
        <w:ind w:left="360"/>
        <w:jc w:val="both"/>
      </w:pPr>
      <w:r>
        <w:t>“</w:t>
      </w:r>
      <w:r w:rsidR="001F5EF7">
        <w:t>Revoked</w:t>
      </w:r>
      <w:r w:rsidR="000357B6">
        <w:t>”</w:t>
      </w:r>
      <w:r w:rsidR="001F5EF7">
        <w:t xml:space="preserve"> </w:t>
      </w:r>
      <w:r w:rsidR="00D51959" w:rsidRPr="000C1500">
        <w:t>or “revocation”</w:t>
      </w:r>
      <w:r w:rsidR="00D51959">
        <w:t xml:space="preserve"> </w:t>
      </w:r>
      <w:r w:rsidR="001F5EF7" w:rsidRPr="00142BF3">
        <w:t>means</w:t>
      </w:r>
      <w:r w:rsidR="001F5EF7" w:rsidRPr="0043617E">
        <w:t xml:space="preserve"> </w:t>
      </w:r>
      <w:r w:rsidR="00D51959" w:rsidRPr="000C1500">
        <w:t>a written</w:t>
      </w:r>
      <w:r w:rsidR="00D133BB" w:rsidRPr="00E3793D">
        <w:t>,</w:t>
      </w:r>
      <w:r w:rsidR="00D51959" w:rsidRPr="00060A57">
        <w:t xml:space="preserve"> formal </w:t>
      </w:r>
      <w:r w:rsidR="00D51959" w:rsidRPr="00E3793D">
        <w:rPr>
          <w:strike/>
        </w:rPr>
        <w:t xml:space="preserve">discipline </w:t>
      </w:r>
      <w:r w:rsidR="00D50078">
        <w:rPr>
          <w:u w:val="single"/>
        </w:rPr>
        <w:t xml:space="preserve">disciplinary </w:t>
      </w:r>
      <w:r w:rsidR="00D51959" w:rsidRPr="00060A57">
        <w:t>sanctio</w:t>
      </w:r>
      <w:r w:rsidR="00D51959" w:rsidRPr="00E3793D">
        <w:t>n</w:t>
      </w:r>
      <w:r w:rsidR="00D51959" w:rsidRPr="00060A57">
        <w:t xml:space="preserve"> </w:t>
      </w:r>
      <w:r w:rsidR="00D51959" w:rsidRPr="00E3793D">
        <w:rPr>
          <w:strike/>
        </w:rPr>
        <w:t>fi</w:t>
      </w:r>
      <w:r w:rsidR="00D95C61" w:rsidRPr="00E3793D">
        <w:rPr>
          <w:strike/>
        </w:rPr>
        <w:t>nd</w:t>
      </w:r>
      <w:r w:rsidR="00D51959" w:rsidRPr="00E3793D">
        <w:rPr>
          <w:strike/>
        </w:rPr>
        <w:t>ing</w:t>
      </w:r>
      <w:r w:rsidR="00884605">
        <w:rPr>
          <w:strike/>
        </w:rPr>
        <w:t xml:space="preserve"> </w:t>
      </w:r>
      <w:r w:rsidR="00D50078">
        <w:rPr>
          <w:u w:val="single"/>
        </w:rPr>
        <w:t xml:space="preserve">against </w:t>
      </w:r>
      <w:r w:rsidR="00D51959" w:rsidRPr="000C1500">
        <w:t xml:space="preserve">a </w:t>
      </w:r>
      <w:r w:rsidR="00F55311">
        <w:rPr>
          <w:u w:val="single"/>
        </w:rPr>
        <w:t>process server</w:t>
      </w:r>
      <w:r w:rsidR="00226160">
        <w:rPr>
          <w:u w:val="single"/>
        </w:rPr>
        <w:t xml:space="preserve"> </w:t>
      </w:r>
      <w:r w:rsidR="003D590F">
        <w:rPr>
          <w:u w:val="single"/>
        </w:rPr>
        <w:t>resulting in</w:t>
      </w:r>
      <w:r w:rsidR="002C1600">
        <w:rPr>
          <w:u w:val="single"/>
        </w:rPr>
        <w:t xml:space="preserve"> the process server’s </w:t>
      </w:r>
      <w:r w:rsidR="00D51959" w:rsidRPr="000C1500">
        <w:t xml:space="preserve">certificate </w:t>
      </w:r>
      <w:r w:rsidR="00D51959" w:rsidRPr="00E3793D">
        <w:rPr>
          <w:strike/>
        </w:rPr>
        <w:t>holder has violated one or more provisio</w:t>
      </w:r>
      <w:r w:rsidR="002F33F1" w:rsidRPr="00E3793D">
        <w:rPr>
          <w:strike/>
        </w:rPr>
        <w:t>ns of the statutes, court rules</w:t>
      </w:r>
      <w:r w:rsidR="001A6619" w:rsidRPr="00E3793D">
        <w:rPr>
          <w:strike/>
        </w:rPr>
        <w:t>,</w:t>
      </w:r>
      <w:r w:rsidR="00D51959" w:rsidRPr="00E3793D">
        <w:rPr>
          <w:strike/>
        </w:rPr>
        <w:t xml:space="preserve"> or </w:t>
      </w:r>
      <w:r w:rsidR="00A620B8" w:rsidRPr="00E3793D">
        <w:rPr>
          <w:strike/>
        </w:rPr>
        <w:t xml:space="preserve">this code section </w:t>
      </w:r>
      <w:r w:rsidR="00D51959" w:rsidRPr="00E3793D">
        <w:rPr>
          <w:strike/>
        </w:rPr>
        <w:t>and the certificate to practice as a process server is rescinded</w:t>
      </w:r>
      <w:r w:rsidR="00444B55" w:rsidRPr="00E3793D">
        <w:t xml:space="preserve"> </w:t>
      </w:r>
      <w:r w:rsidR="001D07FE" w:rsidRPr="00E3793D">
        <w:rPr>
          <w:u w:val="single"/>
        </w:rPr>
        <w:t xml:space="preserve">to serve process </w:t>
      </w:r>
      <w:r w:rsidR="00802BC8" w:rsidRPr="00E3793D">
        <w:rPr>
          <w:u w:val="single"/>
        </w:rPr>
        <w:t xml:space="preserve">being </w:t>
      </w:r>
      <w:r w:rsidR="00B74353" w:rsidRPr="00E3793D">
        <w:rPr>
          <w:u w:val="single"/>
        </w:rPr>
        <w:t>of</w:t>
      </w:r>
      <w:r w:rsidR="00523866" w:rsidRPr="00E3793D">
        <w:rPr>
          <w:u w:val="single"/>
        </w:rPr>
        <w:t xml:space="preserve"> no </w:t>
      </w:r>
      <w:r w:rsidR="00B74353" w:rsidRPr="00E3793D">
        <w:rPr>
          <w:u w:val="single"/>
        </w:rPr>
        <w:t>further</w:t>
      </w:r>
      <w:r w:rsidR="00523866" w:rsidRPr="00E3793D">
        <w:rPr>
          <w:u w:val="single"/>
        </w:rPr>
        <w:t xml:space="preserve"> effect</w:t>
      </w:r>
      <w:r w:rsidR="00B74353" w:rsidRPr="00E3793D">
        <w:rPr>
          <w:u w:val="single"/>
        </w:rPr>
        <w:t xml:space="preserve"> </w:t>
      </w:r>
      <w:r w:rsidR="00E721D6" w:rsidRPr="00E3793D">
        <w:rPr>
          <w:u w:val="single"/>
        </w:rPr>
        <w:t xml:space="preserve">without </w:t>
      </w:r>
      <w:r w:rsidR="00F40EC2" w:rsidRPr="00E3793D">
        <w:rPr>
          <w:u w:val="single"/>
        </w:rPr>
        <w:t>reinstatement</w:t>
      </w:r>
      <w:r w:rsidR="00D51959" w:rsidRPr="00E3793D">
        <w:t>.</w:t>
      </w:r>
    </w:p>
    <w:p w14:paraId="50EA1C36" w14:textId="77777777" w:rsidR="000C1500" w:rsidRDefault="000C1500" w:rsidP="00877B9F">
      <w:pPr>
        <w:jc w:val="both"/>
      </w:pPr>
    </w:p>
    <w:p w14:paraId="40492BFE" w14:textId="4D3D1232" w:rsidR="00D51959" w:rsidRPr="000C1500" w:rsidRDefault="00D51959" w:rsidP="00D51959">
      <w:pPr>
        <w:ind w:left="360"/>
        <w:jc w:val="both"/>
      </w:pPr>
      <w:r w:rsidRPr="000C1500">
        <w:t xml:space="preserve">“Sanction” means an explicit and official action resulting from an informal or formal disciplinary action finding a certificate holder has violated or failed to comply with </w:t>
      </w:r>
      <w:r w:rsidRPr="00542D5A">
        <w:t xml:space="preserve">one or more of the statutes, court rules, </w:t>
      </w:r>
      <w:r w:rsidR="006823D1" w:rsidRPr="008E6ABB">
        <w:rPr>
          <w:u w:val="single"/>
        </w:rPr>
        <w:t xml:space="preserve">or </w:t>
      </w:r>
      <w:r w:rsidR="005454A2" w:rsidRPr="00E3793D">
        <w:rPr>
          <w:u w:val="single"/>
        </w:rPr>
        <w:t>court orders</w:t>
      </w:r>
      <w:r w:rsidR="006823D1" w:rsidRPr="008E6ABB">
        <w:rPr>
          <w:u w:val="single"/>
        </w:rPr>
        <w:t xml:space="preserve"> applicable to </w:t>
      </w:r>
      <w:r w:rsidR="00E06F54" w:rsidRPr="008E6ABB">
        <w:rPr>
          <w:u w:val="single"/>
        </w:rPr>
        <w:t xml:space="preserve">a </w:t>
      </w:r>
      <w:r w:rsidR="006823D1" w:rsidRPr="008E6ABB">
        <w:rPr>
          <w:u w:val="single"/>
        </w:rPr>
        <w:t>process server</w:t>
      </w:r>
      <w:r w:rsidR="005454A2" w:rsidRPr="00E3793D">
        <w:rPr>
          <w:u w:val="single"/>
        </w:rPr>
        <w:t xml:space="preserve"> </w:t>
      </w:r>
      <w:r w:rsidR="005454A2" w:rsidRPr="008E6ABB">
        <w:rPr>
          <w:u w:val="single"/>
        </w:rPr>
        <w:t xml:space="preserve">or </w:t>
      </w:r>
      <w:r w:rsidR="0038656E" w:rsidRPr="00542D5A">
        <w:t xml:space="preserve">this </w:t>
      </w:r>
      <w:r w:rsidR="0038656E" w:rsidRPr="00E3793D">
        <w:rPr>
          <w:strike/>
        </w:rPr>
        <w:t>code</w:t>
      </w:r>
      <w:r w:rsidR="00884605">
        <w:rPr>
          <w:strike/>
        </w:rPr>
        <w:t xml:space="preserve"> </w:t>
      </w:r>
      <w:r w:rsidR="0038656E" w:rsidRPr="00542D5A">
        <w:t>section</w:t>
      </w:r>
      <w:r w:rsidR="001A6619" w:rsidRPr="007E3F7A">
        <w:rPr>
          <w:strike/>
        </w:rPr>
        <w:t>,</w:t>
      </w:r>
      <w:r w:rsidRPr="007E3F7A">
        <w:rPr>
          <w:strike/>
        </w:rPr>
        <w:t xml:space="preserve"> or court orders relevant to the certificate holder’s profession or occupation</w:t>
      </w:r>
      <w:r w:rsidRPr="00542D5A">
        <w:t>.</w:t>
      </w:r>
    </w:p>
    <w:p w14:paraId="52298A16" w14:textId="77777777" w:rsidR="005D547D" w:rsidRPr="00D51959" w:rsidRDefault="005D547D" w:rsidP="00D51959">
      <w:pPr>
        <w:ind w:left="360"/>
        <w:jc w:val="both"/>
        <w:rPr>
          <w:u w:val="single"/>
        </w:rPr>
      </w:pPr>
    </w:p>
    <w:p w14:paraId="1EA34D87" w14:textId="77777777" w:rsidR="00D51959" w:rsidRPr="000C1500" w:rsidRDefault="00D51959" w:rsidP="00D51959">
      <w:pPr>
        <w:ind w:left="360"/>
        <w:jc w:val="both"/>
      </w:pPr>
      <w:r w:rsidRPr="000C1500">
        <w:t>“Section” means the referenced provision of A</w:t>
      </w:r>
      <w:r w:rsidR="001D1933" w:rsidRPr="000C1500">
        <w:t xml:space="preserve">rizona </w:t>
      </w:r>
      <w:r w:rsidRPr="000C1500">
        <w:t>C</w:t>
      </w:r>
      <w:r w:rsidR="001D1933" w:rsidRPr="000C1500">
        <w:t xml:space="preserve">ode of </w:t>
      </w:r>
      <w:r w:rsidRPr="000C1500">
        <w:t>J</w:t>
      </w:r>
      <w:r w:rsidR="001D1933" w:rsidRPr="000C1500">
        <w:t xml:space="preserve">udicial </w:t>
      </w:r>
      <w:r w:rsidRPr="000C1500">
        <w:t>A</w:t>
      </w:r>
      <w:r w:rsidR="001D1933" w:rsidRPr="000C1500">
        <w:t>dministration</w:t>
      </w:r>
      <w:r w:rsidRPr="000C1500">
        <w:t xml:space="preserve"> § 7-204.</w:t>
      </w:r>
    </w:p>
    <w:p w14:paraId="79E1FE38" w14:textId="77777777" w:rsidR="00142BF3" w:rsidRDefault="00142BF3" w:rsidP="000F46E4">
      <w:pPr>
        <w:ind w:left="360"/>
        <w:jc w:val="both"/>
        <w:rPr>
          <w:strike/>
        </w:rPr>
      </w:pPr>
    </w:p>
    <w:p w14:paraId="6DE2A3CD" w14:textId="65DA616A" w:rsidR="001F5EF7" w:rsidRDefault="00897670" w:rsidP="00621AB3">
      <w:pPr>
        <w:ind w:left="360"/>
        <w:jc w:val="both"/>
      </w:pPr>
      <w:r>
        <w:t>“</w:t>
      </w:r>
      <w:r w:rsidR="001F5EF7">
        <w:t>Suspended</w:t>
      </w:r>
      <w:r w:rsidR="000357B6">
        <w:t>”</w:t>
      </w:r>
      <w:r w:rsidR="001F5EF7">
        <w:t xml:space="preserve"> </w:t>
      </w:r>
      <w:r w:rsidR="009251A0" w:rsidRPr="000C1500">
        <w:t>or “suspension”</w:t>
      </w:r>
      <w:r w:rsidR="009251A0">
        <w:t xml:space="preserve"> </w:t>
      </w:r>
      <w:r w:rsidR="001F5EF7">
        <w:t xml:space="preserve">means </w:t>
      </w:r>
      <w:r w:rsidR="009251A0" w:rsidRPr="009241D9">
        <w:t>a written</w:t>
      </w:r>
      <w:r w:rsidR="00942645">
        <w:rPr>
          <w:u w:val="single"/>
        </w:rPr>
        <w:t>,</w:t>
      </w:r>
      <w:r w:rsidR="009251A0" w:rsidRPr="009241D9">
        <w:t xml:space="preserve"> formal</w:t>
      </w:r>
      <w:r w:rsidR="009251A0" w:rsidRPr="00E3793D">
        <w:rPr>
          <w:strike/>
        </w:rPr>
        <w:t xml:space="preserve"> discipline</w:t>
      </w:r>
      <w:r w:rsidR="00942645">
        <w:rPr>
          <w:u w:val="single"/>
        </w:rPr>
        <w:t xml:space="preserve"> disciplinary</w:t>
      </w:r>
      <w:r w:rsidR="009251A0" w:rsidRPr="009241D9">
        <w:t xml:space="preserve"> sanction </w:t>
      </w:r>
      <w:r w:rsidR="009251A0" w:rsidRPr="00E3793D">
        <w:rPr>
          <w:strike/>
        </w:rPr>
        <w:t>finding</w:t>
      </w:r>
      <w:r w:rsidR="00884605">
        <w:rPr>
          <w:strike/>
        </w:rPr>
        <w:t xml:space="preserve"> </w:t>
      </w:r>
      <w:r w:rsidR="00F91914">
        <w:rPr>
          <w:u w:val="single"/>
        </w:rPr>
        <w:t xml:space="preserve">against </w:t>
      </w:r>
      <w:r w:rsidR="009251A0" w:rsidRPr="009241D9">
        <w:t xml:space="preserve">a </w:t>
      </w:r>
      <w:r w:rsidR="006A5EFA">
        <w:rPr>
          <w:u w:val="single"/>
        </w:rPr>
        <w:t xml:space="preserve">process server resulting in the process server’s </w:t>
      </w:r>
      <w:r w:rsidR="009251A0" w:rsidRPr="009241D9">
        <w:t xml:space="preserve">certificate </w:t>
      </w:r>
      <w:r w:rsidR="009251A0" w:rsidRPr="00E3793D">
        <w:rPr>
          <w:strike/>
        </w:rPr>
        <w:t>holder has violated one or more provisio</w:t>
      </w:r>
      <w:r w:rsidR="002F33F1" w:rsidRPr="00E3793D">
        <w:rPr>
          <w:strike/>
        </w:rPr>
        <w:t>ns of the statutes, court rules</w:t>
      </w:r>
      <w:r w:rsidR="001A6619" w:rsidRPr="00E3793D">
        <w:rPr>
          <w:strike/>
        </w:rPr>
        <w:t>,</w:t>
      </w:r>
      <w:r w:rsidR="009251A0" w:rsidRPr="00E3793D">
        <w:rPr>
          <w:strike/>
        </w:rPr>
        <w:t xml:space="preserve"> or </w:t>
      </w:r>
      <w:r w:rsidR="00925A16" w:rsidRPr="00E3793D">
        <w:rPr>
          <w:strike/>
        </w:rPr>
        <w:t>this code section</w:t>
      </w:r>
      <w:r w:rsidR="00B51388" w:rsidRPr="00E3793D">
        <w:rPr>
          <w:strike/>
        </w:rPr>
        <w:t xml:space="preserve"> </w:t>
      </w:r>
      <w:r w:rsidR="009251A0" w:rsidRPr="00E3793D">
        <w:rPr>
          <w:strike/>
        </w:rPr>
        <w:t xml:space="preserve">and </w:t>
      </w:r>
      <w:r w:rsidR="001F5EF7" w:rsidRPr="00E3793D">
        <w:rPr>
          <w:strike/>
        </w:rPr>
        <w:t>the private process server</w:t>
      </w:r>
      <w:r w:rsidR="00F12289" w:rsidRPr="00E3793D">
        <w:rPr>
          <w:strike/>
        </w:rPr>
        <w:t>’</w:t>
      </w:r>
      <w:r w:rsidR="001F5EF7" w:rsidRPr="00E3793D">
        <w:rPr>
          <w:strike/>
        </w:rPr>
        <w:t>s certificate is not revoked, but the certificate holder is not permitted to exercise the privileges</w:t>
      </w:r>
      <w:r w:rsidR="001F5EF7" w:rsidRPr="00E3793D">
        <w:t xml:space="preserve"> </w:t>
      </w:r>
      <w:r w:rsidR="001F5EF7" w:rsidRPr="00E3793D">
        <w:rPr>
          <w:strike/>
        </w:rPr>
        <w:t>of the certificate</w:t>
      </w:r>
      <w:r w:rsidR="001F5EF7" w:rsidRPr="00E3793D">
        <w:t xml:space="preserve"> </w:t>
      </w:r>
      <w:r w:rsidR="002809B0" w:rsidRPr="00E3793D">
        <w:rPr>
          <w:u w:val="single"/>
        </w:rPr>
        <w:t xml:space="preserve">having no effect </w:t>
      </w:r>
      <w:r w:rsidR="001F5EF7" w:rsidRPr="00E3793D">
        <w:t>for a</w:t>
      </w:r>
      <w:r w:rsidR="001F5EF7" w:rsidRPr="007E3F7A">
        <w:t xml:space="preserve"> </w:t>
      </w:r>
      <w:r w:rsidR="001F5EF7" w:rsidRPr="007E3F7A">
        <w:rPr>
          <w:strike/>
        </w:rPr>
        <w:t xml:space="preserve">set </w:t>
      </w:r>
      <w:r w:rsidR="00E20594" w:rsidRPr="00E3793D">
        <w:rPr>
          <w:u w:val="single"/>
        </w:rPr>
        <w:t xml:space="preserve">specific </w:t>
      </w:r>
      <w:r w:rsidR="001F5EF7" w:rsidRPr="00E3793D">
        <w:t xml:space="preserve">period of time </w:t>
      </w:r>
      <w:r w:rsidR="001F5EF7" w:rsidRPr="00E3793D">
        <w:rPr>
          <w:strike/>
        </w:rPr>
        <w:t xml:space="preserve">as the result of a </w:t>
      </w:r>
      <w:r w:rsidR="009251A0" w:rsidRPr="00E3793D">
        <w:rPr>
          <w:strike/>
        </w:rPr>
        <w:t xml:space="preserve">final order of a </w:t>
      </w:r>
      <w:r w:rsidR="001F5EF7" w:rsidRPr="00E3793D">
        <w:rPr>
          <w:strike/>
        </w:rPr>
        <w:t>disciplinary action</w:t>
      </w:r>
      <w:r w:rsidR="00DC0278" w:rsidRPr="004F0E43">
        <w:rPr>
          <w:u w:val="single"/>
        </w:rPr>
        <w:t xml:space="preserve"> after which t</w:t>
      </w:r>
      <w:r w:rsidR="00DC0278">
        <w:rPr>
          <w:u w:val="single"/>
        </w:rPr>
        <w:t>he certificate’s effect is restored</w:t>
      </w:r>
      <w:r w:rsidR="00E00817" w:rsidRPr="00E00817">
        <w:rPr>
          <w:u w:val="single"/>
        </w:rPr>
        <w:t xml:space="preserve"> </w:t>
      </w:r>
      <w:r w:rsidR="00E00817">
        <w:rPr>
          <w:u w:val="single"/>
        </w:rPr>
        <w:t>automatically</w:t>
      </w:r>
      <w:r w:rsidR="001F5EF7">
        <w:t>.</w:t>
      </w:r>
    </w:p>
    <w:p w14:paraId="2AB2DA3F" w14:textId="77777777" w:rsidR="002F33F1" w:rsidRDefault="002F33F1" w:rsidP="00621AB3">
      <w:pPr>
        <w:ind w:left="360"/>
        <w:jc w:val="both"/>
      </w:pPr>
    </w:p>
    <w:p w14:paraId="2A6B7695" w14:textId="740698FD" w:rsidR="001F5EF7" w:rsidRDefault="00897670" w:rsidP="00621AB3">
      <w:pPr>
        <w:ind w:left="360"/>
        <w:jc w:val="both"/>
      </w:pPr>
      <w:r>
        <w:t>“</w:t>
      </w:r>
      <w:r w:rsidR="001F5EF7">
        <w:t>Valid</w:t>
      </w:r>
      <w:r w:rsidR="000357B6">
        <w:t>”</w:t>
      </w:r>
      <w:r w:rsidR="001F5EF7">
        <w:t xml:space="preserve"> </w:t>
      </w:r>
      <w:r w:rsidR="001F5EF7" w:rsidRPr="00E3793D">
        <w:t xml:space="preserve">means </w:t>
      </w:r>
      <w:r w:rsidR="001F5EF7" w:rsidRPr="00E3793D">
        <w:rPr>
          <w:strike/>
        </w:rPr>
        <w:t xml:space="preserve">a certificate issued by the presiding judge that is </w:t>
      </w:r>
      <w:r w:rsidR="001F5EF7" w:rsidRPr="00D1428B">
        <w:t>curr</w:t>
      </w:r>
      <w:r w:rsidR="001F5EF7">
        <w:t xml:space="preserve">ently in effect and not </w:t>
      </w:r>
      <w:r w:rsidR="00D51959" w:rsidRPr="009241D9">
        <w:t>expired, surrendered,</w:t>
      </w:r>
      <w:r w:rsidR="00D51959">
        <w:t xml:space="preserve"> </w:t>
      </w:r>
      <w:r w:rsidR="001F5EF7">
        <w:t>suspended</w:t>
      </w:r>
      <w:r w:rsidR="001A6619" w:rsidRPr="009241D9">
        <w:t>,</w:t>
      </w:r>
      <w:r w:rsidR="001F5EF7">
        <w:t xml:space="preserve"> or revoked.</w:t>
      </w:r>
    </w:p>
    <w:p w14:paraId="77B107D8" w14:textId="77777777" w:rsidR="001F5EF7" w:rsidRDefault="001F5EF7" w:rsidP="00621AB3">
      <w:pPr>
        <w:jc w:val="both"/>
      </w:pPr>
    </w:p>
    <w:p w14:paraId="5D86E1E1" w14:textId="05F16EDA" w:rsidR="00D51959" w:rsidRPr="009241D9" w:rsidRDefault="00D51959" w:rsidP="00621AB3">
      <w:pPr>
        <w:ind w:left="360"/>
        <w:jc w:val="both"/>
      </w:pPr>
      <w:r w:rsidRPr="009241D9">
        <w:t xml:space="preserve">“Voluntary surrender” means a certificate holder </w:t>
      </w:r>
      <w:r w:rsidRPr="00E3793D">
        <w:rPr>
          <w:strike/>
        </w:rPr>
        <w:t xml:space="preserve">decides </w:t>
      </w:r>
      <w:r w:rsidR="009079AC">
        <w:rPr>
          <w:u w:val="single"/>
        </w:rPr>
        <w:t xml:space="preserve">deciding </w:t>
      </w:r>
      <w:r w:rsidRPr="009241D9">
        <w:t xml:space="preserve">to discontinue </w:t>
      </w:r>
      <w:r w:rsidRPr="00E3793D">
        <w:rPr>
          <w:strike/>
        </w:rPr>
        <w:t xml:space="preserve">practice </w:t>
      </w:r>
      <w:r w:rsidR="009079AC">
        <w:rPr>
          <w:u w:val="single"/>
        </w:rPr>
        <w:t xml:space="preserve">practicing </w:t>
      </w:r>
      <w:r w:rsidRPr="009241D9">
        <w:t xml:space="preserve">as a process server and </w:t>
      </w:r>
      <w:r w:rsidRPr="00E3793D">
        <w:rPr>
          <w:strike/>
        </w:rPr>
        <w:t xml:space="preserve">returns </w:t>
      </w:r>
      <w:r w:rsidR="00173841">
        <w:rPr>
          <w:u w:val="single"/>
        </w:rPr>
        <w:t xml:space="preserve">returning </w:t>
      </w:r>
      <w:r w:rsidRPr="009241D9">
        <w:t>the</w:t>
      </w:r>
      <w:r w:rsidRPr="009241D9">
        <w:rPr>
          <w:b/>
        </w:rPr>
        <w:t xml:space="preserve"> </w:t>
      </w:r>
      <w:r w:rsidRPr="009241D9">
        <w:t xml:space="preserve">certificate to the presiding judge for review and acceptance </w:t>
      </w:r>
      <w:r w:rsidR="00160139">
        <w:t>under</w:t>
      </w:r>
      <w:r w:rsidRPr="009241D9">
        <w:t xml:space="preserve"> subsection (E).</w:t>
      </w:r>
    </w:p>
    <w:p w14:paraId="1A944AAF" w14:textId="77777777" w:rsidR="00D51959" w:rsidRDefault="00D51959" w:rsidP="00621AB3">
      <w:pPr>
        <w:jc w:val="both"/>
      </w:pPr>
    </w:p>
    <w:p w14:paraId="4601DC2A" w14:textId="7A0E29CE" w:rsidR="001F5EF7" w:rsidRPr="00247EF0" w:rsidRDefault="001F5EF7" w:rsidP="009C2748">
      <w:pPr>
        <w:pStyle w:val="Level1"/>
        <w:numPr>
          <w:ilvl w:val="0"/>
          <w:numId w:val="2"/>
        </w:numPr>
        <w:tabs>
          <w:tab w:val="left" w:pos="360"/>
        </w:tabs>
        <w:jc w:val="both"/>
      </w:pPr>
      <w:r w:rsidRPr="00B54CFE">
        <w:rPr>
          <w:b/>
        </w:rPr>
        <w:t>Applicability</w:t>
      </w:r>
      <w:r>
        <w:t>.  Thi</w:t>
      </w:r>
      <w:r w:rsidRPr="004E505A">
        <w:t xml:space="preserve">s </w:t>
      </w:r>
      <w:r w:rsidRPr="00E3793D">
        <w:rPr>
          <w:strike/>
        </w:rPr>
        <w:t xml:space="preserve">code </w:t>
      </w:r>
      <w:r w:rsidRPr="004E505A">
        <w:t xml:space="preserve">section applies to the certification of process servers </w:t>
      </w:r>
      <w:r w:rsidR="00160139" w:rsidRPr="004E505A">
        <w:t>under</w:t>
      </w:r>
      <w:r w:rsidRPr="004E505A">
        <w:t xml:space="preserve"> A.R.S. </w:t>
      </w:r>
      <w:r w:rsidR="00F12289" w:rsidRPr="004E505A">
        <w:t>§</w:t>
      </w:r>
      <w:r w:rsidR="00877B9F" w:rsidRPr="004E505A">
        <w:t xml:space="preserve"> 12-3301</w:t>
      </w:r>
      <w:r w:rsidRPr="004E505A">
        <w:t xml:space="preserve"> and the Arizona Rules of Civil Procedure.  This </w:t>
      </w:r>
      <w:r w:rsidR="00B61262" w:rsidRPr="00E3793D">
        <w:rPr>
          <w:strike/>
        </w:rPr>
        <w:t xml:space="preserve">code </w:t>
      </w:r>
      <w:r w:rsidR="00B61262" w:rsidRPr="004E505A">
        <w:t>s</w:t>
      </w:r>
      <w:r w:rsidR="00B61262" w:rsidRPr="00B57323">
        <w:t>ection</w:t>
      </w:r>
      <w:r w:rsidR="00B61262">
        <w:t xml:space="preserve"> </w:t>
      </w:r>
      <w:r>
        <w:t>applies to the application, certification</w:t>
      </w:r>
      <w:r w:rsidR="003C0486" w:rsidRPr="00B57323">
        <w:t>,</w:t>
      </w:r>
      <w:r>
        <w:t xml:space="preserve"> and discipline of all private process servers in the State of Arizona.  </w:t>
      </w:r>
      <w:r w:rsidRPr="00E3793D">
        <w:t>This</w:t>
      </w:r>
      <w:r w:rsidRPr="00310B10">
        <w:t xml:space="preserve"> </w:t>
      </w:r>
      <w:r w:rsidRPr="00310B10">
        <w:rPr>
          <w:strike/>
        </w:rPr>
        <w:t>code</w:t>
      </w:r>
      <w:r w:rsidR="00E3793D">
        <w:rPr>
          <w:strike/>
        </w:rPr>
        <w:t xml:space="preserve"> </w:t>
      </w:r>
      <w:r w:rsidRPr="00E3793D">
        <w:t xml:space="preserve">section </w:t>
      </w:r>
      <w:r w:rsidR="00B009D1">
        <w:rPr>
          <w:u w:val="single"/>
        </w:rPr>
        <w:t xml:space="preserve">exclusively </w:t>
      </w:r>
      <w:r w:rsidRPr="00E3793D">
        <w:t xml:space="preserve">governs private process server certification </w:t>
      </w:r>
      <w:r w:rsidRPr="00E3793D">
        <w:rPr>
          <w:strike/>
        </w:rPr>
        <w:t xml:space="preserve">separately and </w:t>
      </w:r>
      <w:r w:rsidRPr="00E3793D">
        <w:t xml:space="preserve">without </w:t>
      </w:r>
      <w:r w:rsidRPr="00E3793D">
        <w:rPr>
          <w:strike/>
        </w:rPr>
        <w:t xml:space="preserve">reference </w:t>
      </w:r>
      <w:r w:rsidR="00AD2846">
        <w:rPr>
          <w:u w:val="single"/>
        </w:rPr>
        <w:t xml:space="preserve">regard </w:t>
      </w:r>
      <w:r w:rsidRPr="00E3793D">
        <w:t xml:space="preserve">to </w:t>
      </w:r>
      <w:r w:rsidR="00C75DF1" w:rsidRPr="00E3793D">
        <w:t>Arizona Code of Judicial Administration</w:t>
      </w:r>
      <w:r w:rsidR="0043617E" w:rsidRPr="00E3793D">
        <w:t xml:space="preserve"> </w:t>
      </w:r>
      <w:r w:rsidR="00F12289" w:rsidRPr="00E3793D">
        <w:t>§</w:t>
      </w:r>
      <w:r w:rsidR="009251A0" w:rsidRPr="00E3793D">
        <w:t xml:space="preserve"> </w:t>
      </w:r>
      <w:r w:rsidRPr="00E3793D">
        <w:t>7-201</w:t>
      </w:r>
      <w:r w:rsidR="0043617E" w:rsidRPr="00E3793D">
        <w:rPr>
          <w:strike/>
        </w:rPr>
        <w:t>:</w:t>
      </w:r>
      <w:r w:rsidR="00B57323" w:rsidRPr="00E3793D">
        <w:rPr>
          <w:strike/>
        </w:rPr>
        <w:t xml:space="preserve"> </w:t>
      </w:r>
      <w:r w:rsidRPr="00E3793D">
        <w:rPr>
          <w:strike/>
        </w:rPr>
        <w:t>General Provisions</w:t>
      </w:r>
      <w:r w:rsidRPr="00E3793D">
        <w:t>.</w:t>
      </w:r>
    </w:p>
    <w:p w14:paraId="506800C3" w14:textId="77777777" w:rsidR="001F5EF7" w:rsidRDefault="001F5EF7" w:rsidP="00621AB3">
      <w:pPr>
        <w:jc w:val="both"/>
      </w:pPr>
    </w:p>
    <w:p w14:paraId="40F219F2" w14:textId="155A2D01" w:rsidR="001F5EF7" w:rsidRPr="002940E9" w:rsidRDefault="001F5EF7" w:rsidP="00621AB3">
      <w:pPr>
        <w:pStyle w:val="Level1"/>
        <w:numPr>
          <w:ilvl w:val="0"/>
          <w:numId w:val="3"/>
        </w:numPr>
        <w:tabs>
          <w:tab w:val="left" w:pos="360"/>
        </w:tabs>
        <w:jc w:val="both"/>
      </w:pPr>
      <w:r w:rsidRPr="00B54CFE">
        <w:rPr>
          <w:b/>
        </w:rPr>
        <w:t>Purpose.</w:t>
      </w:r>
      <w:r>
        <w:t xml:space="preserve">  </w:t>
      </w:r>
      <w:r w:rsidRPr="00E3793D">
        <w:rPr>
          <w:strike/>
        </w:rPr>
        <w:t xml:space="preserve">For eligibility </w:t>
      </w:r>
      <w:r w:rsidR="00391F06">
        <w:rPr>
          <w:u w:val="single"/>
        </w:rPr>
        <w:t xml:space="preserve">To become eligible </w:t>
      </w:r>
      <w:r>
        <w:t xml:space="preserve">to act as a private process server in Arizona, </w:t>
      </w:r>
      <w:r w:rsidRPr="00E3793D">
        <w:rPr>
          <w:strike/>
        </w:rPr>
        <w:t xml:space="preserve">a person </w:t>
      </w:r>
      <w:r w:rsidR="001A12AD" w:rsidRPr="001A12AD">
        <w:rPr>
          <w:u w:val="single"/>
        </w:rPr>
        <w:t xml:space="preserve">an individual </w:t>
      </w:r>
      <w:r w:rsidR="00160139" w:rsidRPr="001A12AD">
        <w:t>must</w:t>
      </w:r>
      <w:r w:rsidRPr="001A12AD">
        <w:t xml:space="preserve"> obtain ce</w:t>
      </w:r>
      <w:r w:rsidRPr="00E3793D">
        <w:t>rtification</w:t>
      </w:r>
      <w:r w:rsidRPr="001A12AD">
        <w:t xml:space="preserve"> </w:t>
      </w:r>
      <w:r w:rsidRPr="00E3793D">
        <w:rPr>
          <w:strike/>
        </w:rPr>
        <w:t xml:space="preserve">and comply </w:t>
      </w:r>
      <w:r w:rsidR="00C5569D">
        <w:rPr>
          <w:u w:val="single"/>
        </w:rPr>
        <w:t xml:space="preserve">in compliance </w:t>
      </w:r>
      <w:r w:rsidRPr="001A12AD">
        <w:t xml:space="preserve">with </w:t>
      </w:r>
      <w:r w:rsidRPr="00E3793D">
        <w:rPr>
          <w:strike/>
        </w:rPr>
        <w:t xml:space="preserve">the requirements of </w:t>
      </w:r>
      <w:r w:rsidRPr="001A12AD">
        <w:t xml:space="preserve">A.R.S. </w:t>
      </w:r>
      <w:r w:rsidR="00F12289" w:rsidRPr="001A12AD">
        <w:t>§</w:t>
      </w:r>
      <w:r w:rsidR="009251A0" w:rsidRPr="001A12AD">
        <w:t xml:space="preserve"> </w:t>
      </w:r>
      <w:r w:rsidR="00877B9F" w:rsidRPr="001A12AD">
        <w:t>12-3301</w:t>
      </w:r>
      <w:r w:rsidRPr="00310B10">
        <w:rPr>
          <w:strike/>
        </w:rPr>
        <w:t>, the Arizona Rules of Civil Procedure, administrative orders</w:t>
      </w:r>
      <w:r w:rsidR="003C0486" w:rsidRPr="00310B10">
        <w:rPr>
          <w:strike/>
        </w:rPr>
        <w:t>,</w:t>
      </w:r>
      <w:r w:rsidRPr="00310B10">
        <w:rPr>
          <w:strike/>
        </w:rPr>
        <w:t xml:space="preserve"> </w:t>
      </w:r>
      <w:r>
        <w:t xml:space="preserve">and </w:t>
      </w:r>
      <w:r w:rsidR="00D8332B" w:rsidRPr="001855E1">
        <w:t>thi</w:t>
      </w:r>
      <w:r w:rsidR="00D8332B" w:rsidRPr="00B64CAE">
        <w:t xml:space="preserve">s </w:t>
      </w:r>
      <w:r w:rsidR="00D8332B" w:rsidRPr="00E3793D">
        <w:rPr>
          <w:strike/>
        </w:rPr>
        <w:t>code</w:t>
      </w:r>
      <w:r w:rsidR="00D8332B" w:rsidRPr="001855E1">
        <w:t xml:space="preserve"> section</w:t>
      </w:r>
      <w:r w:rsidR="00B51388" w:rsidRPr="00344547">
        <w:rPr>
          <w:strike/>
        </w:rPr>
        <w:t xml:space="preserve"> as </w:t>
      </w:r>
      <w:r w:rsidRPr="00344547">
        <w:rPr>
          <w:strike/>
        </w:rPr>
        <w:t>adopted by the Arizona Supreme Court to govern private process servers.  Certified private process servers may serve all process, writs, orders, pleadings</w:t>
      </w:r>
      <w:r w:rsidR="003C0486" w:rsidRPr="00344547">
        <w:rPr>
          <w:strike/>
        </w:rPr>
        <w:t>,</w:t>
      </w:r>
      <w:r w:rsidRPr="00344547">
        <w:rPr>
          <w:strike/>
        </w:rPr>
        <w:t xml:space="preserve"> or papers </w:t>
      </w:r>
      <w:r w:rsidR="00877B9F" w:rsidRPr="00344547">
        <w:rPr>
          <w:strike/>
        </w:rPr>
        <w:t xml:space="preserve">that are </w:t>
      </w:r>
      <w:r w:rsidRPr="00344547">
        <w:rPr>
          <w:strike/>
        </w:rPr>
        <w:t>required or permitted by law for service</w:t>
      </w:r>
      <w:r w:rsidR="00021DA3" w:rsidRPr="00344547">
        <w:rPr>
          <w:strike/>
        </w:rPr>
        <w:t xml:space="preserve"> before</w:t>
      </w:r>
      <w:r w:rsidRPr="00344547">
        <w:rPr>
          <w:strike/>
        </w:rPr>
        <w:t>, during, or independent of a court action, including all documents required or permitted for service by a sheriff or constable</w:t>
      </w:r>
      <w:r w:rsidR="00877B9F" w:rsidRPr="00344547">
        <w:rPr>
          <w:strike/>
        </w:rPr>
        <w:t xml:space="preserve"> </w:t>
      </w:r>
      <w:r w:rsidR="00160139" w:rsidRPr="00344547">
        <w:rPr>
          <w:strike/>
        </w:rPr>
        <w:t>under</w:t>
      </w:r>
      <w:r w:rsidR="00877B9F" w:rsidRPr="00344547">
        <w:rPr>
          <w:strike/>
        </w:rPr>
        <w:t xml:space="preserve"> </w:t>
      </w:r>
      <w:r w:rsidR="00473A4A" w:rsidRPr="00344547">
        <w:rPr>
          <w:strike/>
        </w:rPr>
        <w:t xml:space="preserve">A.R.S. § </w:t>
      </w:r>
      <w:r w:rsidR="00877B9F" w:rsidRPr="00344547">
        <w:rPr>
          <w:strike/>
        </w:rPr>
        <w:t xml:space="preserve">11-441, subsection A, paragraphs 6 and 7, </w:t>
      </w:r>
      <w:r w:rsidR="00353BCA" w:rsidRPr="00344547">
        <w:rPr>
          <w:strike/>
        </w:rPr>
        <w:t xml:space="preserve">§§ </w:t>
      </w:r>
      <w:r w:rsidR="00877B9F" w:rsidRPr="00344547">
        <w:rPr>
          <w:strike/>
        </w:rPr>
        <w:t>11-447 and</w:t>
      </w:r>
      <w:r w:rsidR="005C5FAC" w:rsidRPr="00344547">
        <w:rPr>
          <w:strike/>
        </w:rPr>
        <w:t xml:space="preserve">      </w:t>
      </w:r>
      <w:r w:rsidR="00877B9F" w:rsidRPr="00344547">
        <w:rPr>
          <w:strike/>
        </w:rPr>
        <w:t xml:space="preserve"> -448</w:t>
      </w:r>
      <w:r w:rsidRPr="00344547">
        <w:rPr>
          <w:strike/>
        </w:rPr>
        <w:t>, except writs or orders requiring the service officer to sell, deliver</w:t>
      </w:r>
      <w:r w:rsidR="003C0486" w:rsidRPr="00344547">
        <w:rPr>
          <w:strike/>
        </w:rPr>
        <w:t>,</w:t>
      </w:r>
      <w:r w:rsidRPr="00344547">
        <w:rPr>
          <w:strike/>
        </w:rPr>
        <w:t xml:space="preserve"> or take into custody persons or property, or as otherwise limited by this code section</w:t>
      </w:r>
      <w:r w:rsidRPr="00344547">
        <w:t xml:space="preserve">.  </w:t>
      </w:r>
      <w:r w:rsidR="00160139">
        <w:t>Under</w:t>
      </w:r>
      <w:r w:rsidRPr="002940E9">
        <w:t xml:space="preserve"> 4(e</w:t>
      </w:r>
      <w:r w:rsidRPr="00AA5551">
        <w:t>)</w:t>
      </w:r>
      <w:r w:rsidRPr="00E3793D">
        <w:t>,</w:t>
      </w:r>
      <w:r w:rsidR="00926DE8" w:rsidRPr="00E3793D">
        <w:t xml:space="preserve"> Arizona Rules of Civil Procedure,</w:t>
      </w:r>
      <w:r w:rsidRPr="00AA5551">
        <w:t xml:space="preserve"> a</w:t>
      </w:r>
      <w:r w:rsidRPr="002940E9">
        <w:t xml:space="preserve"> certified </w:t>
      </w:r>
      <w:r w:rsidR="005C07BF" w:rsidRPr="002A2C71">
        <w:t>“</w:t>
      </w:r>
      <w:r w:rsidRPr="002940E9">
        <w:t>private process server</w:t>
      </w:r>
      <w:r w:rsidR="000357B6" w:rsidRPr="002940E9">
        <w:t>”</w:t>
      </w:r>
      <w:r w:rsidRPr="002940E9">
        <w:t xml:space="preserve"> is </w:t>
      </w:r>
      <w:r w:rsidR="005C07BF" w:rsidRPr="002940E9">
        <w:t>“</w:t>
      </w:r>
      <w:r w:rsidRPr="002940E9">
        <w:t xml:space="preserve">entitled to serve in </w:t>
      </w:r>
      <w:r w:rsidR="00877B9F">
        <w:t>that</w:t>
      </w:r>
      <w:r w:rsidRPr="002940E9">
        <w:t xml:space="preserve"> capacity for any </w:t>
      </w:r>
      <w:r w:rsidR="00877B9F">
        <w:t xml:space="preserve">state </w:t>
      </w:r>
      <w:r w:rsidRPr="002940E9">
        <w:t xml:space="preserve">court within </w:t>
      </w:r>
      <w:r w:rsidR="00877B9F">
        <w:t>Arizona</w:t>
      </w:r>
      <w:r w:rsidRPr="002940E9">
        <w:t>.</w:t>
      </w:r>
      <w:r w:rsidR="000357B6" w:rsidRPr="002940E9">
        <w:t>”</w:t>
      </w:r>
    </w:p>
    <w:p w14:paraId="22DA4257" w14:textId="77777777" w:rsidR="001F5EF7" w:rsidRDefault="001F5EF7" w:rsidP="00C40324">
      <w:pPr>
        <w:jc w:val="both"/>
      </w:pPr>
    </w:p>
    <w:p w14:paraId="2A2FCCE3" w14:textId="77777777" w:rsidR="001F5EF7" w:rsidRDefault="001F5EF7" w:rsidP="00C40324">
      <w:pPr>
        <w:pStyle w:val="Level1"/>
        <w:numPr>
          <w:ilvl w:val="0"/>
          <w:numId w:val="4"/>
        </w:numPr>
        <w:tabs>
          <w:tab w:val="left" w:pos="360"/>
        </w:tabs>
        <w:jc w:val="both"/>
      </w:pPr>
      <w:r w:rsidRPr="00B54CFE">
        <w:rPr>
          <w:b/>
        </w:rPr>
        <w:t>Administration</w:t>
      </w:r>
      <w:r>
        <w:t>.</w:t>
      </w:r>
    </w:p>
    <w:p w14:paraId="06D3ECAC" w14:textId="77777777" w:rsidR="001F5EF7" w:rsidRDefault="001F5EF7" w:rsidP="00C40324">
      <w:pPr>
        <w:jc w:val="both"/>
      </w:pPr>
    </w:p>
    <w:p w14:paraId="0B2B2B8C" w14:textId="2A9F0966" w:rsidR="002E4B41" w:rsidRPr="00A81A12" w:rsidRDefault="002E4B41" w:rsidP="00A16151">
      <w:pPr>
        <w:numPr>
          <w:ilvl w:val="0"/>
          <w:numId w:val="43"/>
        </w:numPr>
        <w:tabs>
          <w:tab w:val="left" w:pos="720"/>
        </w:tabs>
        <w:jc w:val="both"/>
      </w:pPr>
      <w:r w:rsidRPr="00A81A12">
        <w:t xml:space="preserve">Role and Responsibilities of the Supreme Court.  </w:t>
      </w:r>
      <w:r w:rsidR="00160139">
        <w:t>Under</w:t>
      </w:r>
      <w:r w:rsidRPr="00A81A12">
        <w:t xml:space="preserve"> A.R.S. § </w:t>
      </w:r>
      <w:r w:rsidR="00877B9F">
        <w:t>12-3301</w:t>
      </w:r>
      <w:r w:rsidRPr="00A81A12">
        <w:t xml:space="preserve"> and Rule </w:t>
      </w:r>
      <w:r w:rsidR="004A4DA4" w:rsidRPr="00A81A12">
        <w:t>4(e), Arizona Rules of Civil Procedure</w:t>
      </w:r>
      <w:r w:rsidRPr="00A81A12">
        <w:t xml:space="preserve">, the supreme court is responsible for administration of the private process server program and </w:t>
      </w:r>
      <w:r w:rsidR="00160139">
        <w:t>must</w:t>
      </w:r>
      <w:r w:rsidRPr="00A81A12">
        <w:t xml:space="preserve"> adopt rules for administration of the program.</w:t>
      </w:r>
    </w:p>
    <w:p w14:paraId="12326205" w14:textId="77777777" w:rsidR="00A16151" w:rsidRPr="002E4B41" w:rsidRDefault="00A16151" w:rsidP="00A16151">
      <w:pPr>
        <w:tabs>
          <w:tab w:val="left" w:pos="720"/>
        </w:tabs>
        <w:ind w:left="720"/>
        <w:jc w:val="both"/>
        <w:rPr>
          <w:u w:val="single"/>
        </w:rPr>
      </w:pPr>
    </w:p>
    <w:p w14:paraId="31E70A39" w14:textId="122EF6E5" w:rsidR="009D3A25" w:rsidRPr="00A81A12" w:rsidRDefault="003301F4" w:rsidP="003301F4">
      <w:pPr>
        <w:tabs>
          <w:tab w:val="left" w:pos="720"/>
        </w:tabs>
        <w:ind w:left="720" w:hanging="360"/>
        <w:jc w:val="both"/>
      </w:pPr>
      <w:r w:rsidRPr="00A81A12">
        <w:t>2.</w:t>
      </w:r>
      <w:r w:rsidRPr="00A81A12">
        <w:tab/>
      </w:r>
      <w:r w:rsidR="001F5EF7" w:rsidRPr="00A81A12">
        <w:t xml:space="preserve">Role and Responsibilities of the Director.  The director </w:t>
      </w:r>
      <w:r w:rsidR="009D3A25" w:rsidRPr="00A81A12">
        <w:t xml:space="preserve">as designated by </w:t>
      </w:r>
      <w:r w:rsidR="009D3A25" w:rsidRPr="00E3793D">
        <w:rPr>
          <w:strike/>
        </w:rPr>
        <w:t>the Az. Const.</w:t>
      </w:r>
      <w:r w:rsidR="009D3A25" w:rsidRPr="00A81A12">
        <w:t xml:space="preserve"> </w:t>
      </w:r>
      <w:r w:rsidR="009D3A25" w:rsidRPr="00E3793D">
        <w:rPr>
          <w:strike/>
        </w:rPr>
        <w:t>Art.</w:t>
      </w:r>
      <w:r w:rsidR="009D3A25" w:rsidRPr="00A81A12">
        <w:t xml:space="preserve"> </w:t>
      </w:r>
      <w:r w:rsidR="009228C4" w:rsidRPr="00E3793D">
        <w:rPr>
          <w:u w:val="single"/>
        </w:rPr>
        <w:t>art</w:t>
      </w:r>
      <w:r w:rsidR="00B77C3E" w:rsidRPr="00E3793D">
        <w:rPr>
          <w:u w:val="single"/>
        </w:rPr>
        <w:t>icle</w:t>
      </w:r>
      <w:r w:rsidR="009228C4" w:rsidRPr="00E3793D">
        <w:rPr>
          <w:u w:val="single"/>
        </w:rPr>
        <w:t xml:space="preserve"> </w:t>
      </w:r>
      <w:r w:rsidR="009D3A25" w:rsidRPr="00A81A12">
        <w:t>6</w:t>
      </w:r>
      <w:r w:rsidR="00B77C3E" w:rsidRPr="008E6ABB">
        <w:rPr>
          <w:u w:val="single"/>
        </w:rPr>
        <w:t>,</w:t>
      </w:r>
      <w:r w:rsidR="009D3A25" w:rsidRPr="00A81A12">
        <w:t xml:space="preserve"> </w:t>
      </w:r>
      <w:r w:rsidR="009D3A25" w:rsidRPr="00E3793D">
        <w:rPr>
          <w:strike/>
        </w:rPr>
        <w:t xml:space="preserve">§ </w:t>
      </w:r>
      <w:r w:rsidR="00B77C3E">
        <w:rPr>
          <w:u w:val="single"/>
        </w:rPr>
        <w:t xml:space="preserve">section </w:t>
      </w:r>
      <w:r w:rsidR="009D3A25" w:rsidRPr="00A81A12">
        <w:t>7</w:t>
      </w:r>
      <w:r w:rsidR="00A16B84" w:rsidRPr="00A81A12">
        <w:t xml:space="preserve"> </w:t>
      </w:r>
      <w:r w:rsidR="009344EA">
        <w:rPr>
          <w:u w:val="single"/>
        </w:rPr>
        <w:t xml:space="preserve">of the Arizona Constitution </w:t>
      </w:r>
      <w:r w:rsidR="00094A9D">
        <w:t>must</w:t>
      </w:r>
      <w:r w:rsidR="009D3A25" w:rsidRPr="00A81A12">
        <w:t>:</w:t>
      </w:r>
    </w:p>
    <w:p w14:paraId="077FED39" w14:textId="77777777" w:rsidR="009D3A25" w:rsidRPr="00A81A12" w:rsidRDefault="009D3A25" w:rsidP="00D84B33">
      <w:pPr>
        <w:spacing w:line="240" w:lineRule="exact"/>
        <w:ind w:left="720"/>
        <w:jc w:val="both"/>
      </w:pPr>
    </w:p>
    <w:p w14:paraId="51BC663E" w14:textId="77777777" w:rsidR="00A16B84" w:rsidRPr="00A81A12" w:rsidRDefault="009D3A25" w:rsidP="00D84B33">
      <w:pPr>
        <w:numPr>
          <w:ilvl w:val="0"/>
          <w:numId w:val="44"/>
        </w:numPr>
        <w:tabs>
          <w:tab w:val="left" w:pos="1080"/>
        </w:tabs>
        <w:spacing w:line="240" w:lineRule="exact"/>
        <w:jc w:val="both"/>
      </w:pPr>
      <w:r w:rsidRPr="00A81A12">
        <w:t xml:space="preserve">Approve </w:t>
      </w:r>
      <w:r w:rsidR="001F5EF7" w:rsidRPr="00A81A12">
        <w:t>or disapprove matters of administration of the Private Process Server Program that involve the expenditure of program funds</w:t>
      </w:r>
      <w:r w:rsidRPr="00A81A12">
        <w:t>;</w:t>
      </w:r>
    </w:p>
    <w:p w14:paraId="43AB3DC0" w14:textId="77777777" w:rsidR="009D3A25" w:rsidRPr="00A81A12" w:rsidRDefault="009D3A25" w:rsidP="00D84B33">
      <w:pPr>
        <w:spacing w:line="240" w:lineRule="exact"/>
        <w:jc w:val="both"/>
      </w:pPr>
    </w:p>
    <w:p w14:paraId="1B6CD7CD" w14:textId="77777777" w:rsidR="00A16B84" w:rsidRPr="00A81A12" w:rsidRDefault="009D3A25" w:rsidP="00D84B33">
      <w:pPr>
        <w:numPr>
          <w:ilvl w:val="0"/>
          <w:numId w:val="44"/>
        </w:numPr>
        <w:tabs>
          <w:tab w:val="left" w:pos="1080"/>
        </w:tabs>
        <w:spacing w:line="240" w:lineRule="exact"/>
        <w:jc w:val="both"/>
      </w:pPr>
      <w:r w:rsidRPr="00A81A12">
        <w:t>Appoint and supervise all division staff;</w:t>
      </w:r>
    </w:p>
    <w:p w14:paraId="399FA046" w14:textId="77777777" w:rsidR="00D2751A" w:rsidRPr="00A81A12" w:rsidRDefault="00D2751A" w:rsidP="00D84B33">
      <w:pPr>
        <w:tabs>
          <w:tab w:val="left" w:pos="1080"/>
        </w:tabs>
        <w:spacing w:line="240" w:lineRule="exact"/>
        <w:jc w:val="both"/>
      </w:pPr>
    </w:p>
    <w:p w14:paraId="3BD47E3D" w14:textId="77777777" w:rsidR="009D3A25" w:rsidRDefault="00D2751A" w:rsidP="00D84B33">
      <w:pPr>
        <w:numPr>
          <w:ilvl w:val="0"/>
          <w:numId w:val="44"/>
        </w:numPr>
        <w:tabs>
          <w:tab w:val="left" w:pos="1080"/>
        </w:tabs>
        <w:spacing w:line="240" w:lineRule="exact"/>
        <w:jc w:val="both"/>
      </w:pPr>
      <w:r w:rsidRPr="00A81A12">
        <w:t>Adopt policies and procedures, including forms, for administration of the Private Process Server Program</w:t>
      </w:r>
      <w:r w:rsidR="001A6619" w:rsidRPr="00A81A12">
        <w:t>;</w:t>
      </w:r>
      <w:r w:rsidRPr="00A81A12">
        <w:t xml:space="preserve"> </w:t>
      </w:r>
      <w:r w:rsidR="002940E9" w:rsidRPr="00A81A12">
        <w:t>and</w:t>
      </w:r>
    </w:p>
    <w:p w14:paraId="61FBB7B6" w14:textId="77777777" w:rsidR="00D84B33" w:rsidRPr="00A81A12" w:rsidRDefault="00D84B33" w:rsidP="00D84B33">
      <w:pPr>
        <w:tabs>
          <w:tab w:val="left" w:pos="1080"/>
        </w:tabs>
        <w:spacing w:line="240" w:lineRule="exact"/>
        <w:ind w:left="1080"/>
        <w:jc w:val="both"/>
      </w:pPr>
    </w:p>
    <w:p w14:paraId="10C39AE2" w14:textId="62BD353E" w:rsidR="009D3A25" w:rsidRDefault="00A16B84" w:rsidP="00D84B33">
      <w:pPr>
        <w:tabs>
          <w:tab w:val="left" w:pos="1080"/>
        </w:tabs>
        <w:spacing w:line="240" w:lineRule="exact"/>
        <w:ind w:left="1080" w:hanging="360"/>
        <w:jc w:val="both"/>
      </w:pPr>
      <w:r w:rsidRPr="00A81A12">
        <w:t>d.</w:t>
      </w:r>
      <w:r w:rsidRPr="00A81A12">
        <w:tab/>
      </w:r>
      <w:r w:rsidR="009D3A25" w:rsidRPr="00A81A12">
        <w:t>Ensure implementation of the applicable laws</w:t>
      </w:r>
      <w:r w:rsidR="00FB18E3" w:rsidRPr="00A81A12">
        <w:t>, court rules</w:t>
      </w:r>
      <w:r w:rsidR="001A6619" w:rsidRPr="00A81A12">
        <w:t>,</w:t>
      </w:r>
      <w:r w:rsidR="009D3A25" w:rsidRPr="00A81A12">
        <w:t xml:space="preserve"> and </w:t>
      </w:r>
      <w:r w:rsidR="00AC7E6B" w:rsidRPr="00A81A12">
        <w:t>thi</w:t>
      </w:r>
      <w:r w:rsidR="00AC7E6B" w:rsidRPr="00327B8D">
        <w:t xml:space="preserve">s </w:t>
      </w:r>
      <w:r w:rsidR="00AC7E6B" w:rsidRPr="00E3793D">
        <w:rPr>
          <w:strike/>
        </w:rPr>
        <w:t xml:space="preserve">code </w:t>
      </w:r>
      <w:r w:rsidR="00AC7E6B" w:rsidRPr="00327B8D">
        <w:t>se</w:t>
      </w:r>
      <w:r w:rsidR="00AC7E6B" w:rsidRPr="00A81A12">
        <w:t>ction</w:t>
      </w:r>
      <w:r w:rsidR="002940E9" w:rsidRPr="00A81A12">
        <w:t>.</w:t>
      </w:r>
    </w:p>
    <w:p w14:paraId="34643D50" w14:textId="77777777" w:rsidR="00327B8D" w:rsidRPr="00A81A12" w:rsidRDefault="00327B8D" w:rsidP="00D84B33">
      <w:pPr>
        <w:tabs>
          <w:tab w:val="left" w:pos="1080"/>
        </w:tabs>
        <w:spacing w:line="240" w:lineRule="exact"/>
        <w:ind w:left="1080" w:hanging="360"/>
        <w:jc w:val="both"/>
      </w:pPr>
    </w:p>
    <w:p w14:paraId="3B199ACE" w14:textId="77777777" w:rsidR="009D3A25" w:rsidRPr="00A81A12" w:rsidRDefault="001A6619" w:rsidP="009C7A6E">
      <w:pPr>
        <w:ind w:left="720" w:hanging="360"/>
        <w:jc w:val="both"/>
      </w:pPr>
      <w:r w:rsidRPr="00A81A12">
        <w:t>3</w:t>
      </w:r>
      <w:r w:rsidR="001F5EF7" w:rsidRPr="00A81A12">
        <w:t>.</w:t>
      </w:r>
      <w:r w:rsidR="001F5EF7" w:rsidRPr="00A81A12">
        <w:tab/>
        <w:t xml:space="preserve">Role and Responsibilities of </w:t>
      </w:r>
      <w:r w:rsidR="00B51388" w:rsidRPr="00A81A12">
        <w:t>Div</w:t>
      </w:r>
      <w:r w:rsidR="00995592" w:rsidRPr="00A81A12">
        <w:t>ision</w:t>
      </w:r>
      <w:r w:rsidR="00B51388" w:rsidRPr="00A81A12">
        <w:t xml:space="preserve"> Staff</w:t>
      </w:r>
      <w:r w:rsidR="001F5EF7" w:rsidRPr="00A81A12">
        <w:t>.</w:t>
      </w:r>
    </w:p>
    <w:p w14:paraId="6054AE58" w14:textId="77777777" w:rsidR="009D3A25" w:rsidRDefault="009D3A25" w:rsidP="00FC01F1">
      <w:pPr>
        <w:ind w:left="720" w:hanging="360"/>
        <w:jc w:val="both"/>
      </w:pPr>
    </w:p>
    <w:p w14:paraId="087A1E13" w14:textId="0AEE9727" w:rsidR="009F06F5" w:rsidRDefault="005271A9" w:rsidP="009E656F">
      <w:pPr>
        <w:numPr>
          <w:ilvl w:val="0"/>
          <w:numId w:val="20"/>
        </w:numPr>
        <w:tabs>
          <w:tab w:val="left" w:pos="1080"/>
        </w:tabs>
        <w:ind w:left="1080"/>
        <w:jc w:val="both"/>
      </w:pPr>
      <w:r w:rsidRPr="008E6ABB">
        <w:rPr>
          <w:u w:val="single"/>
        </w:rPr>
        <w:t xml:space="preserve">As designated </w:t>
      </w:r>
      <w:r w:rsidR="00360E4B" w:rsidRPr="008E6ABB">
        <w:rPr>
          <w:u w:val="single"/>
        </w:rPr>
        <w:t xml:space="preserve">or delegated </w:t>
      </w:r>
      <w:r w:rsidRPr="008E6ABB">
        <w:rPr>
          <w:u w:val="single"/>
        </w:rPr>
        <w:t>by the</w:t>
      </w:r>
      <w:r w:rsidR="005824D4">
        <w:t xml:space="preserve"> </w:t>
      </w:r>
      <w:proofErr w:type="spellStart"/>
      <w:r w:rsidR="001F5EF7" w:rsidRPr="00E3793D">
        <w:rPr>
          <w:strike/>
        </w:rPr>
        <w:t>The</w:t>
      </w:r>
      <w:proofErr w:type="spellEnd"/>
      <w:r w:rsidR="001F5EF7" w:rsidRPr="00E3793D">
        <w:rPr>
          <w:strike/>
        </w:rPr>
        <w:t xml:space="preserve"> </w:t>
      </w:r>
      <w:r w:rsidR="001F5EF7" w:rsidRPr="00A81A12">
        <w:t>director</w:t>
      </w:r>
      <w:r w:rsidR="00D1593A">
        <w:t>:</w:t>
      </w:r>
      <w:r w:rsidR="001F5EF7" w:rsidRPr="00A81A12">
        <w:t xml:space="preserve"> </w:t>
      </w:r>
    </w:p>
    <w:p w14:paraId="30A5FF0B" w14:textId="77777777" w:rsidR="009F06F5" w:rsidRDefault="009F06F5" w:rsidP="009F06F5">
      <w:pPr>
        <w:tabs>
          <w:tab w:val="left" w:pos="1080"/>
        </w:tabs>
        <w:ind w:left="1080"/>
        <w:jc w:val="both"/>
      </w:pPr>
    </w:p>
    <w:p w14:paraId="6C603114" w14:textId="7A7C8F27" w:rsidR="00360E4B" w:rsidRDefault="000A16F4" w:rsidP="000A16F4">
      <w:pPr>
        <w:tabs>
          <w:tab w:val="left" w:pos="720"/>
        </w:tabs>
        <w:ind w:left="1440" w:hanging="360"/>
        <w:jc w:val="both"/>
      </w:pPr>
      <w:r>
        <w:rPr>
          <w:u w:val="single"/>
        </w:rPr>
        <w:t>(1)</w:t>
      </w:r>
      <w:r>
        <w:rPr>
          <w:u w:val="single"/>
        </w:rPr>
        <w:tab/>
      </w:r>
      <w:r w:rsidR="00094A9D" w:rsidRPr="00E3793D">
        <w:rPr>
          <w:strike/>
        </w:rPr>
        <w:t>may</w:t>
      </w:r>
      <w:r w:rsidR="001F5EF7" w:rsidRPr="00E3793D">
        <w:rPr>
          <w:strike/>
        </w:rPr>
        <w:t xml:space="preserve"> designate </w:t>
      </w:r>
      <w:r w:rsidR="001952FD" w:rsidRPr="00E3793D">
        <w:rPr>
          <w:strike/>
        </w:rPr>
        <w:t xml:space="preserve">the </w:t>
      </w:r>
      <w:proofErr w:type="spellStart"/>
      <w:r>
        <w:rPr>
          <w:u w:val="single"/>
        </w:rPr>
        <w:t>The</w:t>
      </w:r>
      <w:proofErr w:type="spellEnd"/>
      <w:r>
        <w:rPr>
          <w:u w:val="single"/>
        </w:rPr>
        <w:t xml:space="preserve"> </w:t>
      </w:r>
      <w:r w:rsidR="001952FD" w:rsidRPr="00A81A12">
        <w:t xml:space="preserve">division director and other division staff </w:t>
      </w:r>
      <w:r w:rsidR="001952FD" w:rsidRPr="00E3793D">
        <w:rPr>
          <w:strike/>
        </w:rPr>
        <w:t xml:space="preserve">to </w:t>
      </w:r>
      <w:r w:rsidR="0044563B">
        <w:rPr>
          <w:u w:val="single"/>
        </w:rPr>
        <w:t xml:space="preserve">must </w:t>
      </w:r>
      <w:r w:rsidR="001952FD" w:rsidRPr="00A81A12">
        <w:t xml:space="preserve">assist in </w:t>
      </w:r>
      <w:r w:rsidR="001F5EF7" w:rsidRPr="00A81A12">
        <w:t xml:space="preserve">the </w:t>
      </w:r>
      <w:r w:rsidR="0057736E" w:rsidRPr="00E3793D">
        <w:rPr>
          <w:u w:val="single"/>
        </w:rPr>
        <w:t xml:space="preserve">decentralized </w:t>
      </w:r>
      <w:r w:rsidR="001F5EF7" w:rsidRPr="00A81A12">
        <w:t xml:space="preserve">administration of the Private Process Server Program </w:t>
      </w:r>
      <w:r w:rsidR="0040745B">
        <w:rPr>
          <w:u w:val="single"/>
        </w:rPr>
        <w:t xml:space="preserve">in each county in Arizona </w:t>
      </w:r>
      <w:r w:rsidR="001F5EF7" w:rsidRPr="00A81A12">
        <w:t xml:space="preserve">in compliance with the </w:t>
      </w:r>
      <w:r w:rsidR="001F5EF7" w:rsidRPr="00E3793D">
        <w:rPr>
          <w:strike/>
        </w:rPr>
        <w:t>law</w:t>
      </w:r>
      <w:r w:rsidR="00611CC4" w:rsidRPr="00E1623D">
        <w:t xml:space="preserve"> </w:t>
      </w:r>
      <w:r w:rsidR="00611CC4">
        <w:rPr>
          <w:u w:val="single"/>
        </w:rPr>
        <w:t>applicable statutes</w:t>
      </w:r>
      <w:r w:rsidR="001F5EF7" w:rsidRPr="00A81A12">
        <w:t xml:space="preserve">, </w:t>
      </w:r>
      <w:r w:rsidR="001F5EF7" w:rsidRPr="00E3793D">
        <w:rPr>
          <w:strike/>
        </w:rPr>
        <w:t>Arizona Rules of Court</w:t>
      </w:r>
      <w:r w:rsidR="006D52D3">
        <w:rPr>
          <w:strike/>
        </w:rPr>
        <w:t xml:space="preserve"> </w:t>
      </w:r>
      <w:proofErr w:type="spellStart"/>
      <w:r w:rsidR="006D52D3">
        <w:rPr>
          <w:u w:val="single"/>
        </w:rPr>
        <w:t>court</w:t>
      </w:r>
      <w:proofErr w:type="spellEnd"/>
      <w:r w:rsidR="006D52D3">
        <w:rPr>
          <w:u w:val="single"/>
        </w:rPr>
        <w:t xml:space="preserve"> rules</w:t>
      </w:r>
      <w:r w:rsidR="001F5EF7" w:rsidRPr="00A81A12">
        <w:t xml:space="preserve">, </w:t>
      </w:r>
      <w:r w:rsidR="001F5EF7" w:rsidRPr="00E3793D">
        <w:rPr>
          <w:strike/>
        </w:rPr>
        <w:t xml:space="preserve">Arizona Supreme Court </w:t>
      </w:r>
      <w:r w:rsidR="001F5EF7" w:rsidRPr="00A81A12">
        <w:t>administrative orders</w:t>
      </w:r>
      <w:r w:rsidR="001952FD" w:rsidRPr="00A81A12">
        <w:t>,</w:t>
      </w:r>
      <w:r w:rsidR="001F5EF7" w:rsidRPr="00A81A12">
        <w:t xml:space="preserve"> and </w:t>
      </w:r>
      <w:r w:rsidR="00025C7D" w:rsidRPr="00A81A12">
        <w:t>thi</w:t>
      </w:r>
      <w:r w:rsidR="00025C7D" w:rsidRPr="00F620F2">
        <w:t xml:space="preserve">s </w:t>
      </w:r>
      <w:r w:rsidR="00025C7D" w:rsidRPr="00E3793D">
        <w:rPr>
          <w:strike/>
        </w:rPr>
        <w:t xml:space="preserve">code </w:t>
      </w:r>
      <w:r w:rsidR="00025C7D" w:rsidRPr="00F620F2">
        <w:t>section</w:t>
      </w:r>
      <w:r w:rsidR="001F5EF7" w:rsidRPr="00F620F2">
        <w:t>.</w:t>
      </w:r>
      <w:r w:rsidR="001F5EF7" w:rsidRPr="00A81A12">
        <w:t xml:space="preserve">  </w:t>
      </w:r>
    </w:p>
    <w:p w14:paraId="2BB15A2F" w14:textId="46E0AB42" w:rsidR="001F5EF7" w:rsidRPr="00A81A12" w:rsidRDefault="007E5147" w:rsidP="00E3793D">
      <w:pPr>
        <w:tabs>
          <w:tab w:val="left" w:pos="720"/>
        </w:tabs>
        <w:ind w:left="1440" w:hanging="360"/>
        <w:jc w:val="both"/>
      </w:pPr>
      <w:r>
        <w:rPr>
          <w:u w:val="single"/>
        </w:rPr>
        <w:t>(2)</w:t>
      </w:r>
      <w:r>
        <w:rPr>
          <w:u w:val="single"/>
        </w:rPr>
        <w:tab/>
      </w:r>
      <w:r w:rsidR="001F5EF7" w:rsidRPr="00E3793D">
        <w:rPr>
          <w:strike/>
        </w:rPr>
        <w:t xml:space="preserve">The </w:t>
      </w:r>
      <w:r w:rsidR="00995592" w:rsidRPr="00E3793D">
        <w:rPr>
          <w:strike/>
        </w:rPr>
        <w:t xml:space="preserve">division director </w:t>
      </w:r>
      <w:r w:rsidR="001F5EF7" w:rsidRPr="00E3793D">
        <w:rPr>
          <w:strike/>
        </w:rPr>
        <w:t>may delegate any</w:t>
      </w:r>
      <w:r w:rsidR="001F5EF7" w:rsidRPr="00A81A12">
        <w:t xml:space="preserve"> </w:t>
      </w:r>
      <w:proofErr w:type="spellStart"/>
      <w:r w:rsidR="002A3C04">
        <w:rPr>
          <w:u w:val="single"/>
        </w:rPr>
        <w:t>Any</w:t>
      </w:r>
      <w:proofErr w:type="spellEnd"/>
      <w:r w:rsidR="002A3C04">
        <w:rPr>
          <w:u w:val="single"/>
        </w:rPr>
        <w:t xml:space="preserve"> other of the director’s </w:t>
      </w:r>
      <w:r w:rsidR="001F5EF7" w:rsidRPr="00A81A12">
        <w:t>duties and responsibilities</w:t>
      </w:r>
      <w:r w:rsidR="001F5EF7" w:rsidRPr="00E3793D">
        <w:rPr>
          <w:strike/>
        </w:rPr>
        <w:t xml:space="preserve"> to </w:t>
      </w:r>
      <w:r w:rsidR="009D3A25" w:rsidRPr="00E3793D">
        <w:rPr>
          <w:strike/>
        </w:rPr>
        <w:t xml:space="preserve">division </w:t>
      </w:r>
      <w:r w:rsidR="001F5EF7" w:rsidRPr="00E3793D">
        <w:rPr>
          <w:strike/>
        </w:rPr>
        <w:t>staff</w:t>
      </w:r>
      <w:r w:rsidR="001F5EF7" w:rsidRPr="00A81A12">
        <w:t>.</w:t>
      </w:r>
    </w:p>
    <w:p w14:paraId="4DDD8C59" w14:textId="77777777" w:rsidR="001F5EF7" w:rsidRDefault="001F5EF7" w:rsidP="00B44E36">
      <w:pPr>
        <w:ind w:left="1080" w:hanging="360"/>
        <w:jc w:val="both"/>
      </w:pPr>
    </w:p>
    <w:p w14:paraId="475E12EA" w14:textId="0D58B624" w:rsidR="008936ED" w:rsidRPr="00A81A12" w:rsidRDefault="008936ED" w:rsidP="009E656F">
      <w:pPr>
        <w:tabs>
          <w:tab w:val="left" w:pos="1080"/>
        </w:tabs>
        <w:ind w:left="1080" w:hanging="360"/>
        <w:jc w:val="both"/>
      </w:pPr>
      <w:r w:rsidRPr="00A81A12">
        <w:t>b.</w:t>
      </w:r>
      <w:r w:rsidR="001F5EF7" w:rsidRPr="00A81A12">
        <w:tab/>
      </w:r>
      <w:r w:rsidR="00F63BCC" w:rsidRPr="008E6ABB">
        <w:rPr>
          <w:u w:val="single"/>
        </w:rPr>
        <w:t xml:space="preserve">In </w:t>
      </w:r>
      <w:r w:rsidR="007E5781" w:rsidRPr="008E6ABB">
        <w:rPr>
          <w:u w:val="single"/>
        </w:rPr>
        <w:t xml:space="preserve">assisting in </w:t>
      </w:r>
      <w:r w:rsidR="00F63BCC" w:rsidRPr="008E6ABB">
        <w:rPr>
          <w:u w:val="single"/>
        </w:rPr>
        <w:t>administrating the Private Process Server Program</w:t>
      </w:r>
      <w:r w:rsidR="000E4EED" w:rsidRPr="008E6ABB">
        <w:rPr>
          <w:u w:val="single"/>
        </w:rPr>
        <w:t>, the</w:t>
      </w:r>
      <w:r w:rsidR="00626FE1" w:rsidRPr="008E6ABB">
        <w:rPr>
          <w:u w:val="single"/>
        </w:rPr>
        <w:t xml:space="preserve"> </w:t>
      </w:r>
      <w:r w:rsidRPr="00E3793D">
        <w:rPr>
          <w:strike/>
        </w:rPr>
        <w:t xml:space="preserve">Division </w:t>
      </w:r>
      <w:proofErr w:type="spellStart"/>
      <w:r w:rsidR="007E5781">
        <w:rPr>
          <w:u w:val="single"/>
        </w:rPr>
        <w:t>division</w:t>
      </w:r>
      <w:proofErr w:type="spellEnd"/>
      <w:r w:rsidR="007E5781">
        <w:rPr>
          <w:u w:val="single"/>
        </w:rPr>
        <w:t xml:space="preserve"> </w:t>
      </w:r>
      <w:r w:rsidRPr="00A81A12">
        <w:t xml:space="preserve">staff </w:t>
      </w:r>
      <w:r w:rsidR="00094A9D">
        <w:t>must</w:t>
      </w:r>
      <w:r w:rsidRPr="00A81A12">
        <w:t>:</w:t>
      </w:r>
    </w:p>
    <w:p w14:paraId="033DD196" w14:textId="496B3AD6" w:rsidR="008936ED" w:rsidRPr="00C9216D" w:rsidRDefault="008936ED" w:rsidP="00A90B59">
      <w:pPr>
        <w:numPr>
          <w:ilvl w:val="0"/>
          <w:numId w:val="24"/>
        </w:numPr>
        <w:jc w:val="both"/>
      </w:pPr>
      <w:r w:rsidRPr="00A90B59">
        <w:t xml:space="preserve">Perform </w:t>
      </w:r>
      <w:r w:rsidR="001F5EF7" w:rsidRPr="00A90B59">
        <w:t xml:space="preserve">tasks of administration of the </w:t>
      </w:r>
      <w:r w:rsidR="005C07BF" w:rsidRPr="00A90B59">
        <w:t>Private Process</w:t>
      </w:r>
      <w:r w:rsidR="001F5EF7" w:rsidRPr="00A90B59">
        <w:t xml:space="preserve"> Server Program to assist in the decentralized administration of the program in each county in Arizona</w:t>
      </w:r>
      <w:r w:rsidRPr="00A90B59">
        <w:t>;</w:t>
      </w:r>
    </w:p>
    <w:p w14:paraId="759E0AC8" w14:textId="45D6325E" w:rsidR="008936ED" w:rsidRPr="00EB3631" w:rsidRDefault="00AD5DC3" w:rsidP="00AD5DC3">
      <w:pPr>
        <w:ind w:left="1440" w:hanging="360"/>
        <w:jc w:val="both"/>
      </w:pPr>
      <w:r>
        <w:t>(</w:t>
      </w:r>
      <w:r w:rsidRPr="00E3793D">
        <w:rPr>
          <w:strike/>
        </w:rPr>
        <w:t>2</w:t>
      </w:r>
      <w:r w:rsidR="007665C7">
        <w:rPr>
          <w:u w:val="single"/>
        </w:rPr>
        <w:t>1</w:t>
      </w:r>
      <w:r>
        <w:t>)</w:t>
      </w:r>
      <w:r w:rsidR="008936ED" w:rsidRPr="00C9216D">
        <w:t xml:space="preserve">Provide </w:t>
      </w:r>
      <w:r w:rsidR="001F5EF7" w:rsidRPr="00C9216D">
        <w:t xml:space="preserve">updates to the </w:t>
      </w:r>
      <w:r w:rsidR="001F5EF7" w:rsidRPr="00E3793D">
        <w:rPr>
          <w:strike/>
        </w:rPr>
        <w:t>clerk</w:t>
      </w:r>
      <w:r w:rsidR="00755541">
        <w:rPr>
          <w:u w:val="single"/>
        </w:rPr>
        <w:t xml:space="preserve"> clerks</w:t>
      </w:r>
      <w:r w:rsidR="001F5EF7" w:rsidRPr="00EB3631">
        <w:t>;</w:t>
      </w:r>
    </w:p>
    <w:p w14:paraId="4B1089B4" w14:textId="508D6468" w:rsidR="002E4B41" w:rsidRPr="00FD02C8" w:rsidRDefault="00AD5DC3" w:rsidP="00AD5DC3">
      <w:pPr>
        <w:ind w:left="1440" w:hanging="360"/>
        <w:jc w:val="both"/>
        <w:rPr>
          <w:strike/>
        </w:rPr>
      </w:pPr>
      <w:r>
        <w:t>(</w:t>
      </w:r>
      <w:r w:rsidRPr="00E3793D">
        <w:rPr>
          <w:strike/>
        </w:rPr>
        <w:t>3</w:t>
      </w:r>
      <w:r w:rsidR="007665C7">
        <w:rPr>
          <w:u w:val="single"/>
        </w:rPr>
        <w:t>2</w:t>
      </w:r>
      <w:r>
        <w:t>)</w:t>
      </w:r>
      <w:r w:rsidR="008936ED" w:rsidRPr="00EB3631">
        <w:t xml:space="preserve">Make </w:t>
      </w:r>
      <w:r w:rsidR="001F5EF7" w:rsidRPr="00EB3631">
        <w:t xml:space="preserve">recommendations </w:t>
      </w:r>
      <w:r w:rsidR="001F5EF7" w:rsidRPr="00E3793D">
        <w:rPr>
          <w:strike/>
        </w:rPr>
        <w:t xml:space="preserve">regarding </w:t>
      </w:r>
      <w:r w:rsidR="00755541">
        <w:rPr>
          <w:u w:val="single"/>
        </w:rPr>
        <w:t xml:space="preserve">on </w:t>
      </w:r>
      <w:r w:rsidR="001F5EF7" w:rsidRPr="00C9216D">
        <w:t xml:space="preserve">matters </w:t>
      </w:r>
      <w:r w:rsidR="001F5EF7" w:rsidRPr="00E3793D">
        <w:rPr>
          <w:strike/>
        </w:rPr>
        <w:t xml:space="preserve">pertaining </w:t>
      </w:r>
      <w:r w:rsidR="008A73F5">
        <w:rPr>
          <w:u w:val="single"/>
        </w:rPr>
        <w:t xml:space="preserve">relating </w:t>
      </w:r>
      <w:r w:rsidR="001F5EF7" w:rsidRPr="00C9216D">
        <w:t>to certification, complain</w:t>
      </w:r>
      <w:r w:rsidR="001F5EF7" w:rsidRPr="00FD02C8">
        <w:t>ts</w:t>
      </w:r>
      <w:r w:rsidR="00B55E20" w:rsidRPr="00FD02C8">
        <w:t>,</w:t>
      </w:r>
      <w:r w:rsidR="001F5EF7" w:rsidRPr="00FD02C8">
        <w:t xml:space="preserve"> investigations</w:t>
      </w:r>
      <w:r w:rsidR="001432BA" w:rsidRPr="00FD02C8">
        <w:t>,</w:t>
      </w:r>
      <w:r w:rsidR="001F5EF7" w:rsidRPr="00FD02C8">
        <w:t xml:space="preserve"> and other matters relevant to certified private process servers</w:t>
      </w:r>
      <w:r w:rsidR="008936ED" w:rsidRPr="00FD02C8">
        <w:t>;</w:t>
      </w:r>
    </w:p>
    <w:p w14:paraId="547F9049" w14:textId="613F524F" w:rsidR="008A237F" w:rsidRDefault="00AD5DC3" w:rsidP="00AD5DC3">
      <w:pPr>
        <w:ind w:left="1440" w:hanging="360"/>
        <w:jc w:val="both"/>
      </w:pPr>
      <w:r w:rsidRPr="00FD02C8">
        <w:t>(</w:t>
      </w:r>
      <w:r w:rsidRPr="00E3793D">
        <w:rPr>
          <w:strike/>
        </w:rPr>
        <w:t>4</w:t>
      </w:r>
      <w:r w:rsidR="007665C7">
        <w:rPr>
          <w:u w:val="single"/>
        </w:rPr>
        <w:t>3</w:t>
      </w:r>
      <w:r w:rsidRPr="00FD02C8">
        <w:t>)</w:t>
      </w:r>
      <w:r w:rsidR="008936ED" w:rsidRPr="00FD02C8">
        <w:t>Maintain a list of certified process servers and post this list on the judicial department website</w:t>
      </w:r>
      <w:r w:rsidR="008936ED" w:rsidRPr="00E3793D">
        <w:rPr>
          <w:strike/>
        </w:rPr>
        <w:t>.  The judicial department website</w:t>
      </w:r>
      <w:r w:rsidR="000658FE">
        <w:rPr>
          <w:u w:val="single"/>
        </w:rPr>
        <w:t>, which</w:t>
      </w:r>
      <w:r w:rsidR="008936ED" w:rsidRPr="00FD02C8">
        <w:t xml:space="preserve"> </w:t>
      </w:r>
      <w:r w:rsidR="00094A9D" w:rsidRPr="00FD02C8">
        <w:t>must</w:t>
      </w:r>
      <w:r w:rsidR="008936ED" w:rsidRPr="00FD02C8">
        <w:t xml:space="preserve"> include each certificate holder’s name</w:t>
      </w:r>
      <w:r w:rsidR="002940E9" w:rsidRPr="00FD02C8">
        <w:t>,</w:t>
      </w:r>
      <w:r w:rsidR="008936ED" w:rsidRPr="00FD02C8">
        <w:t xml:space="preserve"> certificate number</w:t>
      </w:r>
      <w:r w:rsidR="002940E9" w:rsidRPr="00FD02C8">
        <w:t>, county of certification</w:t>
      </w:r>
      <w:r w:rsidR="001952FD" w:rsidRPr="00FD02C8">
        <w:t>,</w:t>
      </w:r>
      <w:r w:rsidR="002940E9" w:rsidRPr="00FD02C8">
        <w:t xml:space="preserve"> and </w:t>
      </w:r>
      <w:r w:rsidR="00F95CA9" w:rsidRPr="00FD02C8">
        <w:t>any disciplinary action imposed</w:t>
      </w:r>
      <w:r w:rsidR="00F95CA9" w:rsidRPr="00E3793D">
        <w:rPr>
          <w:strike/>
        </w:rPr>
        <w:t xml:space="preserve"> against a certified process server</w:t>
      </w:r>
      <w:r w:rsidR="008936ED" w:rsidRPr="00FD02C8">
        <w:t>.</w:t>
      </w:r>
      <w:r w:rsidR="00B55E20" w:rsidRPr="00FD02C8">
        <w:t xml:space="preserve"> </w:t>
      </w:r>
      <w:r w:rsidR="008936ED" w:rsidRPr="00FD02C8">
        <w:t xml:space="preserve"> </w:t>
      </w:r>
      <w:r w:rsidR="00633840" w:rsidRPr="00E3793D">
        <w:rPr>
          <w:strike/>
        </w:rPr>
        <w:t>A</w:t>
      </w:r>
      <w:r w:rsidR="00E706D7" w:rsidRPr="00E3793D">
        <w:rPr>
          <w:strike/>
        </w:rPr>
        <w:t xml:space="preserve">t a minimum, </w:t>
      </w:r>
      <w:r w:rsidR="00633840" w:rsidRPr="00E3793D">
        <w:rPr>
          <w:strike/>
        </w:rPr>
        <w:t xml:space="preserve">division staff </w:t>
      </w:r>
      <w:r w:rsidR="00094A9D" w:rsidRPr="00E3793D">
        <w:rPr>
          <w:strike/>
        </w:rPr>
        <w:t>must</w:t>
      </w:r>
      <w:r w:rsidR="00633840" w:rsidRPr="00E3793D">
        <w:rPr>
          <w:strike/>
        </w:rPr>
        <w:t xml:space="preserve"> update this list each quarter</w:t>
      </w:r>
      <w:r w:rsidR="008936ED" w:rsidRPr="00E3793D">
        <w:rPr>
          <w:strike/>
        </w:rPr>
        <w:t>;</w:t>
      </w:r>
    </w:p>
    <w:p w14:paraId="359C1A30" w14:textId="69B83B2B" w:rsidR="004B3CEC" w:rsidRPr="00E3793D" w:rsidRDefault="00421E17" w:rsidP="00AD5DC3">
      <w:pPr>
        <w:ind w:left="1440" w:hanging="360"/>
        <w:jc w:val="both"/>
        <w:rPr>
          <w:u w:val="single"/>
        </w:rPr>
      </w:pPr>
      <w:r>
        <w:rPr>
          <w:u w:val="single"/>
        </w:rPr>
        <w:t>(4)</w:t>
      </w:r>
      <w:r>
        <w:rPr>
          <w:u w:val="single"/>
        </w:rPr>
        <w:tab/>
        <w:t>Update the list if certified process servers at least quarterly</w:t>
      </w:r>
      <w:r w:rsidR="000468EC">
        <w:rPr>
          <w:u w:val="single"/>
        </w:rPr>
        <w:t>;</w:t>
      </w:r>
    </w:p>
    <w:p w14:paraId="3CCF2ED1" w14:textId="7AB424A3" w:rsidR="008936ED" w:rsidRPr="00C9216D" w:rsidRDefault="00AD5DC3" w:rsidP="00AD5DC3">
      <w:pPr>
        <w:ind w:left="1440" w:hanging="360"/>
        <w:jc w:val="both"/>
      </w:pPr>
      <w:r w:rsidRPr="00FD02C8">
        <w:t>(</w:t>
      </w:r>
      <w:r w:rsidRPr="000468EC">
        <w:t>5</w:t>
      </w:r>
      <w:r w:rsidRPr="00FD02C8">
        <w:t>)</w:t>
      </w:r>
      <w:r w:rsidR="000468EC">
        <w:tab/>
      </w:r>
      <w:r w:rsidR="008936ED" w:rsidRPr="00FD02C8">
        <w:t xml:space="preserve">Refer any complaint </w:t>
      </w:r>
      <w:r w:rsidR="00F95CA9" w:rsidRPr="00FD02C8">
        <w:t xml:space="preserve">received </w:t>
      </w:r>
      <w:r w:rsidR="008936ED" w:rsidRPr="00FD02C8">
        <w:t xml:space="preserve">regarding the actions of a certified process server to the </w:t>
      </w:r>
      <w:r w:rsidR="008940E7" w:rsidRPr="00FD02C8">
        <w:t>clerk</w:t>
      </w:r>
      <w:r w:rsidR="008936ED" w:rsidRPr="00FD02C8">
        <w:t xml:space="preserve"> of the county where the alleged violation took place</w:t>
      </w:r>
      <w:r w:rsidR="008936ED" w:rsidRPr="00E3793D">
        <w:rPr>
          <w:strike/>
        </w:rPr>
        <w:t>,</w:t>
      </w:r>
      <w:r w:rsidR="00094A9D" w:rsidRPr="00E3793D">
        <w:rPr>
          <w:strike/>
        </w:rPr>
        <w:t xml:space="preserve"> under</w:t>
      </w:r>
      <w:r w:rsidR="00D87353">
        <w:rPr>
          <w:u w:val="single"/>
        </w:rPr>
        <w:t xml:space="preserve"> as provided in</w:t>
      </w:r>
      <w:r w:rsidR="008936ED" w:rsidRPr="00FD02C8">
        <w:t xml:space="preserve"> </w:t>
      </w:r>
      <w:r w:rsidR="00633840" w:rsidRPr="00FD02C8">
        <w:t>sub</w:t>
      </w:r>
      <w:r w:rsidR="008936ED" w:rsidRPr="00FD02C8">
        <w:t xml:space="preserve">section </w:t>
      </w:r>
      <w:r w:rsidR="001E2A4C" w:rsidRPr="00FD02C8">
        <w:t>(</w:t>
      </w:r>
      <w:r w:rsidR="008936ED" w:rsidRPr="00FD02C8">
        <w:t>H</w:t>
      </w:r>
      <w:r w:rsidR="001E2A4C" w:rsidRPr="00FD02C8">
        <w:t>)</w:t>
      </w:r>
      <w:r w:rsidR="002940E9" w:rsidRPr="00FD02C8">
        <w:t>.</w:t>
      </w:r>
    </w:p>
    <w:p w14:paraId="7343C9C9" w14:textId="77777777" w:rsidR="008936ED" w:rsidRDefault="008936ED" w:rsidP="00C9216D">
      <w:pPr>
        <w:ind w:left="1080"/>
        <w:jc w:val="both"/>
      </w:pPr>
    </w:p>
    <w:p w14:paraId="0AA11743" w14:textId="77777777" w:rsidR="008936ED" w:rsidRPr="00B92906" w:rsidRDefault="00607E3B" w:rsidP="00607E3B">
      <w:pPr>
        <w:tabs>
          <w:tab w:val="left" w:pos="1080"/>
        </w:tabs>
        <w:ind w:left="1080" w:hanging="360"/>
        <w:jc w:val="both"/>
      </w:pPr>
      <w:r w:rsidRPr="00B92906">
        <w:t>c.</w:t>
      </w:r>
      <w:r w:rsidRPr="00B92906">
        <w:tab/>
      </w:r>
      <w:r w:rsidR="008936ED" w:rsidRPr="00B92906">
        <w:t>Division staff may:</w:t>
      </w:r>
    </w:p>
    <w:p w14:paraId="610626E7" w14:textId="77777777" w:rsidR="008936ED" w:rsidRDefault="008936ED" w:rsidP="00FC01F1">
      <w:pPr>
        <w:ind w:left="1080"/>
        <w:jc w:val="both"/>
        <w:rPr>
          <w:u w:val="single"/>
        </w:rPr>
      </w:pPr>
    </w:p>
    <w:p w14:paraId="440F4349" w14:textId="77777777" w:rsidR="008936ED" w:rsidRPr="00B92906" w:rsidRDefault="008936ED" w:rsidP="00F8559E">
      <w:pPr>
        <w:numPr>
          <w:ilvl w:val="0"/>
          <w:numId w:val="25"/>
        </w:numPr>
        <w:jc w:val="both"/>
      </w:pPr>
      <w:r w:rsidRPr="00B92906">
        <w:t>Charge for the costs of providing copies of the certification list or any other public records of the program;</w:t>
      </w:r>
      <w:r w:rsidR="002940E9" w:rsidRPr="00B92906">
        <w:t xml:space="preserve"> and</w:t>
      </w:r>
    </w:p>
    <w:p w14:paraId="1895196B" w14:textId="0E8B976D" w:rsidR="008936ED" w:rsidRPr="00B92906" w:rsidRDefault="008936ED" w:rsidP="00F8559E">
      <w:pPr>
        <w:numPr>
          <w:ilvl w:val="0"/>
          <w:numId w:val="25"/>
        </w:numPr>
        <w:jc w:val="both"/>
      </w:pPr>
      <w:r w:rsidRPr="00B92906">
        <w:t>Refer complaints to another state agency or entity with jurisd</w:t>
      </w:r>
      <w:r w:rsidRPr="00680BAF">
        <w:t>ictio</w:t>
      </w:r>
      <w:r w:rsidRPr="00E3793D">
        <w:t>n</w:t>
      </w:r>
      <w:r w:rsidR="002940E9" w:rsidRPr="00680BAF">
        <w:t xml:space="preserve"> if</w:t>
      </w:r>
      <w:r w:rsidR="002940E9" w:rsidRPr="00B92906">
        <w:t xml:space="preserve"> the </w:t>
      </w:r>
      <w:r w:rsidR="002E4B41" w:rsidRPr="00B92906">
        <w:t>s</w:t>
      </w:r>
      <w:r w:rsidR="002940E9" w:rsidRPr="00B92906">
        <w:t xml:space="preserve">upreme </w:t>
      </w:r>
      <w:r w:rsidR="002E4B41" w:rsidRPr="00B92906">
        <w:t>c</w:t>
      </w:r>
      <w:r w:rsidR="002940E9" w:rsidRPr="00B92906">
        <w:t xml:space="preserve">ourt </w:t>
      </w:r>
      <w:r w:rsidR="00BE24C2" w:rsidRPr="00B92906">
        <w:t xml:space="preserve">or superior court </w:t>
      </w:r>
      <w:r w:rsidR="002940E9" w:rsidRPr="00B92906">
        <w:t>does not have jurisdiction over the complaint</w:t>
      </w:r>
      <w:r w:rsidRPr="00B92906">
        <w:t>.</w:t>
      </w:r>
    </w:p>
    <w:p w14:paraId="2AFCE5CE" w14:textId="77777777" w:rsidR="001F5EF7" w:rsidRDefault="001F5EF7" w:rsidP="009A1B95">
      <w:pPr>
        <w:jc w:val="both"/>
      </w:pPr>
    </w:p>
    <w:p w14:paraId="4308D1B3" w14:textId="77777777" w:rsidR="00D2751A" w:rsidRPr="00474B88" w:rsidRDefault="002E4B41" w:rsidP="000C0BA5">
      <w:pPr>
        <w:pStyle w:val="Level1"/>
        <w:numPr>
          <w:ilvl w:val="0"/>
          <w:numId w:val="0"/>
        </w:numPr>
        <w:ind w:left="720" w:hanging="360"/>
        <w:jc w:val="both"/>
        <w:rPr>
          <w:strike/>
        </w:rPr>
      </w:pPr>
      <w:r w:rsidRPr="000C0BA5">
        <w:t>4</w:t>
      </w:r>
      <w:r>
        <w:t>.</w:t>
      </w:r>
      <w:r w:rsidR="000C0BA5">
        <w:tab/>
      </w:r>
      <w:r w:rsidR="001F5EF7">
        <w:t>Role and Responsibilities of the Clerks of the</w:t>
      </w:r>
      <w:r w:rsidR="000C0BA5">
        <w:t xml:space="preserve"> Superior Court.</w:t>
      </w:r>
    </w:p>
    <w:p w14:paraId="44618CE7" w14:textId="77777777" w:rsidR="006603C4" w:rsidRPr="006603C4" w:rsidRDefault="006603C4" w:rsidP="006603C4">
      <w:pPr>
        <w:pStyle w:val="Level1"/>
        <w:numPr>
          <w:ilvl w:val="0"/>
          <w:numId w:val="0"/>
        </w:numPr>
        <w:ind w:left="720"/>
        <w:jc w:val="both"/>
        <w:rPr>
          <w:bCs/>
          <w:iCs/>
          <w:strike/>
        </w:rPr>
      </w:pPr>
    </w:p>
    <w:p w14:paraId="6D6761B1" w14:textId="70C310BA" w:rsidR="00F95CA9" w:rsidRPr="000C0BA5" w:rsidRDefault="00C85443" w:rsidP="000C0BA5">
      <w:pPr>
        <w:pStyle w:val="Level1"/>
        <w:numPr>
          <w:ilvl w:val="0"/>
          <w:numId w:val="27"/>
        </w:numPr>
        <w:tabs>
          <w:tab w:val="left" w:pos="1080"/>
        </w:tabs>
        <w:jc w:val="both"/>
        <w:rPr>
          <w:b/>
          <w:bCs/>
          <w:i/>
          <w:iCs/>
        </w:rPr>
      </w:pPr>
      <w:r w:rsidRPr="00E3793D">
        <w:rPr>
          <w:strike/>
        </w:rPr>
        <w:t xml:space="preserve">The </w:t>
      </w:r>
      <w:r w:rsidR="001E4ECB">
        <w:rPr>
          <w:u w:val="single"/>
        </w:rPr>
        <w:t xml:space="preserve">Each </w:t>
      </w:r>
      <w:r w:rsidRPr="000C0BA5">
        <w:t xml:space="preserve">clerk </w:t>
      </w:r>
      <w:r w:rsidR="00094A9D">
        <w:t>must</w:t>
      </w:r>
      <w:r w:rsidR="00F95CA9" w:rsidRPr="000C0BA5">
        <w:t>:</w:t>
      </w:r>
    </w:p>
    <w:p w14:paraId="321BB318" w14:textId="77777777" w:rsidR="00F95CA9" w:rsidRPr="009A1B95" w:rsidRDefault="00F95CA9" w:rsidP="009A1B95">
      <w:pPr>
        <w:pStyle w:val="Level1"/>
        <w:numPr>
          <w:ilvl w:val="0"/>
          <w:numId w:val="0"/>
        </w:numPr>
        <w:ind w:left="1080"/>
        <w:jc w:val="both"/>
        <w:rPr>
          <w:bCs/>
          <w:iCs/>
        </w:rPr>
      </w:pPr>
    </w:p>
    <w:p w14:paraId="6BB279DB" w14:textId="77777777" w:rsidR="00F95CA9" w:rsidRPr="000C0BA5" w:rsidRDefault="00F95CA9" w:rsidP="000C0BA5">
      <w:pPr>
        <w:pStyle w:val="Level1"/>
        <w:numPr>
          <w:ilvl w:val="0"/>
          <w:numId w:val="28"/>
        </w:numPr>
        <w:jc w:val="both"/>
        <w:rPr>
          <w:b/>
          <w:bCs/>
          <w:i/>
          <w:iCs/>
        </w:rPr>
      </w:pPr>
      <w:r w:rsidRPr="000C0BA5">
        <w:t xml:space="preserve">Distribute </w:t>
      </w:r>
      <w:r w:rsidR="008A237F" w:rsidRPr="000C0BA5">
        <w:t xml:space="preserve">application materials, </w:t>
      </w:r>
      <w:r w:rsidR="00D2751A" w:rsidRPr="000C0BA5">
        <w:t xml:space="preserve">using the application forms </w:t>
      </w:r>
      <w:r w:rsidR="00365EF7" w:rsidRPr="000C0BA5">
        <w:t>provided</w:t>
      </w:r>
      <w:r w:rsidR="00D2751A" w:rsidRPr="000C0BA5">
        <w:t xml:space="preserve"> by the director</w:t>
      </w:r>
      <w:r w:rsidR="008A237F" w:rsidRPr="000C0BA5">
        <w:t>, and accept applications and fee payments for initial and renewal of certifications</w:t>
      </w:r>
      <w:r w:rsidR="00D2751A" w:rsidRPr="000C0BA5">
        <w:t>;</w:t>
      </w:r>
    </w:p>
    <w:p w14:paraId="38F9B41B" w14:textId="77777777" w:rsidR="00F95CA9" w:rsidRPr="000C0BA5" w:rsidRDefault="00F95CA9" w:rsidP="000C0BA5">
      <w:pPr>
        <w:pStyle w:val="Level1"/>
        <w:numPr>
          <w:ilvl w:val="0"/>
          <w:numId w:val="28"/>
        </w:numPr>
        <w:jc w:val="both"/>
        <w:rPr>
          <w:b/>
          <w:bCs/>
          <w:i/>
          <w:iCs/>
        </w:rPr>
      </w:pPr>
      <w:r w:rsidRPr="000C0BA5">
        <w:t xml:space="preserve">Administer and grade the </w:t>
      </w:r>
      <w:r w:rsidR="001F5EF7" w:rsidRPr="000C0BA5">
        <w:t>examination</w:t>
      </w:r>
      <w:r w:rsidRPr="000C0BA5">
        <w:t xml:space="preserve"> for initial certification</w:t>
      </w:r>
      <w:r w:rsidR="00BE24C2" w:rsidRPr="000C0BA5">
        <w:t>;</w:t>
      </w:r>
    </w:p>
    <w:p w14:paraId="5E7F38DD" w14:textId="77777777" w:rsidR="004E6A82" w:rsidRPr="000C0BA5" w:rsidRDefault="005702CB" w:rsidP="000C0BA5">
      <w:pPr>
        <w:pStyle w:val="Level1"/>
        <w:numPr>
          <w:ilvl w:val="0"/>
          <w:numId w:val="28"/>
        </w:numPr>
        <w:jc w:val="both"/>
        <w:rPr>
          <w:b/>
          <w:bCs/>
          <w:i/>
          <w:iCs/>
        </w:rPr>
      </w:pPr>
      <w:r w:rsidRPr="000C0BA5">
        <w:t xml:space="preserve">Process the application materials, including </w:t>
      </w:r>
      <w:r w:rsidR="004E6A82" w:rsidRPr="000C0BA5">
        <w:t>fee payments and fingerprints</w:t>
      </w:r>
      <w:r w:rsidR="00966BEC" w:rsidRPr="000C0BA5">
        <w:t>,</w:t>
      </w:r>
      <w:r w:rsidR="004E6A82" w:rsidRPr="000C0BA5">
        <w:t xml:space="preserve"> and forward </w:t>
      </w:r>
      <w:r w:rsidR="008A237F" w:rsidRPr="000C0BA5">
        <w:t xml:space="preserve">the application materials </w:t>
      </w:r>
      <w:r w:rsidR="004E6A82" w:rsidRPr="000C0BA5">
        <w:t xml:space="preserve">to the presiding judge; </w:t>
      </w:r>
    </w:p>
    <w:p w14:paraId="51B553F2" w14:textId="2B99707E" w:rsidR="004E6A82" w:rsidRPr="000C0BA5" w:rsidRDefault="004E6A82" w:rsidP="000C0BA5">
      <w:pPr>
        <w:pStyle w:val="Level1"/>
        <w:numPr>
          <w:ilvl w:val="0"/>
          <w:numId w:val="28"/>
        </w:numPr>
        <w:jc w:val="both"/>
        <w:rPr>
          <w:b/>
          <w:bCs/>
          <w:i/>
          <w:iCs/>
        </w:rPr>
      </w:pPr>
      <w:r w:rsidRPr="000C0BA5">
        <w:t>Issue initial and renewal certificates to qualified individu</w:t>
      </w:r>
      <w:r w:rsidRPr="00762DD3">
        <w:t>al</w:t>
      </w:r>
      <w:r w:rsidRPr="00E3793D">
        <w:t>s</w:t>
      </w:r>
      <w:r w:rsidRPr="00762DD3">
        <w:t xml:space="preserve"> </w:t>
      </w:r>
      <w:r w:rsidR="00094A9D" w:rsidRPr="00762DD3">
        <w:t>on</w:t>
      </w:r>
      <w:r w:rsidRPr="000C0BA5">
        <w:t xml:space="preserve"> approval </w:t>
      </w:r>
      <w:r w:rsidRPr="00E3793D">
        <w:rPr>
          <w:strike/>
        </w:rPr>
        <w:t xml:space="preserve">by </w:t>
      </w:r>
      <w:r w:rsidR="00762DD3">
        <w:rPr>
          <w:u w:val="single"/>
        </w:rPr>
        <w:t xml:space="preserve">of </w:t>
      </w:r>
      <w:r w:rsidRPr="000C0BA5">
        <w:t>the presiding judge;</w:t>
      </w:r>
    </w:p>
    <w:p w14:paraId="346246B4" w14:textId="2C9C8567" w:rsidR="004E6A82" w:rsidRPr="008B0E59" w:rsidRDefault="004E6A82" w:rsidP="000C0BA5">
      <w:pPr>
        <w:pStyle w:val="Level1"/>
        <w:numPr>
          <w:ilvl w:val="0"/>
          <w:numId w:val="28"/>
        </w:numPr>
        <w:jc w:val="both"/>
        <w:rPr>
          <w:b/>
          <w:bCs/>
          <w:i/>
          <w:iCs/>
        </w:rPr>
      </w:pPr>
      <w:r w:rsidRPr="008B0E59">
        <w:rPr>
          <w:strike/>
        </w:rPr>
        <w:t xml:space="preserve">Process photographs and issue </w:t>
      </w:r>
      <w:proofErr w:type="spellStart"/>
      <w:r w:rsidR="00FF464A" w:rsidRPr="008B0E59">
        <w:rPr>
          <w:u w:val="single"/>
        </w:rPr>
        <w:t>Issue</w:t>
      </w:r>
      <w:proofErr w:type="spellEnd"/>
      <w:r w:rsidR="00FF464A" w:rsidRPr="008B0E59">
        <w:rPr>
          <w:u w:val="single"/>
        </w:rPr>
        <w:t xml:space="preserve"> </w:t>
      </w:r>
      <w:r w:rsidRPr="008B0E59">
        <w:t>an identification card to individuals granted certification by the presiding judge;</w:t>
      </w:r>
    </w:p>
    <w:p w14:paraId="393F2E6C" w14:textId="661C1531" w:rsidR="004E6A82" w:rsidRPr="000C0BA5" w:rsidRDefault="004E6A82" w:rsidP="000C0BA5">
      <w:pPr>
        <w:pStyle w:val="Level1"/>
        <w:numPr>
          <w:ilvl w:val="0"/>
          <w:numId w:val="28"/>
        </w:numPr>
        <w:jc w:val="both"/>
        <w:rPr>
          <w:b/>
          <w:bCs/>
          <w:i/>
          <w:iCs/>
        </w:rPr>
      </w:pPr>
      <w:r w:rsidRPr="000C0BA5">
        <w:t xml:space="preserve">Maintain </w:t>
      </w:r>
      <w:r w:rsidR="001F5EF7" w:rsidRPr="000C0BA5">
        <w:t>records</w:t>
      </w:r>
      <w:r w:rsidRPr="000C0BA5">
        <w:t xml:space="preserve"> </w:t>
      </w:r>
      <w:r w:rsidRPr="00E3793D">
        <w:rPr>
          <w:strike/>
        </w:rPr>
        <w:t xml:space="preserve">pertaining to </w:t>
      </w:r>
      <w:r w:rsidR="00584091">
        <w:rPr>
          <w:u w:val="single"/>
        </w:rPr>
        <w:t xml:space="preserve">of </w:t>
      </w:r>
      <w:r w:rsidRPr="000C0BA5">
        <w:t>applicants for certification and certified process servers</w:t>
      </w:r>
      <w:r w:rsidR="001F5EF7" w:rsidRPr="000C0BA5">
        <w:t>, including</w:t>
      </w:r>
      <w:r w:rsidRPr="000C0BA5">
        <w:t>:</w:t>
      </w:r>
    </w:p>
    <w:p w14:paraId="47E4C691" w14:textId="2C2EC426" w:rsidR="004E6A82" w:rsidRPr="000C0BA5" w:rsidRDefault="00E8715B" w:rsidP="0084519E">
      <w:pPr>
        <w:pStyle w:val="Level1"/>
        <w:numPr>
          <w:ilvl w:val="0"/>
          <w:numId w:val="0"/>
        </w:numPr>
        <w:tabs>
          <w:tab w:val="left" w:pos="1800"/>
        </w:tabs>
        <w:ind w:left="1800" w:hanging="360"/>
        <w:jc w:val="both"/>
        <w:rPr>
          <w:b/>
          <w:bCs/>
          <w:i/>
          <w:iCs/>
        </w:rPr>
      </w:pPr>
      <w:r w:rsidRPr="000C0BA5">
        <w:t>(a)</w:t>
      </w:r>
      <w:r w:rsidRPr="000C0BA5">
        <w:tab/>
      </w:r>
      <w:r w:rsidR="004E6A82" w:rsidRPr="000C0BA5">
        <w:t xml:space="preserve">A current </w:t>
      </w:r>
      <w:r w:rsidR="004E6A82" w:rsidRPr="00E3793D">
        <w:rPr>
          <w:strike/>
        </w:rPr>
        <w:t xml:space="preserve">list or </w:t>
      </w:r>
      <w:r w:rsidR="004E6A82" w:rsidRPr="000C0BA5">
        <w:t xml:space="preserve">register of all </w:t>
      </w:r>
      <w:r w:rsidR="004E6A82" w:rsidRPr="00E3793D">
        <w:rPr>
          <w:strike/>
        </w:rPr>
        <w:t xml:space="preserve">certified </w:t>
      </w:r>
      <w:r w:rsidR="008E71A5">
        <w:rPr>
          <w:u w:val="single"/>
        </w:rPr>
        <w:t xml:space="preserve">private </w:t>
      </w:r>
      <w:r w:rsidR="004E6A82" w:rsidRPr="000C0BA5">
        <w:t>process servers</w:t>
      </w:r>
      <w:r w:rsidR="00673BE0">
        <w:rPr>
          <w:u w:val="single"/>
        </w:rPr>
        <w:t xml:space="preserve"> </w:t>
      </w:r>
      <w:r w:rsidR="00656348">
        <w:rPr>
          <w:u w:val="single"/>
        </w:rPr>
        <w:t>whose application</w:t>
      </w:r>
      <w:r w:rsidR="0040528F">
        <w:rPr>
          <w:u w:val="single"/>
        </w:rPr>
        <w:t xml:space="preserve"> was filed with </w:t>
      </w:r>
      <w:r w:rsidR="0019393E">
        <w:rPr>
          <w:u w:val="single"/>
        </w:rPr>
        <w:t xml:space="preserve">that clerk and approved by the presiding judge of </w:t>
      </w:r>
      <w:r w:rsidR="00343476">
        <w:rPr>
          <w:u w:val="single"/>
        </w:rPr>
        <w:t>that county</w:t>
      </w:r>
      <w:r w:rsidR="004E6A82" w:rsidRPr="00E3793D">
        <w:rPr>
          <w:strike/>
        </w:rPr>
        <w:t>, in a format provided by the director</w:t>
      </w:r>
      <w:r w:rsidR="0084519E" w:rsidRPr="00E3793D">
        <w:rPr>
          <w:strike/>
        </w:rPr>
        <w:t>,</w:t>
      </w:r>
      <w:r w:rsidR="004E6A82" w:rsidRPr="00E3793D">
        <w:rPr>
          <w:strike/>
        </w:rPr>
        <w:t xml:space="preserve"> and as required</w:t>
      </w:r>
      <w:r w:rsidR="004E6A82" w:rsidRPr="000C0BA5">
        <w:t xml:space="preserve"> </w:t>
      </w:r>
      <w:r w:rsidR="00094A9D">
        <w:t>under</w:t>
      </w:r>
      <w:r w:rsidR="001F5EF7" w:rsidRPr="000C0BA5">
        <w:t xml:space="preserve"> Rule 4(e), </w:t>
      </w:r>
      <w:r w:rsidR="00D2751A" w:rsidRPr="000C0BA5">
        <w:t>Arizona Rules of Civil Procedure</w:t>
      </w:r>
      <w:r w:rsidR="001D53B5" w:rsidRPr="00E3793D">
        <w:rPr>
          <w:u w:val="single"/>
        </w:rPr>
        <w:t xml:space="preserve">, </w:t>
      </w:r>
      <w:r w:rsidR="000B2BF5">
        <w:rPr>
          <w:u w:val="single"/>
        </w:rPr>
        <w:t>and in a format prescribed by the director</w:t>
      </w:r>
      <w:r w:rsidR="00F95CA9" w:rsidRPr="000C0BA5">
        <w:t>;</w:t>
      </w:r>
    </w:p>
    <w:p w14:paraId="2EA280A5" w14:textId="2A937E83" w:rsidR="00455FB1" w:rsidRPr="000C0BA5" w:rsidRDefault="00E8715B" w:rsidP="000C0BA5">
      <w:pPr>
        <w:pStyle w:val="Level1"/>
        <w:numPr>
          <w:ilvl w:val="0"/>
          <w:numId w:val="0"/>
        </w:numPr>
        <w:tabs>
          <w:tab w:val="left" w:pos="1800"/>
        </w:tabs>
        <w:ind w:left="1800" w:hanging="360"/>
        <w:jc w:val="both"/>
        <w:rPr>
          <w:b/>
          <w:bCs/>
          <w:i/>
          <w:iCs/>
        </w:rPr>
      </w:pPr>
      <w:r w:rsidRPr="000C0BA5">
        <w:t>(b)</w:t>
      </w:r>
      <w:r w:rsidRPr="000C0BA5">
        <w:tab/>
      </w:r>
      <w:r w:rsidR="00455FB1" w:rsidRPr="00E3793D">
        <w:rPr>
          <w:strike/>
        </w:rPr>
        <w:t>Certificates</w:t>
      </w:r>
      <w:r w:rsidR="00A90B59">
        <w:rPr>
          <w:strike/>
        </w:rPr>
        <w:t xml:space="preserve"> </w:t>
      </w:r>
      <w:r w:rsidR="00A136B4">
        <w:rPr>
          <w:u w:val="single"/>
        </w:rPr>
        <w:t xml:space="preserve">Records of </w:t>
      </w:r>
      <w:r w:rsidR="000E1098">
        <w:rPr>
          <w:u w:val="single"/>
        </w:rPr>
        <w:t xml:space="preserve">applications </w:t>
      </w:r>
      <w:proofErr w:type="gramStart"/>
      <w:r w:rsidR="006E6D52">
        <w:rPr>
          <w:u w:val="single"/>
        </w:rPr>
        <w:t>filed</w:t>
      </w:r>
      <w:proofErr w:type="gramEnd"/>
      <w:r w:rsidR="006E6D52">
        <w:rPr>
          <w:u w:val="single"/>
        </w:rPr>
        <w:t xml:space="preserve"> and </w:t>
      </w:r>
      <w:r w:rsidR="00A136B4">
        <w:rPr>
          <w:u w:val="single"/>
        </w:rPr>
        <w:t>certificates</w:t>
      </w:r>
      <w:r w:rsidR="00455FB1" w:rsidRPr="000C0BA5">
        <w:t xml:space="preserve"> issued or denied;</w:t>
      </w:r>
    </w:p>
    <w:p w14:paraId="2B2DF6DC" w14:textId="0549A3F9" w:rsidR="00455FB1" w:rsidRPr="000C0BA5" w:rsidRDefault="00E8715B" w:rsidP="000C0BA5">
      <w:pPr>
        <w:pStyle w:val="Level1"/>
        <w:numPr>
          <w:ilvl w:val="0"/>
          <w:numId w:val="0"/>
        </w:numPr>
        <w:tabs>
          <w:tab w:val="left" w:pos="1800"/>
        </w:tabs>
        <w:ind w:left="1800" w:hanging="360"/>
        <w:jc w:val="both"/>
        <w:rPr>
          <w:b/>
          <w:bCs/>
          <w:i/>
          <w:iCs/>
        </w:rPr>
      </w:pPr>
      <w:r w:rsidRPr="000C0BA5">
        <w:t>(c)</w:t>
      </w:r>
      <w:r w:rsidRPr="000C0BA5">
        <w:tab/>
      </w:r>
      <w:r w:rsidR="00455FB1" w:rsidRPr="000C0BA5">
        <w:t xml:space="preserve">Contact information </w:t>
      </w:r>
      <w:r w:rsidR="00455FB1" w:rsidRPr="00E3793D">
        <w:rPr>
          <w:strike/>
        </w:rPr>
        <w:t xml:space="preserve">on </w:t>
      </w:r>
      <w:r w:rsidR="00C97643">
        <w:rPr>
          <w:u w:val="single"/>
        </w:rPr>
        <w:t xml:space="preserve">for </w:t>
      </w:r>
      <w:r w:rsidR="00455FB1" w:rsidRPr="000C0BA5">
        <w:t>certified process servers, including address</w:t>
      </w:r>
      <w:r w:rsidR="003E2760">
        <w:rPr>
          <w:u w:val="single"/>
        </w:rPr>
        <w:t>es,</w:t>
      </w:r>
      <w:r w:rsidR="00455FB1" w:rsidRPr="000C0BA5">
        <w:t xml:space="preserve"> </w:t>
      </w:r>
      <w:r w:rsidR="00455FB1" w:rsidRPr="00E3793D">
        <w:rPr>
          <w:strike/>
        </w:rPr>
        <w:t>and</w:t>
      </w:r>
      <w:r w:rsidR="00CA4291">
        <w:rPr>
          <w:strike/>
        </w:rPr>
        <w:t xml:space="preserve"> </w:t>
      </w:r>
      <w:r w:rsidR="00455FB1" w:rsidRPr="000C0BA5">
        <w:t>phone number</w:t>
      </w:r>
      <w:r w:rsidR="003E2760" w:rsidRPr="00E3793D">
        <w:rPr>
          <w:u w:val="single"/>
        </w:rPr>
        <w:t>s</w:t>
      </w:r>
      <w:r w:rsidR="003E2760">
        <w:rPr>
          <w:u w:val="single"/>
        </w:rPr>
        <w:t>,</w:t>
      </w:r>
      <w:r w:rsidR="00455FB1" w:rsidRPr="000C0BA5">
        <w:t xml:space="preserve"> and any changes to </w:t>
      </w:r>
      <w:r w:rsidR="00455FB1" w:rsidRPr="00E3793D">
        <w:rPr>
          <w:strike/>
        </w:rPr>
        <w:t xml:space="preserve">the </w:t>
      </w:r>
      <w:r w:rsidR="00455FB1" w:rsidRPr="000C0BA5">
        <w:t>contact information</w:t>
      </w:r>
      <w:r w:rsidR="00E91C44" w:rsidRPr="000C0BA5">
        <w:t>;</w:t>
      </w:r>
    </w:p>
    <w:p w14:paraId="1D642340" w14:textId="79175AFF" w:rsidR="00455FB1" w:rsidRPr="000C0BA5" w:rsidRDefault="00E8715B" w:rsidP="000C0BA5">
      <w:pPr>
        <w:pStyle w:val="Level1"/>
        <w:numPr>
          <w:ilvl w:val="0"/>
          <w:numId w:val="0"/>
        </w:numPr>
        <w:tabs>
          <w:tab w:val="left" w:pos="1800"/>
        </w:tabs>
        <w:ind w:left="1800" w:hanging="360"/>
        <w:jc w:val="both"/>
        <w:rPr>
          <w:b/>
          <w:bCs/>
          <w:i/>
          <w:iCs/>
        </w:rPr>
      </w:pPr>
      <w:r w:rsidRPr="000C0BA5">
        <w:t>(d)</w:t>
      </w:r>
      <w:r w:rsidRPr="000C0BA5">
        <w:tab/>
      </w:r>
      <w:r w:rsidR="00455FB1" w:rsidRPr="000C0BA5">
        <w:t xml:space="preserve">Renewal </w:t>
      </w:r>
      <w:r w:rsidR="006E6D52">
        <w:rPr>
          <w:u w:val="single"/>
        </w:rPr>
        <w:t xml:space="preserve">applications and </w:t>
      </w:r>
      <w:r w:rsidR="003E1C03">
        <w:rPr>
          <w:u w:val="single"/>
        </w:rPr>
        <w:t xml:space="preserve">renewal </w:t>
      </w:r>
      <w:r w:rsidR="00455FB1" w:rsidRPr="000C0BA5">
        <w:t>certificates granted or denied;</w:t>
      </w:r>
    </w:p>
    <w:p w14:paraId="25A9131C" w14:textId="16C3CDB5" w:rsidR="00455FB1" w:rsidRPr="000C0BA5" w:rsidRDefault="00E8715B" w:rsidP="000C0BA5">
      <w:pPr>
        <w:pStyle w:val="Level1"/>
        <w:numPr>
          <w:ilvl w:val="0"/>
          <w:numId w:val="0"/>
        </w:numPr>
        <w:tabs>
          <w:tab w:val="left" w:pos="1800"/>
        </w:tabs>
        <w:ind w:left="1800" w:hanging="360"/>
        <w:jc w:val="both"/>
        <w:rPr>
          <w:b/>
          <w:bCs/>
          <w:i/>
          <w:iCs/>
        </w:rPr>
      </w:pPr>
      <w:r w:rsidRPr="000C0BA5">
        <w:t>(e)</w:t>
      </w:r>
      <w:r w:rsidRPr="000C0BA5">
        <w:tab/>
      </w:r>
      <w:r w:rsidR="00455FB1" w:rsidRPr="000C0BA5">
        <w:t>Complaints, investigatio</w:t>
      </w:r>
      <w:r w:rsidR="00455FB1" w:rsidRPr="006E6D52">
        <w:t>ns</w:t>
      </w:r>
      <w:r w:rsidR="00987B86" w:rsidRPr="00E3793D">
        <w:t>,</w:t>
      </w:r>
      <w:r w:rsidR="00455FB1" w:rsidRPr="006E6D52">
        <w:t xml:space="preserve"> a</w:t>
      </w:r>
      <w:r w:rsidR="00455FB1" w:rsidRPr="000C0BA5">
        <w:t>nd final decisions regarding complaints</w:t>
      </w:r>
      <w:r w:rsidR="00E91C44" w:rsidRPr="000C0BA5">
        <w:t>;</w:t>
      </w:r>
    </w:p>
    <w:p w14:paraId="29A55F6D" w14:textId="64C82B11" w:rsidR="00094A9D" w:rsidRPr="00094A9D" w:rsidRDefault="00094A9D" w:rsidP="003E3A10">
      <w:pPr>
        <w:pStyle w:val="Level1"/>
        <w:numPr>
          <w:ilvl w:val="0"/>
          <w:numId w:val="28"/>
        </w:numPr>
        <w:jc w:val="both"/>
        <w:rPr>
          <w:b/>
          <w:bCs/>
          <w:i/>
          <w:iCs/>
        </w:rPr>
      </w:pPr>
      <w:r>
        <w:t>Provide process server records maintained by the clerk to the clerk in another county, a presiding judge, or a presiding judge’s designee as necessary to process a complaint or discipline under subsection (H); and</w:t>
      </w:r>
    </w:p>
    <w:p w14:paraId="624EF03D" w14:textId="02D467F9" w:rsidR="004E6A82" w:rsidRPr="000C0BA5" w:rsidRDefault="004E6A82" w:rsidP="003E3A10">
      <w:pPr>
        <w:pStyle w:val="Level1"/>
        <w:numPr>
          <w:ilvl w:val="0"/>
          <w:numId w:val="28"/>
        </w:numPr>
        <w:jc w:val="both"/>
        <w:rPr>
          <w:b/>
          <w:bCs/>
          <w:i/>
          <w:iCs/>
        </w:rPr>
      </w:pPr>
      <w:r w:rsidRPr="000C0BA5">
        <w:t xml:space="preserve">Provide </w:t>
      </w:r>
      <w:r w:rsidR="00E91C44" w:rsidRPr="000C0BA5">
        <w:t xml:space="preserve">the following </w:t>
      </w:r>
      <w:r w:rsidRPr="000C0BA5">
        <w:t xml:space="preserve">information to </w:t>
      </w:r>
      <w:r w:rsidR="0048065F" w:rsidRPr="000C0BA5">
        <w:t>division staff</w:t>
      </w:r>
      <w:r w:rsidRPr="000C0BA5">
        <w:t>:</w:t>
      </w:r>
    </w:p>
    <w:p w14:paraId="0963308D" w14:textId="05FE9144" w:rsidR="00E91C44" w:rsidRPr="000C0BA5" w:rsidRDefault="00E8715B" w:rsidP="000C0BA5">
      <w:pPr>
        <w:pStyle w:val="Level1"/>
        <w:numPr>
          <w:ilvl w:val="0"/>
          <w:numId w:val="0"/>
        </w:numPr>
        <w:tabs>
          <w:tab w:val="left" w:pos="1800"/>
        </w:tabs>
        <w:ind w:left="1800" w:hanging="360"/>
        <w:jc w:val="both"/>
        <w:rPr>
          <w:b/>
          <w:bCs/>
          <w:i/>
          <w:iCs/>
        </w:rPr>
      </w:pPr>
      <w:r w:rsidRPr="000C0BA5">
        <w:t>(a)</w:t>
      </w:r>
      <w:r w:rsidRPr="000C0BA5">
        <w:tab/>
      </w:r>
      <w:r w:rsidR="00E91C44" w:rsidRPr="00E3793D">
        <w:rPr>
          <w:strike/>
        </w:rPr>
        <w:t xml:space="preserve">A </w:t>
      </w:r>
      <w:r w:rsidR="009B4060">
        <w:rPr>
          <w:u w:val="single"/>
        </w:rPr>
        <w:t xml:space="preserve">At least quarterly, a </w:t>
      </w:r>
      <w:r w:rsidR="00E91C44" w:rsidRPr="000C0BA5">
        <w:t>report</w:t>
      </w:r>
      <w:r w:rsidR="008A237F" w:rsidRPr="00E3793D">
        <w:rPr>
          <w:strike/>
        </w:rPr>
        <w:t>, at least each quarter,</w:t>
      </w:r>
      <w:r w:rsidR="00E91C44" w:rsidRPr="000C0BA5">
        <w:t xml:space="preserve"> on all additions, deletions</w:t>
      </w:r>
      <w:r w:rsidR="00164931" w:rsidRPr="000C0BA5">
        <w:t>,</w:t>
      </w:r>
      <w:r w:rsidR="00E91C44" w:rsidRPr="000C0BA5">
        <w:t xml:space="preserve"> and revisions to the certification list, including c</w:t>
      </w:r>
      <w:r w:rsidR="001F5EF7" w:rsidRPr="000C0BA5">
        <w:t>ertificates issued</w:t>
      </w:r>
      <w:r w:rsidR="00164931" w:rsidRPr="000C0BA5">
        <w:t>,</w:t>
      </w:r>
      <w:r w:rsidR="001F5EF7" w:rsidRPr="000C0BA5">
        <w:t xml:space="preserve"> </w:t>
      </w:r>
      <w:r w:rsidR="00E91C44" w:rsidRPr="000C0BA5">
        <w:t>certificates denied</w:t>
      </w:r>
      <w:r w:rsidR="00164931" w:rsidRPr="000C0BA5">
        <w:t>,</w:t>
      </w:r>
      <w:r w:rsidR="00E91C44" w:rsidRPr="000C0BA5">
        <w:t xml:space="preserve"> and </w:t>
      </w:r>
      <w:r w:rsidR="001F5EF7" w:rsidRPr="000C0BA5">
        <w:t>changes of address</w:t>
      </w:r>
      <w:r w:rsidR="00E91C44" w:rsidRPr="000C0BA5">
        <w:t>;</w:t>
      </w:r>
    </w:p>
    <w:p w14:paraId="3D4A4346" w14:textId="752442B9" w:rsidR="00E91C44" w:rsidRPr="000C0BA5" w:rsidRDefault="00E8715B" w:rsidP="000C0BA5">
      <w:pPr>
        <w:pStyle w:val="Level1"/>
        <w:numPr>
          <w:ilvl w:val="0"/>
          <w:numId w:val="0"/>
        </w:numPr>
        <w:tabs>
          <w:tab w:val="left" w:pos="1800"/>
        </w:tabs>
        <w:ind w:left="1800" w:hanging="360"/>
        <w:jc w:val="both"/>
        <w:rPr>
          <w:b/>
          <w:bCs/>
          <w:i/>
          <w:iCs/>
        </w:rPr>
      </w:pPr>
      <w:r w:rsidRPr="00CC6803">
        <w:t>(b)</w:t>
      </w:r>
      <w:r w:rsidRPr="00CC6803">
        <w:tab/>
      </w:r>
      <w:r w:rsidR="00E91C44" w:rsidRPr="00E3793D">
        <w:rPr>
          <w:strike/>
        </w:rPr>
        <w:t xml:space="preserve">A </w:t>
      </w:r>
      <w:r w:rsidR="00A80870" w:rsidRPr="00CC6803">
        <w:rPr>
          <w:u w:val="single"/>
        </w:rPr>
        <w:t>At least quarterly</w:t>
      </w:r>
      <w:r w:rsidR="00CC6803" w:rsidRPr="00CC6803">
        <w:rPr>
          <w:u w:val="single"/>
        </w:rPr>
        <w:t xml:space="preserve">, a </w:t>
      </w:r>
      <w:r w:rsidR="00056D90" w:rsidRPr="00CC6803">
        <w:t>re</w:t>
      </w:r>
      <w:r w:rsidR="00E91C44" w:rsidRPr="00CC6803">
        <w:t>port</w:t>
      </w:r>
      <w:r w:rsidR="008A237F" w:rsidRPr="00E3793D">
        <w:rPr>
          <w:strike/>
        </w:rPr>
        <w:t>, at least each quarter,</w:t>
      </w:r>
      <w:r w:rsidR="00E91C44" w:rsidRPr="00CC6803">
        <w:t xml:space="preserve"> li</w:t>
      </w:r>
      <w:r w:rsidR="00E91C44" w:rsidRPr="000C0BA5">
        <w:t>sting all complaints, investigations pending completion</w:t>
      </w:r>
      <w:r w:rsidR="00164931" w:rsidRPr="000C0BA5">
        <w:t>,</w:t>
      </w:r>
      <w:r w:rsidR="00E91C44" w:rsidRPr="000C0BA5">
        <w:t xml:space="preserve"> informal and formal disciplinary proceedings</w:t>
      </w:r>
      <w:r w:rsidR="00164931" w:rsidRPr="000C0BA5">
        <w:t>,</w:t>
      </w:r>
      <w:r w:rsidR="00E91C44" w:rsidRPr="000C0BA5">
        <w:t xml:space="preserve"> and final </w:t>
      </w:r>
      <w:r w:rsidR="00CC6803">
        <w:rPr>
          <w:u w:val="single"/>
        </w:rPr>
        <w:t xml:space="preserve">disciplinary </w:t>
      </w:r>
      <w:r w:rsidR="00E91C44" w:rsidRPr="00E3793D">
        <w:t>decisions</w:t>
      </w:r>
      <w:r w:rsidR="00E91C44" w:rsidRPr="00E3793D">
        <w:rPr>
          <w:strike/>
        </w:rPr>
        <w:t xml:space="preserve"> regarding discipline</w:t>
      </w:r>
      <w:r w:rsidR="00E91C44" w:rsidRPr="000C0BA5">
        <w:t xml:space="preserve">.  If a final </w:t>
      </w:r>
      <w:r w:rsidR="00886601" w:rsidRPr="00E3793D">
        <w:rPr>
          <w:u w:val="single"/>
        </w:rPr>
        <w:t xml:space="preserve">disciplinary </w:t>
      </w:r>
      <w:r w:rsidR="00E91C44" w:rsidRPr="000C0BA5">
        <w:t xml:space="preserve">decision </w:t>
      </w:r>
      <w:r w:rsidR="00E91C44" w:rsidRPr="00E3793D">
        <w:rPr>
          <w:strike/>
        </w:rPr>
        <w:t>regarding discipline of a certified private process server</w:t>
      </w:r>
      <w:r w:rsidR="00CA4291">
        <w:rPr>
          <w:strike/>
        </w:rPr>
        <w:t xml:space="preserve"> </w:t>
      </w:r>
      <w:r w:rsidR="00E91C44" w:rsidRPr="000C0BA5">
        <w:t xml:space="preserve">results in suspension or revocation of a </w:t>
      </w:r>
      <w:r w:rsidR="00894A76">
        <w:rPr>
          <w:u w:val="single"/>
        </w:rPr>
        <w:t>private process server</w:t>
      </w:r>
      <w:r w:rsidR="00E24539">
        <w:rPr>
          <w:u w:val="single"/>
        </w:rPr>
        <w:t xml:space="preserve">’s </w:t>
      </w:r>
      <w:r w:rsidR="00E91C44" w:rsidRPr="000C0BA5">
        <w:t xml:space="preserve">certificate, the clerk </w:t>
      </w:r>
      <w:r w:rsidR="00094A9D">
        <w:t>must</w:t>
      </w:r>
      <w:r w:rsidR="00E91C44" w:rsidRPr="000C0BA5">
        <w:t xml:space="preserve"> provide the information to division staff within </w:t>
      </w:r>
      <w:r w:rsidR="00E91C44" w:rsidRPr="00E3793D">
        <w:rPr>
          <w:strike/>
        </w:rPr>
        <w:t xml:space="preserve">five </w:t>
      </w:r>
      <w:r w:rsidR="002802A5">
        <w:rPr>
          <w:u w:val="single"/>
        </w:rPr>
        <w:t xml:space="preserve">5 </w:t>
      </w:r>
      <w:r w:rsidR="00E91C44" w:rsidRPr="000C0BA5">
        <w:t>days of the final order</w:t>
      </w:r>
      <w:r w:rsidR="00094A9D">
        <w:t>; and</w:t>
      </w:r>
    </w:p>
    <w:p w14:paraId="6503BB28" w14:textId="77A48819" w:rsidR="008A045E" w:rsidRDefault="00E8715B" w:rsidP="003E3A10">
      <w:pPr>
        <w:tabs>
          <w:tab w:val="left" w:pos="1800"/>
        </w:tabs>
        <w:ind w:left="1800" w:hanging="360"/>
        <w:jc w:val="both"/>
        <w:rPr>
          <w:u w:val="single"/>
        </w:rPr>
      </w:pPr>
      <w:r w:rsidRPr="000C0BA5">
        <w:t>(c)</w:t>
      </w:r>
      <w:r w:rsidRPr="000C0BA5">
        <w:tab/>
      </w:r>
      <w:r w:rsidR="008A045E" w:rsidRPr="000C0BA5">
        <w:t xml:space="preserve">An annual report naming the staff assigned responsibility for administering the private process server program in </w:t>
      </w:r>
      <w:r w:rsidR="008A045E" w:rsidRPr="00E3793D">
        <w:rPr>
          <w:strike/>
        </w:rPr>
        <w:t xml:space="preserve">the </w:t>
      </w:r>
      <w:r w:rsidR="00E24539">
        <w:rPr>
          <w:u w:val="single"/>
        </w:rPr>
        <w:t xml:space="preserve">that </w:t>
      </w:r>
      <w:r w:rsidR="008A045E" w:rsidRPr="000C0BA5">
        <w:t>county along with a current address, phone number</w:t>
      </w:r>
      <w:r w:rsidR="00164931" w:rsidRPr="000C0BA5">
        <w:t>,</w:t>
      </w:r>
      <w:r w:rsidR="008A045E" w:rsidRPr="000C0BA5">
        <w:t xml:space="preserve"> and e-mail address of each </w:t>
      </w:r>
      <w:r w:rsidR="00180AEE">
        <w:rPr>
          <w:u w:val="single"/>
        </w:rPr>
        <w:t xml:space="preserve">assigned </w:t>
      </w:r>
      <w:r w:rsidR="008A045E" w:rsidRPr="000C0BA5">
        <w:t>staff member.</w:t>
      </w:r>
    </w:p>
    <w:p w14:paraId="5B2FC87E" w14:textId="77777777" w:rsidR="00E91C44" w:rsidRPr="009A1B95" w:rsidRDefault="00E91C44" w:rsidP="00FB309B">
      <w:pPr>
        <w:pStyle w:val="Level1"/>
        <w:numPr>
          <w:ilvl w:val="0"/>
          <w:numId w:val="0"/>
        </w:numPr>
        <w:ind w:left="720"/>
        <w:jc w:val="both"/>
        <w:rPr>
          <w:bCs/>
          <w:iCs/>
        </w:rPr>
      </w:pPr>
    </w:p>
    <w:p w14:paraId="532B773E" w14:textId="77777777" w:rsidR="002419AB" w:rsidRPr="00FB309B" w:rsidRDefault="00C85443" w:rsidP="00AD12E0">
      <w:pPr>
        <w:numPr>
          <w:ilvl w:val="0"/>
          <w:numId w:val="27"/>
        </w:numPr>
        <w:tabs>
          <w:tab w:val="left" w:pos="1080"/>
        </w:tabs>
        <w:jc w:val="both"/>
      </w:pPr>
      <w:r w:rsidRPr="00FB309B">
        <w:t>The clerk m</w:t>
      </w:r>
      <w:r w:rsidR="002419AB" w:rsidRPr="00FB309B">
        <w:t>ay:</w:t>
      </w:r>
    </w:p>
    <w:p w14:paraId="458A6DD3" w14:textId="77777777" w:rsidR="007D5B94" w:rsidRDefault="007D5B94" w:rsidP="0072583E">
      <w:pPr>
        <w:ind w:left="720"/>
        <w:jc w:val="both"/>
        <w:rPr>
          <w:u w:val="single"/>
        </w:rPr>
      </w:pPr>
    </w:p>
    <w:p w14:paraId="6AA40B7F" w14:textId="60C74EE8" w:rsidR="008A045E" w:rsidRPr="00FB309B" w:rsidRDefault="002419AB" w:rsidP="00FB309B">
      <w:pPr>
        <w:numPr>
          <w:ilvl w:val="0"/>
          <w:numId w:val="29"/>
        </w:numPr>
        <w:jc w:val="both"/>
      </w:pPr>
      <w:r w:rsidRPr="00FB309B">
        <w:t xml:space="preserve">Assign any duties and responsibilities to </w:t>
      </w:r>
      <w:r w:rsidR="00270766">
        <w:rPr>
          <w:u w:val="single"/>
        </w:rPr>
        <w:t xml:space="preserve">assigned </w:t>
      </w:r>
      <w:r w:rsidRPr="00FB309B">
        <w:t>staff</w:t>
      </w:r>
      <w:r w:rsidR="008A045E" w:rsidRPr="00FB309B">
        <w:t>; and</w:t>
      </w:r>
    </w:p>
    <w:p w14:paraId="3259EACB" w14:textId="334EABEF" w:rsidR="002419AB" w:rsidRPr="008A045E" w:rsidRDefault="002419AB" w:rsidP="00FB309B">
      <w:pPr>
        <w:numPr>
          <w:ilvl w:val="0"/>
          <w:numId w:val="29"/>
        </w:numPr>
        <w:jc w:val="both"/>
        <w:rPr>
          <w:u w:val="single"/>
        </w:rPr>
      </w:pPr>
      <w:r w:rsidRPr="00FB309B">
        <w:t xml:space="preserve">Coordinate with clerks in other counties for the provisions of services </w:t>
      </w:r>
      <w:r w:rsidR="00094A9D">
        <w:t>under</w:t>
      </w:r>
      <w:r w:rsidRPr="00FB309B">
        <w:t xml:space="preserve"> this </w:t>
      </w:r>
      <w:r w:rsidR="004B3EAB" w:rsidRPr="00E3793D">
        <w:rPr>
          <w:strike/>
        </w:rPr>
        <w:t>code</w:t>
      </w:r>
      <w:r w:rsidRPr="00E3793D">
        <w:rPr>
          <w:strike/>
        </w:rPr>
        <w:t xml:space="preserve"> </w:t>
      </w:r>
      <w:r w:rsidRPr="00270766">
        <w:t>secti</w:t>
      </w:r>
      <w:r w:rsidRPr="00FB309B">
        <w:t xml:space="preserve">on, including processing </w:t>
      </w:r>
      <w:r w:rsidRPr="00E3793D">
        <w:rPr>
          <w:strike/>
        </w:rPr>
        <w:t xml:space="preserve">of </w:t>
      </w:r>
      <w:r w:rsidRPr="00FB309B">
        <w:t xml:space="preserve">identification </w:t>
      </w:r>
      <w:r w:rsidR="00C83283" w:rsidRPr="00FB309B">
        <w:t>cards</w:t>
      </w:r>
      <w:r w:rsidRPr="00FB309B">
        <w:t xml:space="preserve"> and </w:t>
      </w:r>
      <w:r w:rsidRPr="00126A79">
        <w:rPr>
          <w:strike/>
        </w:rPr>
        <w:t xml:space="preserve">administration of </w:t>
      </w:r>
      <w:r w:rsidRPr="00FB309B">
        <w:t xml:space="preserve">the </w:t>
      </w:r>
      <w:r w:rsidR="004274ED">
        <w:rPr>
          <w:u w:val="single"/>
        </w:rPr>
        <w:t xml:space="preserve">administration of the </w:t>
      </w:r>
      <w:r w:rsidRPr="00FB309B">
        <w:t>examination for initial certification.</w:t>
      </w:r>
    </w:p>
    <w:p w14:paraId="3E91378D" w14:textId="77777777" w:rsidR="002B1A50" w:rsidRPr="00C85443" w:rsidRDefault="002B1A50" w:rsidP="00C85443">
      <w:pPr>
        <w:pStyle w:val="Level1"/>
        <w:numPr>
          <w:ilvl w:val="0"/>
          <w:numId w:val="0"/>
        </w:numPr>
        <w:jc w:val="both"/>
        <w:rPr>
          <w:bCs/>
          <w:iCs/>
        </w:rPr>
      </w:pPr>
    </w:p>
    <w:p w14:paraId="640CF2D6" w14:textId="3F298FFD" w:rsidR="002E7904" w:rsidRPr="00BF28E5" w:rsidRDefault="00786ABF" w:rsidP="00B46EE8">
      <w:pPr>
        <w:tabs>
          <w:tab w:val="left" w:pos="720"/>
        </w:tabs>
        <w:ind w:left="720" w:hanging="360"/>
        <w:jc w:val="both"/>
        <w:rPr>
          <w:strike/>
        </w:rPr>
      </w:pPr>
      <w:r w:rsidRPr="00AA6812">
        <w:t>5</w:t>
      </w:r>
      <w:r>
        <w:t>.</w:t>
      </w:r>
      <w:r w:rsidR="00B46EE8">
        <w:tab/>
      </w:r>
      <w:r w:rsidR="001F5EF7">
        <w:t xml:space="preserve">Role and Responsibilities of the Presiding Judges of the Superior Court.  </w:t>
      </w:r>
      <w:r w:rsidR="001B3010">
        <w:t>The presiding judge</w:t>
      </w:r>
      <w:r w:rsidR="005E0486">
        <w:rPr>
          <w:u w:val="single"/>
        </w:rPr>
        <w:t xml:space="preserve"> in the county of residence of an applicant for private process server certification</w:t>
      </w:r>
      <w:r w:rsidR="00BF28E5" w:rsidRPr="00AA6812">
        <w:t>:</w:t>
      </w:r>
    </w:p>
    <w:p w14:paraId="5FCCFB0B" w14:textId="77777777" w:rsidR="001B3010" w:rsidRDefault="001B3010" w:rsidP="003604D2">
      <w:pPr>
        <w:ind w:left="720"/>
        <w:jc w:val="both"/>
      </w:pPr>
    </w:p>
    <w:p w14:paraId="55C7C623" w14:textId="0D652A15" w:rsidR="001B3010" w:rsidRPr="00AA6812" w:rsidRDefault="007D5B94" w:rsidP="00F4699E">
      <w:pPr>
        <w:tabs>
          <w:tab w:val="left" w:pos="1080"/>
        </w:tabs>
        <w:spacing w:line="260" w:lineRule="exact"/>
        <w:ind w:left="1080" w:hanging="360"/>
        <w:jc w:val="both"/>
      </w:pPr>
      <w:r w:rsidRPr="00AA6812">
        <w:t>a.</w:t>
      </w:r>
      <w:r w:rsidRPr="00AA6812">
        <w:tab/>
      </w:r>
      <w:r w:rsidR="00094A9D">
        <w:t>Must</w:t>
      </w:r>
      <w:r w:rsidR="001B3010" w:rsidRPr="00AA6812">
        <w:t>:</w:t>
      </w:r>
    </w:p>
    <w:p w14:paraId="6C091131" w14:textId="77777777" w:rsidR="00D36C8D" w:rsidRDefault="00D36C8D" w:rsidP="0023035E">
      <w:pPr>
        <w:ind w:left="720"/>
        <w:jc w:val="both"/>
      </w:pPr>
    </w:p>
    <w:p w14:paraId="32E574E5" w14:textId="4ED47038" w:rsidR="00497525" w:rsidRPr="00AA6812" w:rsidRDefault="00D36C8D" w:rsidP="00B46EE8">
      <w:pPr>
        <w:ind w:left="1440" w:hanging="360"/>
        <w:jc w:val="both"/>
      </w:pPr>
      <w:r w:rsidRPr="00AA6812">
        <w:t>(1)</w:t>
      </w:r>
      <w:r w:rsidRPr="00AA6812">
        <w:tab/>
      </w:r>
      <w:r w:rsidR="00497525" w:rsidRPr="00AA6812">
        <w:t xml:space="preserve">Review </w:t>
      </w:r>
      <w:r w:rsidR="00BF28E5" w:rsidRPr="00AA6812">
        <w:t>all application materials</w:t>
      </w:r>
      <w:r w:rsidR="00966BEC" w:rsidRPr="00AA6812">
        <w:t>,</w:t>
      </w:r>
      <w:r w:rsidR="00BF28E5" w:rsidRPr="00AA6812">
        <w:t xml:space="preserve"> including criminal history information</w:t>
      </w:r>
      <w:r w:rsidR="00966BEC" w:rsidRPr="00AA6812">
        <w:t>,</w:t>
      </w:r>
      <w:r w:rsidR="00BF28E5" w:rsidRPr="00AA6812">
        <w:t xml:space="preserve"> </w:t>
      </w:r>
      <w:r w:rsidR="00497525" w:rsidRPr="00AA6812">
        <w:t>and make all final decisions regarding the granting or denial of applications for initial and renewal of certification</w:t>
      </w:r>
      <w:r w:rsidR="002E7904" w:rsidRPr="00E3793D">
        <w:rPr>
          <w:strike/>
        </w:rPr>
        <w:t xml:space="preserve"> in the county o</w:t>
      </w:r>
      <w:r w:rsidR="00AC74AA" w:rsidRPr="00E3793D">
        <w:rPr>
          <w:strike/>
        </w:rPr>
        <w:t>f</w:t>
      </w:r>
      <w:r w:rsidR="002E7904" w:rsidRPr="00E3793D">
        <w:rPr>
          <w:strike/>
        </w:rPr>
        <w:t xml:space="preserve"> residence of the applicant</w:t>
      </w:r>
      <w:r w:rsidR="00497525" w:rsidRPr="00AA6812">
        <w:t>;</w:t>
      </w:r>
    </w:p>
    <w:p w14:paraId="27C244D8" w14:textId="3386654E" w:rsidR="00BF28E5" w:rsidRPr="00AA6812" w:rsidRDefault="00D36C8D" w:rsidP="00B46EE8">
      <w:pPr>
        <w:ind w:left="1440" w:hanging="360"/>
        <w:jc w:val="both"/>
      </w:pPr>
      <w:r w:rsidRPr="00AA6812">
        <w:t>(2)</w:t>
      </w:r>
      <w:r w:rsidRPr="00AA6812">
        <w:tab/>
      </w:r>
      <w:r w:rsidR="00497525" w:rsidRPr="00E3793D">
        <w:rPr>
          <w:strike/>
        </w:rPr>
        <w:t xml:space="preserve">Review and make </w:t>
      </w:r>
      <w:proofErr w:type="spellStart"/>
      <w:r w:rsidR="00181F78">
        <w:rPr>
          <w:u w:val="single"/>
        </w:rPr>
        <w:t>Make</w:t>
      </w:r>
      <w:proofErr w:type="spellEnd"/>
      <w:r w:rsidR="00181F78">
        <w:rPr>
          <w:u w:val="single"/>
        </w:rPr>
        <w:t xml:space="preserve"> </w:t>
      </w:r>
      <w:r w:rsidR="00497525" w:rsidRPr="00AA6812">
        <w:t>all final decisions regarding any other certification issue</w:t>
      </w:r>
      <w:r w:rsidR="00497525" w:rsidRPr="0013038C">
        <w:t>s</w:t>
      </w:r>
      <w:r w:rsidR="00260F09" w:rsidRPr="00E3793D">
        <w:t>,</w:t>
      </w:r>
      <w:r w:rsidR="00497525" w:rsidRPr="00AA6812">
        <w:t xml:space="preserve"> including </w:t>
      </w:r>
      <w:r w:rsidR="00BF28E5" w:rsidRPr="00E3793D">
        <w:rPr>
          <w:strike/>
        </w:rPr>
        <w:t xml:space="preserve">granting or denying </w:t>
      </w:r>
      <w:r w:rsidR="0013038C">
        <w:rPr>
          <w:u w:val="single"/>
        </w:rPr>
        <w:t>whether to grant or deny a</w:t>
      </w:r>
      <w:r w:rsidR="000B310B">
        <w:rPr>
          <w:u w:val="single"/>
        </w:rPr>
        <w:t xml:space="preserve">n </w:t>
      </w:r>
      <w:r w:rsidR="003E16F7">
        <w:rPr>
          <w:u w:val="single"/>
        </w:rPr>
        <w:t>applicant’s</w:t>
      </w:r>
      <w:r w:rsidR="0013038C">
        <w:rPr>
          <w:u w:val="single"/>
        </w:rPr>
        <w:t xml:space="preserve"> r</w:t>
      </w:r>
      <w:r w:rsidR="009138B4">
        <w:rPr>
          <w:u w:val="single"/>
        </w:rPr>
        <w:t xml:space="preserve">equest for </w:t>
      </w:r>
      <w:r w:rsidR="00BF28E5" w:rsidRPr="00AA6812">
        <w:t xml:space="preserve">reexamination </w:t>
      </w:r>
      <w:r w:rsidR="00BF28E5" w:rsidRPr="00E3793D">
        <w:rPr>
          <w:strike/>
        </w:rPr>
        <w:t xml:space="preserve">for an applicant who has previously failed the </w:t>
      </w:r>
      <w:r w:rsidR="00CB12D0" w:rsidRPr="00E3793D">
        <w:rPr>
          <w:strike/>
        </w:rPr>
        <w:t>initial</w:t>
      </w:r>
      <w:r w:rsidR="00BF28E5" w:rsidRPr="00E3793D">
        <w:rPr>
          <w:strike/>
        </w:rPr>
        <w:t xml:space="preserve"> certification examination</w:t>
      </w:r>
      <w:r w:rsidR="007C6EA3" w:rsidRPr="00E3793D">
        <w:rPr>
          <w:u w:val="single"/>
        </w:rPr>
        <w:t xml:space="preserve"> </w:t>
      </w:r>
      <w:r w:rsidR="003E16F7" w:rsidRPr="00E3793D">
        <w:rPr>
          <w:u w:val="single"/>
        </w:rPr>
        <w:t xml:space="preserve">under </w:t>
      </w:r>
      <w:r w:rsidR="007C6EA3">
        <w:rPr>
          <w:u w:val="single"/>
        </w:rPr>
        <w:t>subsection (E)(</w:t>
      </w:r>
      <w:r w:rsidR="0031769B">
        <w:rPr>
          <w:u w:val="single"/>
        </w:rPr>
        <w:t>3)(e)(4)</w:t>
      </w:r>
      <w:r w:rsidR="00164931" w:rsidRPr="00AA6812">
        <w:t>; and</w:t>
      </w:r>
    </w:p>
    <w:p w14:paraId="62D7C92A" w14:textId="0B20A70D" w:rsidR="001B3010" w:rsidRPr="00AA6812" w:rsidRDefault="00D36C8D" w:rsidP="00B46EE8">
      <w:pPr>
        <w:ind w:left="1440" w:hanging="360"/>
        <w:jc w:val="both"/>
      </w:pPr>
      <w:r w:rsidRPr="00AA6812">
        <w:t>(3)</w:t>
      </w:r>
      <w:r w:rsidRPr="00AA6812">
        <w:tab/>
      </w:r>
      <w:r w:rsidR="00BF28E5" w:rsidRPr="00AA6812">
        <w:t>Receive</w:t>
      </w:r>
      <w:r w:rsidR="00FB649D">
        <w:rPr>
          <w:u w:val="single"/>
        </w:rPr>
        <w:t>,</w:t>
      </w:r>
      <w:r w:rsidR="001F5EF7" w:rsidRPr="00AA6812">
        <w:t xml:space="preserve"> </w:t>
      </w:r>
      <w:r w:rsidR="001F5EF7" w:rsidRPr="00E3793D">
        <w:rPr>
          <w:strike/>
        </w:rPr>
        <w:t xml:space="preserve">complaints </w:t>
      </w:r>
      <w:r w:rsidR="00094A9D" w:rsidRPr="00E3793D">
        <w:rPr>
          <w:strike/>
        </w:rPr>
        <w:t>under</w:t>
      </w:r>
      <w:r w:rsidR="001F5EF7" w:rsidRPr="00E3793D">
        <w:rPr>
          <w:strike/>
        </w:rPr>
        <w:t xml:space="preserve"> subsection </w:t>
      </w:r>
      <w:r w:rsidR="00F837C9" w:rsidRPr="00E3793D">
        <w:rPr>
          <w:strike/>
        </w:rPr>
        <w:t>(</w:t>
      </w:r>
      <w:r w:rsidR="001F5EF7" w:rsidRPr="00E3793D">
        <w:rPr>
          <w:strike/>
        </w:rPr>
        <w:t>H</w:t>
      </w:r>
      <w:r w:rsidR="00F837C9" w:rsidRPr="00E3793D">
        <w:rPr>
          <w:strike/>
        </w:rPr>
        <w:t>)</w:t>
      </w:r>
      <w:r w:rsidR="00BF28E5" w:rsidRPr="00E3793D">
        <w:rPr>
          <w:strike/>
        </w:rPr>
        <w:t xml:space="preserve"> and</w:t>
      </w:r>
      <w:r w:rsidR="001F5EF7" w:rsidRPr="00E3793D">
        <w:rPr>
          <w:strike/>
        </w:rPr>
        <w:t xml:space="preserve"> </w:t>
      </w:r>
      <w:r w:rsidR="001F5EF7" w:rsidRPr="00AA6812">
        <w:t>investigate,</w:t>
      </w:r>
      <w:r w:rsidR="00EF22AF" w:rsidRPr="00AA6812">
        <w:t xml:space="preserve"> </w:t>
      </w:r>
      <w:r w:rsidR="001F5EF7" w:rsidRPr="00AA6812">
        <w:t>initiate</w:t>
      </w:r>
      <w:r w:rsidR="00164931" w:rsidRPr="00AA6812">
        <w:t>,</w:t>
      </w:r>
      <w:r w:rsidR="001F5EF7" w:rsidRPr="00AA6812">
        <w:t xml:space="preserve"> and adjudicate</w:t>
      </w:r>
      <w:r w:rsidR="00CA4291">
        <w:t xml:space="preserve"> </w:t>
      </w:r>
      <w:r w:rsidR="001F5EF7" w:rsidRPr="00E3793D">
        <w:rPr>
          <w:strike/>
        </w:rPr>
        <w:t>disciplinary proceedings</w:t>
      </w:r>
      <w:r w:rsidR="00E94B0A" w:rsidRPr="00E3793D">
        <w:t xml:space="preserve"> </w:t>
      </w:r>
      <w:r w:rsidR="00FB649D">
        <w:rPr>
          <w:u w:val="single"/>
        </w:rPr>
        <w:t>complaints under subsection (</w:t>
      </w:r>
      <w:r w:rsidR="00F43796">
        <w:rPr>
          <w:u w:val="single"/>
        </w:rPr>
        <w:t>H</w:t>
      </w:r>
      <w:r w:rsidR="00FB649D">
        <w:rPr>
          <w:u w:val="single"/>
        </w:rPr>
        <w:t>)</w:t>
      </w:r>
      <w:r w:rsidR="001F5EF7" w:rsidRPr="00AA6812">
        <w:t>.</w:t>
      </w:r>
    </w:p>
    <w:p w14:paraId="0B4D4107" w14:textId="77777777" w:rsidR="00D36C8D" w:rsidRPr="00BF28E5" w:rsidRDefault="00D36C8D" w:rsidP="00571E74">
      <w:pPr>
        <w:ind w:left="1440" w:hanging="360"/>
        <w:jc w:val="both"/>
        <w:rPr>
          <w:u w:val="single"/>
        </w:rPr>
      </w:pPr>
    </w:p>
    <w:p w14:paraId="6350A20B" w14:textId="1C2F9499" w:rsidR="00C17F8B" w:rsidRDefault="00056D90" w:rsidP="00F4699E">
      <w:pPr>
        <w:tabs>
          <w:tab w:val="left" w:pos="1080"/>
        </w:tabs>
        <w:ind w:left="1080" w:hanging="360"/>
        <w:jc w:val="both"/>
      </w:pPr>
      <w:r w:rsidRPr="00AA6812">
        <w:t>b.</w:t>
      </w:r>
      <w:r w:rsidR="00D36C8D" w:rsidRPr="00D36C8D">
        <w:tab/>
      </w:r>
      <w:r w:rsidR="001B3010" w:rsidRPr="00AA6812">
        <w:t xml:space="preserve">May </w:t>
      </w:r>
      <w:r w:rsidR="001F5EF7" w:rsidRPr="00AA6812">
        <w:t xml:space="preserve">vest in another </w:t>
      </w:r>
      <w:r w:rsidR="00BE340F" w:rsidRPr="00AA6812">
        <w:t>judicial officer</w:t>
      </w:r>
      <w:r w:rsidR="001F5EF7" w:rsidRPr="00AA6812">
        <w:t xml:space="preserve"> the authority to exercise or discharge any power, duty</w:t>
      </w:r>
      <w:r w:rsidR="00164931" w:rsidRPr="00AA6812">
        <w:t>,</w:t>
      </w:r>
      <w:r w:rsidR="001F5EF7" w:rsidRPr="00AA6812">
        <w:t xml:space="preserve"> or function originally vested in the presiding judge</w:t>
      </w:r>
      <w:r w:rsidR="00F43796">
        <w:rPr>
          <w:u w:val="single"/>
        </w:rPr>
        <w:t xml:space="preserve"> under the</w:t>
      </w:r>
      <w:r w:rsidR="0048324F" w:rsidRPr="0048324F">
        <w:t xml:space="preserve"> </w:t>
      </w:r>
      <w:r w:rsidR="0048324F" w:rsidRPr="0048324F">
        <w:rPr>
          <w:u w:val="single"/>
        </w:rPr>
        <w:t>Private Process Server Program</w:t>
      </w:r>
      <w:r w:rsidR="001F5EF7" w:rsidRPr="00AA6812">
        <w:t xml:space="preserve">, whether ministerial or discretionary.  The designated </w:t>
      </w:r>
      <w:r w:rsidR="001F5EF7" w:rsidRPr="00E3793D">
        <w:rPr>
          <w:strike/>
        </w:rPr>
        <w:t xml:space="preserve">person </w:t>
      </w:r>
      <w:r w:rsidR="0048324F" w:rsidRPr="00FD20C3">
        <w:rPr>
          <w:u w:val="single"/>
        </w:rPr>
        <w:t>j</w:t>
      </w:r>
      <w:r w:rsidR="0048324F">
        <w:rPr>
          <w:u w:val="single"/>
        </w:rPr>
        <w:t xml:space="preserve">udicial offer </w:t>
      </w:r>
      <w:r w:rsidR="00094A9D">
        <w:t>must</w:t>
      </w:r>
      <w:r w:rsidR="001F5EF7" w:rsidRPr="00AA6812">
        <w:t xml:space="preserve"> exercise these powers while acting in the presiding judge</w:t>
      </w:r>
      <w:r w:rsidR="00897670" w:rsidRPr="00AA6812">
        <w:t>’</w:t>
      </w:r>
      <w:r w:rsidR="001F5EF7" w:rsidRPr="00AA6812">
        <w:t>s name and by delegated authority.</w:t>
      </w:r>
    </w:p>
    <w:p w14:paraId="17E5F26D" w14:textId="77777777" w:rsidR="007313C6" w:rsidRDefault="007313C6" w:rsidP="00F4699E">
      <w:pPr>
        <w:tabs>
          <w:tab w:val="left" w:pos="1080"/>
        </w:tabs>
        <w:ind w:left="1080" w:hanging="360"/>
        <w:jc w:val="both"/>
      </w:pPr>
    </w:p>
    <w:p w14:paraId="0BF06F1A" w14:textId="77777777" w:rsidR="00CA4291" w:rsidRDefault="00CA4291" w:rsidP="00F4699E">
      <w:pPr>
        <w:tabs>
          <w:tab w:val="left" w:pos="1080"/>
        </w:tabs>
        <w:ind w:left="1080" w:hanging="360"/>
        <w:jc w:val="both"/>
      </w:pPr>
    </w:p>
    <w:p w14:paraId="18C996B0" w14:textId="77777777" w:rsidR="00CA4291" w:rsidRPr="00F4699E" w:rsidRDefault="00CA4291" w:rsidP="00F4699E">
      <w:pPr>
        <w:tabs>
          <w:tab w:val="left" w:pos="1080"/>
        </w:tabs>
        <w:ind w:left="1080" w:hanging="360"/>
        <w:jc w:val="both"/>
      </w:pPr>
    </w:p>
    <w:p w14:paraId="27657423" w14:textId="77777777" w:rsidR="001F5EF7" w:rsidRPr="00B54CFE" w:rsidRDefault="00056D90" w:rsidP="00E46DD9">
      <w:pPr>
        <w:tabs>
          <w:tab w:val="left" w:pos="360"/>
        </w:tabs>
        <w:ind w:left="360" w:hanging="360"/>
        <w:jc w:val="both"/>
        <w:rPr>
          <w:b/>
        </w:rPr>
      </w:pPr>
      <w:r w:rsidRPr="00056D90">
        <w:rPr>
          <w:b/>
        </w:rPr>
        <w:t>E.</w:t>
      </w:r>
      <w:r>
        <w:tab/>
      </w:r>
      <w:r w:rsidR="001F5EF7" w:rsidRPr="00B54CFE">
        <w:rPr>
          <w:b/>
        </w:rPr>
        <w:t>Initial Certification.</w:t>
      </w:r>
    </w:p>
    <w:p w14:paraId="7A252B04" w14:textId="77777777" w:rsidR="001F5EF7" w:rsidRDefault="001F5EF7" w:rsidP="00FC442A">
      <w:pPr>
        <w:jc w:val="both"/>
        <w:rPr>
          <w:b/>
          <w:bCs/>
        </w:rPr>
      </w:pPr>
    </w:p>
    <w:p w14:paraId="7EF04384" w14:textId="77777777" w:rsidR="001F5EF7" w:rsidRDefault="001F5EF7" w:rsidP="00E46DD9">
      <w:pPr>
        <w:tabs>
          <w:tab w:val="left" w:pos="720"/>
        </w:tabs>
        <w:ind w:left="720" w:hanging="360"/>
        <w:jc w:val="both"/>
        <w:rPr>
          <w:i/>
          <w:iCs/>
        </w:rPr>
      </w:pPr>
      <w:r>
        <w:t>1.</w:t>
      </w:r>
      <w:r>
        <w:tab/>
        <w:t>Exemptions from Certification.  The following persons are exempt from the certification requirements:</w:t>
      </w:r>
    </w:p>
    <w:p w14:paraId="625B23F3" w14:textId="77777777" w:rsidR="001F5EF7" w:rsidRDefault="001F5EF7" w:rsidP="009358A3">
      <w:pPr>
        <w:ind w:left="360"/>
        <w:jc w:val="both"/>
      </w:pPr>
    </w:p>
    <w:p w14:paraId="5D7F0B00" w14:textId="626D2D37" w:rsidR="001F5EF7" w:rsidRDefault="001F5EF7" w:rsidP="00E46DD9">
      <w:pPr>
        <w:numPr>
          <w:ilvl w:val="0"/>
          <w:numId w:val="34"/>
        </w:numPr>
        <w:tabs>
          <w:tab w:val="left" w:pos="1080"/>
        </w:tabs>
        <w:jc w:val="both"/>
      </w:pPr>
      <w:r>
        <w:t xml:space="preserve">Any person specially appointed by the court </w:t>
      </w:r>
      <w:r w:rsidR="00094A9D">
        <w:t>under</w:t>
      </w:r>
      <w:r>
        <w:t xml:space="preserve"> Rule 4(d), Arizona Rules of Civil Procedure;</w:t>
      </w:r>
    </w:p>
    <w:p w14:paraId="6DD5E427" w14:textId="77777777" w:rsidR="00BF28E5" w:rsidRDefault="00BF28E5" w:rsidP="003604D2">
      <w:pPr>
        <w:jc w:val="both"/>
      </w:pPr>
    </w:p>
    <w:p w14:paraId="419E8E40" w14:textId="0D5E1E58" w:rsidR="001F5EF7" w:rsidRDefault="001F5EF7" w:rsidP="00E46DD9">
      <w:pPr>
        <w:tabs>
          <w:tab w:val="left" w:pos="1080"/>
        </w:tabs>
        <w:ind w:left="1080" w:hanging="360"/>
        <w:jc w:val="both"/>
      </w:pPr>
      <w:r>
        <w:t>b.</w:t>
      </w:r>
      <w:r>
        <w:tab/>
        <w:t>Any party to an action or that party</w:t>
      </w:r>
      <w:r w:rsidR="00897670">
        <w:t>’</w:t>
      </w:r>
      <w:r>
        <w:t xml:space="preserve">s attorney serving process </w:t>
      </w:r>
      <w:r w:rsidR="00094A9D">
        <w:t>under</w:t>
      </w:r>
      <w:r>
        <w:t xml:space="preserve"> Rule 4(d), Arizona Rules of Civil Procedure</w:t>
      </w:r>
      <w:r w:rsidR="00541A5D">
        <w:t>,</w:t>
      </w:r>
      <w:r>
        <w:t xml:space="preserve"> and</w:t>
      </w:r>
    </w:p>
    <w:p w14:paraId="7AC3FE3F" w14:textId="77777777" w:rsidR="001F5EF7" w:rsidRDefault="001F5EF7" w:rsidP="00073D93">
      <w:pPr>
        <w:jc w:val="both"/>
      </w:pPr>
    </w:p>
    <w:p w14:paraId="4BFD9E4A" w14:textId="2AF1ED2E" w:rsidR="001F5EF7" w:rsidRDefault="009358A3" w:rsidP="009358A3">
      <w:pPr>
        <w:tabs>
          <w:tab w:val="left" w:pos="1080"/>
        </w:tabs>
        <w:ind w:left="1080" w:hanging="360"/>
        <w:jc w:val="both"/>
      </w:pPr>
      <w:r>
        <w:t>c.</w:t>
      </w:r>
      <w:r>
        <w:tab/>
      </w:r>
      <w:r w:rsidR="001F5EF7">
        <w:t xml:space="preserve">Any person serving a subpoena </w:t>
      </w:r>
      <w:r w:rsidR="00094A9D">
        <w:t>under</w:t>
      </w:r>
      <w:r w:rsidR="001F5EF7">
        <w:t xml:space="preserve"> Rule 45, Arizona Rules of Civil Procedure.</w:t>
      </w:r>
    </w:p>
    <w:p w14:paraId="5BAE49D5" w14:textId="77777777" w:rsidR="009358A3" w:rsidRDefault="009358A3" w:rsidP="009358A3">
      <w:pPr>
        <w:ind w:left="720"/>
        <w:jc w:val="both"/>
      </w:pPr>
    </w:p>
    <w:p w14:paraId="48535F1F" w14:textId="35E12572" w:rsidR="001F5EF7" w:rsidRPr="00E2371B" w:rsidRDefault="001F5EF7" w:rsidP="00FE21CF">
      <w:pPr>
        <w:ind w:left="720" w:hanging="360"/>
        <w:jc w:val="both"/>
        <w:rPr>
          <w:strike/>
        </w:rPr>
      </w:pPr>
      <w:r>
        <w:t>2.</w:t>
      </w:r>
      <w:r>
        <w:tab/>
      </w:r>
      <w:r w:rsidRPr="00903073">
        <w:t>Application</w:t>
      </w:r>
      <w:r w:rsidR="00E2371B" w:rsidRPr="00903073">
        <w:t xml:space="preserve"> </w:t>
      </w:r>
      <w:r w:rsidR="00903073" w:rsidRPr="0073170B">
        <w:t xml:space="preserve">for </w:t>
      </w:r>
      <w:r w:rsidR="00E2371B" w:rsidRPr="0073170B">
        <w:t>Initial Certification</w:t>
      </w:r>
      <w:r>
        <w:t>.</w:t>
      </w:r>
      <w:r>
        <w:rPr>
          <w:b/>
          <w:bCs/>
        </w:rPr>
        <w:t xml:space="preserve"> </w:t>
      </w:r>
      <w:r w:rsidR="00E2371B" w:rsidRPr="00E3793D">
        <w:rPr>
          <w:bCs/>
          <w:strike/>
        </w:rPr>
        <w:t xml:space="preserve">An applicant for initial certification </w:t>
      </w:r>
      <w:r w:rsidR="00094A9D" w:rsidRPr="00E3793D">
        <w:rPr>
          <w:bCs/>
          <w:strike/>
        </w:rPr>
        <w:t>must</w:t>
      </w:r>
      <w:r w:rsidR="00E2371B" w:rsidRPr="00E3793D">
        <w:rPr>
          <w:bCs/>
          <w:strike/>
        </w:rPr>
        <w:t xml:space="preserve"> </w:t>
      </w:r>
      <w:r w:rsidR="00E8715B" w:rsidRPr="00E3793D">
        <w:rPr>
          <w:bCs/>
          <w:strike/>
        </w:rPr>
        <w:t xml:space="preserve">apply for initial certification on approved forms and </w:t>
      </w:r>
      <w:r w:rsidR="00E2371B" w:rsidRPr="00E3793D">
        <w:rPr>
          <w:bCs/>
          <w:strike/>
        </w:rPr>
        <w:t xml:space="preserve">meet the </w:t>
      </w:r>
      <w:r w:rsidR="00634D97" w:rsidRPr="00E3793D">
        <w:rPr>
          <w:bCs/>
          <w:strike/>
        </w:rPr>
        <w:t xml:space="preserve">eligibility requirements and fulfill all the requirements of subsection </w:t>
      </w:r>
      <w:r w:rsidR="0064305B" w:rsidRPr="00E3793D">
        <w:rPr>
          <w:bCs/>
          <w:strike/>
        </w:rPr>
        <w:t>(</w:t>
      </w:r>
      <w:r w:rsidR="00634D97" w:rsidRPr="00E3793D">
        <w:rPr>
          <w:bCs/>
          <w:strike/>
        </w:rPr>
        <w:t>E</w:t>
      </w:r>
      <w:r w:rsidR="0064305B" w:rsidRPr="00E3793D">
        <w:rPr>
          <w:bCs/>
          <w:strike/>
        </w:rPr>
        <w:t>)</w:t>
      </w:r>
      <w:r w:rsidR="00634D97" w:rsidRPr="00E3793D">
        <w:rPr>
          <w:bCs/>
          <w:strike/>
        </w:rPr>
        <w:t>(2)</w:t>
      </w:r>
      <w:r w:rsidR="00786ABF" w:rsidRPr="00E3793D">
        <w:rPr>
          <w:bCs/>
          <w:strike/>
        </w:rPr>
        <w:t>(</w:t>
      </w:r>
      <w:r w:rsidR="00E8715B" w:rsidRPr="00E3793D">
        <w:rPr>
          <w:bCs/>
          <w:strike/>
        </w:rPr>
        <w:t>a</w:t>
      </w:r>
      <w:r w:rsidR="00786ABF" w:rsidRPr="00E3793D">
        <w:rPr>
          <w:bCs/>
          <w:strike/>
        </w:rPr>
        <w:t>)</w:t>
      </w:r>
      <w:r w:rsidR="00634D97" w:rsidRPr="00E3793D">
        <w:rPr>
          <w:bCs/>
          <w:strike/>
        </w:rPr>
        <w:t>.</w:t>
      </w:r>
    </w:p>
    <w:p w14:paraId="417513EF" w14:textId="77777777" w:rsidR="001F5EF7" w:rsidRDefault="001F5EF7" w:rsidP="004543C0">
      <w:pPr>
        <w:jc w:val="both"/>
      </w:pPr>
    </w:p>
    <w:p w14:paraId="438A9256" w14:textId="0ED06CCA" w:rsidR="00E2371B" w:rsidRPr="0073170B" w:rsidRDefault="00E2371B" w:rsidP="0073170B">
      <w:pPr>
        <w:numPr>
          <w:ilvl w:val="0"/>
          <w:numId w:val="32"/>
        </w:numPr>
        <w:tabs>
          <w:tab w:val="left" w:pos="1080"/>
        </w:tabs>
        <w:jc w:val="both"/>
      </w:pPr>
      <w:r w:rsidRPr="0073170B">
        <w:t xml:space="preserve">Eligibility for Initial Certification.  The applicant </w:t>
      </w:r>
      <w:r w:rsidR="00094A9D">
        <w:t>must</w:t>
      </w:r>
      <w:r w:rsidR="00634D97" w:rsidRPr="0073170B">
        <w:t>:</w:t>
      </w:r>
    </w:p>
    <w:p w14:paraId="361CD744" w14:textId="77777777" w:rsidR="00634D97" w:rsidRPr="00E2371B" w:rsidRDefault="00634D97" w:rsidP="004543C0">
      <w:pPr>
        <w:ind w:left="1080"/>
        <w:jc w:val="both"/>
        <w:rPr>
          <w:u w:val="single"/>
        </w:rPr>
      </w:pPr>
    </w:p>
    <w:p w14:paraId="0B7B265F" w14:textId="5EF427FD" w:rsidR="00161F62" w:rsidRPr="0038704A" w:rsidRDefault="00161F62" w:rsidP="0038704A">
      <w:pPr>
        <w:ind w:left="1440" w:hanging="360"/>
        <w:jc w:val="both"/>
      </w:pPr>
      <w:r w:rsidRPr="0038704A">
        <w:t>(1)</w:t>
      </w:r>
      <w:r w:rsidRPr="0038704A">
        <w:tab/>
      </w:r>
      <w:r w:rsidR="00E2371B" w:rsidRPr="0038704A">
        <w:t xml:space="preserve">Be </w:t>
      </w:r>
      <w:r w:rsidRPr="0038704A">
        <w:t xml:space="preserve">at least </w:t>
      </w:r>
      <w:r w:rsidR="00CD37EF" w:rsidRPr="00E3793D">
        <w:rPr>
          <w:strike/>
        </w:rPr>
        <w:t xml:space="preserve">twenty-one </w:t>
      </w:r>
      <w:r w:rsidR="007D6B8B">
        <w:rPr>
          <w:u w:val="single"/>
        </w:rPr>
        <w:t xml:space="preserve">21 </w:t>
      </w:r>
      <w:r w:rsidRPr="0038704A">
        <w:t>years of age</w:t>
      </w:r>
      <w:r w:rsidR="00E2371B" w:rsidRPr="0038704A">
        <w:t>;</w:t>
      </w:r>
    </w:p>
    <w:p w14:paraId="0E7BB5C0" w14:textId="77777777" w:rsidR="00F130FC" w:rsidRPr="0038704A" w:rsidRDefault="00FB18E3" w:rsidP="0038704A">
      <w:pPr>
        <w:ind w:left="1440" w:hanging="360"/>
        <w:jc w:val="both"/>
      </w:pPr>
      <w:r w:rsidRPr="0038704A">
        <w:t>(2)</w:t>
      </w:r>
      <w:r w:rsidRPr="0038704A">
        <w:tab/>
      </w:r>
      <w:r w:rsidR="00595845" w:rsidRPr="0038704A">
        <w:t>Be a citizen or legal resident of the United States</w:t>
      </w:r>
      <w:r w:rsidR="001F7C65" w:rsidRPr="0038704A">
        <w:t>;</w:t>
      </w:r>
      <w:r w:rsidR="00010FBD" w:rsidRPr="0038704A">
        <w:t xml:space="preserve"> and</w:t>
      </w:r>
    </w:p>
    <w:p w14:paraId="3AF832CF" w14:textId="05BB40DB" w:rsidR="00F130FC" w:rsidRPr="0038704A" w:rsidRDefault="00F130FC" w:rsidP="0038704A">
      <w:pPr>
        <w:ind w:left="1440" w:hanging="360"/>
        <w:jc w:val="both"/>
      </w:pPr>
      <w:r w:rsidRPr="0038704A">
        <w:t>(3)</w:t>
      </w:r>
      <w:r w:rsidRPr="0038704A">
        <w:tab/>
        <w:t>Possess a high school diploma or a general equivalency diploma evidencing the passing of the general education development te</w:t>
      </w:r>
      <w:r w:rsidRPr="00F20E37">
        <w:t>st</w:t>
      </w:r>
      <w:r w:rsidR="00444BD8" w:rsidRPr="00E3793D">
        <w:t>.</w:t>
      </w:r>
    </w:p>
    <w:p w14:paraId="5EC2018B" w14:textId="77777777" w:rsidR="00906972" w:rsidRPr="004543C0" w:rsidRDefault="00906972" w:rsidP="004543C0">
      <w:pPr>
        <w:jc w:val="both"/>
      </w:pPr>
    </w:p>
    <w:p w14:paraId="53C2233D" w14:textId="77777777" w:rsidR="001F5EF7" w:rsidRDefault="001F5EF7" w:rsidP="0038704A">
      <w:pPr>
        <w:tabs>
          <w:tab w:val="left" w:pos="1080"/>
        </w:tabs>
        <w:ind w:left="1080" w:hanging="360"/>
        <w:jc w:val="both"/>
      </w:pPr>
      <w:r>
        <w:t>b.</w:t>
      </w:r>
      <w:r>
        <w:tab/>
        <w:t>Government Employee Process Servers.</w:t>
      </w:r>
    </w:p>
    <w:p w14:paraId="59CEAAA8" w14:textId="77777777" w:rsidR="001F5EF7" w:rsidRDefault="001F5EF7" w:rsidP="00073D93">
      <w:pPr>
        <w:jc w:val="both"/>
      </w:pPr>
    </w:p>
    <w:p w14:paraId="6875E484" w14:textId="2BE6DBDB" w:rsidR="001F5EF7" w:rsidRDefault="001F5EF7" w:rsidP="006603C4">
      <w:pPr>
        <w:ind w:left="1440" w:hanging="360"/>
        <w:jc w:val="both"/>
      </w:pPr>
      <w:r>
        <w:t>(1)</w:t>
      </w:r>
      <w:r w:rsidR="00CA582B">
        <w:tab/>
      </w:r>
      <w:r>
        <w:t>An individual who serves process entirely within the scope of the individual</w:t>
      </w:r>
      <w:r w:rsidR="00897670">
        <w:t>’</w:t>
      </w:r>
      <w:r>
        <w:t xml:space="preserve">s responsibility as a government employee </w:t>
      </w:r>
      <w:r w:rsidR="00094A9D">
        <w:t>must</w:t>
      </w:r>
      <w:r>
        <w:t xml:space="preserve"> </w:t>
      </w:r>
      <w:r w:rsidR="00C86816">
        <w:rPr>
          <w:u w:val="single"/>
        </w:rPr>
        <w:t xml:space="preserve">be eligible for certification under subsection (E)(2)(a), </w:t>
      </w:r>
      <w:r>
        <w:t>apply for certification</w:t>
      </w:r>
      <w:r w:rsidR="00094A9D">
        <w:t>,</w:t>
      </w:r>
      <w:r>
        <w:t xml:space="preserve"> pass the examination</w:t>
      </w:r>
      <w:r w:rsidR="00094A9D">
        <w:t>,</w:t>
      </w:r>
      <w:r>
        <w:t xml:space="preserve"> </w:t>
      </w:r>
      <w:r w:rsidRPr="00E3793D">
        <w:rPr>
          <w:strike/>
        </w:rPr>
        <w:t xml:space="preserve">and meet certification criteria. As provided in A.R.S. </w:t>
      </w:r>
      <w:r w:rsidR="00F12289" w:rsidRPr="00E3793D">
        <w:rPr>
          <w:strike/>
        </w:rPr>
        <w:t>§</w:t>
      </w:r>
      <w:r w:rsidR="009251A0" w:rsidRPr="00E3793D">
        <w:rPr>
          <w:strike/>
        </w:rPr>
        <w:t xml:space="preserve"> </w:t>
      </w:r>
      <w:r w:rsidR="00877B9F" w:rsidRPr="00E3793D">
        <w:rPr>
          <w:strike/>
        </w:rPr>
        <w:t>12-3301</w:t>
      </w:r>
      <w:r w:rsidRPr="00E3793D">
        <w:rPr>
          <w:strike/>
        </w:rPr>
        <w:t xml:space="preserve">, a government employee </w:t>
      </w:r>
      <w:r w:rsidR="00094A9D" w:rsidRPr="00E3793D">
        <w:rPr>
          <w:strike/>
        </w:rPr>
        <w:t>must</w:t>
      </w:r>
      <w:r w:rsidRPr="00E3793D">
        <w:rPr>
          <w:strike/>
        </w:rPr>
        <w:t xml:space="preserve"> </w:t>
      </w:r>
      <w:r>
        <w:t>submit a completed fingerprint card</w:t>
      </w:r>
      <w:r w:rsidR="00BB50C9">
        <w:rPr>
          <w:u w:val="single"/>
        </w:rPr>
        <w:t>,</w:t>
      </w:r>
      <w:r>
        <w:t xml:space="preserve"> and pay </w:t>
      </w:r>
      <w:r w:rsidRPr="00E3793D">
        <w:rPr>
          <w:strike/>
        </w:rPr>
        <w:t xml:space="preserve">the applicable fees </w:t>
      </w:r>
      <w:r w:rsidR="00094A9D" w:rsidRPr="00E3793D">
        <w:rPr>
          <w:strike/>
        </w:rPr>
        <w:t>under</w:t>
      </w:r>
      <w:r w:rsidRPr="00E3793D">
        <w:rPr>
          <w:strike/>
        </w:rPr>
        <w:t xml:space="preserve"> subsection </w:t>
      </w:r>
      <w:r w:rsidR="00E6047E" w:rsidRPr="00E3793D">
        <w:rPr>
          <w:bCs/>
          <w:strike/>
        </w:rPr>
        <w:t>(E)</w:t>
      </w:r>
      <w:r w:rsidR="00DD7994" w:rsidRPr="00E3793D">
        <w:rPr>
          <w:strike/>
        </w:rPr>
        <w:t>(2)(c)(3)</w:t>
      </w:r>
      <w:r w:rsidRPr="00E3793D">
        <w:rPr>
          <w:strike/>
        </w:rPr>
        <w:t xml:space="preserve">.  Government employee process servers are not subject to any fees other than </w:t>
      </w:r>
      <w:r w:rsidR="009C4731">
        <w:rPr>
          <w:u w:val="single"/>
        </w:rPr>
        <w:t xml:space="preserve">only </w:t>
      </w:r>
      <w:r>
        <w:t>the fingerprint fee.</w:t>
      </w:r>
    </w:p>
    <w:p w14:paraId="0DCC94F7" w14:textId="0188676A" w:rsidR="001F5EF7" w:rsidRPr="00633D4C" w:rsidRDefault="001F5EF7" w:rsidP="0038704A">
      <w:pPr>
        <w:ind w:left="1440" w:hanging="360"/>
        <w:jc w:val="both"/>
      </w:pPr>
      <w:r>
        <w:t>(2)</w:t>
      </w:r>
      <w:r w:rsidR="00CA582B">
        <w:tab/>
      </w:r>
      <w:r>
        <w:t xml:space="preserve">A government employee process server may carry any employer-issued identification that accurately identifies the employee as a government employee process server in addition to the identification card issued by the clerk </w:t>
      </w:r>
      <w:r w:rsidR="00094A9D">
        <w:t>under</w:t>
      </w:r>
      <w:r>
        <w:t xml:space="preserve"> </w:t>
      </w:r>
      <w:r w:rsidRPr="00633D4C">
        <w:t xml:space="preserve">subsection </w:t>
      </w:r>
      <w:r w:rsidR="00FA4696" w:rsidRPr="00E3793D">
        <w:rPr>
          <w:bCs/>
        </w:rPr>
        <w:t>(E)</w:t>
      </w:r>
      <w:r w:rsidR="00DD7994" w:rsidRPr="00633D4C">
        <w:t>(4)(</w:t>
      </w:r>
      <w:r w:rsidR="00DD7994" w:rsidRPr="00E3793D">
        <w:rPr>
          <w:strike/>
        </w:rPr>
        <w:t>a</w:t>
      </w:r>
      <w:r w:rsidR="00BE4020">
        <w:rPr>
          <w:u w:val="single"/>
        </w:rPr>
        <w:t>b</w:t>
      </w:r>
      <w:r w:rsidR="00DD7994" w:rsidRPr="00633D4C">
        <w:t>)</w:t>
      </w:r>
      <w:r w:rsidRPr="00633D4C">
        <w:t>.</w:t>
      </w:r>
    </w:p>
    <w:p w14:paraId="7C7B889D" w14:textId="1D334DF7" w:rsidR="001F5EF7" w:rsidRDefault="001F5EF7" w:rsidP="0038704A">
      <w:pPr>
        <w:ind w:left="1440" w:hanging="360"/>
        <w:jc w:val="both"/>
      </w:pPr>
      <w:r w:rsidRPr="00633D4C">
        <w:t>(3)</w:t>
      </w:r>
      <w:r w:rsidR="00CA582B" w:rsidRPr="00633D4C">
        <w:tab/>
      </w:r>
      <w:r w:rsidRPr="00E3793D">
        <w:t xml:space="preserve">Government employee process servers who serve process in any capacity outside the scope of </w:t>
      </w:r>
      <w:r w:rsidR="005046E9" w:rsidRPr="00E3793D">
        <w:rPr>
          <w:u w:val="single"/>
        </w:rPr>
        <w:t xml:space="preserve">their government </w:t>
      </w:r>
      <w:r w:rsidRPr="00E3793D">
        <w:t xml:space="preserve">employment </w:t>
      </w:r>
      <w:r w:rsidRPr="00E3793D">
        <w:rPr>
          <w:strike/>
        </w:rPr>
        <w:t xml:space="preserve">as a government employee process server </w:t>
      </w:r>
      <w:r w:rsidR="00094A9D" w:rsidRPr="00E3793D">
        <w:rPr>
          <w:strike/>
        </w:rPr>
        <w:t>must</w:t>
      </w:r>
      <w:r w:rsidRPr="00E3793D">
        <w:rPr>
          <w:strike/>
        </w:rPr>
        <w:t xml:space="preserve"> obtain certification pursuant to this code section and </w:t>
      </w:r>
      <w:r w:rsidR="00094A9D" w:rsidRPr="00E3793D">
        <w:rPr>
          <w:strike/>
        </w:rPr>
        <w:t>must</w:t>
      </w:r>
      <w:r w:rsidRPr="00E3793D">
        <w:rPr>
          <w:strike/>
        </w:rPr>
        <w:t xml:space="preserve"> follow all po</w:t>
      </w:r>
      <w:r w:rsidRPr="00E3793D">
        <w:t xml:space="preserve">licies </w:t>
      </w:r>
      <w:r w:rsidRPr="00E3793D">
        <w:rPr>
          <w:strike/>
        </w:rPr>
        <w:t xml:space="preserve">that apply </w:t>
      </w:r>
      <w:r w:rsidR="004D27A9" w:rsidRPr="00E3793D">
        <w:rPr>
          <w:u w:val="single"/>
        </w:rPr>
        <w:t xml:space="preserve">and pay all fees </w:t>
      </w:r>
      <w:r w:rsidR="00F17988" w:rsidRPr="00E3793D">
        <w:rPr>
          <w:u w:val="single"/>
        </w:rPr>
        <w:t xml:space="preserve">applicable </w:t>
      </w:r>
      <w:r w:rsidRPr="00E3793D">
        <w:t xml:space="preserve">to private process servers when serving process outside the scope of </w:t>
      </w:r>
      <w:r w:rsidR="00633D4C" w:rsidRPr="00E3793D">
        <w:rPr>
          <w:u w:val="single"/>
        </w:rPr>
        <w:t xml:space="preserve">their government </w:t>
      </w:r>
      <w:r w:rsidRPr="00E3793D">
        <w:t>employment</w:t>
      </w:r>
      <w:r w:rsidRPr="00E3793D">
        <w:rPr>
          <w:strike/>
        </w:rPr>
        <w:t xml:space="preserve"> as a government employee process server</w:t>
      </w:r>
      <w:r w:rsidRPr="00E3793D">
        <w:t>.</w:t>
      </w:r>
    </w:p>
    <w:p w14:paraId="2A34FAC7" w14:textId="77777777" w:rsidR="001F5EF7" w:rsidRDefault="001F5EF7" w:rsidP="00ED6FBF">
      <w:pPr>
        <w:tabs>
          <w:tab w:val="left" w:pos="-1440"/>
          <w:tab w:val="left" w:pos="-720"/>
        </w:tabs>
        <w:jc w:val="both"/>
      </w:pPr>
    </w:p>
    <w:p w14:paraId="785C2A3B" w14:textId="77777777" w:rsidR="00CA4291" w:rsidRDefault="00CA4291" w:rsidP="00ED6FBF">
      <w:pPr>
        <w:tabs>
          <w:tab w:val="left" w:pos="-1440"/>
          <w:tab w:val="left" w:pos="-720"/>
        </w:tabs>
        <w:jc w:val="both"/>
      </w:pPr>
    </w:p>
    <w:p w14:paraId="0E88F48E" w14:textId="77777777" w:rsidR="00CA4291" w:rsidRDefault="00CA4291" w:rsidP="00ED6FBF">
      <w:pPr>
        <w:tabs>
          <w:tab w:val="left" w:pos="-1440"/>
          <w:tab w:val="left" w:pos="-720"/>
        </w:tabs>
        <w:jc w:val="both"/>
      </w:pPr>
    </w:p>
    <w:p w14:paraId="4D8574FE" w14:textId="7FB3F73F" w:rsidR="001F5EF7" w:rsidRPr="001C5E66" w:rsidRDefault="001F5EF7" w:rsidP="00184BD7">
      <w:pPr>
        <w:tabs>
          <w:tab w:val="left" w:pos="1080"/>
        </w:tabs>
        <w:ind w:left="1080" w:hanging="360"/>
        <w:jc w:val="both"/>
        <w:rPr>
          <w:strike/>
        </w:rPr>
      </w:pPr>
      <w:r>
        <w:t>c.</w:t>
      </w:r>
      <w:r>
        <w:tab/>
      </w:r>
      <w:r w:rsidR="00D0267F" w:rsidRPr="00200480">
        <w:t>Requirements</w:t>
      </w:r>
      <w:r w:rsidR="00F130FC" w:rsidRPr="00200480">
        <w:t xml:space="preserve"> </w:t>
      </w:r>
      <w:r w:rsidRPr="00200480">
        <w:t xml:space="preserve">for </w:t>
      </w:r>
      <w:r w:rsidR="00F130FC" w:rsidRPr="00200480">
        <w:t>Initial Certification</w:t>
      </w:r>
      <w:r>
        <w:t xml:space="preserve">.  </w:t>
      </w:r>
      <w:r w:rsidR="0030142B" w:rsidRPr="00200480">
        <w:t xml:space="preserve">An </w:t>
      </w:r>
      <w:r>
        <w:t xml:space="preserve">applicant </w:t>
      </w:r>
      <w:r w:rsidR="00094A9D">
        <w:t>must</w:t>
      </w:r>
      <w:r w:rsidR="002423A1">
        <w:t>:</w:t>
      </w:r>
    </w:p>
    <w:p w14:paraId="13E5FFCE" w14:textId="77777777" w:rsidR="001F5EF7" w:rsidRDefault="001F5EF7" w:rsidP="00ED6FBF">
      <w:pPr>
        <w:jc w:val="both"/>
      </w:pPr>
    </w:p>
    <w:p w14:paraId="799338E8" w14:textId="371AA848" w:rsidR="001F5EF7" w:rsidRPr="009722A4" w:rsidRDefault="001F5EF7" w:rsidP="00695B94">
      <w:pPr>
        <w:ind w:left="1440" w:hanging="360"/>
        <w:jc w:val="both"/>
        <w:rPr>
          <w:u w:val="single"/>
        </w:rPr>
      </w:pPr>
      <w:r>
        <w:t>(1)</w:t>
      </w:r>
      <w:r w:rsidR="00695B94">
        <w:tab/>
      </w:r>
      <w:r w:rsidRPr="00E3793D">
        <w:rPr>
          <w:strike/>
        </w:rPr>
        <w:t xml:space="preserve">Provide </w:t>
      </w:r>
      <w:r w:rsidR="00936F14" w:rsidRPr="00E3793D">
        <w:rPr>
          <w:u w:val="single"/>
        </w:rPr>
        <w:t xml:space="preserve">File </w:t>
      </w:r>
      <w:r w:rsidRPr="007709D9">
        <w:t xml:space="preserve">a completed application for certification </w:t>
      </w:r>
      <w:r w:rsidR="00F130FC" w:rsidRPr="00634E04">
        <w:t>in</w:t>
      </w:r>
      <w:r w:rsidR="00F130FC" w:rsidRPr="007709D9">
        <w:t xml:space="preserve"> </w:t>
      </w:r>
      <w:r w:rsidRPr="00E3793D">
        <w:rPr>
          <w:strike/>
        </w:rPr>
        <w:t xml:space="preserve">an approved </w:t>
      </w:r>
      <w:r w:rsidR="00936F14">
        <w:rPr>
          <w:u w:val="single"/>
        </w:rPr>
        <w:t xml:space="preserve">the prescribed </w:t>
      </w:r>
      <w:r w:rsidR="00F130FC" w:rsidRPr="00634E04">
        <w:t xml:space="preserve">format </w:t>
      </w:r>
      <w:r w:rsidRPr="00E3793D">
        <w:rPr>
          <w:strike/>
        </w:rPr>
        <w:t xml:space="preserve">obtained from and filed </w:t>
      </w:r>
      <w:r w:rsidRPr="007709D9">
        <w:t xml:space="preserve">with the clerk in the </w:t>
      </w:r>
      <w:r w:rsidR="00695B94" w:rsidRPr="00634E04">
        <w:t>applicant’s</w:t>
      </w:r>
      <w:r w:rsidR="00695B94">
        <w:t xml:space="preserve"> </w:t>
      </w:r>
      <w:r w:rsidRPr="007709D9">
        <w:t>county of residence</w:t>
      </w:r>
      <w:r>
        <w:t xml:space="preserve">. </w:t>
      </w:r>
      <w:r w:rsidR="009722A4">
        <w:t xml:space="preserve"> </w:t>
      </w:r>
      <w:r w:rsidR="00F4699E">
        <w:t>A</w:t>
      </w:r>
      <w:r w:rsidR="00CC597D" w:rsidRPr="00634E04">
        <w:t xml:space="preserve"> non</w:t>
      </w:r>
      <w:r w:rsidR="00F4699E">
        <w:t>-</w:t>
      </w:r>
      <w:r w:rsidR="00CC597D" w:rsidRPr="00634E04">
        <w:t>Arizona resident</w:t>
      </w:r>
      <w:r w:rsidR="00E706D7" w:rsidRPr="00634E04">
        <w:t xml:space="preserve"> may apply for certification in any county.</w:t>
      </w:r>
      <w:r>
        <w:t xml:space="preserve"> </w:t>
      </w:r>
      <w:r w:rsidR="009722A4" w:rsidRPr="00E3793D">
        <w:rPr>
          <w:strike/>
        </w:rPr>
        <w:t>T</w:t>
      </w:r>
      <w:r w:rsidR="00695B94" w:rsidRPr="00E3793D">
        <w:rPr>
          <w:strike/>
        </w:rPr>
        <w:t>o comply with</w:t>
      </w:r>
      <w:r w:rsidR="00CA4291">
        <w:rPr>
          <w:strike/>
        </w:rPr>
        <w:t xml:space="preserve"> </w:t>
      </w:r>
      <w:r w:rsidR="00EC532F">
        <w:rPr>
          <w:u w:val="single"/>
        </w:rPr>
        <w:t xml:space="preserve">Under </w:t>
      </w:r>
      <w:r w:rsidR="00695B94" w:rsidRPr="00634E04">
        <w:t>A.R.S. § 41-1080, t</w:t>
      </w:r>
      <w:r w:rsidR="009722A4" w:rsidRPr="00634E04">
        <w:t xml:space="preserve">he applicant </w:t>
      </w:r>
      <w:r w:rsidR="00094A9D">
        <w:t>must</w:t>
      </w:r>
      <w:r w:rsidR="009722A4" w:rsidRPr="00634E04">
        <w:t xml:space="preserve"> submit documentation of U.S. citizenship or alien status with the application</w:t>
      </w:r>
      <w:r w:rsidR="00695B94" w:rsidRPr="00634E04">
        <w:t>.</w:t>
      </w:r>
    </w:p>
    <w:p w14:paraId="1FFB0987" w14:textId="52FEF335" w:rsidR="001F5EF7" w:rsidRDefault="001F5EF7" w:rsidP="002423A1">
      <w:pPr>
        <w:tabs>
          <w:tab w:val="left" w:pos="-1440"/>
          <w:tab w:val="left" w:pos="-720"/>
          <w:tab w:val="left" w:pos="1440"/>
        </w:tabs>
        <w:ind w:left="1440" w:hanging="360"/>
        <w:jc w:val="both"/>
      </w:pPr>
      <w:r w:rsidRPr="0029564B">
        <w:t>(</w:t>
      </w:r>
      <w:r w:rsidR="0029564B" w:rsidRPr="00634E04">
        <w:t>2</w:t>
      </w:r>
      <w:r w:rsidRPr="0029564B">
        <w:t>)</w:t>
      </w:r>
      <w:r w:rsidR="00960838">
        <w:tab/>
      </w:r>
      <w:r>
        <w:t xml:space="preserve">Pass </w:t>
      </w:r>
      <w:proofErr w:type="spellStart"/>
      <w:proofErr w:type="gramStart"/>
      <w:r w:rsidRPr="00E3793D">
        <w:rPr>
          <w:strike/>
        </w:rPr>
        <w:t>an</w:t>
      </w:r>
      <w:proofErr w:type="spellEnd"/>
      <w:r w:rsidRPr="00E3793D">
        <w:rPr>
          <w:strike/>
        </w:rPr>
        <w:t xml:space="preserve"> </w:t>
      </w:r>
      <w:r w:rsidR="003C7672">
        <w:rPr>
          <w:u w:val="single"/>
        </w:rPr>
        <w:t>the</w:t>
      </w:r>
      <w:proofErr w:type="gramEnd"/>
      <w:r w:rsidR="003C7672">
        <w:rPr>
          <w:u w:val="single"/>
        </w:rPr>
        <w:t xml:space="preserve"> subsection (E)(3) </w:t>
      </w:r>
      <w:r>
        <w:t xml:space="preserve">examination </w:t>
      </w:r>
      <w:r w:rsidR="00D2751A" w:rsidRPr="00634E04">
        <w:t>for initial certification</w:t>
      </w:r>
      <w:r w:rsidR="00D2751A" w:rsidRPr="00E3793D">
        <w:rPr>
          <w:strike/>
        </w:rPr>
        <w:t xml:space="preserve">, </w:t>
      </w:r>
      <w:r w:rsidRPr="00E3793D">
        <w:rPr>
          <w:strike/>
        </w:rPr>
        <w:t xml:space="preserve">as prescribed in subsection </w:t>
      </w:r>
      <w:r w:rsidR="00F5514A" w:rsidRPr="00E3793D">
        <w:rPr>
          <w:bCs/>
          <w:strike/>
        </w:rPr>
        <w:t>(E)</w:t>
      </w:r>
      <w:r w:rsidRPr="00E3793D">
        <w:rPr>
          <w:strike/>
        </w:rPr>
        <w:t>(3)</w:t>
      </w:r>
      <w:r>
        <w:t>;</w:t>
      </w:r>
    </w:p>
    <w:p w14:paraId="16C6C6FF" w14:textId="5E0E451F" w:rsidR="001F5EF7" w:rsidRPr="00E3793D" w:rsidRDefault="001F5EF7" w:rsidP="00094A9D">
      <w:pPr>
        <w:ind w:left="1440" w:hanging="360"/>
        <w:jc w:val="both"/>
        <w:rPr>
          <w:u w:val="single"/>
        </w:rPr>
      </w:pPr>
      <w:r w:rsidRPr="0029564B">
        <w:t>(</w:t>
      </w:r>
      <w:r w:rsidR="0029564B" w:rsidRPr="00634E04">
        <w:t>3</w:t>
      </w:r>
      <w:r w:rsidRPr="0029564B">
        <w:t>)</w:t>
      </w:r>
      <w:r w:rsidR="00960838">
        <w:tab/>
      </w:r>
      <w:r w:rsidR="00094A9D" w:rsidRPr="008B0E59">
        <w:t xml:space="preserve">Submit a full set of fingerprints with the fee prescribed in A.R.S. § 41-1750 to the </w:t>
      </w:r>
      <w:r w:rsidR="00094A9D" w:rsidRPr="008B0E59">
        <w:rPr>
          <w:strike/>
        </w:rPr>
        <w:t xml:space="preserve">supreme court </w:t>
      </w:r>
      <w:r w:rsidR="007D7364" w:rsidRPr="008B0E59">
        <w:rPr>
          <w:u w:val="single"/>
        </w:rPr>
        <w:t xml:space="preserve">department of public safety </w:t>
      </w:r>
      <w:r w:rsidR="00094A9D" w:rsidRPr="008B0E59">
        <w:t>for the</w:t>
      </w:r>
      <w:r w:rsidR="00094A9D" w:rsidRPr="00094A9D">
        <w:t xml:space="preserve"> purpose of obtaining </w:t>
      </w:r>
      <w:proofErr w:type="gramStart"/>
      <w:r w:rsidR="00094A9D" w:rsidRPr="00094A9D">
        <w:t>a state and federal criminal records</w:t>
      </w:r>
      <w:proofErr w:type="gramEnd"/>
      <w:r w:rsidR="00094A9D" w:rsidRPr="00094A9D">
        <w:t xml:space="preserve"> check under A.R.S. § 41-1750 and Public Law 92-544. If definitive fingerprints are not obtainable, the clerk must require the applicant to make a written statement, under oath, that the applicant has no prior arrests, charges, indictments, or felony or misdemeanor convictions other than as disclosed on the application. If the applicant is unable to provide this statement, the clerk must refuse to accept the application</w:t>
      </w:r>
      <w:r w:rsidR="00D52762">
        <w:rPr>
          <w:u w:val="single"/>
        </w:rPr>
        <w:t>.</w:t>
      </w:r>
    </w:p>
    <w:p w14:paraId="62CCCF7E" w14:textId="12F96091" w:rsidR="001F5EF7" w:rsidRDefault="001F5EF7" w:rsidP="00FD40E0">
      <w:pPr>
        <w:ind w:left="1440" w:hanging="360"/>
        <w:jc w:val="both"/>
      </w:pPr>
      <w:r>
        <w:t>(</w:t>
      </w:r>
      <w:r w:rsidR="0029564B" w:rsidRPr="00FD40E0">
        <w:t>4</w:t>
      </w:r>
      <w:r>
        <w:t>)</w:t>
      </w:r>
      <w:r w:rsidR="00F54082">
        <w:tab/>
      </w:r>
      <w:r w:rsidR="0029564B" w:rsidRPr="00FD40E0">
        <w:t>Provide additional background information</w:t>
      </w:r>
      <w:r w:rsidR="0029564B" w:rsidRPr="00E3793D">
        <w:rPr>
          <w:strike/>
        </w:rPr>
        <w:t xml:space="preserve">, on </w:t>
      </w:r>
      <w:r w:rsidRPr="00E3793D">
        <w:rPr>
          <w:strike/>
        </w:rPr>
        <w:t xml:space="preserve">the request of </w:t>
      </w:r>
      <w:r w:rsidR="00582FFB">
        <w:rPr>
          <w:u w:val="single"/>
        </w:rPr>
        <w:t xml:space="preserve">as requested by </w:t>
      </w:r>
      <w:r>
        <w:t>the presiding judge</w:t>
      </w:r>
      <w:r w:rsidR="00634D97" w:rsidRPr="00FD40E0">
        <w:t>,</w:t>
      </w:r>
      <w:r>
        <w:t xml:space="preserve"> </w:t>
      </w:r>
      <w:r w:rsidR="00634D97" w:rsidRPr="00FD40E0">
        <w:t>clerk,</w:t>
      </w:r>
      <w:r w:rsidR="00634D97">
        <w:t xml:space="preserve"> </w:t>
      </w:r>
      <w:r>
        <w:t xml:space="preserve">or </w:t>
      </w:r>
      <w:r w:rsidR="00D835D2">
        <w:rPr>
          <w:u w:val="single"/>
        </w:rPr>
        <w:t xml:space="preserve">their </w:t>
      </w:r>
      <w:r>
        <w:t>designee</w:t>
      </w:r>
      <w:r w:rsidR="00D835D2">
        <w:rPr>
          <w:u w:val="single"/>
        </w:rPr>
        <w:t>s</w:t>
      </w:r>
      <w:r>
        <w:t>;</w:t>
      </w:r>
    </w:p>
    <w:p w14:paraId="66411114" w14:textId="4B5A5D88" w:rsidR="001F5EF7" w:rsidRDefault="001F5EF7" w:rsidP="008A4D39">
      <w:pPr>
        <w:ind w:left="1440" w:hanging="360"/>
        <w:jc w:val="both"/>
      </w:pPr>
      <w:r>
        <w:t>(</w:t>
      </w:r>
      <w:r w:rsidR="0029564B" w:rsidRPr="00FD40E0">
        <w:t>5</w:t>
      </w:r>
      <w:r>
        <w:t>)</w:t>
      </w:r>
      <w:r w:rsidR="00F54082">
        <w:tab/>
      </w:r>
      <w:r>
        <w:t xml:space="preserve">Pay all fees authorized by law to the clerk </w:t>
      </w:r>
      <w:r w:rsidR="00094A9D">
        <w:t>under</w:t>
      </w:r>
      <w:r>
        <w:t xml:space="preserve"> A.R.S. </w:t>
      </w:r>
      <w:r w:rsidR="00F12289">
        <w:t>§</w:t>
      </w:r>
      <w:r w:rsidR="00E07306" w:rsidRPr="00FD40E0">
        <w:t xml:space="preserve"> </w:t>
      </w:r>
      <w:r>
        <w:t>12-284</w:t>
      </w:r>
      <w:r w:rsidR="00894D90">
        <w:rPr>
          <w:u w:val="single"/>
        </w:rPr>
        <w:t>(</w:t>
      </w:r>
      <w:r w:rsidR="00F571FE">
        <w:rPr>
          <w:u w:val="single"/>
        </w:rPr>
        <w:t>A)</w:t>
      </w:r>
      <w:r>
        <w:t>; and</w:t>
      </w:r>
    </w:p>
    <w:p w14:paraId="69391337" w14:textId="37431000" w:rsidR="001F5EF7" w:rsidRDefault="001F5EF7" w:rsidP="00FD40E0">
      <w:pPr>
        <w:ind w:left="1440" w:hanging="360"/>
        <w:jc w:val="both"/>
        <w:rPr>
          <w:strike/>
        </w:rPr>
      </w:pPr>
      <w:r>
        <w:t>(</w:t>
      </w:r>
      <w:r w:rsidR="0029564B" w:rsidRPr="00FD40E0">
        <w:t>6</w:t>
      </w:r>
      <w:r>
        <w:t>)</w:t>
      </w:r>
      <w:r w:rsidR="00F54082">
        <w:tab/>
      </w:r>
      <w:r w:rsidR="00094A9D" w:rsidRPr="008B0E59">
        <w:t xml:space="preserve">Together with the application, provide </w:t>
      </w:r>
      <w:r w:rsidR="00094A9D" w:rsidRPr="008B0E59">
        <w:rPr>
          <w:strike/>
        </w:rPr>
        <w:t xml:space="preserve">one color passport-size photograph, two inches </w:t>
      </w:r>
      <w:proofErr w:type="gramStart"/>
      <w:r w:rsidR="00094A9D" w:rsidRPr="008B0E59">
        <w:rPr>
          <w:strike/>
        </w:rPr>
        <w:t>by two inches,</w:t>
      </w:r>
      <w:proofErr w:type="gramEnd"/>
      <w:r w:rsidR="00094A9D" w:rsidRPr="008B0E59">
        <w:rPr>
          <w:strike/>
        </w:rPr>
        <w:t xml:space="preserve"> of the applicant’s head, neck, and shoulders only. The applicant must ensure the photograph was taken within the last two years and clearly identifies the applicant</w:t>
      </w:r>
      <w:r w:rsidR="00E405D8" w:rsidRPr="008B0E59">
        <w:rPr>
          <w:u w:val="single"/>
        </w:rPr>
        <w:t xml:space="preserve"> a full-face image of the applicant in a format established by the clerk</w:t>
      </w:r>
      <w:r w:rsidR="00094A9D" w:rsidRPr="008B0E59">
        <w:t xml:space="preserve">. An application submitted without a </w:t>
      </w:r>
      <w:r w:rsidR="00094A9D" w:rsidRPr="008B0E59">
        <w:rPr>
          <w:strike/>
        </w:rPr>
        <w:t xml:space="preserve">photograph </w:t>
      </w:r>
      <w:r w:rsidR="00BD5F86" w:rsidRPr="008B0E59">
        <w:rPr>
          <w:u w:val="single"/>
        </w:rPr>
        <w:t xml:space="preserve">full-face image of the applicant </w:t>
      </w:r>
      <w:r w:rsidR="00094A9D" w:rsidRPr="008B0E59">
        <w:t>is defi</w:t>
      </w:r>
      <w:r w:rsidR="00094A9D" w:rsidRPr="005A3743">
        <w:t>cient</w:t>
      </w:r>
      <w:r w:rsidR="00FE5AFE" w:rsidRPr="00E3793D">
        <w:t xml:space="preserve"> </w:t>
      </w:r>
      <w:r w:rsidR="00FE5AFE">
        <w:rPr>
          <w:u w:val="single"/>
        </w:rPr>
        <w:t xml:space="preserve"> </w:t>
      </w:r>
      <w:r w:rsidR="005A3743">
        <w:rPr>
          <w:u w:val="single"/>
        </w:rPr>
        <w:t xml:space="preserve">and will </w:t>
      </w:r>
      <w:r w:rsidR="00FE5AFE">
        <w:rPr>
          <w:u w:val="single"/>
        </w:rPr>
        <w:t>not be accepted</w:t>
      </w:r>
      <w:r w:rsidR="00094A9D" w:rsidRPr="00094A9D">
        <w:t>.</w:t>
      </w:r>
    </w:p>
    <w:p w14:paraId="4DA314D9" w14:textId="77777777" w:rsidR="00985464" w:rsidRPr="00985464" w:rsidRDefault="00985464" w:rsidP="00985464">
      <w:pPr>
        <w:jc w:val="both"/>
        <w:rPr>
          <w:b/>
        </w:rPr>
      </w:pPr>
    </w:p>
    <w:p w14:paraId="0463A9F1" w14:textId="77777777"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2160" w:hanging="1800"/>
        <w:jc w:val="both"/>
      </w:pPr>
      <w:r>
        <w:t>3.</w:t>
      </w:r>
      <w:r>
        <w:tab/>
        <w:t>Examination.</w:t>
      </w:r>
      <w:r>
        <w:rPr>
          <w:b/>
          <w:bCs/>
        </w:rPr>
        <w:tab/>
      </w:r>
    </w:p>
    <w:p w14:paraId="7E7B459C" w14:textId="77777777"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both"/>
      </w:pPr>
    </w:p>
    <w:p w14:paraId="5A2A6150" w14:textId="14B6A195" w:rsidR="001F5EF7" w:rsidRDefault="001F5EF7" w:rsidP="00094A9D">
      <w:pPr>
        <w:numPr>
          <w:ilvl w:val="0"/>
          <w:numId w:val="47"/>
        </w:numPr>
        <w:tabs>
          <w:tab w:val="left" w:pos="1080"/>
        </w:tabs>
        <w:jc w:val="both"/>
      </w:pPr>
      <w:r>
        <w:t xml:space="preserve">Initial </w:t>
      </w:r>
      <w:r w:rsidR="001B3010" w:rsidRPr="00A12791">
        <w:t>Certif</w:t>
      </w:r>
      <w:r w:rsidR="001B3010" w:rsidRPr="00EE6967">
        <w:t xml:space="preserve">ication State </w:t>
      </w:r>
      <w:r w:rsidRPr="00EE6967">
        <w:t xml:space="preserve">Examination. </w:t>
      </w:r>
      <w:r w:rsidR="00094A9D" w:rsidRPr="00EE6967">
        <w:t xml:space="preserve">All applicants must pass the initial certification examination </w:t>
      </w:r>
      <w:r w:rsidR="00094A9D" w:rsidRPr="00E3793D">
        <w:rPr>
          <w:strike/>
        </w:rPr>
        <w:t xml:space="preserve">of </w:t>
      </w:r>
      <w:r w:rsidR="00CD6241" w:rsidRPr="00C6436F">
        <w:rPr>
          <w:u w:val="single"/>
        </w:rPr>
        <w:t xml:space="preserve">on </w:t>
      </w:r>
      <w:r w:rsidR="000F1AFA" w:rsidRPr="00C6436F">
        <w:rPr>
          <w:u w:val="single"/>
        </w:rPr>
        <w:t xml:space="preserve">Arizona court </w:t>
      </w:r>
      <w:r w:rsidR="00094A9D" w:rsidRPr="00E3793D">
        <w:rPr>
          <w:strike/>
        </w:rPr>
        <w:t xml:space="preserve">the </w:t>
      </w:r>
      <w:r w:rsidR="00094A9D" w:rsidRPr="00094A9D">
        <w:t>rules</w:t>
      </w:r>
      <w:r w:rsidR="00254714">
        <w:rPr>
          <w:u w:val="single"/>
        </w:rPr>
        <w:t>,</w:t>
      </w:r>
      <w:r w:rsidR="00094A9D" w:rsidRPr="00094A9D">
        <w:t xml:space="preserve"> </w:t>
      </w:r>
      <w:r w:rsidR="00094A9D" w:rsidRPr="00E3793D">
        <w:rPr>
          <w:strike/>
        </w:rPr>
        <w:t>of the Supreme Court of Arizona and the</w:t>
      </w:r>
      <w:r w:rsidR="00CA4291">
        <w:rPr>
          <w:strike/>
        </w:rPr>
        <w:t xml:space="preserve"> </w:t>
      </w:r>
      <w:r w:rsidR="00094A9D" w:rsidRPr="00094A9D">
        <w:t>statutes</w:t>
      </w:r>
      <w:r w:rsidR="00254714">
        <w:rPr>
          <w:u w:val="single"/>
        </w:rPr>
        <w:t>,</w:t>
      </w:r>
      <w:r w:rsidR="00094A9D" w:rsidRPr="00094A9D">
        <w:t xml:space="preserve"> </w:t>
      </w:r>
      <w:r w:rsidR="00094A9D" w:rsidRPr="00E3793D">
        <w:rPr>
          <w:strike/>
        </w:rPr>
        <w:t xml:space="preserve">of this state </w:t>
      </w:r>
      <w:r w:rsidR="000F13F6">
        <w:rPr>
          <w:u w:val="single"/>
        </w:rPr>
        <w:t xml:space="preserve">and this section </w:t>
      </w:r>
      <w:r w:rsidR="00094A9D" w:rsidRPr="00E3793D">
        <w:rPr>
          <w:strike/>
        </w:rPr>
        <w:t xml:space="preserve">relating to </w:t>
      </w:r>
      <w:r w:rsidR="00EE6967">
        <w:rPr>
          <w:u w:val="single"/>
        </w:rPr>
        <w:t>gov</w:t>
      </w:r>
      <w:r w:rsidR="00EA422D">
        <w:rPr>
          <w:u w:val="single"/>
        </w:rPr>
        <w:t xml:space="preserve">erning </w:t>
      </w:r>
      <w:r w:rsidR="00094A9D" w:rsidRPr="00094A9D">
        <w:t>certified private process servers.</w:t>
      </w:r>
      <w:r>
        <w:t xml:space="preserve"> </w:t>
      </w:r>
    </w:p>
    <w:p w14:paraId="025D9814" w14:textId="77777777" w:rsidR="00094A9D" w:rsidRDefault="00094A9D" w:rsidP="00094A9D">
      <w:pPr>
        <w:tabs>
          <w:tab w:val="left" w:pos="1080"/>
        </w:tabs>
        <w:ind w:left="1080"/>
        <w:jc w:val="both"/>
      </w:pPr>
    </w:p>
    <w:p w14:paraId="264C5CE2" w14:textId="0E552B40" w:rsidR="00094A9D" w:rsidRDefault="00094A9D" w:rsidP="00094A9D">
      <w:pPr>
        <w:numPr>
          <w:ilvl w:val="0"/>
          <w:numId w:val="47"/>
        </w:numPr>
        <w:tabs>
          <w:tab w:val="left" w:pos="1080"/>
        </w:tabs>
        <w:jc w:val="both"/>
      </w:pPr>
      <w:r w:rsidRPr="00094A9D">
        <w:t xml:space="preserve">The director must provide multiple versions of the initial certification </w:t>
      </w:r>
      <w:r w:rsidRPr="00E3793D">
        <w:rPr>
          <w:strike/>
        </w:rPr>
        <w:t xml:space="preserve">state </w:t>
      </w:r>
      <w:r w:rsidRPr="00094A9D">
        <w:t xml:space="preserve">examination to the clerk </w:t>
      </w:r>
      <w:r w:rsidRPr="00E3793D">
        <w:rPr>
          <w:strike/>
        </w:rPr>
        <w:t xml:space="preserve">and the clerk </w:t>
      </w:r>
      <w:r w:rsidR="00EA422D">
        <w:rPr>
          <w:u w:val="single"/>
        </w:rPr>
        <w:t xml:space="preserve">who </w:t>
      </w:r>
      <w:r w:rsidRPr="00094A9D">
        <w:t xml:space="preserve">may not use any other examinations. </w:t>
      </w:r>
      <w:r w:rsidRPr="00E3793D">
        <w:rPr>
          <w:strike/>
        </w:rPr>
        <w:t xml:space="preserve">Applicants and the public may not obtain copies of the </w:t>
      </w:r>
      <w:proofErr w:type="spellStart"/>
      <w:r w:rsidR="00C15908">
        <w:rPr>
          <w:u w:val="single"/>
        </w:rPr>
        <w:t>The</w:t>
      </w:r>
      <w:proofErr w:type="spellEnd"/>
      <w:r w:rsidR="00C15908">
        <w:rPr>
          <w:u w:val="single"/>
        </w:rPr>
        <w:t xml:space="preserve"> </w:t>
      </w:r>
      <w:r w:rsidRPr="00094A9D">
        <w:t xml:space="preserve">examination </w:t>
      </w:r>
      <w:r w:rsidR="00BB75DB">
        <w:rPr>
          <w:u w:val="single"/>
        </w:rPr>
        <w:t xml:space="preserve">questions </w:t>
      </w:r>
      <w:r w:rsidRPr="00E3793D">
        <w:rPr>
          <w:strike/>
        </w:rPr>
        <w:t xml:space="preserve">or </w:t>
      </w:r>
      <w:proofErr w:type="gramStart"/>
      <w:r w:rsidRPr="00E3793D">
        <w:rPr>
          <w:strike/>
        </w:rPr>
        <w:t xml:space="preserve">the </w:t>
      </w:r>
      <w:r w:rsidR="00BB75DB">
        <w:rPr>
          <w:u w:val="single"/>
        </w:rPr>
        <w:t>and</w:t>
      </w:r>
      <w:proofErr w:type="gramEnd"/>
      <w:r w:rsidR="00BB75DB">
        <w:rPr>
          <w:u w:val="single"/>
        </w:rPr>
        <w:t xml:space="preserve"> </w:t>
      </w:r>
      <w:r w:rsidRPr="00094A9D">
        <w:t>answer sheet</w:t>
      </w:r>
      <w:r w:rsidR="007204CB">
        <w:rPr>
          <w:u w:val="single"/>
        </w:rPr>
        <w:t xml:space="preserve"> are confidential records exempt from disclosure under Rule 123, Arizona Supreme Court</w:t>
      </w:r>
      <w:r w:rsidRPr="00094A9D">
        <w:t xml:space="preserve">. </w:t>
      </w:r>
    </w:p>
    <w:p w14:paraId="1EA7679A" w14:textId="77777777" w:rsidR="00094A9D" w:rsidRPr="00094A9D" w:rsidRDefault="00094A9D" w:rsidP="00094A9D">
      <w:pPr>
        <w:tabs>
          <w:tab w:val="left" w:pos="1080"/>
        </w:tabs>
        <w:jc w:val="both"/>
      </w:pPr>
    </w:p>
    <w:p w14:paraId="4F29EF4C" w14:textId="6E1ED9B4" w:rsidR="00094A9D" w:rsidRDefault="00094A9D" w:rsidP="00094A9D">
      <w:pPr>
        <w:numPr>
          <w:ilvl w:val="0"/>
          <w:numId w:val="47"/>
        </w:numPr>
        <w:tabs>
          <w:tab w:val="left" w:pos="1080"/>
        </w:tabs>
        <w:jc w:val="both"/>
      </w:pPr>
      <w:r w:rsidRPr="00094A9D">
        <w:t>The</w:t>
      </w:r>
      <w:r>
        <w:rPr>
          <w:sz w:val="23"/>
          <w:szCs w:val="23"/>
        </w:rPr>
        <w:t xml:space="preserve"> director must establish the passing score on the initial certification state examination.</w:t>
      </w:r>
    </w:p>
    <w:p w14:paraId="26E42CC8" w14:textId="77777777"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both"/>
      </w:pPr>
    </w:p>
    <w:p w14:paraId="1A96ABA8" w14:textId="3D619949" w:rsidR="004601F9" w:rsidRPr="002074D9" w:rsidRDefault="004601F9" w:rsidP="00094A9D">
      <w:pPr>
        <w:numPr>
          <w:ilvl w:val="0"/>
          <w:numId w:val="47"/>
        </w:numPr>
        <w:tabs>
          <w:tab w:val="left" w:pos="1080"/>
        </w:tabs>
        <w:jc w:val="both"/>
      </w:pPr>
      <w:r w:rsidRPr="002074D9">
        <w:t xml:space="preserve">The clerk </w:t>
      </w:r>
      <w:r w:rsidR="00094A9D">
        <w:t>must</w:t>
      </w:r>
      <w:r w:rsidRPr="002074D9">
        <w:t xml:space="preserve"> </w:t>
      </w:r>
      <w:r w:rsidR="0037299D">
        <w:rPr>
          <w:u w:val="single"/>
        </w:rPr>
        <w:t xml:space="preserve">determine whether </w:t>
      </w:r>
      <w:r w:rsidR="00161A5D">
        <w:rPr>
          <w:u w:val="single"/>
        </w:rPr>
        <w:t>an applicant has achieved a passing score</w:t>
      </w:r>
      <w:r w:rsidR="00E924FD">
        <w:rPr>
          <w:u w:val="single"/>
        </w:rPr>
        <w:t xml:space="preserve"> on the examination</w:t>
      </w:r>
      <w:r w:rsidR="00161A5D">
        <w:rPr>
          <w:u w:val="single"/>
        </w:rPr>
        <w:t xml:space="preserve"> and then </w:t>
      </w:r>
      <w:r w:rsidRPr="002074D9">
        <w:t xml:space="preserve">communicate </w:t>
      </w:r>
      <w:r w:rsidR="00B37A3F">
        <w:rPr>
          <w:u w:val="single"/>
        </w:rPr>
        <w:t xml:space="preserve">whether </w:t>
      </w:r>
      <w:r w:rsidRPr="002074D9">
        <w:t>the applicant</w:t>
      </w:r>
      <w:r w:rsidRPr="00E3793D">
        <w:rPr>
          <w:strike/>
        </w:rPr>
        <w:t>’s passage</w:t>
      </w:r>
      <w:r w:rsidRPr="00960E54">
        <w:t xml:space="preserve"> </w:t>
      </w:r>
      <w:proofErr w:type="gramStart"/>
      <w:r w:rsidR="00B37A3F">
        <w:rPr>
          <w:u w:val="single"/>
        </w:rPr>
        <w:t>passed</w:t>
      </w:r>
      <w:proofErr w:type="gramEnd"/>
      <w:r w:rsidR="00B37A3F">
        <w:rPr>
          <w:u w:val="single"/>
        </w:rPr>
        <w:t xml:space="preserve"> </w:t>
      </w:r>
      <w:r w:rsidRPr="002074D9">
        <w:t xml:space="preserve">or </w:t>
      </w:r>
      <w:r w:rsidRPr="00E3793D">
        <w:rPr>
          <w:strike/>
        </w:rPr>
        <w:t>failure</w:t>
      </w:r>
      <w:r w:rsidR="00CA4291">
        <w:rPr>
          <w:strike/>
        </w:rPr>
        <w:t xml:space="preserve"> </w:t>
      </w:r>
      <w:r w:rsidR="00B97745">
        <w:rPr>
          <w:u w:val="single"/>
        </w:rPr>
        <w:t xml:space="preserve">failed </w:t>
      </w:r>
      <w:r w:rsidRPr="00E3793D">
        <w:rPr>
          <w:strike/>
        </w:rPr>
        <w:t xml:space="preserve">of the examination in writing </w:t>
      </w:r>
      <w:r w:rsidRPr="002074D9">
        <w:t xml:space="preserve">to the applicant </w:t>
      </w:r>
      <w:r w:rsidR="00B97745">
        <w:rPr>
          <w:u w:val="single"/>
        </w:rPr>
        <w:t xml:space="preserve">in writing </w:t>
      </w:r>
      <w:r w:rsidRPr="002074D9">
        <w:t xml:space="preserve">not more than </w:t>
      </w:r>
      <w:r w:rsidRPr="00E3793D">
        <w:rPr>
          <w:strike/>
        </w:rPr>
        <w:t xml:space="preserve">ten </w:t>
      </w:r>
      <w:r w:rsidR="002802A5" w:rsidRPr="00E3793D">
        <w:t xml:space="preserve"> </w:t>
      </w:r>
      <w:r w:rsidR="002802A5">
        <w:rPr>
          <w:u w:val="single"/>
        </w:rPr>
        <w:t xml:space="preserve">10 </w:t>
      </w:r>
      <w:r w:rsidR="0050790E">
        <w:rPr>
          <w:u w:val="single"/>
        </w:rPr>
        <w:t xml:space="preserve">business </w:t>
      </w:r>
      <w:r w:rsidRPr="002074D9">
        <w:t xml:space="preserve">days </w:t>
      </w:r>
      <w:r w:rsidRPr="00E3793D">
        <w:rPr>
          <w:strike/>
        </w:rPr>
        <w:t xml:space="preserve">from the date </w:t>
      </w:r>
      <w:r w:rsidR="0050790E">
        <w:rPr>
          <w:u w:val="single"/>
        </w:rPr>
        <w:t xml:space="preserve">after </w:t>
      </w:r>
      <w:r w:rsidRPr="002074D9">
        <w:t>the applicant took the examination:</w:t>
      </w:r>
    </w:p>
    <w:p w14:paraId="21440BF3" w14:textId="77777777" w:rsidR="004601F9" w:rsidRPr="002074D9" w:rsidRDefault="004601F9" w:rsidP="004601F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jc w:val="both"/>
      </w:pPr>
    </w:p>
    <w:p w14:paraId="4A8B1A6E" w14:textId="77777777" w:rsidR="004601F9" w:rsidRPr="002074D9" w:rsidRDefault="004601F9" w:rsidP="002074D9">
      <w:pPr>
        <w:numPr>
          <w:ilvl w:val="0"/>
          <w:numId w:val="38"/>
        </w:numPr>
        <w:jc w:val="both"/>
      </w:pPr>
      <w:r w:rsidRPr="002074D9">
        <w:t>The applicant will not receive the examination score.</w:t>
      </w:r>
    </w:p>
    <w:p w14:paraId="5581CDCB" w14:textId="2823AE19" w:rsidR="00933F3A" w:rsidRPr="002074D9" w:rsidRDefault="004601F9" w:rsidP="002074D9">
      <w:pPr>
        <w:numPr>
          <w:ilvl w:val="0"/>
          <w:numId w:val="38"/>
        </w:numPr>
        <w:jc w:val="both"/>
      </w:pPr>
      <w:r w:rsidRPr="002074D9">
        <w:t xml:space="preserve">If the applicant fails the examination, the clerk </w:t>
      </w:r>
      <w:r w:rsidR="00094A9D">
        <w:t>must</w:t>
      </w:r>
      <w:r w:rsidRPr="002074D9">
        <w:t xml:space="preserve"> </w:t>
      </w:r>
      <w:r w:rsidRPr="00E3793D">
        <w:rPr>
          <w:strike/>
        </w:rPr>
        <w:t xml:space="preserve">inform the applicant that a reexamination is required to meet all qualifications for initial certification and </w:t>
      </w:r>
      <w:r w:rsidR="00094A9D" w:rsidRPr="00E3793D">
        <w:rPr>
          <w:strike/>
        </w:rPr>
        <w:t>must</w:t>
      </w:r>
      <w:r w:rsidR="00271441">
        <w:rPr>
          <w:strike/>
        </w:rPr>
        <w:t xml:space="preserve"> </w:t>
      </w:r>
      <w:r w:rsidRPr="002074D9">
        <w:t>provide the applicant with information on the procedures for reexamination.</w:t>
      </w:r>
    </w:p>
    <w:p w14:paraId="6FC0CACC" w14:textId="121433DF" w:rsidR="004601F9" w:rsidRPr="002074D9" w:rsidRDefault="004601F9" w:rsidP="002074D9">
      <w:pPr>
        <w:numPr>
          <w:ilvl w:val="0"/>
          <w:numId w:val="38"/>
        </w:numPr>
        <w:jc w:val="both"/>
      </w:pPr>
      <w:r w:rsidRPr="002074D9">
        <w:t>An applicant may, on written request, review the applicant’s answer sheets and grades under the terms and conditions prescribed by the director</w:t>
      </w:r>
      <w:r w:rsidRPr="00E3793D">
        <w:rPr>
          <w:strike/>
        </w:rPr>
        <w:t>.</w:t>
      </w:r>
      <w:r w:rsidR="00C73096">
        <w:rPr>
          <w:u w:val="single"/>
        </w:rPr>
        <w:t xml:space="preserve"> and:</w:t>
      </w:r>
    </w:p>
    <w:p w14:paraId="5230DD15" w14:textId="14F69A88" w:rsidR="004601F9" w:rsidRPr="002074D9" w:rsidRDefault="000B39D1" w:rsidP="000B39D1">
      <w:pPr>
        <w:ind w:left="1800" w:hanging="360"/>
        <w:jc w:val="both"/>
      </w:pPr>
      <w:r>
        <w:t>(</w:t>
      </w:r>
      <w:r w:rsidRPr="00E3793D">
        <w:rPr>
          <w:strike/>
        </w:rPr>
        <w:t>4</w:t>
      </w:r>
      <w:r>
        <w:rPr>
          <w:u w:val="single"/>
        </w:rPr>
        <w:t>a</w:t>
      </w:r>
      <w:r>
        <w:t>)</w:t>
      </w:r>
      <w:r w:rsidR="004601F9" w:rsidRPr="002074D9">
        <w:t xml:space="preserve">The applicant </w:t>
      </w:r>
      <w:r w:rsidR="00AB5671">
        <w:t>must</w:t>
      </w:r>
      <w:r w:rsidR="00AB5671" w:rsidRPr="002074D9">
        <w:t xml:space="preserve"> </w:t>
      </w:r>
      <w:r w:rsidR="004601F9" w:rsidRPr="002074D9">
        <w:t>not copy materials provided for the applicant’s review.</w:t>
      </w:r>
    </w:p>
    <w:p w14:paraId="379E5AE7" w14:textId="19EFBFF1" w:rsidR="004601F9" w:rsidRPr="002074D9" w:rsidRDefault="000B39D1" w:rsidP="000B39D1">
      <w:pPr>
        <w:ind w:left="1800" w:hanging="360"/>
        <w:jc w:val="both"/>
      </w:pPr>
      <w:r>
        <w:t>(</w:t>
      </w:r>
      <w:r w:rsidRPr="00E3793D">
        <w:rPr>
          <w:strike/>
        </w:rPr>
        <w:t>5</w:t>
      </w:r>
      <w:r w:rsidR="00A51E8F">
        <w:rPr>
          <w:u w:val="single"/>
        </w:rPr>
        <w:t>b</w:t>
      </w:r>
      <w:r>
        <w:t>)</w:t>
      </w:r>
      <w:r w:rsidR="004601F9" w:rsidRPr="002074D9">
        <w:t xml:space="preserve">The applicant </w:t>
      </w:r>
      <w:r w:rsidR="00AB5671">
        <w:t>must</w:t>
      </w:r>
      <w:r w:rsidR="00AB5671" w:rsidRPr="002074D9">
        <w:t xml:space="preserve"> </w:t>
      </w:r>
      <w:r w:rsidR="004601F9" w:rsidRPr="002074D9">
        <w:t>conduct the review during business hours in the presence of the clerk.</w:t>
      </w:r>
    </w:p>
    <w:p w14:paraId="51121573" w14:textId="77777777" w:rsidR="00DC0291" w:rsidRPr="00933F3A" w:rsidRDefault="00DC0291" w:rsidP="002074D9">
      <w:pPr>
        <w:ind w:left="1440"/>
        <w:jc w:val="both"/>
        <w:rPr>
          <w:u w:val="single"/>
        </w:rPr>
      </w:pPr>
    </w:p>
    <w:p w14:paraId="2068C589" w14:textId="77777777" w:rsidR="00EF1670" w:rsidRDefault="001F5EF7" w:rsidP="00EF1670">
      <w:pPr>
        <w:numPr>
          <w:ilvl w:val="0"/>
          <w:numId w:val="47"/>
        </w:numPr>
        <w:tabs>
          <w:tab w:val="left" w:pos="1080"/>
        </w:tabs>
        <w:jc w:val="both"/>
      </w:pPr>
      <w:r w:rsidRPr="00B331DF">
        <w:t xml:space="preserve">Reexamination.  </w:t>
      </w:r>
    </w:p>
    <w:p w14:paraId="6A6299D7" w14:textId="366CCEBA" w:rsidR="00EF1670" w:rsidRDefault="00EF1670" w:rsidP="00EF1670">
      <w:pPr>
        <w:pStyle w:val="ListParagraph"/>
        <w:tabs>
          <w:tab w:val="left" w:pos="1080"/>
        </w:tabs>
        <w:ind w:left="1080"/>
        <w:jc w:val="both"/>
      </w:pPr>
      <w:r w:rsidRPr="00C6436F">
        <w:rPr>
          <w:u w:val="single"/>
        </w:rPr>
        <w:t>(1)</w:t>
      </w:r>
      <w:r w:rsidRPr="00C6436F">
        <w:rPr>
          <w:u w:val="single"/>
        </w:rPr>
        <w:tab/>
      </w:r>
      <w:r w:rsidR="00AB5671">
        <w:t>Any</w:t>
      </w:r>
      <w:r w:rsidR="001F5EF7" w:rsidRPr="00B331DF">
        <w:t xml:space="preserve"> applicant</w:t>
      </w:r>
      <w:r w:rsidR="00AB5671">
        <w:t xml:space="preserve"> who</w:t>
      </w:r>
      <w:r w:rsidR="001F5EF7" w:rsidRPr="00B331DF">
        <w:t xml:space="preserve"> fails</w:t>
      </w:r>
      <w:r w:rsidR="00AB5671">
        <w:t xml:space="preserve"> to pass</w:t>
      </w:r>
      <w:r w:rsidR="001F5EF7" w:rsidRPr="00B331DF">
        <w:t xml:space="preserve"> the initial </w:t>
      </w:r>
      <w:r w:rsidR="001B3010" w:rsidRPr="00B331DF">
        <w:t xml:space="preserve">certification </w:t>
      </w:r>
      <w:r w:rsidR="001B3010" w:rsidRPr="00E3793D">
        <w:rPr>
          <w:strike/>
        </w:rPr>
        <w:t xml:space="preserve">state </w:t>
      </w:r>
      <w:r w:rsidR="001F5EF7" w:rsidRPr="00B331DF">
        <w:t>examination</w:t>
      </w:r>
      <w:r w:rsidR="001B3010" w:rsidRPr="00B331DF">
        <w:t xml:space="preserve"> on the first attem</w:t>
      </w:r>
      <w:r w:rsidR="001B3010" w:rsidRPr="00EF1670">
        <w:t>p</w:t>
      </w:r>
      <w:r w:rsidR="001B3010" w:rsidRPr="00E3793D">
        <w:t>t</w:t>
      </w:r>
      <w:r w:rsidR="001F5EF7" w:rsidRPr="00B331DF">
        <w:t xml:space="preserve"> may</w:t>
      </w:r>
      <w:r w:rsidR="00C3637B" w:rsidRPr="00B331DF">
        <w:t xml:space="preserve"> retake the examination </w:t>
      </w:r>
      <w:r w:rsidR="006A7D45" w:rsidRPr="00857FE9">
        <w:t>one</w:t>
      </w:r>
      <w:r w:rsidR="00C3637B" w:rsidRPr="00857FE9">
        <w:t xml:space="preserve"> time under the following conditions</w:t>
      </w:r>
      <w:r w:rsidR="00C3637B" w:rsidRPr="00B331DF">
        <w:t>:</w:t>
      </w:r>
    </w:p>
    <w:p w14:paraId="2144B571" w14:textId="66746123" w:rsidR="00C3637B" w:rsidRPr="00B331DF" w:rsidRDefault="00857FE9" w:rsidP="00502845">
      <w:pPr>
        <w:ind w:left="1800" w:hanging="360"/>
        <w:jc w:val="both"/>
      </w:pPr>
      <w:r>
        <w:t>(</w:t>
      </w:r>
      <w:r w:rsidRPr="00E3793D">
        <w:rPr>
          <w:strike/>
        </w:rPr>
        <w:t>1</w:t>
      </w:r>
      <w:r w:rsidRPr="00E3793D">
        <w:rPr>
          <w:u w:val="single"/>
        </w:rPr>
        <w:t>a</w:t>
      </w:r>
      <w:r>
        <w:t>)</w:t>
      </w:r>
      <w:r>
        <w:tab/>
      </w:r>
      <w:r w:rsidR="00C3637B" w:rsidRPr="00B331DF">
        <w:t>The applicant is not otherwise disqualified</w:t>
      </w:r>
      <w:r w:rsidR="00C3637B" w:rsidRPr="00E3793D">
        <w:rPr>
          <w:strike/>
        </w:rPr>
        <w:t xml:space="preserve"> from retaking the examination</w:t>
      </w:r>
      <w:r w:rsidR="00C3637B" w:rsidRPr="00B331DF">
        <w:t>;</w:t>
      </w:r>
    </w:p>
    <w:p w14:paraId="63F17715" w14:textId="7BDAB0DF" w:rsidR="00C3637B" w:rsidRPr="00B331DF" w:rsidRDefault="00857FE9" w:rsidP="00E3793D">
      <w:pPr>
        <w:ind w:left="1980" w:hanging="540"/>
        <w:jc w:val="both"/>
      </w:pPr>
      <w:r>
        <w:t>(</w:t>
      </w:r>
      <w:r w:rsidRPr="00E3793D">
        <w:rPr>
          <w:strike/>
        </w:rPr>
        <w:t>2</w:t>
      </w:r>
      <w:r>
        <w:rPr>
          <w:u w:val="single"/>
        </w:rPr>
        <w:t>b</w:t>
      </w:r>
      <w:r>
        <w:t>)</w:t>
      </w:r>
      <w:r>
        <w:tab/>
      </w:r>
      <w:r w:rsidR="00C3637B" w:rsidRPr="00B331DF">
        <w:t>The applicant</w:t>
      </w:r>
      <w:r w:rsidR="00C3637B" w:rsidRPr="00E3793D">
        <w:rPr>
          <w:strike/>
        </w:rPr>
        <w:t xml:space="preserve"> takes</w:t>
      </w:r>
      <w:r w:rsidR="00C3637B" w:rsidRPr="00857FE9">
        <w:t xml:space="preserve"> </w:t>
      </w:r>
      <w:r>
        <w:rPr>
          <w:u w:val="single"/>
        </w:rPr>
        <w:t xml:space="preserve">must take </w:t>
      </w:r>
      <w:r w:rsidR="00C3637B" w:rsidRPr="00B331DF">
        <w:t xml:space="preserve">the reexamination within 90 days </w:t>
      </w:r>
      <w:r w:rsidR="006A7D45" w:rsidRPr="00B331DF">
        <w:t>o</w:t>
      </w:r>
      <w:r w:rsidR="00C3637B" w:rsidRPr="00B331DF">
        <w:t xml:space="preserve">f the </w:t>
      </w:r>
      <w:r w:rsidR="00C3637B" w:rsidRPr="00E3793D">
        <w:rPr>
          <w:strike/>
        </w:rPr>
        <w:t>date of</w:t>
      </w:r>
      <w:r w:rsidR="00271441">
        <w:rPr>
          <w:strike/>
        </w:rPr>
        <w:t xml:space="preserve"> </w:t>
      </w:r>
      <w:r>
        <w:rPr>
          <w:u w:val="single"/>
        </w:rPr>
        <w:t xml:space="preserve">application </w:t>
      </w:r>
      <w:r w:rsidR="00374530" w:rsidRPr="00B331DF">
        <w:t xml:space="preserve">filing </w:t>
      </w:r>
      <w:r w:rsidR="00374530" w:rsidRPr="00E3793D">
        <w:rPr>
          <w:strike/>
        </w:rPr>
        <w:t>the</w:t>
      </w:r>
      <w:r w:rsidR="00374530" w:rsidRPr="00B331DF">
        <w:t xml:space="preserve"> </w:t>
      </w:r>
      <w:r w:rsidR="00374530" w:rsidRPr="00E3793D">
        <w:rPr>
          <w:strike/>
        </w:rPr>
        <w:t>application</w:t>
      </w:r>
      <w:r>
        <w:t xml:space="preserve"> </w:t>
      </w:r>
      <w:r>
        <w:rPr>
          <w:u w:val="single"/>
        </w:rPr>
        <w:t>date</w:t>
      </w:r>
      <w:r w:rsidR="00374530" w:rsidRPr="00B331DF">
        <w:t>;</w:t>
      </w:r>
    </w:p>
    <w:p w14:paraId="417241F6" w14:textId="135311D7" w:rsidR="00374530" w:rsidRPr="00B331DF" w:rsidRDefault="00857FE9" w:rsidP="00E3793D">
      <w:pPr>
        <w:ind w:left="1980" w:hanging="540"/>
        <w:jc w:val="both"/>
      </w:pPr>
      <w:r>
        <w:t>(</w:t>
      </w:r>
      <w:r w:rsidRPr="00E3793D">
        <w:rPr>
          <w:strike/>
        </w:rPr>
        <w:t>3</w:t>
      </w:r>
      <w:r>
        <w:rPr>
          <w:u w:val="single"/>
        </w:rPr>
        <w:t>c</w:t>
      </w:r>
      <w:r>
        <w:t>)</w:t>
      </w:r>
      <w:r>
        <w:tab/>
      </w:r>
      <w:r w:rsidR="00374530" w:rsidRPr="00B331DF">
        <w:t xml:space="preserve">The applicant </w:t>
      </w:r>
      <w:r w:rsidR="00374530" w:rsidRPr="00E3793D">
        <w:rPr>
          <w:strike/>
        </w:rPr>
        <w:t xml:space="preserve">is provided and </w:t>
      </w:r>
      <w:r w:rsidR="00AB5671">
        <w:t>must</w:t>
      </w:r>
      <w:r w:rsidR="00AB5671" w:rsidRPr="002074D9">
        <w:t xml:space="preserve"> </w:t>
      </w:r>
      <w:r w:rsidR="00374530" w:rsidRPr="00B331DF">
        <w:t xml:space="preserve">take </w:t>
      </w:r>
      <w:r w:rsidR="00374530" w:rsidRPr="00CD593B">
        <w:t xml:space="preserve">a </w:t>
      </w:r>
      <w:r w:rsidR="00374530" w:rsidRPr="00B331DF">
        <w:t>different</w:t>
      </w:r>
      <w:r w:rsidR="00CD593B">
        <w:rPr>
          <w:u w:val="single"/>
        </w:rPr>
        <w:t xml:space="preserve"> version of the initial state certification</w:t>
      </w:r>
      <w:r w:rsidR="00374530" w:rsidRPr="00B331DF">
        <w:t xml:space="preserve"> examination than the one </w:t>
      </w:r>
      <w:r w:rsidR="00374530" w:rsidRPr="00E3793D">
        <w:rPr>
          <w:strike/>
        </w:rPr>
        <w:t xml:space="preserve">the </w:t>
      </w:r>
      <w:r w:rsidR="00CD593B">
        <w:rPr>
          <w:u w:val="single"/>
        </w:rPr>
        <w:t xml:space="preserve">administered to </w:t>
      </w:r>
      <w:r w:rsidR="00374530" w:rsidRPr="00B331DF">
        <w:t xml:space="preserve">applicant </w:t>
      </w:r>
      <w:r w:rsidR="00457728" w:rsidRPr="00E3793D">
        <w:rPr>
          <w:strike/>
        </w:rPr>
        <w:t>took</w:t>
      </w:r>
      <w:r w:rsidR="00374530" w:rsidRPr="00E3793D">
        <w:rPr>
          <w:strike/>
        </w:rPr>
        <w:t xml:space="preserve"> for</w:t>
      </w:r>
      <w:r w:rsidR="00271441">
        <w:rPr>
          <w:strike/>
        </w:rPr>
        <w:t xml:space="preserve"> </w:t>
      </w:r>
      <w:r w:rsidR="00F0432D">
        <w:rPr>
          <w:u w:val="single"/>
        </w:rPr>
        <w:t xml:space="preserve">in </w:t>
      </w:r>
      <w:r w:rsidR="00374530" w:rsidRPr="00B331DF">
        <w:t xml:space="preserve">the initial </w:t>
      </w:r>
      <w:r w:rsidR="00374530" w:rsidRPr="00E3793D">
        <w:rPr>
          <w:strike/>
        </w:rPr>
        <w:t>reexamination</w:t>
      </w:r>
      <w:r w:rsidR="00CD593B" w:rsidRPr="00E3793D">
        <w:rPr>
          <w:u w:val="single"/>
        </w:rPr>
        <w:t xml:space="preserve"> </w:t>
      </w:r>
      <w:r w:rsidR="00CD593B" w:rsidRPr="00C6436F">
        <w:rPr>
          <w:u w:val="single"/>
        </w:rPr>
        <w:t>examination</w:t>
      </w:r>
      <w:r w:rsidR="004601F9" w:rsidRPr="00B331DF">
        <w:t>;</w:t>
      </w:r>
    </w:p>
    <w:p w14:paraId="20D7E55F" w14:textId="77777777" w:rsidR="00F0432D" w:rsidRDefault="00857FE9" w:rsidP="00857FE9">
      <w:pPr>
        <w:ind w:left="1440" w:hanging="360"/>
        <w:jc w:val="both"/>
        <w:rPr>
          <w:u w:val="single"/>
        </w:rPr>
      </w:pPr>
      <w:r>
        <w:t>(4)</w:t>
      </w:r>
      <w:r>
        <w:tab/>
      </w:r>
      <w:r w:rsidR="004601F9" w:rsidRPr="00B331DF">
        <w:t xml:space="preserve">If the applicant fails the reexamination, the applicant </w:t>
      </w:r>
      <w:r w:rsidR="00F0432D">
        <w:rPr>
          <w:u w:val="single"/>
        </w:rPr>
        <w:t>may request approval from the presiding judge to take a third examination as follows:</w:t>
      </w:r>
    </w:p>
    <w:p w14:paraId="57595255" w14:textId="0B1F672D" w:rsidR="004601F9" w:rsidRPr="00E3793D" w:rsidRDefault="00AB5671" w:rsidP="00857FE9">
      <w:pPr>
        <w:ind w:left="1440" w:hanging="360"/>
        <w:jc w:val="both"/>
        <w:rPr>
          <w:strike/>
        </w:rPr>
      </w:pPr>
      <w:r w:rsidRPr="00E3793D">
        <w:rPr>
          <w:strike/>
        </w:rPr>
        <w:t xml:space="preserve">must </w:t>
      </w:r>
      <w:r w:rsidR="004601F9" w:rsidRPr="00E3793D">
        <w:rPr>
          <w:strike/>
        </w:rPr>
        <w:t>wait 90 days from the date of reexamination to submit a written request for an additional reexamination under the following conditions:</w:t>
      </w:r>
    </w:p>
    <w:p w14:paraId="18B86A29" w14:textId="3D17F458" w:rsidR="00933F3A" w:rsidRPr="00E3793D" w:rsidRDefault="00F0432D" w:rsidP="00982101">
      <w:pPr>
        <w:tabs>
          <w:tab w:val="left" w:pos="1440"/>
        </w:tabs>
        <w:ind w:left="1980" w:hanging="540"/>
        <w:jc w:val="both"/>
        <w:rPr>
          <w:u w:val="single"/>
        </w:rPr>
      </w:pPr>
      <w:r>
        <w:t>(a)</w:t>
      </w:r>
      <w:r w:rsidR="00982101">
        <w:tab/>
      </w:r>
      <w:r w:rsidR="00AE6A2F" w:rsidRPr="00B331DF">
        <w:t>T</w:t>
      </w:r>
      <w:r w:rsidR="00933F3A" w:rsidRPr="00B331DF">
        <w:t xml:space="preserve">he applicant </w:t>
      </w:r>
      <w:r w:rsidR="00AB5671">
        <w:t>must</w:t>
      </w:r>
      <w:r w:rsidR="00AB5671" w:rsidRPr="002074D9">
        <w:t xml:space="preserve"> </w:t>
      </w:r>
      <w:r w:rsidR="00933F3A" w:rsidRPr="00B331DF">
        <w:t xml:space="preserve">submit a </w:t>
      </w:r>
      <w:r>
        <w:rPr>
          <w:u w:val="single"/>
        </w:rPr>
        <w:t xml:space="preserve">written </w:t>
      </w:r>
      <w:r w:rsidR="00933F3A" w:rsidRPr="00B331DF">
        <w:t xml:space="preserve">request </w:t>
      </w:r>
      <w:r w:rsidR="00933F3A" w:rsidRPr="00E3793D">
        <w:rPr>
          <w:strike/>
        </w:rPr>
        <w:t xml:space="preserve">in writing addressed </w:t>
      </w:r>
      <w:r w:rsidR="00933F3A" w:rsidRPr="00B331DF">
        <w:t xml:space="preserve">to the presiding judge </w:t>
      </w:r>
      <w:r w:rsidR="00933F3A" w:rsidRPr="00E3793D">
        <w:rPr>
          <w:strike/>
        </w:rPr>
        <w:t xml:space="preserve">requesting consideration </w:t>
      </w:r>
      <w:r w:rsidR="00933F3A" w:rsidRPr="00B331DF">
        <w:t xml:space="preserve">for </w:t>
      </w:r>
      <w:r w:rsidR="00933F3A" w:rsidRPr="00E3793D">
        <w:rPr>
          <w:strike/>
        </w:rPr>
        <w:t xml:space="preserve">an </w:t>
      </w:r>
      <w:r>
        <w:rPr>
          <w:u w:val="single"/>
        </w:rPr>
        <w:t xml:space="preserve">the </w:t>
      </w:r>
      <w:r w:rsidR="00933F3A" w:rsidRPr="00B331DF">
        <w:t xml:space="preserve">opportunity to reapply and sit for the initial certification </w:t>
      </w:r>
      <w:r w:rsidR="00933F3A" w:rsidRPr="00E3793D">
        <w:rPr>
          <w:strike/>
        </w:rPr>
        <w:t xml:space="preserve">state </w:t>
      </w:r>
      <w:r w:rsidR="00933F3A" w:rsidRPr="00B331DF">
        <w:t xml:space="preserve">examination for a third </w:t>
      </w:r>
      <w:proofErr w:type="gramStart"/>
      <w:r w:rsidR="00933F3A" w:rsidRPr="00B331DF">
        <w:t>time</w:t>
      </w:r>
      <w:r w:rsidR="00933F3A" w:rsidRPr="00E3793D">
        <w:rPr>
          <w:strike/>
        </w:rPr>
        <w:t>;</w:t>
      </w:r>
      <w:r w:rsidR="002C2DC7">
        <w:rPr>
          <w:u w:val="single"/>
        </w:rPr>
        <w:t>.</w:t>
      </w:r>
      <w:proofErr w:type="gramEnd"/>
    </w:p>
    <w:p w14:paraId="3B9D83F3" w14:textId="0D79164F" w:rsidR="00982101" w:rsidRPr="00E3793D" w:rsidRDefault="00982101" w:rsidP="00982101">
      <w:pPr>
        <w:tabs>
          <w:tab w:val="left" w:pos="1440"/>
        </w:tabs>
        <w:ind w:left="1980" w:hanging="540"/>
        <w:jc w:val="both"/>
        <w:rPr>
          <w:u w:val="single"/>
        </w:rPr>
      </w:pPr>
      <w:r>
        <w:rPr>
          <w:u w:val="single"/>
        </w:rPr>
        <w:t>(b)</w:t>
      </w:r>
      <w:r>
        <w:rPr>
          <w:u w:val="single"/>
        </w:rPr>
        <w:tab/>
        <w:t>The applicant must wait 90 days from the date of the failed reexamination to request this approval from the presiding judge</w:t>
      </w:r>
      <w:r w:rsidR="002C2DC7">
        <w:rPr>
          <w:u w:val="single"/>
        </w:rPr>
        <w:t>.</w:t>
      </w:r>
    </w:p>
    <w:p w14:paraId="75CD7438" w14:textId="74E02491" w:rsidR="00933F3A" w:rsidRPr="00B331DF" w:rsidRDefault="00F0432D" w:rsidP="00982101">
      <w:pPr>
        <w:tabs>
          <w:tab w:val="left" w:pos="1440"/>
        </w:tabs>
        <w:ind w:left="1980" w:hanging="540"/>
        <w:jc w:val="both"/>
      </w:pPr>
      <w:r>
        <w:t>(</w:t>
      </w:r>
      <w:proofErr w:type="spellStart"/>
      <w:r w:rsidRPr="00E3793D">
        <w:rPr>
          <w:strike/>
        </w:rPr>
        <w:t>b</w:t>
      </w:r>
      <w:r w:rsidR="00982101">
        <w:rPr>
          <w:u w:val="single"/>
        </w:rPr>
        <w:t>c</w:t>
      </w:r>
      <w:proofErr w:type="spellEnd"/>
      <w:r>
        <w:t>)</w:t>
      </w:r>
      <w:r w:rsidR="00982101">
        <w:tab/>
      </w:r>
      <w:r w:rsidR="004C7BA8">
        <w:rPr>
          <w:u w:val="single"/>
        </w:rPr>
        <w:t xml:space="preserve">The applicant’s request must be accompanied by </w:t>
      </w:r>
      <w:r w:rsidR="00933F3A" w:rsidRPr="00E3793D">
        <w:rPr>
          <w:strike/>
        </w:rPr>
        <w:t>Proof</w:t>
      </w:r>
      <w:r w:rsidR="00933F3A" w:rsidRPr="00B331DF">
        <w:t xml:space="preserve"> </w:t>
      </w:r>
      <w:proofErr w:type="spellStart"/>
      <w:r w:rsidR="004C7BA8">
        <w:rPr>
          <w:u w:val="single"/>
        </w:rPr>
        <w:t>proof</w:t>
      </w:r>
      <w:proofErr w:type="spellEnd"/>
      <w:r w:rsidR="004C7BA8">
        <w:rPr>
          <w:u w:val="single"/>
        </w:rPr>
        <w:t xml:space="preserve"> </w:t>
      </w:r>
      <w:r w:rsidR="00933F3A" w:rsidRPr="00B331DF">
        <w:t xml:space="preserve">of attendance and satisfactory completion </w:t>
      </w:r>
      <w:r w:rsidR="00933F3A" w:rsidRPr="00E3793D">
        <w:rPr>
          <w:strike/>
        </w:rPr>
        <w:t xml:space="preserve">for </w:t>
      </w:r>
      <w:r w:rsidR="004C7BA8">
        <w:rPr>
          <w:u w:val="single"/>
        </w:rPr>
        <w:t xml:space="preserve">of </w:t>
      </w:r>
      <w:r w:rsidR="00933F3A" w:rsidRPr="00B331DF">
        <w:t xml:space="preserve">a course of study specific to the private process server profession </w:t>
      </w:r>
      <w:r w:rsidR="00AB5671" w:rsidRPr="00E3793D">
        <w:rPr>
          <w:strike/>
        </w:rPr>
        <w:t xml:space="preserve">must </w:t>
      </w:r>
      <w:r w:rsidR="003D3EBF" w:rsidRPr="00E3793D">
        <w:rPr>
          <w:strike/>
        </w:rPr>
        <w:t xml:space="preserve">accompany the written request </w:t>
      </w:r>
      <w:r w:rsidR="00933F3A" w:rsidRPr="00E3793D">
        <w:rPr>
          <w:strike/>
        </w:rPr>
        <w:t xml:space="preserve">to </w:t>
      </w:r>
      <w:r w:rsidR="003D3EBF" w:rsidRPr="00E3793D">
        <w:rPr>
          <w:strike/>
        </w:rPr>
        <w:t xml:space="preserve">assist in </w:t>
      </w:r>
      <w:r w:rsidR="00933F3A" w:rsidRPr="00E3793D">
        <w:rPr>
          <w:strike/>
        </w:rPr>
        <w:t>demonstrat</w:t>
      </w:r>
      <w:r w:rsidR="003D3EBF" w:rsidRPr="00E3793D">
        <w:rPr>
          <w:strike/>
        </w:rPr>
        <w:t>ing</w:t>
      </w:r>
      <w:r w:rsidR="00933F3A" w:rsidRPr="00E3793D">
        <w:rPr>
          <w:strike/>
        </w:rPr>
        <w:t xml:space="preserve"> the circumstances and </w:t>
      </w:r>
      <w:r w:rsidR="004C7BA8">
        <w:rPr>
          <w:u w:val="single"/>
        </w:rPr>
        <w:t xml:space="preserve">together with a statement from the applicant of the </w:t>
      </w:r>
      <w:r w:rsidR="00933F3A" w:rsidRPr="00B331DF">
        <w:t xml:space="preserve">reasons </w:t>
      </w:r>
      <w:r w:rsidR="00933F3A" w:rsidRPr="00E3793D">
        <w:rPr>
          <w:strike/>
        </w:rPr>
        <w:t xml:space="preserve">for believing </w:t>
      </w:r>
      <w:r w:rsidR="00933F3A" w:rsidRPr="00B331DF">
        <w:t xml:space="preserve">the applicant now possesses </w:t>
      </w:r>
      <w:r w:rsidR="00933F3A" w:rsidRPr="00E3793D">
        <w:rPr>
          <w:strike/>
        </w:rPr>
        <w:t>the</w:t>
      </w:r>
      <w:r w:rsidR="00271441">
        <w:rPr>
          <w:strike/>
        </w:rPr>
        <w:t xml:space="preserve"> </w:t>
      </w:r>
      <w:r w:rsidR="00CA4D65" w:rsidRPr="00E3793D">
        <w:rPr>
          <w:u w:val="single"/>
        </w:rPr>
        <w:t xml:space="preserve">sufficient </w:t>
      </w:r>
      <w:r w:rsidR="00933F3A" w:rsidRPr="00B331DF">
        <w:t xml:space="preserve">knowledge </w:t>
      </w:r>
      <w:r w:rsidR="00933F3A" w:rsidRPr="00E3793D">
        <w:rPr>
          <w:strike/>
        </w:rPr>
        <w:t xml:space="preserve">of the minimum competencies as a private process server </w:t>
      </w:r>
      <w:r w:rsidR="00933F3A" w:rsidRPr="00B331DF">
        <w:t>to pass the examination</w:t>
      </w:r>
      <w:r w:rsidR="00933F3A" w:rsidRPr="00E3793D">
        <w:rPr>
          <w:strike/>
        </w:rPr>
        <w:t>;</w:t>
      </w:r>
      <w:r w:rsidR="00AE6A2F" w:rsidRPr="00E3793D">
        <w:rPr>
          <w:strike/>
        </w:rPr>
        <w:t xml:space="preserve"> </w:t>
      </w:r>
      <w:r w:rsidR="00B83248" w:rsidRPr="00E3793D">
        <w:rPr>
          <w:strike/>
        </w:rPr>
        <w:t>and</w:t>
      </w:r>
      <w:r w:rsidR="002C2DC7">
        <w:rPr>
          <w:u w:val="single"/>
        </w:rPr>
        <w:t>.</w:t>
      </w:r>
      <w:r w:rsidR="00CA4D65">
        <w:t xml:space="preserve"> </w:t>
      </w:r>
    </w:p>
    <w:p w14:paraId="17CF12EA" w14:textId="55E7C91C" w:rsidR="002C2DC7" w:rsidRDefault="00F0432D" w:rsidP="00982101">
      <w:pPr>
        <w:tabs>
          <w:tab w:val="left" w:pos="1440"/>
        </w:tabs>
        <w:ind w:left="1980" w:hanging="540"/>
        <w:jc w:val="both"/>
      </w:pPr>
      <w:r>
        <w:t>(</w:t>
      </w:r>
      <w:r w:rsidRPr="00E3793D">
        <w:rPr>
          <w:strike/>
        </w:rPr>
        <w:t>c</w:t>
      </w:r>
      <w:r w:rsidR="00982101">
        <w:rPr>
          <w:u w:val="single"/>
        </w:rPr>
        <w:t>d</w:t>
      </w:r>
      <w:r>
        <w:t>)</w:t>
      </w:r>
      <w:r w:rsidR="00982101">
        <w:tab/>
      </w:r>
      <w:r w:rsidR="00933F3A" w:rsidRPr="00CA4D65">
        <w:t xml:space="preserve">If </w:t>
      </w:r>
      <w:r w:rsidR="00933F3A" w:rsidRPr="00B331DF">
        <w:t xml:space="preserve">the presiding judge grants approval for the applicant to take the examination for a third time, the </w:t>
      </w:r>
      <w:r w:rsidR="00933F3A" w:rsidRPr="00E3793D">
        <w:rPr>
          <w:strike/>
        </w:rPr>
        <w:t xml:space="preserve">entire </w:t>
      </w:r>
      <w:r w:rsidR="00CA4D65">
        <w:rPr>
          <w:u w:val="single"/>
        </w:rPr>
        <w:t>applicant must be</w:t>
      </w:r>
      <w:r w:rsidR="00520595">
        <w:rPr>
          <w:u w:val="single"/>
        </w:rPr>
        <w:t>g</w:t>
      </w:r>
      <w:r w:rsidR="00CA4D65">
        <w:rPr>
          <w:u w:val="single"/>
        </w:rPr>
        <w:t xml:space="preserve">in the </w:t>
      </w:r>
      <w:r w:rsidR="00933F3A" w:rsidRPr="00B331DF">
        <w:t xml:space="preserve">application process </w:t>
      </w:r>
      <w:r w:rsidR="00933F3A" w:rsidRPr="00E3793D">
        <w:rPr>
          <w:strike/>
        </w:rPr>
        <w:t>begins</w:t>
      </w:r>
      <w:r w:rsidR="00271441">
        <w:rPr>
          <w:strike/>
        </w:rPr>
        <w:t xml:space="preserve"> </w:t>
      </w:r>
      <w:r w:rsidR="00933F3A" w:rsidRPr="00E3793D">
        <w:rPr>
          <w:strike/>
        </w:rPr>
        <w:t>again</w:t>
      </w:r>
      <w:r w:rsidR="00CA4D65" w:rsidRPr="00E3793D">
        <w:t xml:space="preserve"> </w:t>
      </w:r>
      <w:r w:rsidR="00CA4D65">
        <w:rPr>
          <w:u w:val="single"/>
        </w:rPr>
        <w:t>anew</w:t>
      </w:r>
      <w:r w:rsidR="00933F3A" w:rsidRPr="00B331DF">
        <w:t xml:space="preserve">, including the payment of fees.  </w:t>
      </w:r>
    </w:p>
    <w:p w14:paraId="65F07390" w14:textId="0EEE9209" w:rsidR="006A7D45" w:rsidRPr="00AB5671" w:rsidRDefault="002C2DC7" w:rsidP="00982101">
      <w:pPr>
        <w:tabs>
          <w:tab w:val="left" w:pos="1440"/>
        </w:tabs>
        <w:ind w:left="1980" w:hanging="540"/>
        <w:jc w:val="both"/>
        <w:rPr>
          <w:u w:val="single"/>
        </w:rPr>
      </w:pPr>
      <w:r w:rsidRPr="00C6436F">
        <w:rPr>
          <w:u w:val="single"/>
        </w:rPr>
        <w:t>(e)</w:t>
      </w:r>
      <w:r w:rsidRPr="00C6436F">
        <w:rPr>
          <w:u w:val="single"/>
        </w:rPr>
        <w:tab/>
      </w:r>
      <w:r w:rsidR="0080216A" w:rsidRPr="00B331DF">
        <w:t>A presiding judge’s</w:t>
      </w:r>
      <w:r w:rsidR="00E24D07" w:rsidRPr="00B331DF">
        <w:t xml:space="preserve"> </w:t>
      </w:r>
      <w:r w:rsidR="00E24D07" w:rsidRPr="00E3793D">
        <w:rPr>
          <w:strike/>
        </w:rPr>
        <w:t xml:space="preserve">decision to deny the </w:t>
      </w:r>
      <w:r>
        <w:rPr>
          <w:u w:val="single"/>
        </w:rPr>
        <w:t xml:space="preserve">denial of an </w:t>
      </w:r>
      <w:r w:rsidR="00E24D07" w:rsidRPr="00B331DF">
        <w:t>applicant’s request to sit for a third examination</w:t>
      </w:r>
      <w:r w:rsidR="00AB5671" w:rsidRPr="00AB5671">
        <w:t xml:space="preserve"> </w:t>
      </w:r>
      <w:r w:rsidR="00AB5671">
        <w:t>must be in writing</w:t>
      </w:r>
      <w:r w:rsidR="00AB5671" w:rsidRPr="00520595">
        <w:t>,</w:t>
      </w:r>
      <w:r w:rsidR="00E24D07" w:rsidRPr="00B331DF">
        <w:t xml:space="preserve"> is final</w:t>
      </w:r>
      <w:r w:rsidR="00AB5671" w:rsidRPr="00E3793D">
        <w:rPr>
          <w:strike/>
        </w:rPr>
        <w:t>,</w:t>
      </w:r>
      <w:r w:rsidR="00E24D07" w:rsidRPr="00E3793D">
        <w:rPr>
          <w:strike/>
        </w:rPr>
        <w:t xml:space="preserve"> and there is no</w:t>
      </w:r>
      <w:r w:rsidR="00E24D07" w:rsidRPr="00B331DF">
        <w:t xml:space="preserve"> </w:t>
      </w:r>
      <w:r>
        <w:rPr>
          <w:u w:val="single"/>
        </w:rPr>
        <w:t xml:space="preserve">without any </w:t>
      </w:r>
      <w:r w:rsidR="00E24D07" w:rsidRPr="00B331DF">
        <w:t>right to a hearing</w:t>
      </w:r>
      <w:r>
        <w:rPr>
          <w:u w:val="single"/>
        </w:rPr>
        <w:t xml:space="preserve"> or appeal</w:t>
      </w:r>
      <w:r w:rsidR="00E24D07" w:rsidRPr="00B331DF">
        <w:t xml:space="preserve">.  </w:t>
      </w:r>
      <w:r w:rsidR="00E24D07" w:rsidRPr="00E3793D">
        <w:rPr>
          <w:strike/>
        </w:rPr>
        <w:t>If the applicant’s request to sit for a third examination is denied, the</w:t>
      </w:r>
      <w:r w:rsidR="00E24D07" w:rsidRPr="00B331DF">
        <w:t xml:space="preserve"> </w:t>
      </w:r>
      <w:proofErr w:type="spellStart"/>
      <w:r>
        <w:rPr>
          <w:u w:val="single"/>
        </w:rPr>
        <w:t>The</w:t>
      </w:r>
      <w:proofErr w:type="spellEnd"/>
      <w:r>
        <w:rPr>
          <w:u w:val="single"/>
        </w:rPr>
        <w:t xml:space="preserve"> </w:t>
      </w:r>
      <w:r w:rsidR="00E24D07" w:rsidRPr="00B331DF">
        <w:t xml:space="preserve">applicant </w:t>
      </w:r>
      <w:proofErr w:type="gramStart"/>
      <w:r w:rsidR="00E24D07" w:rsidRPr="00E3793D">
        <w:rPr>
          <w:strike/>
        </w:rPr>
        <w:t xml:space="preserve">may not </w:t>
      </w:r>
      <w:r>
        <w:rPr>
          <w:u w:val="single"/>
        </w:rPr>
        <w:t>must</w:t>
      </w:r>
      <w:proofErr w:type="gramEnd"/>
      <w:r>
        <w:rPr>
          <w:u w:val="single"/>
        </w:rPr>
        <w:t xml:space="preserve"> wait at least </w:t>
      </w:r>
      <w:r w:rsidR="007B2C52">
        <w:rPr>
          <w:u w:val="single"/>
        </w:rPr>
        <w:t>12</w:t>
      </w:r>
      <w:r>
        <w:rPr>
          <w:u w:val="single"/>
        </w:rPr>
        <w:t xml:space="preserve"> months from the presiding judge’s denial before </w:t>
      </w:r>
      <w:r w:rsidR="00E24D07" w:rsidRPr="00E3793D">
        <w:rPr>
          <w:strike/>
        </w:rPr>
        <w:t xml:space="preserve">file </w:t>
      </w:r>
      <w:r>
        <w:rPr>
          <w:u w:val="single"/>
        </w:rPr>
        <w:t xml:space="preserve">filing </w:t>
      </w:r>
      <w:r w:rsidR="00E24D07" w:rsidRPr="00B331DF">
        <w:t xml:space="preserve">a new application </w:t>
      </w:r>
      <w:r w:rsidR="00E24D07" w:rsidRPr="00E3793D">
        <w:rPr>
          <w:strike/>
        </w:rPr>
        <w:t xml:space="preserve">until twelve months after the presiding </w:t>
      </w:r>
      <w:r w:rsidR="00FF6F3B" w:rsidRPr="00E3793D">
        <w:rPr>
          <w:strike/>
        </w:rPr>
        <w:t>judge’s</w:t>
      </w:r>
      <w:r w:rsidR="00E24D07" w:rsidRPr="00E3793D">
        <w:rPr>
          <w:strike/>
        </w:rPr>
        <w:t xml:space="preserve"> decision to deny</w:t>
      </w:r>
      <w:r w:rsidR="00E24D07" w:rsidRPr="00B331DF">
        <w:t>.</w:t>
      </w:r>
    </w:p>
    <w:p w14:paraId="415AF2F7" w14:textId="77777777" w:rsidR="00AB5671" w:rsidRPr="00E24D07" w:rsidRDefault="00AB5671" w:rsidP="00AB5671">
      <w:pPr>
        <w:tabs>
          <w:tab w:val="left" w:pos="1800"/>
        </w:tabs>
        <w:ind w:left="1800"/>
        <w:jc w:val="both"/>
        <w:rPr>
          <w:u w:val="single"/>
        </w:rPr>
      </w:pPr>
    </w:p>
    <w:p w14:paraId="5B84DDF4" w14:textId="0048FEB3" w:rsidR="001F5EF7" w:rsidRDefault="009251A0" w:rsidP="00D84B33">
      <w:pPr>
        <w:tabs>
          <w:tab w:val="left" w:pos="1080"/>
        </w:tabs>
        <w:spacing w:after="120" w:line="240" w:lineRule="atLeast"/>
        <w:ind w:left="1080" w:hanging="360"/>
        <w:jc w:val="both"/>
      </w:pPr>
      <w:r w:rsidRPr="00337907">
        <w:t>f.</w:t>
      </w:r>
      <w:r w:rsidRPr="00337907">
        <w:tab/>
        <w:t xml:space="preserve">An applicant is disqualified from taking any future examination if the </w:t>
      </w:r>
      <w:r w:rsidR="002F6323" w:rsidRPr="00337907">
        <w:t xml:space="preserve">presiding judge, based on information </w:t>
      </w:r>
      <w:r w:rsidR="00AB5671">
        <w:t>provided</w:t>
      </w:r>
      <w:r w:rsidR="002F6323" w:rsidRPr="00337907">
        <w:t xml:space="preserve"> to the presiding judge by the </w:t>
      </w:r>
      <w:r w:rsidRPr="00337907">
        <w:t>clerk</w:t>
      </w:r>
      <w:r w:rsidR="007A45BE" w:rsidRPr="00337907">
        <w:t>,</w:t>
      </w:r>
      <w:r w:rsidRPr="00337907">
        <w:t xml:space="preserve"> determines the applicant engaged in fraud, dishonesty</w:t>
      </w:r>
      <w:r w:rsidR="0029564B" w:rsidRPr="00337907">
        <w:t>,</w:t>
      </w:r>
      <w:r w:rsidRPr="00337907">
        <w:t xml:space="preserve"> or corruption while taking </w:t>
      </w:r>
      <w:r w:rsidRPr="00E3793D">
        <w:rPr>
          <w:strike/>
        </w:rPr>
        <w:t>the</w:t>
      </w:r>
      <w:r w:rsidR="00271441">
        <w:rPr>
          <w:strike/>
        </w:rPr>
        <w:t xml:space="preserve"> </w:t>
      </w:r>
      <w:r w:rsidR="008F40DE" w:rsidRPr="00E3793D">
        <w:rPr>
          <w:u w:val="single"/>
        </w:rPr>
        <w:t xml:space="preserve">any </w:t>
      </w:r>
      <w:r w:rsidRPr="00E3793D">
        <w:t>examination</w:t>
      </w:r>
      <w:r w:rsidR="00271441">
        <w:t xml:space="preserve"> </w:t>
      </w:r>
      <w:r w:rsidRPr="00E3793D">
        <w:rPr>
          <w:strike/>
        </w:rPr>
        <w:t>or any subsequent examination</w:t>
      </w:r>
      <w:r w:rsidRPr="008F40DE">
        <w:t>.</w:t>
      </w:r>
    </w:p>
    <w:p w14:paraId="1343B80E" w14:textId="41264165" w:rsidR="00C47BB1" w:rsidRDefault="001F5EF7" w:rsidP="00337907">
      <w:pPr>
        <w:ind w:left="720" w:hanging="360"/>
        <w:jc w:val="both"/>
      </w:pPr>
      <w:r>
        <w:t>4.</w:t>
      </w:r>
      <w:r>
        <w:tab/>
      </w:r>
      <w:r w:rsidRPr="00E3793D">
        <w:rPr>
          <w:strike/>
        </w:rPr>
        <w:t xml:space="preserve">Decision Granting </w:t>
      </w:r>
      <w:r>
        <w:t>Certification.</w:t>
      </w:r>
    </w:p>
    <w:p w14:paraId="27F89F78" w14:textId="77777777" w:rsidR="00C47BB1" w:rsidRDefault="00C47BB1" w:rsidP="003E55CA">
      <w:pPr>
        <w:ind w:left="720" w:hanging="360"/>
        <w:jc w:val="both"/>
      </w:pPr>
    </w:p>
    <w:p w14:paraId="3D794A79" w14:textId="2DA178AD" w:rsidR="0068358A" w:rsidRDefault="008672A7" w:rsidP="00C8277D">
      <w:pPr>
        <w:tabs>
          <w:tab w:val="left" w:pos="1080"/>
        </w:tabs>
        <w:ind w:left="1080" w:hanging="360"/>
        <w:jc w:val="both"/>
        <w:rPr>
          <w:b/>
          <w:bCs/>
          <w:u w:val="single"/>
        </w:rPr>
      </w:pPr>
      <w:r>
        <w:rPr>
          <w:u w:val="single"/>
        </w:rPr>
        <w:t>a.</w:t>
      </w:r>
      <w:r>
        <w:rPr>
          <w:u w:val="single"/>
        </w:rPr>
        <w:tab/>
      </w:r>
      <w:r w:rsidR="00122985">
        <w:rPr>
          <w:u w:val="single"/>
        </w:rPr>
        <w:t xml:space="preserve">Decision Granting </w:t>
      </w:r>
      <w:r w:rsidRPr="00E3793D">
        <w:rPr>
          <w:u w:val="single"/>
        </w:rPr>
        <w:t>Certification.</w:t>
      </w:r>
      <w:r w:rsidRPr="00E3793D">
        <w:rPr>
          <w:b/>
          <w:bCs/>
          <w:u w:val="single"/>
        </w:rPr>
        <w:t xml:space="preserve">  </w:t>
      </w:r>
    </w:p>
    <w:p w14:paraId="28FC4308" w14:textId="77777777" w:rsidR="0068358A" w:rsidRDefault="0068358A" w:rsidP="00C8277D">
      <w:pPr>
        <w:tabs>
          <w:tab w:val="left" w:pos="1080"/>
        </w:tabs>
        <w:ind w:left="1080" w:hanging="360"/>
        <w:jc w:val="both"/>
        <w:rPr>
          <w:b/>
          <w:bCs/>
          <w:u w:val="single"/>
        </w:rPr>
      </w:pPr>
    </w:p>
    <w:p w14:paraId="79960377" w14:textId="1C6D103F" w:rsidR="008672A7" w:rsidRDefault="0068358A" w:rsidP="00E3793D">
      <w:pPr>
        <w:ind w:left="1440" w:hanging="360"/>
        <w:jc w:val="both"/>
        <w:rPr>
          <w:u w:val="single"/>
        </w:rPr>
      </w:pPr>
      <w:r>
        <w:rPr>
          <w:u w:val="single"/>
        </w:rPr>
        <w:t>(1)</w:t>
      </w:r>
      <w:r>
        <w:rPr>
          <w:u w:val="single"/>
        </w:rPr>
        <w:tab/>
      </w:r>
      <w:r w:rsidR="008672A7" w:rsidRPr="00E3793D">
        <w:rPr>
          <w:u w:val="single"/>
        </w:rPr>
        <w:t xml:space="preserve">On receipt of the state and national criminal history records checks, under A.R.S. §§ 41-1750 and -1758, and applicable federal laws, the presiding judge must consider the </w:t>
      </w:r>
      <w:r w:rsidR="008672A7">
        <w:rPr>
          <w:u w:val="single"/>
        </w:rPr>
        <w:t xml:space="preserve">criminal history </w:t>
      </w:r>
      <w:r w:rsidR="008672A7" w:rsidRPr="00E3793D">
        <w:rPr>
          <w:u w:val="single"/>
        </w:rPr>
        <w:t>information</w:t>
      </w:r>
      <w:r w:rsidR="008672A7">
        <w:rPr>
          <w:u w:val="single"/>
        </w:rPr>
        <w:t xml:space="preserve"> together with the full application</w:t>
      </w:r>
      <w:r w:rsidR="008672A7" w:rsidRPr="00E3793D">
        <w:rPr>
          <w:u w:val="single"/>
        </w:rPr>
        <w:t xml:space="preserve"> and</w:t>
      </w:r>
      <w:r>
        <w:rPr>
          <w:u w:val="single"/>
        </w:rPr>
        <w:t xml:space="preserve"> either</w:t>
      </w:r>
      <w:r w:rsidR="008672A7">
        <w:rPr>
          <w:u w:val="single"/>
        </w:rPr>
        <w:t>:</w:t>
      </w:r>
    </w:p>
    <w:p w14:paraId="50B32E77" w14:textId="0B5FC22B" w:rsidR="0068358A" w:rsidRDefault="0068358A" w:rsidP="0068358A">
      <w:pPr>
        <w:tabs>
          <w:tab w:val="left" w:pos="720"/>
        </w:tabs>
        <w:ind w:left="1800" w:hanging="360"/>
        <w:jc w:val="both"/>
        <w:rPr>
          <w:u w:val="single"/>
        </w:rPr>
      </w:pPr>
      <w:r>
        <w:rPr>
          <w:u w:val="single"/>
        </w:rPr>
        <w:t>(a)</w:t>
      </w:r>
      <w:r>
        <w:rPr>
          <w:u w:val="single"/>
        </w:rPr>
        <w:tab/>
      </w:r>
      <w:r w:rsidR="008672A7" w:rsidRPr="00E3793D">
        <w:rPr>
          <w:strike/>
        </w:rPr>
        <w:t xml:space="preserve"> grant or deny certification.  Before granting certification, the presiding judge may require</w:t>
      </w:r>
      <w:r w:rsidR="00530003">
        <w:rPr>
          <w:strike/>
        </w:rPr>
        <w:t xml:space="preserve"> </w:t>
      </w:r>
      <w:proofErr w:type="spellStart"/>
      <w:r>
        <w:rPr>
          <w:u w:val="single"/>
        </w:rPr>
        <w:t>Require</w:t>
      </w:r>
      <w:proofErr w:type="spellEnd"/>
      <w:r w:rsidR="008672A7" w:rsidRPr="00E3793D">
        <w:rPr>
          <w:u w:val="single"/>
        </w:rPr>
        <w:t xml:space="preserve"> additional background information reasonably necessary to determine if the applicant meets the qualifications specified in this</w:t>
      </w:r>
      <w:r w:rsidR="008672A7" w:rsidRPr="006913CB">
        <w:t xml:space="preserve"> </w:t>
      </w:r>
      <w:r w:rsidR="008672A7" w:rsidRPr="00271441">
        <w:rPr>
          <w:strike/>
        </w:rPr>
        <w:t>code</w:t>
      </w:r>
      <w:r w:rsidR="00271441">
        <w:rPr>
          <w:strike/>
          <w:u w:val="single"/>
        </w:rPr>
        <w:t xml:space="preserve"> </w:t>
      </w:r>
      <w:r w:rsidR="008672A7" w:rsidRPr="00E3793D">
        <w:rPr>
          <w:u w:val="single"/>
        </w:rPr>
        <w:t>section.</w:t>
      </w:r>
    </w:p>
    <w:p w14:paraId="0C794BB0" w14:textId="77777777" w:rsidR="0068358A" w:rsidRDefault="0068358A" w:rsidP="0068358A">
      <w:pPr>
        <w:tabs>
          <w:tab w:val="left" w:pos="720"/>
        </w:tabs>
        <w:ind w:left="1800" w:hanging="360"/>
        <w:jc w:val="both"/>
        <w:rPr>
          <w:u w:val="single"/>
        </w:rPr>
      </w:pPr>
      <w:r>
        <w:rPr>
          <w:u w:val="single"/>
        </w:rPr>
        <w:t>(b)</w:t>
      </w:r>
      <w:r>
        <w:rPr>
          <w:u w:val="single"/>
        </w:rPr>
        <w:tab/>
        <w:t>Grant or deny certification.</w:t>
      </w:r>
      <w:r w:rsidR="008672A7" w:rsidRPr="00E3793D">
        <w:rPr>
          <w:u w:val="single"/>
        </w:rPr>
        <w:t xml:space="preserve">  </w:t>
      </w:r>
    </w:p>
    <w:p w14:paraId="104E7C18" w14:textId="04B53844" w:rsidR="008672A7" w:rsidRPr="00E3793D" w:rsidRDefault="0068358A" w:rsidP="00B25BC4">
      <w:pPr>
        <w:tabs>
          <w:tab w:val="left" w:pos="1080"/>
        </w:tabs>
        <w:ind w:left="1080" w:hanging="360"/>
        <w:jc w:val="both"/>
        <w:rPr>
          <w:u w:val="single"/>
        </w:rPr>
      </w:pPr>
      <w:r>
        <w:rPr>
          <w:u w:val="single"/>
        </w:rPr>
        <w:t>(2)</w:t>
      </w:r>
      <w:r>
        <w:rPr>
          <w:u w:val="single"/>
        </w:rPr>
        <w:tab/>
        <w:t>I</w:t>
      </w:r>
      <w:r w:rsidRPr="003E4653">
        <w:rPr>
          <w:u w:val="single"/>
        </w:rPr>
        <w:t xml:space="preserve">f there is a delay in the processing of the criminal history check that </w:t>
      </w:r>
      <w:r w:rsidR="00122985">
        <w:rPr>
          <w:u w:val="single"/>
        </w:rPr>
        <w:t>i</w:t>
      </w:r>
      <w:r w:rsidRPr="003E4653">
        <w:rPr>
          <w:u w:val="single"/>
        </w:rPr>
        <w:t>s beyond the control of the applicant or the court</w:t>
      </w:r>
      <w:r>
        <w:rPr>
          <w:u w:val="single"/>
        </w:rPr>
        <w:t>,</w:t>
      </w:r>
      <w:r w:rsidRPr="0068358A">
        <w:rPr>
          <w:u w:val="single"/>
        </w:rPr>
        <w:t xml:space="preserve"> </w:t>
      </w:r>
      <w:r w:rsidR="008672A7" w:rsidRPr="00E3793D">
        <w:rPr>
          <w:strike/>
          <w:u w:val="single"/>
        </w:rPr>
        <w:t xml:space="preserve">For good cause shown, </w:t>
      </w:r>
      <w:r w:rsidR="008672A7" w:rsidRPr="00E3793D">
        <w:rPr>
          <w:u w:val="single"/>
        </w:rPr>
        <w:t xml:space="preserve">the presiding judge may grant </w:t>
      </w:r>
      <w:r w:rsidR="00122985">
        <w:rPr>
          <w:u w:val="single"/>
        </w:rPr>
        <w:t xml:space="preserve">provisional </w:t>
      </w:r>
      <w:r w:rsidR="008672A7" w:rsidRPr="00E3793D">
        <w:rPr>
          <w:u w:val="single"/>
        </w:rPr>
        <w:t>certification to an applicant pending receipt of the national criminal history record</w:t>
      </w:r>
      <w:r>
        <w:rPr>
          <w:u w:val="single"/>
        </w:rPr>
        <w:t xml:space="preserve"> check</w:t>
      </w:r>
      <w:r w:rsidR="008672A7" w:rsidRPr="00B25BC4">
        <w:t xml:space="preserve"> </w:t>
      </w:r>
      <w:r w:rsidR="008672A7" w:rsidRPr="00E3793D">
        <w:rPr>
          <w:strike/>
        </w:rPr>
        <w:t>checks if there is a delay in the processing of the criminal history checks that is beyond the control of the applicant or the court</w:t>
      </w:r>
      <w:r w:rsidR="008672A7" w:rsidRPr="00A803FC">
        <w:t>.</w:t>
      </w:r>
    </w:p>
    <w:p w14:paraId="443F70EA" w14:textId="77777777" w:rsidR="008672A7" w:rsidRDefault="008672A7" w:rsidP="00C8277D">
      <w:pPr>
        <w:tabs>
          <w:tab w:val="left" w:pos="1080"/>
        </w:tabs>
        <w:ind w:left="1080" w:hanging="360"/>
        <w:jc w:val="both"/>
        <w:rPr>
          <w:strike/>
        </w:rPr>
      </w:pPr>
    </w:p>
    <w:p w14:paraId="2440602A" w14:textId="7764108E" w:rsidR="008F40DE" w:rsidRDefault="00C8277D" w:rsidP="00C8277D">
      <w:pPr>
        <w:tabs>
          <w:tab w:val="left" w:pos="1080"/>
        </w:tabs>
        <w:ind w:left="1080" w:hanging="360"/>
        <w:jc w:val="both"/>
      </w:pPr>
      <w:r w:rsidRPr="00E3793D">
        <w:rPr>
          <w:strike/>
        </w:rPr>
        <w:t>a</w:t>
      </w:r>
      <w:r w:rsidR="008672A7">
        <w:rPr>
          <w:u w:val="single"/>
        </w:rPr>
        <w:t>b</w:t>
      </w:r>
      <w:r>
        <w:t>.</w:t>
      </w:r>
      <w:r>
        <w:tab/>
      </w:r>
      <w:r w:rsidR="00122985" w:rsidRPr="00E3793D">
        <w:rPr>
          <w:u w:val="single"/>
        </w:rPr>
        <w:t xml:space="preserve">Order. </w:t>
      </w:r>
      <w:r w:rsidR="001F5EF7">
        <w:t xml:space="preserve">If </w:t>
      </w:r>
      <w:r w:rsidR="001F5EF7" w:rsidRPr="00E3793D">
        <w:rPr>
          <w:strike/>
        </w:rPr>
        <w:t xml:space="preserve">the presiding judge is </w:t>
      </w:r>
      <w:r w:rsidR="001F5EF7">
        <w:t xml:space="preserve">satisfied </w:t>
      </w:r>
      <w:r w:rsidR="00D02393" w:rsidRPr="00337907">
        <w:t>that</w:t>
      </w:r>
      <w:r w:rsidR="00D02393">
        <w:t xml:space="preserve"> </w:t>
      </w:r>
      <w:r w:rsidR="001F5EF7">
        <w:t xml:space="preserve">an applicant meets the qualifications for certification, the </w:t>
      </w:r>
      <w:r w:rsidR="008F40DE">
        <w:rPr>
          <w:u w:val="single"/>
        </w:rPr>
        <w:t xml:space="preserve">presiding judge will issue an order that the </w:t>
      </w:r>
      <w:r w:rsidR="001F5EF7">
        <w:t>clerk</w:t>
      </w:r>
      <w:r w:rsidR="00B57B72" w:rsidRPr="00742DE2">
        <w:rPr>
          <w:u w:val="single"/>
        </w:rPr>
        <w:t xml:space="preserve"> must promptly</w:t>
      </w:r>
      <w:r w:rsidR="008F40DE" w:rsidRPr="00742DE2">
        <w:rPr>
          <w:u w:val="single"/>
        </w:rPr>
        <w:t>:</w:t>
      </w:r>
    </w:p>
    <w:p w14:paraId="0552A45B" w14:textId="77777777" w:rsidR="008F40DE" w:rsidRDefault="008F40DE" w:rsidP="008F40DE">
      <w:pPr>
        <w:tabs>
          <w:tab w:val="left" w:pos="1080"/>
        </w:tabs>
        <w:ind w:left="1440" w:hanging="360"/>
        <w:jc w:val="both"/>
        <w:rPr>
          <w:strike/>
        </w:rPr>
      </w:pPr>
    </w:p>
    <w:p w14:paraId="080A82C8" w14:textId="2CD3814D" w:rsidR="00AE6A2F" w:rsidRPr="00E3793D" w:rsidRDefault="008F40DE" w:rsidP="008F40DE">
      <w:pPr>
        <w:tabs>
          <w:tab w:val="left" w:pos="1080"/>
        </w:tabs>
        <w:ind w:left="1440" w:hanging="360"/>
        <w:jc w:val="both"/>
        <w:rPr>
          <w:u w:val="single"/>
        </w:rPr>
      </w:pPr>
      <w:r w:rsidRPr="00E3793D">
        <w:rPr>
          <w:u w:val="single"/>
        </w:rPr>
        <w:t>(1)</w:t>
      </w:r>
      <w:r w:rsidRPr="00E3793D">
        <w:rPr>
          <w:u w:val="single"/>
        </w:rPr>
        <w:tab/>
      </w:r>
      <w:r w:rsidR="001F5EF7" w:rsidRPr="00E3793D">
        <w:rPr>
          <w:strike/>
        </w:rPr>
        <w:t xml:space="preserve">, on order of the judge, </w:t>
      </w:r>
      <w:r w:rsidR="00AB5671" w:rsidRPr="00E3793D">
        <w:rPr>
          <w:strike/>
        </w:rPr>
        <w:t>must</w:t>
      </w:r>
      <w:r w:rsidR="001F5EF7" w:rsidRPr="00E3793D">
        <w:rPr>
          <w:strike/>
        </w:rPr>
        <w:t xml:space="preserve"> promptly issue </w:t>
      </w:r>
      <w:proofErr w:type="spellStart"/>
      <w:r w:rsidR="00B57B72">
        <w:rPr>
          <w:u w:val="single"/>
        </w:rPr>
        <w:t>Issue</w:t>
      </w:r>
      <w:proofErr w:type="spellEnd"/>
      <w:r w:rsidR="00B57B72">
        <w:rPr>
          <w:u w:val="single"/>
        </w:rPr>
        <w:t xml:space="preserve"> </w:t>
      </w:r>
      <w:r w:rsidR="001F5EF7">
        <w:t xml:space="preserve">an identification card to </w:t>
      </w:r>
      <w:proofErr w:type="gramStart"/>
      <w:r w:rsidR="001F5EF7" w:rsidRPr="00E3793D">
        <w:rPr>
          <w:strike/>
        </w:rPr>
        <w:t xml:space="preserve">an </w:t>
      </w:r>
      <w:r w:rsidR="00B57B72" w:rsidRPr="00E3793D">
        <w:rPr>
          <w:u w:val="single"/>
        </w:rPr>
        <w:t>the</w:t>
      </w:r>
      <w:proofErr w:type="gramEnd"/>
      <w:r w:rsidR="00B57B72" w:rsidRPr="00E3793D">
        <w:rPr>
          <w:u w:val="single"/>
        </w:rPr>
        <w:t xml:space="preserve"> </w:t>
      </w:r>
      <w:r w:rsidR="001F5EF7">
        <w:t>applicant</w:t>
      </w:r>
      <w:r w:rsidR="001F5EF7" w:rsidRPr="00E3793D">
        <w:rPr>
          <w:strike/>
        </w:rPr>
        <w:t xml:space="preserve"> qualified for certification in accordance with this code section.  </w:t>
      </w:r>
      <w:r w:rsidR="00AB5671" w:rsidRPr="00E3793D">
        <w:rPr>
          <w:strike/>
        </w:rPr>
        <w:t>Under</w:t>
      </w:r>
      <w:r w:rsidR="001F5EF7" w:rsidRPr="00E3793D">
        <w:rPr>
          <w:strike/>
        </w:rPr>
        <w:t xml:space="preserve"> Rule 4(e), Arizona Rules of Civil </w:t>
      </w:r>
      <w:proofErr w:type="gramStart"/>
      <w:r w:rsidR="001F5EF7" w:rsidRPr="00E3793D">
        <w:rPr>
          <w:strike/>
        </w:rPr>
        <w:t>Procedure:</w:t>
      </w:r>
      <w:r w:rsidR="00B57B72">
        <w:rPr>
          <w:u w:val="single"/>
        </w:rPr>
        <w:t>;</w:t>
      </w:r>
      <w:proofErr w:type="gramEnd"/>
    </w:p>
    <w:p w14:paraId="6103A49F" w14:textId="70B85216" w:rsidR="001F5EF7" w:rsidRDefault="008F40DE" w:rsidP="00E3793D">
      <w:pPr>
        <w:ind w:left="1440" w:hanging="360"/>
        <w:jc w:val="both"/>
      </w:pPr>
      <w:r w:rsidRPr="00742DE2">
        <w:rPr>
          <w:u w:val="single"/>
        </w:rPr>
        <w:t>(</w:t>
      </w:r>
      <w:r w:rsidR="00B57B72" w:rsidRPr="00742DE2">
        <w:rPr>
          <w:u w:val="single"/>
        </w:rPr>
        <w:t>2</w:t>
      </w:r>
      <w:r w:rsidRPr="00742DE2">
        <w:rPr>
          <w:u w:val="single"/>
        </w:rPr>
        <w:t>)</w:t>
      </w:r>
      <w:r w:rsidRPr="00742DE2">
        <w:rPr>
          <w:u w:val="single"/>
        </w:rPr>
        <w:tab/>
      </w:r>
      <w:r w:rsidR="00877B9F" w:rsidRPr="00E3793D">
        <w:rPr>
          <w:strike/>
        </w:rPr>
        <w:t xml:space="preserve">Upon approval of the court or presiding judge of the county in which the application is filed, the clerk will register </w:t>
      </w:r>
      <w:proofErr w:type="spellStart"/>
      <w:r w:rsidR="00B57B72">
        <w:rPr>
          <w:u w:val="single"/>
        </w:rPr>
        <w:t>Register</w:t>
      </w:r>
      <w:proofErr w:type="spellEnd"/>
      <w:r w:rsidR="00B57B72">
        <w:rPr>
          <w:u w:val="single"/>
        </w:rPr>
        <w:t xml:space="preserve"> </w:t>
      </w:r>
      <w:r w:rsidR="00877B9F" w:rsidRPr="00877B9F">
        <w:t xml:space="preserve">the </w:t>
      </w:r>
      <w:r w:rsidR="00877B9F" w:rsidRPr="00E3793D">
        <w:rPr>
          <w:strike/>
        </w:rPr>
        <w:t xml:space="preserve">person </w:t>
      </w:r>
      <w:r w:rsidR="00B57B72">
        <w:rPr>
          <w:u w:val="single"/>
        </w:rPr>
        <w:t xml:space="preserve">applicant </w:t>
      </w:r>
      <w:r w:rsidR="00877B9F" w:rsidRPr="00877B9F">
        <w:t>as a certified private process server</w:t>
      </w:r>
      <w:r w:rsidR="00B57B72" w:rsidRPr="00742DE2">
        <w:rPr>
          <w:u w:val="single"/>
        </w:rPr>
        <w:t xml:space="preserve"> </w:t>
      </w:r>
      <w:r w:rsidR="0018659E" w:rsidRPr="00742DE2">
        <w:rPr>
          <w:u w:val="single"/>
        </w:rPr>
        <w:t xml:space="preserve">approved by the presiding judge of that county </w:t>
      </w:r>
      <w:r w:rsidR="00B57B72" w:rsidRPr="00742DE2">
        <w:rPr>
          <w:u w:val="single"/>
        </w:rPr>
        <w:t>in the register maintained by the clerk for this purpose</w:t>
      </w:r>
      <w:r w:rsidR="008672A7" w:rsidRPr="00742DE2">
        <w:rPr>
          <w:u w:val="single"/>
        </w:rPr>
        <w:t>.</w:t>
      </w:r>
      <w:r w:rsidR="00877B9F" w:rsidRPr="00E3793D">
        <w:rPr>
          <w:strike/>
        </w:rPr>
        <w:t>, which will remain in effect unless and until the certification is withdrawn by the court.  The clerk must maintain a register for this purpose.  A certified private process server will be entitled to serve in that capacity for any state court within Arizona.</w:t>
      </w:r>
    </w:p>
    <w:p w14:paraId="63CF632B" w14:textId="77777777" w:rsidR="001F5EF7" w:rsidRDefault="001F5EF7" w:rsidP="003E55CA">
      <w:pPr>
        <w:jc w:val="both"/>
      </w:pPr>
    </w:p>
    <w:p w14:paraId="261C48AE" w14:textId="4CE43936" w:rsidR="001F5EF7" w:rsidRPr="00E3793D" w:rsidRDefault="009B21DE" w:rsidP="009B21DE">
      <w:pPr>
        <w:tabs>
          <w:tab w:val="left" w:pos="1080"/>
        </w:tabs>
        <w:ind w:left="1080" w:hanging="360"/>
        <w:jc w:val="both"/>
        <w:rPr>
          <w:strike/>
          <w:u w:val="single"/>
        </w:rPr>
      </w:pPr>
      <w:r w:rsidRPr="00E3793D">
        <w:rPr>
          <w:strike/>
        </w:rPr>
        <w:t>b.</w:t>
      </w:r>
      <w:r w:rsidRPr="00E3793D">
        <w:rPr>
          <w:strike/>
        </w:rPr>
        <w:tab/>
      </w:r>
    </w:p>
    <w:p w14:paraId="261D0FCF" w14:textId="77777777" w:rsidR="009B21DE" w:rsidRDefault="009B21DE" w:rsidP="003E55CA">
      <w:pPr>
        <w:ind w:left="1080" w:hanging="360"/>
        <w:jc w:val="both"/>
      </w:pPr>
    </w:p>
    <w:p w14:paraId="0CAF5E77" w14:textId="77777777" w:rsidR="00122985" w:rsidRDefault="001F5EF7" w:rsidP="004E4E24">
      <w:pPr>
        <w:tabs>
          <w:tab w:val="left" w:pos="1080"/>
        </w:tabs>
        <w:ind w:left="1080" w:hanging="360"/>
        <w:jc w:val="both"/>
        <w:rPr>
          <w:u w:val="single"/>
        </w:rPr>
      </w:pPr>
      <w:r>
        <w:t>c.</w:t>
      </w:r>
      <w:r>
        <w:tab/>
      </w:r>
      <w:r w:rsidR="00122985">
        <w:rPr>
          <w:u w:val="single"/>
        </w:rPr>
        <w:t xml:space="preserve">Certification Status. </w:t>
      </w:r>
    </w:p>
    <w:p w14:paraId="6FF94438" w14:textId="401CDA84" w:rsidR="00122985" w:rsidRDefault="00122985" w:rsidP="004E4E24">
      <w:pPr>
        <w:tabs>
          <w:tab w:val="left" w:pos="1080"/>
        </w:tabs>
        <w:ind w:left="1080" w:hanging="360"/>
        <w:jc w:val="both"/>
        <w:rPr>
          <w:u w:val="single"/>
        </w:rPr>
      </w:pPr>
    </w:p>
    <w:p w14:paraId="0923FF7A" w14:textId="76C277EB" w:rsidR="00122985" w:rsidRDefault="00122985" w:rsidP="00122985">
      <w:pPr>
        <w:tabs>
          <w:tab w:val="left" w:pos="1080"/>
        </w:tabs>
        <w:ind w:left="1440" w:hanging="360"/>
        <w:jc w:val="both"/>
        <w:rPr>
          <w:u w:val="single"/>
        </w:rPr>
      </w:pPr>
      <w:r>
        <w:rPr>
          <w:u w:val="single"/>
        </w:rPr>
        <w:t>(1)</w:t>
      </w:r>
      <w:r>
        <w:rPr>
          <w:u w:val="single"/>
        </w:rPr>
        <w:tab/>
        <w:t xml:space="preserve">A </w:t>
      </w:r>
      <w:r w:rsidR="0018659E">
        <w:rPr>
          <w:u w:val="single"/>
        </w:rPr>
        <w:t xml:space="preserve">certification issued under this section, that is not a provisional certification, is valid until expired, surrendered, suspended, or revoked. The clerk must record a change in certification status in the </w:t>
      </w:r>
      <w:r w:rsidR="00406A42">
        <w:rPr>
          <w:u w:val="single"/>
        </w:rPr>
        <w:t xml:space="preserve">clerk’s </w:t>
      </w:r>
      <w:r w:rsidR="0018659E">
        <w:rPr>
          <w:u w:val="single"/>
        </w:rPr>
        <w:t xml:space="preserve">register of process servers. </w:t>
      </w:r>
    </w:p>
    <w:p w14:paraId="2DF7C22F" w14:textId="1EFBC358" w:rsidR="00122985" w:rsidRDefault="0018659E" w:rsidP="00122985">
      <w:pPr>
        <w:tabs>
          <w:tab w:val="left" w:pos="1080"/>
        </w:tabs>
        <w:ind w:left="1440" w:hanging="360"/>
        <w:jc w:val="both"/>
        <w:rPr>
          <w:u w:val="single"/>
        </w:rPr>
      </w:pPr>
      <w:r>
        <w:rPr>
          <w:u w:val="single"/>
        </w:rPr>
        <w:t>(2)</w:t>
      </w:r>
      <w:r>
        <w:rPr>
          <w:u w:val="single"/>
        </w:rPr>
        <w:tab/>
      </w:r>
      <w:r w:rsidR="00122985">
        <w:rPr>
          <w:u w:val="single"/>
        </w:rPr>
        <w:t>A</w:t>
      </w:r>
      <w:r>
        <w:rPr>
          <w:u w:val="single"/>
        </w:rPr>
        <w:t>lthough an applicant goes through the certification process in the county of the applicant’s residence, a</w:t>
      </w:r>
      <w:r w:rsidR="00122985">
        <w:rPr>
          <w:u w:val="single"/>
        </w:rPr>
        <w:t xml:space="preserve"> certified process server is entitled to serve process for any state court in Arizona.</w:t>
      </w:r>
    </w:p>
    <w:p w14:paraId="43F42E73" w14:textId="110B612E" w:rsidR="001F5EF7" w:rsidRPr="00E3793D" w:rsidRDefault="00122985" w:rsidP="00E3793D">
      <w:pPr>
        <w:tabs>
          <w:tab w:val="left" w:pos="1080"/>
        </w:tabs>
        <w:ind w:left="1440" w:hanging="360"/>
        <w:jc w:val="both"/>
        <w:rPr>
          <w:u w:val="single"/>
        </w:rPr>
      </w:pPr>
      <w:r>
        <w:rPr>
          <w:u w:val="single"/>
        </w:rPr>
        <w:t>(2)</w:t>
      </w:r>
      <w:r>
        <w:rPr>
          <w:u w:val="single"/>
        </w:rPr>
        <w:tab/>
      </w:r>
      <w:r w:rsidR="001F5EF7">
        <w:t xml:space="preserve">The presiding judge may transfer the certification of </w:t>
      </w:r>
      <w:r w:rsidR="001F5EF7" w:rsidRPr="00E3793D">
        <w:rPr>
          <w:strike/>
        </w:rPr>
        <w:t xml:space="preserve">an individual </w:t>
      </w:r>
      <w:r w:rsidR="0018659E">
        <w:rPr>
          <w:u w:val="single"/>
        </w:rPr>
        <w:t xml:space="preserve">a process server </w:t>
      </w:r>
      <w:r w:rsidR="001F5EF7">
        <w:t xml:space="preserve">to </w:t>
      </w:r>
      <w:proofErr w:type="gramStart"/>
      <w:r w:rsidR="001F5EF7" w:rsidRPr="00E3793D">
        <w:rPr>
          <w:strike/>
        </w:rPr>
        <w:t xml:space="preserve">the </w:t>
      </w:r>
      <w:r w:rsidR="0018659E">
        <w:rPr>
          <w:u w:val="single"/>
        </w:rPr>
        <w:t>another</w:t>
      </w:r>
      <w:proofErr w:type="gramEnd"/>
      <w:r w:rsidR="0018659E">
        <w:rPr>
          <w:u w:val="single"/>
        </w:rPr>
        <w:t xml:space="preserve"> </w:t>
      </w:r>
      <w:r w:rsidR="001F5EF7">
        <w:t xml:space="preserve">county </w:t>
      </w:r>
      <w:r w:rsidR="001F5EF7" w:rsidRPr="00E3793D">
        <w:rPr>
          <w:strike/>
        </w:rPr>
        <w:t xml:space="preserve">of residence or another county </w:t>
      </w:r>
      <w:r w:rsidR="001F5EF7">
        <w:t>if appropriate</w:t>
      </w:r>
      <w:r w:rsidR="0018659E" w:rsidRPr="00742DE2">
        <w:rPr>
          <w:u w:val="single"/>
        </w:rPr>
        <w:t>, including if the process server’s residence changes to a different county</w:t>
      </w:r>
      <w:r w:rsidR="001F5EF7" w:rsidRPr="00742DE2">
        <w:rPr>
          <w:u w:val="single"/>
        </w:rPr>
        <w:t>.</w:t>
      </w:r>
      <w:r w:rsidR="0018659E" w:rsidRPr="00742DE2">
        <w:rPr>
          <w:u w:val="single"/>
        </w:rPr>
        <w:t xml:space="preserve"> A process server’s county of residence is </w:t>
      </w:r>
      <w:r w:rsidR="00AE09FC" w:rsidRPr="00742DE2">
        <w:rPr>
          <w:u w:val="single"/>
        </w:rPr>
        <w:t>determined</w:t>
      </w:r>
      <w:r w:rsidR="0018659E" w:rsidRPr="00742DE2">
        <w:rPr>
          <w:u w:val="single"/>
        </w:rPr>
        <w:t xml:space="preserve"> under A.R.S. § </w:t>
      </w:r>
      <w:r w:rsidR="00AE09FC" w:rsidRPr="00742DE2">
        <w:rPr>
          <w:u w:val="single"/>
        </w:rPr>
        <w:t>16-101(B)</w:t>
      </w:r>
      <w:r w:rsidR="00742DE2">
        <w:rPr>
          <w:u w:val="single"/>
        </w:rPr>
        <w:t>.</w:t>
      </w:r>
    </w:p>
    <w:p w14:paraId="09A6B8BD" w14:textId="77777777" w:rsidR="00D0783D" w:rsidRDefault="00D0783D" w:rsidP="001E616D">
      <w:pPr>
        <w:pStyle w:val="Level3"/>
        <w:numPr>
          <w:ilvl w:val="0"/>
          <w:numId w:val="0"/>
        </w:numPr>
        <w:tabs>
          <w:tab w:val="left" w:pos="1080"/>
        </w:tabs>
        <w:ind w:left="1080" w:hanging="360"/>
        <w:jc w:val="both"/>
        <w:rPr>
          <w:spacing w:val="-4"/>
          <w:u w:val="single"/>
        </w:rPr>
      </w:pPr>
    </w:p>
    <w:p w14:paraId="01AFD57C" w14:textId="66BAB080" w:rsidR="00023B16" w:rsidRDefault="001E616D" w:rsidP="00023B16">
      <w:pPr>
        <w:pStyle w:val="Level3"/>
        <w:numPr>
          <w:ilvl w:val="0"/>
          <w:numId w:val="0"/>
        </w:numPr>
        <w:ind w:left="1080"/>
        <w:jc w:val="both"/>
      </w:pPr>
      <w:r w:rsidRPr="00E3793D">
        <w:rPr>
          <w:strike/>
          <w:spacing w:val="-4"/>
        </w:rPr>
        <w:t>d.</w:t>
      </w:r>
      <w:r w:rsidR="00034697" w:rsidRPr="00E3793D">
        <w:rPr>
          <w:strike/>
          <w:spacing w:val="-4"/>
        </w:rPr>
        <w:tab/>
      </w:r>
      <w:r w:rsidR="00023B16" w:rsidRPr="00E3793D">
        <w:rPr>
          <w:strike/>
          <w:spacing w:val="-4"/>
        </w:rPr>
        <w:t>Certificate Status.  All certificates are valid until expired, surrendered, suspended</w:t>
      </w:r>
      <w:r w:rsidR="0029564B" w:rsidRPr="00E3793D">
        <w:rPr>
          <w:strike/>
          <w:spacing w:val="-4"/>
        </w:rPr>
        <w:t>,</w:t>
      </w:r>
      <w:r w:rsidR="00023B16" w:rsidRPr="00E3793D">
        <w:rPr>
          <w:strike/>
          <w:spacing w:val="-4"/>
        </w:rPr>
        <w:t xml:space="preserve"> or revoked.</w:t>
      </w:r>
    </w:p>
    <w:p w14:paraId="519DB297" w14:textId="6893F9F1" w:rsidR="001F5EF7" w:rsidRDefault="001F5EF7" w:rsidP="008D1110">
      <w:pPr>
        <w:pStyle w:val="Level3"/>
        <w:numPr>
          <w:ilvl w:val="0"/>
          <w:numId w:val="5"/>
        </w:numPr>
        <w:ind w:left="720"/>
        <w:jc w:val="both"/>
      </w:pPr>
      <w:r>
        <w:t xml:space="preserve">Denial of </w:t>
      </w:r>
      <w:r w:rsidR="00E07306" w:rsidRPr="00972015">
        <w:t>Initial</w:t>
      </w:r>
      <w:r w:rsidR="00E07306">
        <w:t xml:space="preserve"> </w:t>
      </w:r>
      <w:r>
        <w:t xml:space="preserve">Certification.  </w:t>
      </w:r>
    </w:p>
    <w:p w14:paraId="29D91BB5" w14:textId="77777777" w:rsidR="00056E60" w:rsidRPr="00056E60" w:rsidRDefault="00056E60" w:rsidP="00972015">
      <w:pPr>
        <w:ind w:left="720"/>
        <w:jc w:val="both"/>
        <w:rPr>
          <w:u w:val="single"/>
        </w:rPr>
      </w:pPr>
    </w:p>
    <w:p w14:paraId="0908B8DD" w14:textId="406A06AB" w:rsidR="000808AA" w:rsidRPr="00972015" w:rsidRDefault="00475F69" w:rsidP="00972015">
      <w:pPr>
        <w:pStyle w:val="Level3"/>
        <w:numPr>
          <w:ilvl w:val="2"/>
          <w:numId w:val="5"/>
        </w:numPr>
        <w:tabs>
          <w:tab w:val="left" w:pos="1080"/>
        </w:tabs>
        <w:jc w:val="both"/>
      </w:pPr>
      <w:r>
        <w:rPr>
          <w:u w:val="single"/>
        </w:rPr>
        <w:t xml:space="preserve">The presiding judge must deny </w:t>
      </w:r>
      <w:r w:rsidR="00AB5671" w:rsidRPr="00E3793D">
        <w:rPr>
          <w:strike/>
        </w:rPr>
        <w:t>C</w:t>
      </w:r>
      <w:r w:rsidR="000808AA" w:rsidRPr="00E3793D">
        <w:rPr>
          <w:strike/>
        </w:rPr>
        <w:t xml:space="preserve">ertification </w:t>
      </w:r>
      <w:proofErr w:type="spellStart"/>
      <w:r w:rsidRPr="00742DE2">
        <w:rPr>
          <w:u w:val="single"/>
        </w:rPr>
        <w:t>certification</w:t>
      </w:r>
      <w:proofErr w:type="spellEnd"/>
      <w:r w:rsidRPr="00742DE2">
        <w:rPr>
          <w:u w:val="single"/>
        </w:rPr>
        <w:t xml:space="preserve"> </w:t>
      </w:r>
      <w:r w:rsidR="00AB5671" w:rsidRPr="00E3793D">
        <w:rPr>
          <w:strike/>
        </w:rPr>
        <w:t>must be denied</w:t>
      </w:r>
      <w:r w:rsidR="000808AA" w:rsidRPr="00E3793D">
        <w:rPr>
          <w:strike/>
        </w:rPr>
        <w:t xml:space="preserve"> </w:t>
      </w:r>
      <w:r w:rsidR="000808AA" w:rsidRPr="00972015">
        <w:t xml:space="preserve">if the applicant </w:t>
      </w:r>
      <w:r w:rsidR="000808AA" w:rsidRPr="00E3793D">
        <w:rPr>
          <w:strike/>
        </w:rPr>
        <w:t xml:space="preserve">does not meet the qualifications or eligibility requirements </w:t>
      </w:r>
      <w:r w:rsidR="00876E6B">
        <w:rPr>
          <w:u w:val="single"/>
        </w:rPr>
        <w:t xml:space="preserve">is not eligible for certification </w:t>
      </w:r>
      <w:r w:rsidR="000808AA" w:rsidRPr="00972015">
        <w:t xml:space="preserve">at the time of </w:t>
      </w:r>
      <w:r w:rsidR="000808AA" w:rsidRPr="00E3793D">
        <w:rPr>
          <w:strike/>
        </w:rPr>
        <w:t xml:space="preserve">the </w:t>
      </w:r>
      <w:r w:rsidR="000808AA" w:rsidRPr="00972015">
        <w:t xml:space="preserve">application </w:t>
      </w:r>
      <w:r w:rsidR="000808AA" w:rsidRPr="00E3793D">
        <w:rPr>
          <w:strike/>
        </w:rPr>
        <w:t xml:space="preserve">described in </w:t>
      </w:r>
      <w:r w:rsidR="009A01AC">
        <w:rPr>
          <w:u w:val="single"/>
        </w:rPr>
        <w:t xml:space="preserve">under </w:t>
      </w:r>
      <w:r w:rsidR="006D3EFA" w:rsidRPr="00972015">
        <w:t>subsection (E)</w:t>
      </w:r>
      <w:r w:rsidR="009A01AC">
        <w:rPr>
          <w:u w:val="single"/>
        </w:rPr>
        <w:t>(</w:t>
      </w:r>
      <w:r w:rsidR="00E80CEA">
        <w:rPr>
          <w:u w:val="single"/>
        </w:rPr>
        <w:t>2)(a)</w:t>
      </w:r>
      <w:r w:rsidR="000808AA" w:rsidRPr="00972015">
        <w:t xml:space="preserve"> or has not </w:t>
      </w:r>
      <w:r w:rsidR="000808AA" w:rsidRPr="00E3793D">
        <w:rPr>
          <w:strike/>
        </w:rPr>
        <w:t xml:space="preserve">submitted a complete application with all </w:t>
      </w:r>
      <w:r w:rsidR="00E825C2">
        <w:rPr>
          <w:u w:val="single"/>
        </w:rPr>
        <w:t>s</w:t>
      </w:r>
      <w:r w:rsidR="007E0741">
        <w:rPr>
          <w:u w:val="single"/>
        </w:rPr>
        <w:t>atisfied the subsection (E)</w:t>
      </w:r>
      <w:r w:rsidR="00FD0FC0">
        <w:rPr>
          <w:u w:val="single"/>
        </w:rPr>
        <w:t xml:space="preserve">(2)(c) </w:t>
      </w:r>
      <w:r w:rsidR="007E0741">
        <w:rPr>
          <w:u w:val="single"/>
        </w:rPr>
        <w:t xml:space="preserve">requirements for initial certification </w:t>
      </w:r>
      <w:r w:rsidR="00314AC0">
        <w:rPr>
          <w:u w:val="single"/>
        </w:rPr>
        <w:t xml:space="preserve">after being given 30 days to correct </w:t>
      </w:r>
      <w:r w:rsidR="00F3341C">
        <w:rPr>
          <w:u w:val="single"/>
        </w:rPr>
        <w:t xml:space="preserve">any </w:t>
      </w:r>
      <w:r w:rsidR="000808AA" w:rsidRPr="00972015">
        <w:t>deficiencies</w:t>
      </w:r>
      <w:r w:rsidR="000808AA" w:rsidRPr="00E3793D">
        <w:rPr>
          <w:strike/>
        </w:rPr>
        <w:t xml:space="preserve"> corrected, </w:t>
      </w:r>
      <w:r w:rsidR="00980269" w:rsidRPr="00E3793D">
        <w:rPr>
          <w:strike/>
        </w:rPr>
        <w:t xml:space="preserve">with </w:t>
      </w:r>
      <w:r w:rsidR="000808AA" w:rsidRPr="00E3793D">
        <w:rPr>
          <w:strike/>
        </w:rPr>
        <w:t>the applicable documents and fees</w:t>
      </w:r>
      <w:r w:rsidR="000808AA" w:rsidRPr="00972015">
        <w:t>.</w:t>
      </w:r>
    </w:p>
    <w:p w14:paraId="2EA89C0D" w14:textId="77777777" w:rsidR="000808AA" w:rsidRDefault="000808AA" w:rsidP="003E55CA">
      <w:pPr>
        <w:pStyle w:val="Level3"/>
        <w:numPr>
          <w:ilvl w:val="0"/>
          <w:numId w:val="0"/>
        </w:numPr>
        <w:ind w:left="1080"/>
        <w:jc w:val="both"/>
      </w:pPr>
    </w:p>
    <w:p w14:paraId="1577672E" w14:textId="122710E7" w:rsidR="001F5EF7" w:rsidRDefault="00633840" w:rsidP="00F4699E">
      <w:pPr>
        <w:pStyle w:val="Level3"/>
        <w:numPr>
          <w:ilvl w:val="0"/>
          <w:numId w:val="0"/>
        </w:numPr>
        <w:tabs>
          <w:tab w:val="left" w:pos="1080"/>
        </w:tabs>
        <w:spacing w:line="260" w:lineRule="exact"/>
        <w:ind w:left="1080" w:hanging="360"/>
        <w:jc w:val="both"/>
      </w:pPr>
      <w:r w:rsidRPr="00401A09">
        <w:t>b</w:t>
      </w:r>
      <w:r>
        <w:t>.</w:t>
      </w:r>
      <w:r w:rsidR="00D02393">
        <w:tab/>
        <w:t>T</w:t>
      </w:r>
      <w:r w:rsidR="000620B0">
        <w:t xml:space="preserve">he presiding judge </w:t>
      </w:r>
      <w:r w:rsidR="001F5EF7">
        <w:t xml:space="preserve">may </w:t>
      </w:r>
      <w:r w:rsidR="001F5EF7" w:rsidRPr="00E3793D">
        <w:rPr>
          <w:strike/>
        </w:rPr>
        <w:t xml:space="preserve">refuse to certify </w:t>
      </w:r>
      <w:r w:rsidR="00D456B4" w:rsidRPr="00E3793D">
        <w:rPr>
          <w:u w:val="single"/>
        </w:rPr>
        <w:t xml:space="preserve">deny certification if </w:t>
      </w:r>
      <w:r w:rsidR="001F5EF7">
        <w:t>an applicant</w:t>
      </w:r>
      <w:r w:rsidR="001F5EF7" w:rsidRPr="00E3793D">
        <w:rPr>
          <w:strike/>
        </w:rPr>
        <w:t xml:space="preserve"> if one or more of the following is found</w:t>
      </w:r>
      <w:r w:rsidR="001F5EF7">
        <w:t>:</w:t>
      </w:r>
    </w:p>
    <w:p w14:paraId="20BE1BFD" w14:textId="77777777" w:rsidR="001F5EF7" w:rsidRDefault="001F5EF7" w:rsidP="00746C69">
      <w:pPr>
        <w:ind w:left="720"/>
        <w:jc w:val="both"/>
      </w:pPr>
    </w:p>
    <w:p w14:paraId="38448F4E" w14:textId="231201C8" w:rsidR="001F5EF7" w:rsidRPr="009A5E89" w:rsidRDefault="001F5EF7" w:rsidP="00762D06">
      <w:pPr>
        <w:tabs>
          <w:tab w:val="left" w:pos="1530"/>
        </w:tabs>
        <w:ind w:left="1530" w:hanging="450"/>
        <w:jc w:val="both"/>
        <w:rPr>
          <w:u w:val="single"/>
        </w:rPr>
      </w:pPr>
      <w:r w:rsidRPr="009A5E89">
        <w:t>(1)</w:t>
      </w:r>
      <w:r w:rsidR="00D864DC" w:rsidRPr="009A5E89">
        <w:tab/>
      </w:r>
      <w:r w:rsidR="00283E2A" w:rsidRPr="009A5E89">
        <w:rPr>
          <w:u w:val="single"/>
        </w:rPr>
        <w:t xml:space="preserve">Has engaged in </w:t>
      </w:r>
      <w:r w:rsidRPr="00E3793D">
        <w:rPr>
          <w:strike/>
        </w:rPr>
        <w:t xml:space="preserve">Material </w:t>
      </w:r>
      <w:proofErr w:type="spellStart"/>
      <w:r w:rsidR="00283E2A" w:rsidRPr="00E3793D">
        <w:rPr>
          <w:u w:val="single"/>
        </w:rPr>
        <w:t>material</w:t>
      </w:r>
      <w:proofErr w:type="spellEnd"/>
      <w:r w:rsidR="00283E2A" w:rsidRPr="00E3793D">
        <w:rPr>
          <w:u w:val="single"/>
        </w:rPr>
        <w:t xml:space="preserve"> </w:t>
      </w:r>
      <w:r w:rsidRPr="00E3793D">
        <w:t>misrepresentation</w:t>
      </w:r>
      <w:r w:rsidR="00056E60" w:rsidRPr="00E3793D">
        <w:t>, omission,</w:t>
      </w:r>
      <w:r w:rsidRPr="00E3793D">
        <w:t xml:space="preserve"> fraud</w:t>
      </w:r>
      <w:r w:rsidR="00056E60" w:rsidRPr="00E3793D">
        <w:t xml:space="preserve">, </w:t>
      </w:r>
      <w:r w:rsidR="00975474" w:rsidRPr="00E3793D">
        <w:rPr>
          <w:u w:val="single"/>
        </w:rPr>
        <w:t xml:space="preserve">or </w:t>
      </w:r>
      <w:r w:rsidR="00056E60" w:rsidRPr="00E3793D">
        <w:t>dishonesty</w:t>
      </w:r>
      <w:r w:rsidR="0029564B" w:rsidRPr="00E3793D">
        <w:t>,</w:t>
      </w:r>
      <w:r w:rsidR="00056E60" w:rsidRPr="00E3793D">
        <w:t xml:space="preserve"> </w:t>
      </w:r>
      <w:r w:rsidR="00056E60" w:rsidRPr="00E3793D">
        <w:rPr>
          <w:strike/>
        </w:rPr>
        <w:t>or corruption</w:t>
      </w:r>
      <w:r w:rsidRPr="00E3793D">
        <w:rPr>
          <w:strike/>
        </w:rPr>
        <w:t xml:space="preserve"> </w:t>
      </w:r>
      <w:r w:rsidR="00056E60" w:rsidRPr="00E3793D">
        <w:rPr>
          <w:strike/>
        </w:rPr>
        <w:t xml:space="preserve">on the part of the applicant </w:t>
      </w:r>
      <w:r w:rsidRPr="00E3793D">
        <w:t>in the application</w:t>
      </w:r>
      <w:r w:rsidR="00C20C73" w:rsidRPr="00E3793D">
        <w:rPr>
          <w:u w:val="single"/>
        </w:rPr>
        <w:t xml:space="preserve"> or in connection with </w:t>
      </w:r>
      <w:r w:rsidR="00E36CC4" w:rsidRPr="00E3793D">
        <w:rPr>
          <w:u w:val="single"/>
        </w:rPr>
        <w:t>any</w:t>
      </w:r>
      <w:r w:rsidR="00F71BBD" w:rsidRPr="00E3793D">
        <w:rPr>
          <w:u w:val="single"/>
        </w:rPr>
        <w:t xml:space="preserve"> other requirements of subsection (E)(2)(</w:t>
      </w:r>
      <w:r w:rsidR="00083D5E" w:rsidRPr="00E3793D">
        <w:rPr>
          <w:u w:val="single"/>
        </w:rPr>
        <w:t>c)</w:t>
      </w:r>
      <w:r w:rsidR="008B24AC" w:rsidRPr="00E3793D">
        <w:rPr>
          <w:u w:val="single"/>
        </w:rPr>
        <w:t>, including the examination</w:t>
      </w:r>
      <w:r w:rsidRPr="00E3793D">
        <w:rPr>
          <w:strike/>
        </w:rPr>
        <w:t xml:space="preserve"> for</w:t>
      </w:r>
      <w:r w:rsidR="00D0783D" w:rsidRPr="00E3793D">
        <w:rPr>
          <w:strike/>
        </w:rPr>
        <w:t>,</w:t>
      </w:r>
      <w:r w:rsidRPr="00E3793D">
        <w:t xml:space="preserve"> or </w:t>
      </w:r>
      <w:r w:rsidR="00E47E3F" w:rsidRPr="00E3793D">
        <w:rPr>
          <w:u w:val="single"/>
        </w:rPr>
        <w:t xml:space="preserve">engaged in any corrupt activities in an </w:t>
      </w:r>
      <w:r w:rsidRPr="00E3793D">
        <w:t>attempt to obtain certification</w:t>
      </w:r>
      <w:r w:rsidR="0029564B" w:rsidRPr="00E3793D">
        <w:rPr>
          <w:strike/>
        </w:rPr>
        <w:t>,</w:t>
      </w:r>
      <w:r w:rsidR="00056E60" w:rsidRPr="00E3793D">
        <w:rPr>
          <w:strike/>
        </w:rPr>
        <w:t xml:space="preserve"> including the examination</w:t>
      </w:r>
      <w:r w:rsidRPr="00E3793D">
        <w:t>;</w:t>
      </w:r>
    </w:p>
    <w:p w14:paraId="393A675F" w14:textId="09D07DCD" w:rsidR="001F5EF7" w:rsidRDefault="001F5EF7" w:rsidP="00762D06">
      <w:pPr>
        <w:tabs>
          <w:tab w:val="left" w:pos="1530"/>
        </w:tabs>
        <w:ind w:left="1530" w:hanging="450"/>
        <w:jc w:val="both"/>
      </w:pPr>
      <w:r w:rsidRPr="009A5E89">
        <w:t>(2)</w:t>
      </w:r>
      <w:r w:rsidR="00D864DC" w:rsidRPr="009A5E89">
        <w:tab/>
      </w:r>
      <w:r w:rsidRPr="00E3793D">
        <w:rPr>
          <w:strike/>
        </w:rPr>
        <w:t xml:space="preserve">A </w:t>
      </w:r>
      <w:r w:rsidR="00312EED" w:rsidRPr="009A5E89">
        <w:rPr>
          <w:u w:val="single"/>
        </w:rPr>
        <w:t xml:space="preserve">Has a </w:t>
      </w:r>
      <w:r w:rsidRPr="009A5E89">
        <w:t xml:space="preserve">record of </w:t>
      </w:r>
      <w:r w:rsidR="009A5E89" w:rsidRPr="009A5E89">
        <w:rPr>
          <w:u w:val="single"/>
        </w:rPr>
        <w:t xml:space="preserve">committing </w:t>
      </w:r>
      <w:r w:rsidRPr="009A5E89">
        <w:t xml:space="preserve">any act constituting </w:t>
      </w:r>
      <w:r w:rsidR="00EA199A" w:rsidRPr="009A5E89">
        <w:t xml:space="preserve">material misrepresentation, omission, </w:t>
      </w:r>
      <w:r w:rsidRPr="009A5E89">
        <w:t>dishonesty</w:t>
      </w:r>
      <w:r w:rsidR="00EA199A" w:rsidRPr="009A5E89">
        <w:t>, corruption</w:t>
      </w:r>
      <w:r w:rsidR="0029564B" w:rsidRPr="009A5E89">
        <w:t>,</w:t>
      </w:r>
      <w:r w:rsidR="00EA199A" w:rsidRPr="009A5E89">
        <w:t xml:space="preserve"> </w:t>
      </w:r>
      <w:r w:rsidRPr="009A5E89">
        <w:t xml:space="preserve">or fraud </w:t>
      </w:r>
      <w:r w:rsidRPr="00E3793D">
        <w:rPr>
          <w:strike/>
        </w:rPr>
        <w:t xml:space="preserve">on the part of the applicant </w:t>
      </w:r>
      <w:r w:rsidRPr="00E825C2">
        <w:t>i</w:t>
      </w:r>
      <w:r w:rsidRPr="009A5E89">
        <w:t>n business or financial matters;</w:t>
      </w:r>
    </w:p>
    <w:p w14:paraId="109C7EA8" w14:textId="430CB17A" w:rsidR="001F5EF7" w:rsidRDefault="001F5EF7" w:rsidP="00762D06">
      <w:pPr>
        <w:tabs>
          <w:tab w:val="left" w:pos="1530"/>
        </w:tabs>
        <w:ind w:left="1530" w:hanging="450"/>
        <w:jc w:val="both"/>
      </w:pPr>
      <w:r>
        <w:t>(3)</w:t>
      </w:r>
      <w:r w:rsidR="0074168B">
        <w:tab/>
      </w:r>
      <w:r w:rsidRPr="00E3793D">
        <w:rPr>
          <w:strike/>
        </w:rPr>
        <w:t xml:space="preserve">A </w:t>
      </w:r>
      <w:r w:rsidR="009A5E89">
        <w:rPr>
          <w:u w:val="single"/>
        </w:rPr>
        <w:t xml:space="preserve">Has a </w:t>
      </w:r>
      <w:r>
        <w:t xml:space="preserve">record of conduct </w:t>
      </w:r>
      <w:r w:rsidRPr="00E3793D">
        <w:rPr>
          <w:strike/>
        </w:rPr>
        <w:t xml:space="preserve">showing the applicant is </w:t>
      </w:r>
      <w:r w:rsidR="005918D3">
        <w:rPr>
          <w:u w:val="single"/>
        </w:rPr>
        <w:t xml:space="preserve">demonstrating </w:t>
      </w:r>
      <w:r w:rsidRPr="00E3793D">
        <w:rPr>
          <w:strike/>
        </w:rPr>
        <w:t>incompetent</w:t>
      </w:r>
      <w:r w:rsidR="00F8273F">
        <w:rPr>
          <w:strike/>
        </w:rPr>
        <w:t xml:space="preserve"> </w:t>
      </w:r>
      <w:r w:rsidR="005918D3">
        <w:rPr>
          <w:u w:val="single"/>
        </w:rPr>
        <w:t xml:space="preserve">incompetence </w:t>
      </w:r>
      <w:r>
        <w:t xml:space="preserve">or </w:t>
      </w:r>
      <w:r w:rsidR="000A3A8D">
        <w:rPr>
          <w:u w:val="single"/>
        </w:rPr>
        <w:t xml:space="preserve">serving as </w:t>
      </w:r>
      <w:r>
        <w:t xml:space="preserve">a source of injury </w:t>
      </w:r>
      <w:r w:rsidRPr="00E3793D">
        <w:rPr>
          <w:strike/>
        </w:rPr>
        <w:t xml:space="preserve">and </w:t>
      </w:r>
      <w:r w:rsidR="00936487">
        <w:rPr>
          <w:u w:val="single"/>
        </w:rPr>
        <w:t xml:space="preserve">or </w:t>
      </w:r>
      <w:r>
        <w:t>loss to</w:t>
      </w:r>
      <w:r w:rsidR="00936487">
        <w:rPr>
          <w:u w:val="single"/>
        </w:rPr>
        <w:t xml:space="preserve"> any member of</w:t>
      </w:r>
      <w:r>
        <w:t xml:space="preserve"> the public;</w:t>
      </w:r>
    </w:p>
    <w:p w14:paraId="5EB3B005" w14:textId="51916949" w:rsidR="001F5EF7" w:rsidRDefault="001F5EF7" w:rsidP="00762D06">
      <w:pPr>
        <w:tabs>
          <w:tab w:val="left" w:pos="-1440"/>
          <w:tab w:val="left" w:pos="-720"/>
          <w:tab w:val="left" w:pos="1530"/>
        </w:tabs>
        <w:ind w:left="1530" w:hanging="450"/>
        <w:jc w:val="both"/>
      </w:pPr>
      <w:r>
        <w:t>(</w:t>
      </w:r>
      <w:r w:rsidR="002F1007" w:rsidRPr="00650CE0">
        <w:t>4</w:t>
      </w:r>
      <w:r w:rsidR="002F1007">
        <w:t>)</w:t>
      </w:r>
      <w:r w:rsidR="00650CE0">
        <w:tab/>
      </w:r>
      <w:r w:rsidRPr="00E3793D">
        <w:rPr>
          <w:strike/>
        </w:rPr>
        <w:t>A</w:t>
      </w:r>
      <w:r>
        <w:t xml:space="preserve"> </w:t>
      </w:r>
      <w:r w:rsidR="00936487">
        <w:rPr>
          <w:u w:val="single"/>
        </w:rPr>
        <w:t xml:space="preserve">Has a </w:t>
      </w:r>
      <w:r>
        <w:t xml:space="preserve">record of conviction by final judgment of a </w:t>
      </w:r>
      <w:r w:rsidRPr="00D864DC">
        <w:t>misdemeanor or</w:t>
      </w:r>
      <w:r>
        <w:t xml:space="preserve"> felo</w:t>
      </w:r>
      <w:r w:rsidRPr="0051636D">
        <w:t>ny</w:t>
      </w:r>
      <w:r w:rsidR="0051636D" w:rsidRPr="00E3793D">
        <w:rPr>
          <w:strike/>
        </w:rPr>
        <w:t>,</w:t>
      </w:r>
      <w:r w:rsidR="00056E60" w:rsidRPr="00E3793D">
        <w:rPr>
          <w:strike/>
        </w:rPr>
        <w:t xml:space="preserve"> </w:t>
      </w:r>
      <w:r w:rsidR="00D864DC" w:rsidRPr="00E3793D">
        <w:rPr>
          <w:strike/>
        </w:rPr>
        <w:t>if the crime has</w:t>
      </w:r>
      <w:r w:rsidR="00D15920">
        <w:rPr>
          <w:u w:val="single"/>
        </w:rPr>
        <w:t>, re</w:t>
      </w:r>
      <w:r w:rsidR="009D35CB">
        <w:rPr>
          <w:u w:val="single"/>
        </w:rPr>
        <w:t xml:space="preserve">gardless of whether civil rights have been restored, </w:t>
      </w:r>
      <w:r w:rsidR="009F1E2A">
        <w:rPr>
          <w:u w:val="single"/>
        </w:rPr>
        <w:t xml:space="preserve">for conduct having </w:t>
      </w:r>
      <w:r w:rsidR="00D864DC" w:rsidRPr="009F1E2A">
        <w:t xml:space="preserve"> </w:t>
      </w:r>
      <w:r w:rsidR="00D864DC" w:rsidRPr="00207B33">
        <w:t>a reasonable relationship to the practice of the private process server profession or occupation</w:t>
      </w:r>
      <w:r w:rsidR="00D864DC" w:rsidRPr="00E3793D">
        <w:rPr>
          <w:strike/>
        </w:rPr>
        <w:t>, regardless of whether civil right</w:t>
      </w:r>
      <w:r w:rsidR="00056E60" w:rsidRPr="00E3793D">
        <w:rPr>
          <w:strike/>
        </w:rPr>
        <w:t>s have been restored</w:t>
      </w:r>
      <w:r w:rsidR="00652A37" w:rsidRPr="00207B33">
        <w:t xml:space="preserve">.  </w:t>
      </w:r>
      <w:r w:rsidR="00AB5671">
        <w:t xml:space="preserve">Under </w:t>
      </w:r>
      <w:r w:rsidR="00A23988" w:rsidRPr="00207B33">
        <w:t>A.R.S. § 13-904</w:t>
      </w:r>
      <w:r w:rsidR="00B26B20" w:rsidRPr="00207B33">
        <w:t>(</w:t>
      </w:r>
      <w:r w:rsidR="00A23988" w:rsidRPr="00207B33">
        <w:t>E</w:t>
      </w:r>
      <w:r w:rsidR="00B26B20" w:rsidRPr="00207B33">
        <w:t>), i</w:t>
      </w:r>
      <w:r w:rsidR="00652A37" w:rsidRPr="00207B33">
        <w:t xml:space="preserve">f the </w:t>
      </w:r>
      <w:r w:rsidR="00652A37" w:rsidRPr="00E3793D">
        <w:rPr>
          <w:strike/>
        </w:rPr>
        <w:t xml:space="preserve">person’s </w:t>
      </w:r>
      <w:r w:rsidR="00226C14">
        <w:rPr>
          <w:u w:val="single"/>
        </w:rPr>
        <w:t xml:space="preserve">applicant’s </w:t>
      </w:r>
      <w:r w:rsidR="00652A37" w:rsidRPr="00207B33">
        <w:t xml:space="preserve">civil rights have been restored and </w:t>
      </w:r>
      <w:r w:rsidR="00652A37" w:rsidRPr="00E3793D">
        <w:rPr>
          <w:strike/>
        </w:rPr>
        <w:t>there is</w:t>
      </w:r>
      <w:r w:rsidR="0056325D">
        <w:rPr>
          <w:strike/>
        </w:rPr>
        <w:t xml:space="preserve"> </w:t>
      </w:r>
      <w:r w:rsidR="00E37DCB">
        <w:rPr>
          <w:u w:val="single"/>
        </w:rPr>
        <w:t xml:space="preserve">the conduct </w:t>
      </w:r>
      <w:r w:rsidR="000C1F33">
        <w:rPr>
          <w:u w:val="single"/>
        </w:rPr>
        <w:t xml:space="preserve">forming the basis for the conviction has </w:t>
      </w:r>
      <w:r w:rsidR="00652A37" w:rsidRPr="00207B33">
        <w:t xml:space="preserve">no reasonable relationship to the practice of the private process server profession or occupation, the presiding judge </w:t>
      </w:r>
      <w:r w:rsidR="00AB5671" w:rsidRPr="00E3793D">
        <w:rPr>
          <w:strike/>
        </w:rPr>
        <w:t xml:space="preserve">must </w:t>
      </w:r>
      <w:r w:rsidR="000C1F33">
        <w:rPr>
          <w:u w:val="single"/>
        </w:rPr>
        <w:t xml:space="preserve">may </w:t>
      </w:r>
      <w:r w:rsidR="00652A37" w:rsidRPr="00207B33">
        <w:t xml:space="preserve">not deny certification solely based on the record of </w:t>
      </w:r>
      <w:r w:rsidR="00B60BCD">
        <w:rPr>
          <w:u w:val="single"/>
        </w:rPr>
        <w:t xml:space="preserve">such </w:t>
      </w:r>
      <w:r w:rsidR="00652A37" w:rsidRPr="00207B33">
        <w:t>conviction</w:t>
      </w:r>
      <w:r>
        <w:t>;</w:t>
      </w:r>
    </w:p>
    <w:p w14:paraId="2E74AA7A" w14:textId="5FD3481B" w:rsidR="001F5EF7" w:rsidRPr="002F1007" w:rsidRDefault="001F5EF7" w:rsidP="00762D06">
      <w:pPr>
        <w:pStyle w:val="Level5"/>
        <w:numPr>
          <w:ilvl w:val="0"/>
          <w:numId w:val="0"/>
        </w:numPr>
        <w:tabs>
          <w:tab w:val="left" w:pos="1530"/>
        </w:tabs>
        <w:ind w:left="1530" w:hanging="450"/>
        <w:jc w:val="both"/>
        <w:outlineLvl w:val="3"/>
        <w:rPr>
          <w:u w:val="single"/>
        </w:rPr>
      </w:pPr>
      <w:r>
        <w:t>(</w:t>
      </w:r>
      <w:r w:rsidR="00D864DC" w:rsidRPr="002B6800">
        <w:t>5</w:t>
      </w:r>
      <w:r>
        <w:t>)</w:t>
      </w:r>
      <w:r w:rsidR="00A30C67">
        <w:tab/>
      </w:r>
      <w:r w:rsidRPr="00E3793D">
        <w:rPr>
          <w:strike/>
        </w:rPr>
        <w:t xml:space="preserve">A </w:t>
      </w:r>
      <w:r w:rsidR="00336A98">
        <w:rPr>
          <w:u w:val="single"/>
        </w:rPr>
        <w:t xml:space="preserve">Has a </w:t>
      </w:r>
      <w:r>
        <w:t xml:space="preserve">record of denial, revocation, </w:t>
      </w:r>
      <w:r w:rsidR="00581B2F" w:rsidRPr="00E3793D">
        <w:rPr>
          <w:u w:val="single"/>
        </w:rPr>
        <w:t xml:space="preserve">or </w:t>
      </w:r>
      <w:r>
        <w:t>suspension</w:t>
      </w:r>
      <w:r w:rsidR="00581B2F" w:rsidRPr="00E3793D">
        <w:rPr>
          <w:u w:val="single"/>
        </w:rPr>
        <w:t xml:space="preserve"> of</w:t>
      </w:r>
      <w:r w:rsidR="00D80DEA" w:rsidRPr="002B6800">
        <w:t>,</w:t>
      </w:r>
      <w:r>
        <w:t xml:space="preserve"> </w:t>
      </w:r>
      <w:r w:rsidRPr="00EA199A">
        <w:t>or</w:t>
      </w:r>
      <w:r w:rsidRPr="00A70B78">
        <w:t xml:space="preserve"> </w:t>
      </w:r>
      <w:r w:rsidRPr="00A57B9B">
        <w:t xml:space="preserve">any </w:t>
      </w:r>
      <w:r w:rsidR="00EA199A" w:rsidRPr="002B6800">
        <w:t>disciplinary action</w:t>
      </w:r>
      <w:r w:rsidR="00581B2F">
        <w:t xml:space="preserve"> </w:t>
      </w:r>
      <w:r w:rsidR="00EA199A">
        <w:t xml:space="preserve"> </w:t>
      </w:r>
      <w:r w:rsidR="005D787D">
        <w:rPr>
          <w:u w:val="single"/>
        </w:rPr>
        <w:t xml:space="preserve">in connection with, </w:t>
      </w:r>
      <w:r w:rsidRPr="00E3793D">
        <w:rPr>
          <w:strike/>
        </w:rPr>
        <w:t xml:space="preserve">of </w:t>
      </w:r>
      <w:r>
        <w:t xml:space="preserve">any </w:t>
      </w:r>
      <w:r w:rsidR="00EA199A" w:rsidRPr="002B6800">
        <w:t>professional or</w:t>
      </w:r>
      <w:r w:rsidR="00EA199A">
        <w:t xml:space="preserve"> </w:t>
      </w:r>
      <w:r>
        <w:t xml:space="preserve">occupational license </w:t>
      </w:r>
      <w:r w:rsidR="00EA199A" w:rsidRPr="002B6800">
        <w:t>or certificate</w:t>
      </w:r>
      <w:r w:rsidR="00EA199A">
        <w:t xml:space="preserve"> </w:t>
      </w:r>
      <w:r w:rsidRPr="00E3793D">
        <w:rPr>
          <w:strike/>
        </w:rPr>
        <w:t xml:space="preserve">of the applicant </w:t>
      </w:r>
      <w:r>
        <w:t>by any federal, state</w:t>
      </w:r>
      <w:r w:rsidR="00D80DEA" w:rsidRPr="00D80464">
        <w:t>,</w:t>
      </w:r>
      <w:r w:rsidRPr="00D80464">
        <w:t xml:space="preserve"> </w:t>
      </w:r>
      <w:r>
        <w:t xml:space="preserve">or local </w:t>
      </w:r>
      <w:r w:rsidRPr="00E3793D">
        <w:rPr>
          <w:strike/>
        </w:rPr>
        <w:t>government</w:t>
      </w:r>
      <w:r w:rsidR="0032677C" w:rsidRPr="00E3793D">
        <w:rPr>
          <w:strike/>
        </w:rPr>
        <w:t xml:space="preserve"> or regulatory </w:t>
      </w:r>
      <w:r w:rsidR="0032677C">
        <w:t>entity</w:t>
      </w:r>
      <w:r w:rsidR="0032677C" w:rsidRPr="00E3793D">
        <w:rPr>
          <w:strike/>
        </w:rPr>
        <w:t xml:space="preserve"> thereof</w:t>
      </w:r>
      <w:r w:rsidR="002F1007">
        <w:t xml:space="preserve">.  </w:t>
      </w:r>
      <w:r w:rsidR="002F1007" w:rsidRPr="002B6800">
        <w:t xml:space="preserve">The judge </w:t>
      </w:r>
      <w:r w:rsidR="00AB5671">
        <w:t>must</w:t>
      </w:r>
      <w:r w:rsidR="00AB5671" w:rsidRPr="002074D9">
        <w:t xml:space="preserve"> </w:t>
      </w:r>
      <w:r w:rsidR="002F1007" w:rsidRPr="002B6800">
        <w:t xml:space="preserve">consider whether the underlying conduct </w:t>
      </w:r>
      <w:r w:rsidR="002F1007" w:rsidRPr="00E3793D">
        <w:rPr>
          <w:strike/>
        </w:rPr>
        <w:t xml:space="preserve">in any other disciplinary action </w:t>
      </w:r>
      <w:r w:rsidR="002F1007" w:rsidRPr="002B6800">
        <w:t>is relevant to certification as a private process server;</w:t>
      </w:r>
    </w:p>
    <w:p w14:paraId="4CBCCB0F" w14:textId="5125519C" w:rsidR="002F1007" w:rsidRPr="00D85EBD" w:rsidRDefault="002F1007" w:rsidP="00762D06">
      <w:pPr>
        <w:tabs>
          <w:tab w:val="left" w:pos="1530"/>
        </w:tabs>
        <w:ind w:left="1530" w:hanging="450"/>
        <w:jc w:val="both"/>
      </w:pPr>
      <w:r w:rsidRPr="00D85EBD">
        <w:t>(</w:t>
      </w:r>
      <w:r w:rsidR="00D864DC" w:rsidRPr="00D85EBD">
        <w:t>6</w:t>
      </w:r>
      <w:r w:rsidRPr="00D85EBD">
        <w:t>)</w:t>
      </w:r>
      <w:r w:rsidR="00762D06">
        <w:tab/>
      </w:r>
      <w:r w:rsidR="00680278" w:rsidRPr="00E3793D">
        <w:rPr>
          <w:strike/>
        </w:rPr>
        <w:t xml:space="preserve">A </w:t>
      </w:r>
      <w:r w:rsidR="00380561">
        <w:rPr>
          <w:u w:val="single"/>
        </w:rPr>
        <w:t xml:space="preserve">Has a </w:t>
      </w:r>
      <w:r w:rsidR="00680278" w:rsidRPr="00D85EBD">
        <w:t xml:space="preserve">record of </w:t>
      </w:r>
      <w:r w:rsidRPr="00E3793D">
        <w:rPr>
          <w:strike/>
        </w:rPr>
        <w:t xml:space="preserve">a </w:t>
      </w:r>
      <w:r w:rsidRPr="00D85EBD">
        <w:t>termination, suspension, probation</w:t>
      </w:r>
      <w:r w:rsidR="00D80DEA" w:rsidRPr="00D85EBD">
        <w:t>,</w:t>
      </w:r>
      <w:r w:rsidRPr="00D85EBD">
        <w:t xml:space="preserve"> or any other disciplinary action </w:t>
      </w:r>
      <w:r w:rsidRPr="00E3793D">
        <w:rPr>
          <w:strike/>
        </w:rPr>
        <w:t xml:space="preserve">regarding </w:t>
      </w:r>
      <w:r w:rsidR="00B96639">
        <w:rPr>
          <w:u w:val="single"/>
        </w:rPr>
        <w:t xml:space="preserve">in connection with current or </w:t>
      </w:r>
      <w:r w:rsidRPr="00D85EBD">
        <w:t>past employment if the underlying conduct is relevant to certification as a private process server;</w:t>
      </w:r>
    </w:p>
    <w:p w14:paraId="01C6D5E5" w14:textId="01350A08" w:rsidR="001F5EF7" w:rsidRDefault="001F5EF7" w:rsidP="00762D06">
      <w:pPr>
        <w:tabs>
          <w:tab w:val="left" w:pos="1530"/>
        </w:tabs>
        <w:ind w:left="1530" w:hanging="450"/>
        <w:jc w:val="both"/>
      </w:pPr>
      <w:r>
        <w:t>(</w:t>
      </w:r>
      <w:r w:rsidRPr="006358BE">
        <w:t>7)</w:t>
      </w:r>
      <w:r w:rsidR="00D864DC" w:rsidRPr="00D864DC">
        <w:tab/>
      </w:r>
      <w:r w:rsidR="00D864DC" w:rsidRPr="00E3793D">
        <w:rPr>
          <w:strike/>
        </w:rPr>
        <w:t>T</w:t>
      </w:r>
      <w:r w:rsidRPr="00E3793D">
        <w:rPr>
          <w:strike/>
        </w:rPr>
        <w:t xml:space="preserve">he applicant has </w:t>
      </w:r>
      <w:proofErr w:type="spellStart"/>
      <w:r w:rsidR="00B96639">
        <w:rPr>
          <w:u w:val="single"/>
        </w:rPr>
        <w:t>Has</w:t>
      </w:r>
      <w:proofErr w:type="spellEnd"/>
      <w:r w:rsidR="00B96639">
        <w:rPr>
          <w:u w:val="single"/>
        </w:rPr>
        <w:t xml:space="preserve"> </w:t>
      </w:r>
      <w:r>
        <w:t>been found civilly liable by final judgment in an action involving fraud, misrepresentation, material omission, misappropriation, theft</w:t>
      </w:r>
      <w:r w:rsidR="00D80DEA" w:rsidRPr="001425A5">
        <w:t>,</w:t>
      </w:r>
      <w:r>
        <w:t xml:space="preserve"> or conversion;</w:t>
      </w:r>
    </w:p>
    <w:p w14:paraId="440864B1" w14:textId="6966B1AD" w:rsidR="001F5EF7" w:rsidRDefault="002F1007" w:rsidP="00762D06">
      <w:pPr>
        <w:pStyle w:val="Level5"/>
        <w:numPr>
          <w:ilvl w:val="0"/>
          <w:numId w:val="0"/>
        </w:numPr>
        <w:tabs>
          <w:tab w:val="left" w:pos="1530"/>
        </w:tabs>
        <w:ind w:left="1530" w:hanging="450"/>
        <w:jc w:val="both"/>
        <w:outlineLvl w:val="3"/>
      </w:pPr>
      <w:r w:rsidRPr="00D864DC">
        <w:rPr>
          <w:spacing w:val="-4"/>
        </w:rPr>
        <w:t>(8)</w:t>
      </w:r>
      <w:r w:rsidR="00D864DC" w:rsidRPr="00D864DC">
        <w:rPr>
          <w:spacing w:val="-4"/>
        </w:rPr>
        <w:tab/>
      </w:r>
      <w:r w:rsidR="001F5EF7" w:rsidRPr="00E3793D">
        <w:rPr>
          <w:strike/>
        </w:rPr>
        <w:t xml:space="preserve">The applicant is </w:t>
      </w:r>
      <w:proofErr w:type="spellStart"/>
      <w:r w:rsidR="00E32752">
        <w:rPr>
          <w:u w:val="single"/>
        </w:rPr>
        <w:t>Is</w:t>
      </w:r>
      <w:proofErr w:type="spellEnd"/>
      <w:r w:rsidR="00E32752">
        <w:rPr>
          <w:u w:val="single"/>
        </w:rPr>
        <w:t xml:space="preserve"> </w:t>
      </w:r>
      <w:r w:rsidR="001F5EF7">
        <w:t>currently on probation or parole or named in an outstanding arrest warrant;</w:t>
      </w:r>
    </w:p>
    <w:p w14:paraId="110BC47B" w14:textId="3848C423" w:rsidR="00023B16" w:rsidRDefault="004B3CC6" w:rsidP="00762D06">
      <w:pPr>
        <w:tabs>
          <w:tab w:val="left" w:pos="1530"/>
        </w:tabs>
        <w:ind w:left="1530" w:hanging="450"/>
        <w:jc w:val="both"/>
      </w:pPr>
      <w:r w:rsidRPr="00762D06">
        <w:t>(9)</w:t>
      </w:r>
      <w:r w:rsidR="00762D06">
        <w:tab/>
      </w:r>
      <w:r w:rsidR="001F5EF7" w:rsidRPr="00E3793D">
        <w:rPr>
          <w:strike/>
        </w:rPr>
        <w:t xml:space="preserve">The applicant has </w:t>
      </w:r>
      <w:proofErr w:type="spellStart"/>
      <w:r w:rsidR="00E32752">
        <w:rPr>
          <w:u w:val="single"/>
        </w:rPr>
        <w:t>Has</w:t>
      </w:r>
      <w:proofErr w:type="spellEnd"/>
      <w:r w:rsidR="00E32752">
        <w:rPr>
          <w:u w:val="single"/>
        </w:rPr>
        <w:t xml:space="preserve"> </w:t>
      </w:r>
      <w:r w:rsidR="001F5EF7">
        <w:t xml:space="preserve">violated </w:t>
      </w:r>
      <w:r w:rsidR="001F5EF7" w:rsidRPr="00E3793D">
        <w:rPr>
          <w:strike/>
        </w:rPr>
        <w:t xml:space="preserve">any </w:t>
      </w:r>
      <w:r w:rsidR="001F5EF7">
        <w:t>Arizona law, Arizona Rules of Court</w:t>
      </w:r>
      <w:r w:rsidR="00D80DEA" w:rsidRPr="001425A5">
        <w:t>,</w:t>
      </w:r>
      <w:r w:rsidR="001F5EF7">
        <w:t xml:space="preserve"> </w:t>
      </w:r>
      <w:r w:rsidR="001F5EF7" w:rsidRPr="00162E75">
        <w:t xml:space="preserve">this </w:t>
      </w:r>
      <w:r w:rsidR="001F5EF7" w:rsidRPr="00E3793D">
        <w:rPr>
          <w:strike/>
        </w:rPr>
        <w:t>code</w:t>
      </w:r>
      <w:r w:rsidR="0056325D">
        <w:rPr>
          <w:strike/>
        </w:rPr>
        <w:t xml:space="preserve"> </w:t>
      </w:r>
      <w:r w:rsidR="001F5EF7" w:rsidRPr="00162E75">
        <w:t>section</w:t>
      </w:r>
      <w:r w:rsidR="00D80DEA" w:rsidRPr="003B3D97">
        <w:t>,</w:t>
      </w:r>
      <w:r w:rsidR="000620B0">
        <w:t xml:space="preserve"> </w:t>
      </w:r>
      <w:r w:rsidR="001F5EF7">
        <w:t xml:space="preserve">or </w:t>
      </w:r>
      <w:r w:rsidR="00752AC3" w:rsidRPr="00E3793D">
        <w:rPr>
          <w:u w:val="single"/>
        </w:rPr>
        <w:t xml:space="preserve">any </w:t>
      </w:r>
      <w:r w:rsidR="001F5EF7">
        <w:t xml:space="preserve">court </w:t>
      </w:r>
      <w:r w:rsidR="001F5EF7" w:rsidRPr="00E3793D">
        <w:rPr>
          <w:strike/>
        </w:rPr>
        <w:t xml:space="preserve">orders </w:t>
      </w:r>
      <w:r w:rsidR="00752AC3">
        <w:rPr>
          <w:u w:val="single"/>
        </w:rPr>
        <w:t xml:space="preserve">order </w:t>
      </w:r>
      <w:r w:rsidR="001F5EF7" w:rsidRPr="00E3793D">
        <w:rPr>
          <w:strike/>
        </w:rPr>
        <w:t xml:space="preserve">governing </w:t>
      </w:r>
      <w:r w:rsidR="00852857">
        <w:rPr>
          <w:u w:val="single"/>
        </w:rPr>
        <w:t xml:space="preserve">relating to conduct as a </w:t>
      </w:r>
      <w:r w:rsidR="001F5EF7">
        <w:t>private process</w:t>
      </w:r>
      <w:r w:rsidR="0056325D">
        <w:t xml:space="preserve"> </w:t>
      </w:r>
      <w:proofErr w:type="gramStart"/>
      <w:r w:rsidR="001F5EF7" w:rsidRPr="00E3793D">
        <w:rPr>
          <w:strike/>
        </w:rPr>
        <w:t>servers</w:t>
      </w:r>
      <w:proofErr w:type="gramEnd"/>
      <w:r w:rsidR="006C2328">
        <w:rPr>
          <w:u w:val="single"/>
        </w:rPr>
        <w:t xml:space="preserve"> </w:t>
      </w:r>
      <w:r w:rsidR="00852857">
        <w:rPr>
          <w:u w:val="single"/>
        </w:rPr>
        <w:t>server</w:t>
      </w:r>
      <w:r w:rsidRPr="001425A5">
        <w:t>;</w:t>
      </w:r>
    </w:p>
    <w:p w14:paraId="0B7D5590" w14:textId="1777E685" w:rsidR="00023B16" w:rsidRPr="00762D06" w:rsidRDefault="007926C0" w:rsidP="00762D06">
      <w:pPr>
        <w:pStyle w:val="Level5"/>
        <w:numPr>
          <w:ilvl w:val="0"/>
          <w:numId w:val="0"/>
        </w:numPr>
        <w:tabs>
          <w:tab w:val="left" w:pos="1530"/>
        </w:tabs>
        <w:ind w:left="1530" w:hanging="450"/>
        <w:jc w:val="both"/>
        <w:outlineLvl w:val="3"/>
        <w:rPr>
          <w:spacing w:val="4"/>
        </w:rPr>
      </w:pPr>
      <w:r w:rsidRPr="00762D06">
        <w:rPr>
          <w:spacing w:val="4"/>
        </w:rPr>
        <w:t>(1</w:t>
      </w:r>
      <w:r w:rsidR="004B3CC6" w:rsidRPr="00762D06">
        <w:rPr>
          <w:spacing w:val="4"/>
        </w:rPr>
        <w:t>0</w:t>
      </w:r>
      <w:r w:rsidRPr="00762D06">
        <w:rPr>
          <w:spacing w:val="4"/>
        </w:rPr>
        <w:t>)</w:t>
      </w:r>
      <w:r w:rsidR="00FB7274" w:rsidRPr="00E3793D">
        <w:rPr>
          <w:strike/>
          <w:spacing w:val="4"/>
        </w:rPr>
        <w:tab/>
      </w:r>
      <w:r w:rsidR="00980269" w:rsidRPr="00E3793D">
        <w:rPr>
          <w:strike/>
          <w:spacing w:val="4"/>
        </w:rPr>
        <w:t xml:space="preserve">The applicant has </w:t>
      </w:r>
      <w:proofErr w:type="spellStart"/>
      <w:r w:rsidR="00D44B12">
        <w:rPr>
          <w:spacing w:val="4"/>
          <w:u w:val="single"/>
        </w:rPr>
        <w:t>Has</w:t>
      </w:r>
      <w:proofErr w:type="spellEnd"/>
      <w:r w:rsidR="006C2328">
        <w:rPr>
          <w:spacing w:val="4"/>
          <w:u w:val="single"/>
        </w:rPr>
        <w:t xml:space="preserve"> </w:t>
      </w:r>
      <w:r w:rsidR="00023B16" w:rsidRPr="00762D06">
        <w:rPr>
          <w:spacing w:val="4"/>
        </w:rPr>
        <w:t>violated any decision, order</w:t>
      </w:r>
      <w:r w:rsidR="00D80DEA" w:rsidRPr="00762D06">
        <w:rPr>
          <w:spacing w:val="4"/>
        </w:rPr>
        <w:t>,</w:t>
      </w:r>
      <w:r w:rsidR="00023B16" w:rsidRPr="00762D06">
        <w:rPr>
          <w:spacing w:val="4"/>
        </w:rPr>
        <w:t xml:space="preserve"> or rule issued by a professional regulatory entity;</w:t>
      </w:r>
    </w:p>
    <w:p w14:paraId="62483599" w14:textId="330405F7" w:rsidR="00023B16" w:rsidRPr="00762D06" w:rsidRDefault="00555CC6" w:rsidP="00980269">
      <w:pPr>
        <w:pStyle w:val="Level5"/>
        <w:numPr>
          <w:ilvl w:val="0"/>
          <w:numId w:val="0"/>
        </w:numPr>
        <w:tabs>
          <w:tab w:val="left" w:pos="1530"/>
        </w:tabs>
        <w:ind w:left="1530" w:hanging="450"/>
        <w:jc w:val="both"/>
        <w:outlineLvl w:val="3"/>
        <w:rPr>
          <w:spacing w:val="-4"/>
        </w:rPr>
      </w:pPr>
      <w:r w:rsidRPr="00762D06">
        <w:rPr>
          <w:spacing w:val="-4"/>
        </w:rPr>
        <w:t>(1</w:t>
      </w:r>
      <w:r w:rsidR="004B3CC6" w:rsidRPr="00762D06">
        <w:rPr>
          <w:spacing w:val="-4"/>
        </w:rPr>
        <w:t>1</w:t>
      </w:r>
      <w:r w:rsidRPr="00762D06">
        <w:rPr>
          <w:spacing w:val="-4"/>
        </w:rPr>
        <w:t>)</w:t>
      </w:r>
      <w:r w:rsidR="00023B16" w:rsidRPr="00762D06">
        <w:rPr>
          <w:spacing w:val="-4"/>
        </w:rPr>
        <w:tab/>
      </w:r>
      <w:r w:rsidR="00980269" w:rsidRPr="00762D06">
        <w:rPr>
          <w:spacing w:val="-4"/>
        </w:rPr>
        <w:t>The applicant has</w:t>
      </w:r>
      <w:r w:rsidR="00023B16" w:rsidRPr="00762D06">
        <w:rPr>
          <w:spacing w:val="-4"/>
        </w:rPr>
        <w:t xml:space="preserve"> violated any order of a court, </w:t>
      </w:r>
      <w:r w:rsidR="00023B16" w:rsidRPr="00E3793D">
        <w:rPr>
          <w:strike/>
          <w:spacing w:val="-4"/>
        </w:rPr>
        <w:t>judicial o</w:t>
      </w:r>
      <w:r w:rsidR="00D0783D" w:rsidRPr="00E3793D">
        <w:rPr>
          <w:strike/>
          <w:spacing w:val="-4"/>
        </w:rPr>
        <w:t xml:space="preserve">fficer, </w:t>
      </w:r>
      <w:r w:rsidR="00980269" w:rsidRPr="00E3793D">
        <w:rPr>
          <w:strike/>
          <w:spacing w:val="-4"/>
        </w:rPr>
        <w:t xml:space="preserve">or </w:t>
      </w:r>
      <w:r w:rsidR="00D0783D" w:rsidRPr="00762D06">
        <w:rPr>
          <w:spacing w:val="-4"/>
        </w:rPr>
        <w:t>administrative tribunal</w:t>
      </w:r>
      <w:r w:rsidR="009625CC">
        <w:rPr>
          <w:spacing w:val="-4"/>
          <w:u w:val="single"/>
        </w:rPr>
        <w:t>, or officer serving in a judicial capacity</w:t>
      </w:r>
      <w:r w:rsidR="00023B16" w:rsidRPr="00762D06">
        <w:rPr>
          <w:spacing w:val="-4"/>
        </w:rPr>
        <w:t>;</w:t>
      </w:r>
    </w:p>
    <w:p w14:paraId="073D28F2" w14:textId="68BA273B" w:rsidR="00023B16" w:rsidRPr="00762D06" w:rsidRDefault="00555CC6" w:rsidP="00555CC6">
      <w:pPr>
        <w:pStyle w:val="Level5"/>
        <w:numPr>
          <w:ilvl w:val="0"/>
          <w:numId w:val="0"/>
        </w:numPr>
        <w:tabs>
          <w:tab w:val="left" w:pos="1530"/>
          <w:tab w:val="left" w:pos="2160"/>
        </w:tabs>
        <w:ind w:left="1530" w:hanging="450"/>
        <w:jc w:val="both"/>
        <w:outlineLvl w:val="3"/>
      </w:pPr>
      <w:r w:rsidRPr="00762D06">
        <w:t>(1</w:t>
      </w:r>
      <w:r w:rsidR="004B3CC6" w:rsidRPr="00762D06">
        <w:t>2</w:t>
      </w:r>
      <w:r w:rsidRPr="00762D06">
        <w:t>)</w:t>
      </w:r>
      <w:r w:rsidR="00023B16" w:rsidRPr="00762D06">
        <w:tab/>
      </w:r>
      <w:r w:rsidR="00980269" w:rsidRPr="00E3793D">
        <w:rPr>
          <w:strike/>
        </w:rPr>
        <w:t>The applicant has</w:t>
      </w:r>
      <w:r w:rsidR="00023B16" w:rsidRPr="00E3793D">
        <w:rPr>
          <w:strike/>
        </w:rPr>
        <w:t xml:space="preserve"> </w:t>
      </w:r>
      <w:proofErr w:type="spellStart"/>
      <w:r w:rsidR="00B06973">
        <w:rPr>
          <w:u w:val="single"/>
        </w:rPr>
        <w:t>Has</w:t>
      </w:r>
      <w:proofErr w:type="spellEnd"/>
      <w:r w:rsidR="00B06973">
        <w:rPr>
          <w:u w:val="single"/>
        </w:rPr>
        <w:t xml:space="preserve"> </w:t>
      </w:r>
      <w:r w:rsidR="00023B16" w:rsidRPr="00762D06">
        <w:t>made a</w:t>
      </w:r>
      <w:r w:rsidRPr="00762D06">
        <w:t xml:space="preserve"> f</w:t>
      </w:r>
      <w:r w:rsidR="00023B16" w:rsidRPr="00762D06">
        <w:t xml:space="preserve">alse or misleading statement or verification in support of an application for </w:t>
      </w:r>
      <w:r w:rsidR="00023B16" w:rsidRPr="00E3793D">
        <w:rPr>
          <w:strike/>
        </w:rPr>
        <w:t xml:space="preserve">a certificate </w:t>
      </w:r>
      <w:r w:rsidR="00B06973">
        <w:rPr>
          <w:u w:val="single"/>
        </w:rPr>
        <w:t>licensing or certification</w:t>
      </w:r>
      <w:r w:rsidR="00D45375">
        <w:rPr>
          <w:u w:val="single"/>
        </w:rPr>
        <w:t xml:space="preserve"> </w:t>
      </w:r>
      <w:r w:rsidR="00023B16" w:rsidRPr="00762D06">
        <w:t xml:space="preserve">filed by another </w:t>
      </w:r>
      <w:r w:rsidR="00023B16" w:rsidRPr="001115FD">
        <w:t>person</w:t>
      </w:r>
      <w:r w:rsidR="00023B16" w:rsidRPr="00762D06">
        <w:t>;</w:t>
      </w:r>
    </w:p>
    <w:p w14:paraId="505870C7" w14:textId="5A9941B0" w:rsidR="00023B16" w:rsidRPr="00762D06" w:rsidRDefault="00555CC6" w:rsidP="00FB7274">
      <w:pPr>
        <w:pStyle w:val="Level5"/>
        <w:numPr>
          <w:ilvl w:val="0"/>
          <w:numId w:val="0"/>
        </w:numPr>
        <w:tabs>
          <w:tab w:val="left" w:pos="1530"/>
        </w:tabs>
        <w:ind w:left="1530" w:hanging="450"/>
        <w:jc w:val="both"/>
        <w:outlineLvl w:val="3"/>
      </w:pPr>
      <w:r w:rsidRPr="00762D06">
        <w:t>(1</w:t>
      </w:r>
      <w:r w:rsidR="004B3CC6" w:rsidRPr="00762D06">
        <w:t>3</w:t>
      </w:r>
      <w:r w:rsidRPr="00762D06">
        <w:t>)</w:t>
      </w:r>
      <w:r w:rsidR="00FB7274" w:rsidRPr="00762D06">
        <w:tab/>
      </w:r>
      <w:r w:rsidR="00980269" w:rsidRPr="00E3793D">
        <w:rPr>
          <w:strike/>
        </w:rPr>
        <w:t>The applicant has</w:t>
      </w:r>
      <w:r w:rsidR="00023B16" w:rsidRPr="00E3793D">
        <w:rPr>
          <w:strike/>
        </w:rPr>
        <w:t xml:space="preserve"> </w:t>
      </w:r>
      <w:proofErr w:type="spellStart"/>
      <w:r w:rsidR="001115FD">
        <w:rPr>
          <w:u w:val="single"/>
        </w:rPr>
        <w:t>Has</w:t>
      </w:r>
      <w:proofErr w:type="spellEnd"/>
      <w:r w:rsidR="001115FD">
        <w:rPr>
          <w:u w:val="single"/>
        </w:rPr>
        <w:t xml:space="preserve"> </w:t>
      </w:r>
      <w:r w:rsidR="00023B16" w:rsidRPr="00762D06">
        <w:t xml:space="preserve">made a false or misleading oral or written statement to </w:t>
      </w:r>
      <w:r w:rsidR="00C42CFF">
        <w:rPr>
          <w:u w:val="single"/>
        </w:rPr>
        <w:t xml:space="preserve">any court, </w:t>
      </w:r>
      <w:r w:rsidR="007926C0" w:rsidRPr="00762D06">
        <w:t xml:space="preserve">judicial </w:t>
      </w:r>
      <w:proofErr w:type="gramStart"/>
      <w:r w:rsidR="007926C0" w:rsidRPr="00E3793D">
        <w:rPr>
          <w:strike/>
        </w:rPr>
        <w:t>officers</w:t>
      </w:r>
      <w:proofErr w:type="gramEnd"/>
      <w:r w:rsidR="0056325D">
        <w:rPr>
          <w:strike/>
        </w:rPr>
        <w:t xml:space="preserve"> </w:t>
      </w:r>
      <w:r w:rsidR="00C42CFF">
        <w:rPr>
          <w:u w:val="single"/>
        </w:rPr>
        <w:t>officer</w:t>
      </w:r>
      <w:r w:rsidR="00AC74AA" w:rsidRPr="00762D06">
        <w:t xml:space="preserve">, </w:t>
      </w:r>
      <w:r w:rsidR="00252285">
        <w:rPr>
          <w:u w:val="single"/>
        </w:rPr>
        <w:t xml:space="preserve">court </w:t>
      </w:r>
      <w:r w:rsidR="00817B65">
        <w:rPr>
          <w:u w:val="single"/>
        </w:rPr>
        <w:t xml:space="preserve">staff, </w:t>
      </w:r>
      <w:r w:rsidR="00AC74AA" w:rsidRPr="00762D06">
        <w:t>judicial</w:t>
      </w:r>
      <w:r w:rsidR="007926C0" w:rsidRPr="00762D06">
        <w:t xml:space="preserve"> staff</w:t>
      </w:r>
      <w:r w:rsidR="00FB7274" w:rsidRPr="00762D06">
        <w:t>,</w:t>
      </w:r>
      <w:r w:rsidR="007926C0" w:rsidRPr="00762D06">
        <w:t xml:space="preserve"> or </w:t>
      </w:r>
      <w:r w:rsidR="00023B16" w:rsidRPr="00762D06">
        <w:t>division staff;</w:t>
      </w:r>
    </w:p>
    <w:p w14:paraId="6BEB6A37" w14:textId="4479E803" w:rsidR="00023B16" w:rsidRPr="00762D06" w:rsidRDefault="00555CC6" w:rsidP="00555CC6">
      <w:pPr>
        <w:pStyle w:val="Level5"/>
        <w:numPr>
          <w:ilvl w:val="0"/>
          <w:numId w:val="0"/>
        </w:numPr>
        <w:tabs>
          <w:tab w:val="left" w:pos="1530"/>
        </w:tabs>
        <w:ind w:left="1530" w:hanging="450"/>
        <w:jc w:val="both"/>
        <w:outlineLvl w:val="3"/>
      </w:pPr>
      <w:r w:rsidRPr="00762D06">
        <w:rPr>
          <w:spacing w:val="-4"/>
        </w:rPr>
        <w:t>(1</w:t>
      </w:r>
      <w:r w:rsidR="004B3CC6" w:rsidRPr="00762D06">
        <w:rPr>
          <w:spacing w:val="-4"/>
        </w:rPr>
        <w:t>4</w:t>
      </w:r>
      <w:r w:rsidRPr="00762D06">
        <w:rPr>
          <w:spacing w:val="-4"/>
        </w:rPr>
        <w:t>)</w:t>
      </w:r>
      <w:r w:rsidR="00FB7274" w:rsidRPr="00762D06">
        <w:rPr>
          <w:spacing w:val="-4"/>
        </w:rPr>
        <w:tab/>
      </w:r>
      <w:r w:rsidR="00980269" w:rsidRPr="00E3793D">
        <w:rPr>
          <w:strike/>
          <w:spacing w:val="-4"/>
        </w:rPr>
        <w:t>The applicant failed</w:t>
      </w:r>
      <w:r w:rsidR="00023B16" w:rsidRPr="00E3793D">
        <w:rPr>
          <w:strike/>
          <w:spacing w:val="-4"/>
        </w:rPr>
        <w:t xml:space="preserve"> </w:t>
      </w:r>
      <w:proofErr w:type="spellStart"/>
      <w:r w:rsidR="00817B65">
        <w:rPr>
          <w:spacing w:val="-4"/>
          <w:u w:val="single"/>
        </w:rPr>
        <w:t>Failed</w:t>
      </w:r>
      <w:proofErr w:type="spellEnd"/>
      <w:r w:rsidR="00817B65">
        <w:rPr>
          <w:spacing w:val="-4"/>
          <w:u w:val="single"/>
        </w:rPr>
        <w:t xml:space="preserve"> </w:t>
      </w:r>
      <w:r w:rsidR="00023B16" w:rsidRPr="00762D06">
        <w:rPr>
          <w:spacing w:val="-4"/>
        </w:rPr>
        <w:t xml:space="preserve">to disclose information </w:t>
      </w:r>
      <w:r w:rsidR="00F73C8E">
        <w:rPr>
          <w:spacing w:val="-4"/>
          <w:u w:val="single"/>
        </w:rPr>
        <w:t xml:space="preserve">or provided false information </w:t>
      </w:r>
      <w:r w:rsidR="00023B16" w:rsidRPr="00762D06">
        <w:rPr>
          <w:spacing w:val="-4"/>
        </w:rPr>
        <w:t xml:space="preserve">on the </w:t>
      </w:r>
      <w:r w:rsidR="00023B16" w:rsidRPr="00E3793D">
        <w:rPr>
          <w:strike/>
          <w:spacing w:val="-4"/>
        </w:rPr>
        <w:t xml:space="preserve">certification </w:t>
      </w:r>
      <w:r w:rsidR="00023B16" w:rsidRPr="00762D06">
        <w:rPr>
          <w:spacing w:val="-4"/>
        </w:rPr>
        <w:t xml:space="preserve">application </w:t>
      </w:r>
      <w:r w:rsidR="00A35BA8">
        <w:rPr>
          <w:spacing w:val="-4"/>
          <w:u w:val="single"/>
        </w:rPr>
        <w:t>for certification</w:t>
      </w:r>
      <w:r w:rsidR="0056325D">
        <w:rPr>
          <w:spacing w:val="-4"/>
          <w:u w:val="single"/>
        </w:rPr>
        <w:t xml:space="preserve"> </w:t>
      </w:r>
      <w:r w:rsidR="00023B16" w:rsidRPr="00E3793D">
        <w:rPr>
          <w:strike/>
          <w:spacing w:val="-4"/>
        </w:rPr>
        <w:t>subsequently revealed through the background check</w:t>
      </w:r>
      <w:r w:rsidR="00023B16" w:rsidRPr="00762D06">
        <w:rPr>
          <w:spacing w:val="-4"/>
        </w:rPr>
        <w:t>;</w:t>
      </w:r>
      <w:r w:rsidR="007926C0" w:rsidRPr="00762D06">
        <w:rPr>
          <w:spacing w:val="-4"/>
        </w:rPr>
        <w:t xml:space="preserve"> or</w:t>
      </w:r>
    </w:p>
    <w:p w14:paraId="4156BDB6" w14:textId="011D9D90" w:rsidR="00023B16" w:rsidRPr="00762D06" w:rsidRDefault="00555CC6" w:rsidP="00FB7274">
      <w:pPr>
        <w:pStyle w:val="Level5"/>
        <w:numPr>
          <w:ilvl w:val="0"/>
          <w:numId w:val="0"/>
        </w:numPr>
        <w:tabs>
          <w:tab w:val="left" w:pos="1530"/>
        </w:tabs>
        <w:ind w:left="1530" w:hanging="450"/>
        <w:jc w:val="both"/>
        <w:outlineLvl w:val="3"/>
      </w:pPr>
      <w:r w:rsidRPr="00762D06">
        <w:rPr>
          <w:spacing w:val="-4"/>
        </w:rPr>
        <w:t>(1</w:t>
      </w:r>
      <w:r w:rsidR="004B3CC6" w:rsidRPr="00762D06">
        <w:rPr>
          <w:spacing w:val="-4"/>
        </w:rPr>
        <w:t>5</w:t>
      </w:r>
      <w:r w:rsidRPr="00762D06">
        <w:rPr>
          <w:spacing w:val="-4"/>
        </w:rPr>
        <w:t>)</w:t>
      </w:r>
      <w:r w:rsidR="00FB7274" w:rsidRPr="00762D06">
        <w:rPr>
          <w:spacing w:val="-4"/>
        </w:rPr>
        <w:tab/>
      </w:r>
      <w:r w:rsidR="00980269" w:rsidRPr="00E3793D">
        <w:rPr>
          <w:strike/>
          <w:spacing w:val="-4"/>
        </w:rPr>
        <w:t>The applicant failed</w:t>
      </w:r>
      <w:r w:rsidR="00023B16" w:rsidRPr="00E3793D">
        <w:rPr>
          <w:strike/>
          <w:spacing w:val="-4"/>
        </w:rPr>
        <w:t xml:space="preserve"> </w:t>
      </w:r>
      <w:proofErr w:type="spellStart"/>
      <w:r w:rsidR="00664C54">
        <w:rPr>
          <w:spacing w:val="-4"/>
          <w:u w:val="single"/>
        </w:rPr>
        <w:t>Failed</w:t>
      </w:r>
      <w:proofErr w:type="spellEnd"/>
      <w:r w:rsidR="00664C54">
        <w:rPr>
          <w:spacing w:val="-4"/>
          <w:u w:val="single"/>
        </w:rPr>
        <w:t xml:space="preserve"> </w:t>
      </w:r>
      <w:r w:rsidR="00023B16" w:rsidRPr="00762D06">
        <w:rPr>
          <w:spacing w:val="-4"/>
        </w:rPr>
        <w:t xml:space="preserve">to respond or furnish information to the </w:t>
      </w:r>
      <w:r w:rsidR="007926C0" w:rsidRPr="00762D06">
        <w:rPr>
          <w:spacing w:val="-4"/>
        </w:rPr>
        <w:t>presiding judge</w:t>
      </w:r>
      <w:r w:rsidR="00D80DEA" w:rsidRPr="00762D06">
        <w:rPr>
          <w:spacing w:val="-4"/>
        </w:rPr>
        <w:t>,</w:t>
      </w:r>
      <w:r w:rsidR="007926C0" w:rsidRPr="00762D06">
        <w:rPr>
          <w:spacing w:val="-4"/>
        </w:rPr>
        <w:t xml:space="preserve"> clerk</w:t>
      </w:r>
      <w:r w:rsidR="00D80DEA" w:rsidRPr="00762D06">
        <w:rPr>
          <w:spacing w:val="-4"/>
        </w:rPr>
        <w:t xml:space="preserve">, </w:t>
      </w:r>
      <w:r w:rsidR="007926C0" w:rsidRPr="00762D06">
        <w:rPr>
          <w:spacing w:val="-4"/>
        </w:rPr>
        <w:t xml:space="preserve">or judicial </w:t>
      </w:r>
      <w:r w:rsidR="00D0783D" w:rsidRPr="00762D06">
        <w:rPr>
          <w:spacing w:val="-4"/>
        </w:rPr>
        <w:t>staff when</w:t>
      </w:r>
      <w:r w:rsidR="00023B16" w:rsidRPr="00762D06">
        <w:rPr>
          <w:spacing w:val="-4"/>
        </w:rPr>
        <w:t xml:space="preserve"> the information is requested and is </w:t>
      </w:r>
      <w:r w:rsidR="00023B16" w:rsidRPr="00E3793D">
        <w:rPr>
          <w:strike/>
          <w:spacing w:val="-4"/>
        </w:rPr>
        <w:t xml:space="preserve">in </w:t>
      </w:r>
      <w:r w:rsidR="008B752C">
        <w:rPr>
          <w:spacing w:val="-4"/>
          <w:u w:val="single"/>
        </w:rPr>
        <w:t xml:space="preserve">within </w:t>
      </w:r>
      <w:r w:rsidR="00023B16" w:rsidRPr="00762D06">
        <w:rPr>
          <w:spacing w:val="-4"/>
        </w:rPr>
        <w:t>the applicant’s control or is reasonably available to the applicant</w:t>
      </w:r>
      <w:r w:rsidR="00023B16" w:rsidRPr="00E3793D">
        <w:rPr>
          <w:strike/>
          <w:spacing w:val="-4"/>
        </w:rPr>
        <w:t xml:space="preserve"> and pertains to certification or investigative inquiries</w:t>
      </w:r>
      <w:r w:rsidR="001B3D2E" w:rsidRPr="00762D06">
        <w:rPr>
          <w:spacing w:val="-4"/>
        </w:rPr>
        <w:t>.</w:t>
      </w:r>
    </w:p>
    <w:p w14:paraId="37B8C12A" w14:textId="77777777" w:rsidR="00555CC6" w:rsidRDefault="00555CC6" w:rsidP="00023B16">
      <w:pPr>
        <w:tabs>
          <w:tab w:val="left" w:pos="1440"/>
        </w:tabs>
        <w:ind w:left="1440" w:hanging="360"/>
        <w:jc w:val="both"/>
      </w:pPr>
    </w:p>
    <w:p w14:paraId="45D73E20" w14:textId="789ED304" w:rsidR="00023B16" w:rsidRPr="00E6715E" w:rsidRDefault="004B3CC6" w:rsidP="00361181">
      <w:pPr>
        <w:tabs>
          <w:tab w:val="left" w:pos="1080"/>
        </w:tabs>
        <w:ind w:left="1080" w:hanging="360"/>
        <w:jc w:val="both"/>
      </w:pPr>
      <w:r w:rsidRPr="00E6715E">
        <w:t>c.</w:t>
      </w:r>
      <w:r w:rsidRPr="00E6715E">
        <w:tab/>
      </w:r>
      <w:r w:rsidR="00023B16" w:rsidRPr="00E6715E">
        <w:t xml:space="preserve">The </w:t>
      </w:r>
      <w:r w:rsidR="000A0680" w:rsidRPr="00E6715E">
        <w:t>presiding judge</w:t>
      </w:r>
      <w:r w:rsidR="00023B16" w:rsidRPr="00E6715E">
        <w:t xml:space="preserve"> </w:t>
      </w:r>
      <w:r w:rsidR="00AB5671">
        <w:t>must</w:t>
      </w:r>
      <w:r w:rsidR="00AB5671" w:rsidRPr="002074D9">
        <w:t xml:space="preserve"> </w:t>
      </w:r>
      <w:r w:rsidR="00023B16" w:rsidRPr="00E6715E">
        <w:t xml:space="preserve">consider the following criteria when reviewing the application for certification of an applicant with a misdemeanor or felony conviction, </w:t>
      </w:r>
      <w:r w:rsidR="00AB5671">
        <w:t xml:space="preserve">under </w:t>
      </w:r>
      <w:r w:rsidR="00023B16" w:rsidRPr="00E6715E">
        <w:t>subsection (E)</w:t>
      </w:r>
      <w:r w:rsidR="00A23988" w:rsidRPr="00E6715E">
        <w:t>(5)</w:t>
      </w:r>
      <w:r w:rsidR="00D864DC" w:rsidRPr="00E6715E">
        <w:t>(b)</w:t>
      </w:r>
      <w:r w:rsidR="006358BE" w:rsidRPr="00E6715E">
        <w:t>(4)</w:t>
      </w:r>
      <w:r w:rsidR="00023B16" w:rsidRPr="00E6715E">
        <w:t>:</w:t>
      </w:r>
    </w:p>
    <w:p w14:paraId="6D77319B" w14:textId="77777777" w:rsidR="00555CC6" w:rsidRPr="00E6715E" w:rsidRDefault="00555CC6" w:rsidP="00DC0291">
      <w:pPr>
        <w:ind w:left="1440"/>
        <w:jc w:val="both"/>
      </w:pPr>
    </w:p>
    <w:p w14:paraId="10B6FB4D" w14:textId="77777777" w:rsidR="00023B16" w:rsidRPr="00E6715E" w:rsidRDefault="00023B16" w:rsidP="00E6715E">
      <w:pPr>
        <w:tabs>
          <w:tab w:val="left" w:pos="1530"/>
        </w:tabs>
        <w:ind w:left="1530" w:hanging="450"/>
        <w:jc w:val="both"/>
      </w:pPr>
      <w:r w:rsidRPr="00E6715E">
        <w:t>(</w:t>
      </w:r>
      <w:r w:rsidR="00555CC6" w:rsidRPr="00E6715E">
        <w:t>1</w:t>
      </w:r>
      <w:r w:rsidRPr="00E6715E">
        <w:t>)</w:t>
      </w:r>
      <w:r w:rsidR="00D80DEA" w:rsidRPr="00E6715E">
        <w:tab/>
      </w:r>
      <w:r w:rsidRPr="00E6715E">
        <w:t>The applicant’s age at the time of the conviction;</w:t>
      </w:r>
    </w:p>
    <w:p w14:paraId="56D37357" w14:textId="0A25DC38" w:rsidR="00023B16" w:rsidRPr="00E6715E" w:rsidRDefault="00023B16" w:rsidP="00E6715E">
      <w:pPr>
        <w:tabs>
          <w:tab w:val="left" w:pos="1530"/>
        </w:tabs>
        <w:ind w:left="1530" w:hanging="450"/>
        <w:jc w:val="both"/>
      </w:pPr>
      <w:r w:rsidRPr="00E6715E">
        <w:t>(</w:t>
      </w:r>
      <w:r w:rsidR="00555CC6" w:rsidRPr="00E6715E">
        <w:t>2</w:t>
      </w:r>
      <w:r w:rsidRPr="00E6715E">
        <w:t>)</w:t>
      </w:r>
      <w:r w:rsidR="00D80DEA" w:rsidRPr="00E6715E">
        <w:tab/>
      </w:r>
      <w:r w:rsidRPr="00E6715E">
        <w:t xml:space="preserve">The applicant’s experience and general level of sophistication at the time of the </w:t>
      </w:r>
      <w:r w:rsidRPr="00E3793D">
        <w:rPr>
          <w:strike/>
        </w:rPr>
        <w:t xml:space="preserve">pertinent </w:t>
      </w:r>
      <w:r w:rsidR="00B25800">
        <w:rPr>
          <w:u w:val="single"/>
        </w:rPr>
        <w:t xml:space="preserve">relevant </w:t>
      </w:r>
      <w:r w:rsidRPr="00E6715E">
        <w:t>conduct and conviction;</w:t>
      </w:r>
    </w:p>
    <w:p w14:paraId="08FCBD8E" w14:textId="41705315" w:rsidR="00023B16" w:rsidRPr="00E6715E" w:rsidRDefault="00023B16" w:rsidP="00E6715E">
      <w:pPr>
        <w:tabs>
          <w:tab w:val="left" w:pos="1530"/>
        </w:tabs>
        <w:ind w:left="1530" w:hanging="450"/>
        <w:jc w:val="both"/>
      </w:pPr>
      <w:r w:rsidRPr="00E6715E">
        <w:t>(</w:t>
      </w:r>
      <w:r w:rsidR="00555CC6" w:rsidRPr="00E6715E">
        <w:t>3</w:t>
      </w:r>
      <w:r w:rsidRPr="00E6715E">
        <w:t>)</w:t>
      </w:r>
      <w:r w:rsidR="00D80DEA" w:rsidRPr="00E6715E">
        <w:tab/>
      </w:r>
      <w:r w:rsidRPr="00E6715E">
        <w:t xml:space="preserve">The degree of </w:t>
      </w:r>
      <w:r w:rsidR="00EB6119">
        <w:rPr>
          <w:u w:val="single"/>
        </w:rPr>
        <w:t xml:space="preserve">any </w:t>
      </w:r>
      <w:r w:rsidRPr="00E6715E">
        <w:t>violence, injury</w:t>
      </w:r>
      <w:r w:rsidR="00D80DEA" w:rsidRPr="00E6715E">
        <w:t>,</w:t>
      </w:r>
      <w:r w:rsidRPr="00E6715E">
        <w:t xml:space="preserve"> or property damage</w:t>
      </w:r>
      <w:r w:rsidR="00AC74AA" w:rsidRPr="00E3793D">
        <w:rPr>
          <w:strike/>
        </w:rPr>
        <w:t>,</w:t>
      </w:r>
      <w:r w:rsidRPr="00E6715E">
        <w:t xml:space="preserve"> and the cumulative effect of the conduct;</w:t>
      </w:r>
    </w:p>
    <w:p w14:paraId="6300A81B" w14:textId="16E8AA82" w:rsidR="00023B16" w:rsidRPr="00E6715E" w:rsidRDefault="00023B16" w:rsidP="00E6715E">
      <w:pPr>
        <w:tabs>
          <w:tab w:val="left" w:pos="1530"/>
        </w:tabs>
        <w:ind w:left="1530" w:hanging="450"/>
        <w:jc w:val="both"/>
      </w:pPr>
      <w:r w:rsidRPr="00E6715E">
        <w:t>(</w:t>
      </w:r>
      <w:r w:rsidR="00555CC6" w:rsidRPr="00E6715E">
        <w:t>4</w:t>
      </w:r>
      <w:r w:rsidRPr="00E6715E">
        <w:t>)</w:t>
      </w:r>
      <w:r w:rsidRPr="00E6715E">
        <w:tab/>
        <w:t>The applicant’s level of disregard of ethical or professional obligations</w:t>
      </w:r>
      <w:r w:rsidR="00CD7408">
        <w:rPr>
          <w:u w:val="single"/>
        </w:rPr>
        <w:t xml:space="preserve"> involved in the conduct</w:t>
      </w:r>
      <w:r w:rsidRPr="00E6715E">
        <w:t>;</w:t>
      </w:r>
    </w:p>
    <w:p w14:paraId="2B3E0481" w14:textId="77777777" w:rsidR="00023B16" w:rsidRPr="00E6715E" w:rsidRDefault="00023B16" w:rsidP="00E6715E">
      <w:pPr>
        <w:tabs>
          <w:tab w:val="left" w:pos="1530"/>
        </w:tabs>
        <w:ind w:left="1530" w:hanging="450"/>
        <w:jc w:val="both"/>
      </w:pPr>
      <w:r w:rsidRPr="00E6715E">
        <w:t>(</w:t>
      </w:r>
      <w:r w:rsidR="00555CC6" w:rsidRPr="00E6715E">
        <w:t>5</w:t>
      </w:r>
      <w:r w:rsidRPr="00E6715E">
        <w:t>)</w:t>
      </w:r>
      <w:r w:rsidR="00D80DEA" w:rsidRPr="00E6715E">
        <w:tab/>
      </w:r>
      <w:r w:rsidRPr="00E6715E">
        <w:t>The reliability of the information regarding the conduct;</w:t>
      </w:r>
    </w:p>
    <w:p w14:paraId="053F8389" w14:textId="740AFE76" w:rsidR="00023B16" w:rsidRPr="00E6715E" w:rsidRDefault="00023B16" w:rsidP="00E6715E">
      <w:pPr>
        <w:tabs>
          <w:tab w:val="left" w:pos="1530"/>
        </w:tabs>
        <w:ind w:left="1530" w:hanging="450"/>
        <w:jc w:val="both"/>
      </w:pPr>
      <w:r w:rsidRPr="00E6715E">
        <w:t>(</w:t>
      </w:r>
      <w:r w:rsidR="00555CC6" w:rsidRPr="00E6715E">
        <w:t>6</w:t>
      </w:r>
      <w:r w:rsidRPr="00E6715E">
        <w:t>)</w:t>
      </w:r>
      <w:r w:rsidR="00D80DEA" w:rsidRPr="00E6715E">
        <w:tab/>
      </w:r>
      <w:r w:rsidRPr="00E6715E">
        <w:t>If the offenses</w:t>
      </w:r>
      <w:r w:rsidR="00E53D7A">
        <w:rPr>
          <w:u w:val="single"/>
        </w:rPr>
        <w:t xml:space="preserve"> for which the applicant was convicted</w:t>
      </w:r>
      <w:r w:rsidRPr="00E6715E">
        <w:t xml:space="preserve"> involved fraud, deceit</w:t>
      </w:r>
      <w:r w:rsidR="00D80DEA" w:rsidRPr="00E6715E">
        <w:t>,</w:t>
      </w:r>
      <w:r w:rsidRPr="00E6715E">
        <w:t xml:space="preserve"> or dishonesty on the part of the applicant resulting in harm to others;</w:t>
      </w:r>
    </w:p>
    <w:p w14:paraId="70A5DADC" w14:textId="2F8F7686" w:rsidR="00023B16" w:rsidRPr="00E6715E" w:rsidRDefault="00023B16" w:rsidP="00E6715E">
      <w:pPr>
        <w:tabs>
          <w:tab w:val="left" w:pos="1530"/>
        </w:tabs>
        <w:ind w:left="1530" w:hanging="450"/>
        <w:jc w:val="both"/>
      </w:pPr>
      <w:r w:rsidRPr="00E6715E">
        <w:t>(</w:t>
      </w:r>
      <w:r w:rsidR="00555CC6" w:rsidRPr="00E6715E">
        <w:t>7</w:t>
      </w:r>
      <w:r w:rsidRPr="00E6715E">
        <w:t>)</w:t>
      </w:r>
      <w:r w:rsidR="00D80DEA" w:rsidRPr="00E6715E">
        <w:tab/>
      </w:r>
      <w:r w:rsidRPr="00E6715E">
        <w:t xml:space="preserve">The recency of </w:t>
      </w:r>
      <w:r w:rsidRPr="00E3793D">
        <w:rPr>
          <w:strike/>
        </w:rPr>
        <w:t xml:space="preserve">the </w:t>
      </w:r>
      <w:r w:rsidR="00694898">
        <w:rPr>
          <w:u w:val="single"/>
        </w:rPr>
        <w:t xml:space="preserve">any </w:t>
      </w:r>
      <w:r w:rsidRPr="00E6715E">
        <w:t>conviction;</w:t>
      </w:r>
    </w:p>
    <w:p w14:paraId="25CA1DB0" w14:textId="77777777" w:rsidR="00023B16" w:rsidRPr="00E6715E" w:rsidRDefault="00023B16" w:rsidP="00E6715E">
      <w:pPr>
        <w:tabs>
          <w:tab w:val="left" w:pos="1530"/>
        </w:tabs>
        <w:ind w:left="1530" w:hanging="450"/>
        <w:jc w:val="both"/>
      </w:pPr>
      <w:r w:rsidRPr="00E6715E">
        <w:t>(</w:t>
      </w:r>
      <w:r w:rsidR="00555CC6" w:rsidRPr="00E6715E">
        <w:t>8</w:t>
      </w:r>
      <w:r w:rsidRPr="00E6715E">
        <w:t>)</w:t>
      </w:r>
      <w:r w:rsidR="00D80DEA" w:rsidRPr="00E6715E">
        <w:tab/>
      </w:r>
      <w:r w:rsidRPr="00E6715E">
        <w:t>Any evidence of rehabilitation or positive social contributions since the conviction occurred as offered by the applicant;</w:t>
      </w:r>
    </w:p>
    <w:p w14:paraId="55E1B4D7" w14:textId="3C0FA235" w:rsidR="00023B16" w:rsidRPr="00E6715E" w:rsidRDefault="00023B16" w:rsidP="00E6715E">
      <w:pPr>
        <w:tabs>
          <w:tab w:val="left" w:pos="1530"/>
        </w:tabs>
        <w:ind w:left="1530" w:hanging="450"/>
        <w:jc w:val="both"/>
      </w:pPr>
      <w:r w:rsidRPr="00E6715E">
        <w:t>(</w:t>
      </w:r>
      <w:r w:rsidR="00555CC6" w:rsidRPr="00E6715E">
        <w:t>9</w:t>
      </w:r>
      <w:r w:rsidRPr="00E6715E">
        <w:t>)</w:t>
      </w:r>
      <w:r w:rsidR="00D80DEA" w:rsidRPr="00E6715E">
        <w:tab/>
      </w:r>
      <w:r w:rsidRPr="00E6715E">
        <w:t>The relationship of the conviction to the purpose of certification;</w:t>
      </w:r>
    </w:p>
    <w:p w14:paraId="4EE37605" w14:textId="133AC114" w:rsidR="00023B16" w:rsidRPr="00E6715E" w:rsidRDefault="00023B16" w:rsidP="00E6715E">
      <w:pPr>
        <w:tabs>
          <w:tab w:val="left" w:pos="1530"/>
        </w:tabs>
        <w:ind w:left="1530" w:hanging="450"/>
        <w:jc w:val="both"/>
      </w:pPr>
      <w:r w:rsidRPr="00E6715E">
        <w:t>(</w:t>
      </w:r>
      <w:r w:rsidR="00D80DEA" w:rsidRPr="00E6715E">
        <w:t>1</w:t>
      </w:r>
      <w:r w:rsidR="00555CC6" w:rsidRPr="00E6715E">
        <w:t>0)</w:t>
      </w:r>
      <w:r w:rsidR="00F30C0E" w:rsidRPr="00E6715E">
        <w:tab/>
      </w:r>
      <w:r w:rsidRPr="00E6715E">
        <w:t xml:space="preserve">The relationship of the conviction to the </w:t>
      </w:r>
      <w:r w:rsidRPr="00E3793D">
        <w:rPr>
          <w:strike/>
        </w:rPr>
        <w:t>applicant’s field of certification</w:t>
      </w:r>
      <w:r w:rsidR="008E446D">
        <w:rPr>
          <w:u w:val="single"/>
        </w:rPr>
        <w:t xml:space="preserve"> duties of a </w:t>
      </w:r>
      <w:r w:rsidR="0025395C">
        <w:rPr>
          <w:u w:val="single"/>
        </w:rPr>
        <w:t xml:space="preserve">private </w:t>
      </w:r>
      <w:r w:rsidR="008E446D">
        <w:rPr>
          <w:u w:val="single"/>
        </w:rPr>
        <w:t>process server</w:t>
      </w:r>
      <w:r w:rsidRPr="00E6715E">
        <w:t>;</w:t>
      </w:r>
    </w:p>
    <w:p w14:paraId="07337676" w14:textId="77777777" w:rsidR="00023B16" w:rsidRPr="00E6715E" w:rsidRDefault="00023B16" w:rsidP="00E6715E">
      <w:pPr>
        <w:tabs>
          <w:tab w:val="left" w:pos="1530"/>
        </w:tabs>
        <w:ind w:left="1530" w:hanging="450"/>
        <w:jc w:val="both"/>
      </w:pPr>
      <w:r w:rsidRPr="00E6715E">
        <w:t>(</w:t>
      </w:r>
      <w:r w:rsidR="00555CC6" w:rsidRPr="00E6715E">
        <w:t>11</w:t>
      </w:r>
      <w:r w:rsidRPr="00E6715E">
        <w:t>)</w:t>
      </w:r>
      <w:r w:rsidRPr="00E6715E">
        <w:tab/>
        <w:t>The applicant’s candor during the application process;</w:t>
      </w:r>
    </w:p>
    <w:p w14:paraId="5C543BC5" w14:textId="1B52EC20" w:rsidR="00023B16" w:rsidRPr="00E6715E" w:rsidRDefault="00023B16" w:rsidP="00E6715E">
      <w:pPr>
        <w:tabs>
          <w:tab w:val="left" w:pos="1530"/>
        </w:tabs>
        <w:ind w:left="1530" w:hanging="450"/>
        <w:jc w:val="both"/>
      </w:pPr>
      <w:r w:rsidRPr="00E6715E">
        <w:t>(</w:t>
      </w:r>
      <w:r w:rsidR="00555CC6" w:rsidRPr="00E6715E">
        <w:t>12</w:t>
      </w:r>
      <w:r w:rsidRPr="00E6715E">
        <w:t>)</w:t>
      </w:r>
      <w:r w:rsidR="00E6715E">
        <w:tab/>
      </w:r>
      <w:r w:rsidRPr="00E6715E">
        <w:t xml:space="preserve">The significance of any omissions or misrepresentation </w:t>
      </w:r>
      <w:r w:rsidR="008B3786">
        <w:rPr>
          <w:u w:val="single"/>
        </w:rPr>
        <w:t xml:space="preserve">by the applicant </w:t>
      </w:r>
      <w:r w:rsidRPr="00E6715E">
        <w:t>during the application process</w:t>
      </w:r>
      <w:r w:rsidR="00D0783D" w:rsidRPr="00E6715E">
        <w:t>,</w:t>
      </w:r>
      <w:r w:rsidRPr="00E6715E">
        <w:t xml:space="preserve"> and</w:t>
      </w:r>
    </w:p>
    <w:p w14:paraId="2685E988" w14:textId="4D2C17E4" w:rsidR="00023B16" w:rsidRPr="00E6715E" w:rsidRDefault="00023B16" w:rsidP="00E6715E">
      <w:pPr>
        <w:tabs>
          <w:tab w:val="left" w:pos="1530"/>
        </w:tabs>
        <w:ind w:left="1530" w:hanging="450"/>
        <w:jc w:val="both"/>
        <w:rPr>
          <w:spacing w:val="-4"/>
        </w:rPr>
      </w:pPr>
      <w:r w:rsidRPr="00E6715E">
        <w:rPr>
          <w:spacing w:val="-4"/>
        </w:rPr>
        <w:t>(</w:t>
      </w:r>
      <w:r w:rsidR="00555CC6" w:rsidRPr="00E6715E">
        <w:rPr>
          <w:spacing w:val="-4"/>
        </w:rPr>
        <w:t>13</w:t>
      </w:r>
      <w:r w:rsidRPr="00E6715E">
        <w:rPr>
          <w:spacing w:val="-4"/>
        </w:rPr>
        <w:t>)</w:t>
      </w:r>
      <w:r w:rsidR="00F30C0E" w:rsidRPr="00E6715E">
        <w:rPr>
          <w:spacing w:val="-4"/>
        </w:rPr>
        <w:tab/>
      </w:r>
      <w:r w:rsidRPr="00E6715E">
        <w:rPr>
          <w:spacing w:val="-4"/>
        </w:rPr>
        <w:t xml:space="preserve">The applicant’s overall qualifications for certification </w:t>
      </w:r>
      <w:r w:rsidRPr="00E3793D">
        <w:rPr>
          <w:strike/>
          <w:spacing w:val="-4"/>
        </w:rPr>
        <w:t xml:space="preserve">separate </w:t>
      </w:r>
      <w:r w:rsidR="007813F7">
        <w:rPr>
          <w:spacing w:val="-4"/>
          <w:u w:val="single"/>
        </w:rPr>
        <w:t xml:space="preserve">apart </w:t>
      </w:r>
      <w:r w:rsidRPr="00E6715E">
        <w:rPr>
          <w:spacing w:val="-4"/>
        </w:rPr>
        <w:t>from the conviction.</w:t>
      </w:r>
    </w:p>
    <w:p w14:paraId="7A5CCEA2" w14:textId="77777777" w:rsidR="00C47BB1" w:rsidRPr="000A0680" w:rsidRDefault="00C47BB1" w:rsidP="00D80DEA">
      <w:pPr>
        <w:tabs>
          <w:tab w:val="left" w:pos="1440"/>
        </w:tabs>
        <w:ind w:left="1440" w:hanging="360"/>
        <w:jc w:val="both"/>
        <w:rPr>
          <w:spacing w:val="-4"/>
          <w:u w:val="single"/>
        </w:rPr>
      </w:pPr>
    </w:p>
    <w:p w14:paraId="557020F3" w14:textId="1AC2C6E6" w:rsidR="001F5EF7" w:rsidRDefault="001F5EF7" w:rsidP="003E55CA">
      <w:pPr>
        <w:tabs>
          <w:tab w:val="left" w:pos="1080"/>
        </w:tabs>
        <w:ind w:left="1080" w:hanging="360"/>
        <w:jc w:val="both"/>
      </w:pPr>
      <w:r w:rsidRPr="00D80DEA">
        <w:t>d.</w:t>
      </w:r>
      <w:r w:rsidRPr="00D80DEA">
        <w:tab/>
      </w:r>
      <w:r>
        <w:t xml:space="preserve">The presiding judge </w:t>
      </w:r>
      <w:r w:rsidR="00AB5671">
        <w:t>must</w:t>
      </w:r>
      <w:r w:rsidR="00AB5671" w:rsidRPr="002074D9">
        <w:t xml:space="preserve"> </w:t>
      </w:r>
      <w:r>
        <w:t xml:space="preserve">promptly </w:t>
      </w:r>
      <w:r w:rsidR="00AB5671">
        <w:t xml:space="preserve">provide written notification </w:t>
      </w:r>
      <w:r w:rsidR="007562F7">
        <w:rPr>
          <w:u w:val="single"/>
        </w:rPr>
        <w:t xml:space="preserve">of denial </w:t>
      </w:r>
      <w:r w:rsidR="00AB5671">
        <w:t>to</w:t>
      </w:r>
      <w:r>
        <w:t xml:space="preserve"> all applicants denied certification </w:t>
      </w:r>
      <w:r w:rsidRPr="00E3793D">
        <w:rPr>
          <w:strike/>
        </w:rPr>
        <w:t xml:space="preserve">of </w:t>
      </w:r>
      <w:r w:rsidR="007562F7">
        <w:rPr>
          <w:u w:val="single"/>
        </w:rPr>
        <w:t xml:space="preserve">together with </w:t>
      </w:r>
      <w:r>
        <w:t xml:space="preserve">the reasons for the </w:t>
      </w:r>
      <w:proofErr w:type="gramStart"/>
      <w:r>
        <w:t>denial</w:t>
      </w:r>
      <w:r w:rsidRPr="00E3793D">
        <w:rPr>
          <w:strike/>
        </w:rPr>
        <w:t>,</w:t>
      </w:r>
      <w:r>
        <w:t xml:space="preserve"> and</w:t>
      </w:r>
      <w:proofErr w:type="gramEnd"/>
      <w:r>
        <w:t xml:space="preserve"> </w:t>
      </w:r>
      <w:r w:rsidR="00E90822">
        <w:rPr>
          <w:u w:val="single"/>
        </w:rPr>
        <w:t xml:space="preserve">notice of </w:t>
      </w:r>
      <w:r>
        <w:t>the applicant</w:t>
      </w:r>
      <w:r w:rsidR="00F12289">
        <w:t>’</w:t>
      </w:r>
      <w:r>
        <w:t>s right to a hearing.</w:t>
      </w:r>
    </w:p>
    <w:p w14:paraId="49ACED1C" w14:textId="77777777" w:rsidR="001F5EF7" w:rsidRDefault="001F5EF7" w:rsidP="00E6715E">
      <w:pPr>
        <w:jc w:val="both"/>
      </w:pPr>
    </w:p>
    <w:p w14:paraId="0A11150E" w14:textId="1B02CCA8" w:rsidR="001F5EF7" w:rsidRDefault="001F5EF7" w:rsidP="00E6715E">
      <w:pPr>
        <w:tabs>
          <w:tab w:val="left" w:pos="1080"/>
        </w:tabs>
        <w:ind w:left="1080" w:hanging="360"/>
        <w:jc w:val="both"/>
      </w:pPr>
      <w:r w:rsidRPr="00D80DEA">
        <w:t>e.</w:t>
      </w:r>
      <w:r>
        <w:tab/>
        <w:t>An applicant is entitled to a hearing</w:t>
      </w:r>
      <w:r w:rsidRPr="00E3793D">
        <w:rPr>
          <w:strike/>
        </w:rPr>
        <w:t xml:space="preserve">, </w:t>
      </w:r>
      <w:r w:rsidR="00AB5671" w:rsidRPr="00E3793D">
        <w:rPr>
          <w:strike/>
        </w:rPr>
        <w:t>under</w:t>
      </w:r>
      <w:r w:rsidRPr="00E3793D">
        <w:rPr>
          <w:strike/>
        </w:rPr>
        <w:t xml:space="preserve"> this</w:t>
      </w:r>
      <w:r w:rsidR="000620B0" w:rsidRPr="00E3793D">
        <w:rPr>
          <w:strike/>
        </w:rPr>
        <w:t xml:space="preserve"> subsection</w:t>
      </w:r>
      <w:r w:rsidRPr="00E3793D">
        <w:rPr>
          <w:strike/>
        </w:rPr>
        <w:t>,</w:t>
      </w:r>
      <w:r w:rsidRPr="006177B9">
        <w:t xml:space="preserve"> on</w:t>
      </w:r>
      <w:r>
        <w:t xml:space="preserve"> the decision to deny certification </w:t>
      </w:r>
      <w:r w:rsidRPr="00E3793D">
        <w:rPr>
          <w:strike/>
        </w:rPr>
        <w:t xml:space="preserve">on </w:t>
      </w:r>
      <w:r w:rsidR="00F0710C">
        <w:rPr>
          <w:u w:val="single"/>
        </w:rPr>
        <w:t xml:space="preserve">by </w:t>
      </w:r>
      <w:r w:rsidR="003E4B1B">
        <w:rPr>
          <w:u w:val="single"/>
        </w:rPr>
        <w:t>submitt</w:t>
      </w:r>
      <w:r w:rsidR="00F0710C">
        <w:rPr>
          <w:u w:val="single"/>
        </w:rPr>
        <w:t xml:space="preserve">ing a </w:t>
      </w:r>
      <w:r>
        <w:t xml:space="preserve">written request </w:t>
      </w:r>
      <w:r w:rsidRPr="00E3793D">
        <w:rPr>
          <w:strike/>
        </w:rPr>
        <w:t xml:space="preserve">received </w:t>
      </w:r>
      <w:r w:rsidR="006B10FE" w:rsidRPr="00F67174">
        <w:rPr>
          <w:u w:val="single"/>
        </w:rPr>
        <w:t xml:space="preserve">to </w:t>
      </w:r>
      <w:r w:rsidR="000417AE" w:rsidRPr="00F67174">
        <w:rPr>
          <w:u w:val="single"/>
        </w:rPr>
        <w:t xml:space="preserve">the clerk </w:t>
      </w:r>
      <w:r w:rsidRPr="00E3793D">
        <w:rPr>
          <w:strike/>
        </w:rPr>
        <w:t xml:space="preserve">within </w:t>
      </w:r>
      <w:r w:rsidR="005A31D1">
        <w:rPr>
          <w:u w:val="single"/>
        </w:rPr>
        <w:t>no later than</w:t>
      </w:r>
      <w:r w:rsidR="00020D3F">
        <w:rPr>
          <w:u w:val="single"/>
        </w:rPr>
        <w:t xml:space="preserve"> </w:t>
      </w:r>
      <w:r w:rsidRPr="00E3793D">
        <w:rPr>
          <w:strike/>
        </w:rPr>
        <w:t xml:space="preserve">fifteen </w:t>
      </w:r>
      <w:r w:rsidR="00CA7F5C">
        <w:rPr>
          <w:u w:val="single"/>
        </w:rPr>
        <w:t xml:space="preserve">15 </w:t>
      </w:r>
      <w:r>
        <w:t xml:space="preserve">days after </w:t>
      </w:r>
      <w:r w:rsidRPr="00E3793D">
        <w:rPr>
          <w:strike/>
        </w:rPr>
        <w:t xml:space="preserve">receipt of </w:t>
      </w:r>
      <w:r w:rsidR="00CA7F5C">
        <w:rPr>
          <w:u w:val="single"/>
        </w:rPr>
        <w:t xml:space="preserve">receiving </w:t>
      </w:r>
      <w:r w:rsidR="00760612">
        <w:rPr>
          <w:u w:val="single"/>
        </w:rPr>
        <w:t xml:space="preserve">the </w:t>
      </w:r>
      <w:r>
        <w:t xml:space="preserve">notice of </w:t>
      </w:r>
      <w:r w:rsidRPr="00E3793D">
        <w:rPr>
          <w:strike/>
        </w:rPr>
        <w:t xml:space="preserve">the </w:t>
      </w:r>
      <w:r>
        <w:t>denial.  The applicant is the moving party at the hearing and has the burden of proof.</w:t>
      </w:r>
    </w:p>
    <w:p w14:paraId="6D98570E" w14:textId="77777777" w:rsidR="00A715B3" w:rsidRDefault="00A715B3" w:rsidP="00E6715E">
      <w:pPr>
        <w:tabs>
          <w:tab w:val="left" w:pos="1080"/>
        </w:tabs>
        <w:ind w:left="1080" w:hanging="360"/>
        <w:jc w:val="both"/>
      </w:pPr>
    </w:p>
    <w:p w14:paraId="5144B884" w14:textId="47077E42" w:rsidR="000644C7" w:rsidRPr="004F6C9A" w:rsidRDefault="000110FC" w:rsidP="004F6C9A">
      <w:pPr>
        <w:tabs>
          <w:tab w:val="left" w:pos="1080"/>
        </w:tabs>
        <w:ind w:left="1080" w:hanging="360"/>
        <w:jc w:val="both"/>
      </w:pPr>
      <w:r w:rsidRPr="004F6C9A">
        <w:t>f</w:t>
      </w:r>
      <w:r w:rsidR="006177B9" w:rsidRPr="004F6C9A">
        <w:t>.</w:t>
      </w:r>
      <w:r w:rsidR="006177B9" w:rsidRPr="004F6C9A">
        <w:tab/>
      </w:r>
      <w:r w:rsidR="000644C7" w:rsidRPr="004F6C9A">
        <w:t xml:space="preserve">Computation of Time.  For the purposes of this section, the computation of days </w:t>
      </w:r>
      <w:r w:rsidR="00AB5671">
        <w:t>is calculated under</w:t>
      </w:r>
      <w:r w:rsidR="000644C7" w:rsidRPr="004F6C9A">
        <w:t xml:space="preserve"> Rule 6(a), Rules of Civil Procedure</w:t>
      </w:r>
      <w:r w:rsidR="00AB5671">
        <w:t>.</w:t>
      </w:r>
    </w:p>
    <w:p w14:paraId="54679178" w14:textId="77777777" w:rsidR="000644C7" w:rsidRPr="004F6C9A" w:rsidRDefault="000644C7" w:rsidP="000644C7">
      <w:pPr>
        <w:tabs>
          <w:tab w:val="left" w:pos="720"/>
        </w:tabs>
        <w:ind w:left="720" w:hanging="360"/>
        <w:jc w:val="both"/>
      </w:pPr>
    </w:p>
    <w:p w14:paraId="74F70DE0" w14:textId="77777777" w:rsidR="001F5EF7" w:rsidRDefault="001F5EF7" w:rsidP="00F85AAC">
      <w:pPr>
        <w:tabs>
          <w:tab w:val="left" w:pos="360"/>
        </w:tabs>
        <w:ind w:left="360" w:hanging="360"/>
        <w:jc w:val="both"/>
      </w:pPr>
      <w:r>
        <w:rPr>
          <w:b/>
          <w:bCs/>
        </w:rPr>
        <w:t>F.</w:t>
      </w:r>
      <w:r>
        <w:rPr>
          <w:b/>
          <w:bCs/>
        </w:rPr>
        <w:tab/>
        <w:t>Role and Responsibilities of Certificate Holders.</w:t>
      </w:r>
    </w:p>
    <w:p w14:paraId="44DC5225" w14:textId="77777777" w:rsidR="001F5EF7" w:rsidRDefault="001F5EF7" w:rsidP="0046197F">
      <w:pPr>
        <w:jc w:val="both"/>
      </w:pPr>
    </w:p>
    <w:p w14:paraId="53483460" w14:textId="7A0AB932" w:rsidR="001F5EF7" w:rsidRDefault="001F5EF7" w:rsidP="0046197F">
      <w:pPr>
        <w:pStyle w:val="Level2"/>
        <w:numPr>
          <w:ilvl w:val="1"/>
          <w:numId w:val="6"/>
        </w:numPr>
        <w:jc w:val="both"/>
      </w:pPr>
      <w:r>
        <w:t xml:space="preserve">Code of Conduct. Each certified process server </w:t>
      </w:r>
      <w:r w:rsidR="00AB5671">
        <w:t>must</w:t>
      </w:r>
      <w:r w:rsidR="00AB5671" w:rsidRPr="002074D9">
        <w:t xml:space="preserve"> </w:t>
      </w:r>
      <w:r>
        <w:t xml:space="preserve">adhere to the code of conduct </w:t>
      </w:r>
      <w:r w:rsidR="000620B0">
        <w:t xml:space="preserve">in </w:t>
      </w:r>
      <w:r w:rsidR="000620B0" w:rsidRPr="00803D48">
        <w:t>subsection (J)</w:t>
      </w:r>
      <w:r w:rsidR="002667B9">
        <w:t>.</w:t>
      </w:r>
    </w:p>
    <w:p w14:paraId="140E2609" w14:textId="77777777" w:rsidR="00F30C0E" w:rsidRDefault="00F30C0E" w:rsidP="0094311C">
      <w:pPr>
        <w:jc w:val="both"/>
      </w:pPr>
    </w:p>
    <w:p w14:paraId="7DD5F4F7" w14:textId="60E5EF58" w:rsidR="0094311C" w:rsidRDefault="00532E75" w:rsidP="00532E75">
      <w:pPr>
        <w:pStyle w:val="Level2"/>
        <w:numPr>
          <w:ilvl w:val="1"/>
          <w:numId w:val="6"/>
        </w:numPr>
        <w:tabs>
          <w:tab w:val="left" w:pos="720"/>
        </w:tabs>
        <w:jc w:val="both"/>
      </w:pPr>
      <w:r>
        <w:t xml:space="preserve">Conflict of Interest. </w:t>
      </w:r>
      <w:r w:rsidR="00AB5671" w:rsidRPr="00E3793D">
        <w:rPr>
          <w:strike/>
        </w:rPr>
        <w:t>Under</w:t>
      </w:r>
      <w:r w:rsidRPr="00E3793D">
        <w:rPr>
          <w:strike/>
        </w:rPr>
        <w:t xml:space="preserve"> Rule 4(d)(2), Arizona Rules of Civil Procedure, a specially appointed person “</w:t>
      </w:r>
      <w:r w:rsidR="00AF4786">
        <w:rPr>
          <w:u w:val="single"/>
        </w:rPr>
        <w:t xml:space="preserve">A private process server </w:t>
      </w:r>
      <w:r w:rsidRPr="00532E75">
        <w:t>must not be a party, an attorney, or an employee of an attorney in the action in which process is to</w:t>
      </w:r>
      <w:r w:rsidR="00AB5671">
        <w:t xml:space="preserve"> be</w:t>
      </w:r>
      <w:r w:rsidRPr="00532E75">
        <w:t xml:space="preserve"> served.</w:t>
      </w:r>
      <w:r w:rsidRPr="00E3793D">
        <w:rPr>
          <w:strike/>
        </w:rPr>
        <w:t>”</w:t>
      </w:r>
    </w:p>
    <w:p w14:paraId="1423B5CC" w14:textId="77777777" w:rsidR="00C47BB1" w:rsidRDefault="00C47BB1" w:rsidP="00362D75">
      <w:pPr>
        <w:pStyle w:val="Level2"/>
        <w:numPr>
          <w:ilvl w:val="0"/>
          <w:numId w:val="0"/>
        </w:numPr>
        <w:ind w:left="720"/>
        <w:jc w:val="both"/>
      </w:pPr>
    </w:p>
    <w:p w14:paraId="39021592" w14:textId="4B18BE55" w:rsidR="001F5EF7" w:rsidRDefault="001F5EF7" w:rsidP="00DF28B9">
      <w:pPr>
        <w:pStyle w:val="Level2"/>
        <w:numPr>
          <w:ilvl w:val="1"/>
          <w:numId w:val="6"/>
        </w:numPr>
        <w:jc w:val="both"/>
      </w:pPr>
      <w:r>
        <w:t>Identification Cards.</w:t>
      </w:r>
    </w:p>
    <w:p w14:paraId="0F4A9D52" w14:textId="77777777" w:rsidR="00AB5671" w:rsidRDefault="00AB5671" w:rsidP="00AB5671">
      <w:pPr>
        <w:pStyle w:val="Level2"/>
        <w:numPr>
          <w:ilvl w:val="0"/>
          <w:numId w:val="0"/>
        </w:numPr>
        <w:jc w:val="both"/>
      </w:pPr>
    </w:p>
    <w:p w14:paraId="2002604D" w14:textId="69C53C3F" w:rsidR="001F5EF7" w:rsidRDefault="001F5EF7" w:rsidP="0046197F">
      <w:pPr>
        <w:numPr>
          <w:ilvl w:val="0"/>
          <w:numId w:val="26"/>
        </w:numPr>
        <w:tabs>
          <w:tab w:val="left" w:pos="1080"/>
        </w:tabs>
        <w:jc w:val="both"/>
      </w:pPr>
      <w:r w:rsidRPr="009106BC">
        <w:t xml:space="preserve">The </w:t>
      </w:r>
      <w:r w:rsidR="00A72589" w:rsidRPr="00B84684">
        <w:rPr>
          <w:u w:val="single"/>
        </w:rPr>
        <w:t xml:space="preserve">only form of identification </w:t>
      </w:r>
      <w:r w:rsidR="009106BC" w:rsidRPr="00B84684">
        <w:rPr>
          <w:u w:val="single"/>
        </w:rPr>
        <w:t>a</w:t>
      </w:r>
      <w:r w:rsidR="00F17FA8" w:rsidRPr="00B84684">
        <w:rPr>
          <w:u w:val="single"/>
        </w:rPr>
        <w:t xml:space="preserve"> </w:t>
      </w:r>
      <w:r w:rsidR="00A72589" w:rsidRPr="00B84684">
        <w:rPr>
          <w:u w:val="single"/>
        </w:rPr>
        <w:t>certified private process server</w:t>
      </w:r>
      <w:r w:rsidR="00C15BC1" w:rsidRPr="00B84684">
        <w:rPr>
          <w:u w:val="single"/>
        </w:rPr>
        <w:t xml:space="preserve">, </w:t>
      </w:r>
      <w:r w:rsidR="00043198" w:rsidRPr="00B84684">
        <w:rPr>
          <w:u w:val="single"/>
        </w:rPr>
        <w:t>other than a government employee process server</w:t>
      </w:r>
      <w:r w:rsidR="009E7382" w:rsidRPr="00B84684">
        <w:rPr>
          <w:u w:val="single"/>
        </w:rPr>
        <w:t xml:space="preserve"> under subsection (E)(2)(b)</w:t>
      </w:r>
      <w:r w:rsidR="00043198" w:rsidRPr="00B84684">
        <w:rPr>
          <w:u w:val="single"/>
        </w:rPr>
        <w:t>,</w:t>
      </w:r>
      <w:r w:rsidR="00A72589" w:rsidRPr="00B84684">
        <w:rPr>
          <w:u w:val="single"/>
        </w:rPr>
        <w:t xml:space="preserve"> </w:t>
      </w:r>
      <w:r w:rsidR="00ED031E" w:rsidRPr="00B84684">
        <w:rPr>
          <w:u w:val="single"/>
        </w:rPr>
        <w:t>may use when serving process is the</w:t>
      </w:r>
      <w:r w:rsidR="00F17FA8">
        <w:rPr>
          <w:u w:val="single"/>
        </w:rPr>
        <w:t xml:space="preserve"> </w:t>
      </w:r>
      <w:r w:rsidRPr="000620B0">
        <w:t>identification</w:t>
      </w:r>
      <w:r>
        <w:t xml:space="preserve"> card </w:t>
      </w:r>
      <w:r w:rsidRPr="00E3793D">
        <w:rPr>
          <w:strike/>
        </w:rPr>
        <w:t>is the only official process server identification the court issue</w:t>
      </w:r>
      <w:r w:rsidR="00AB5671" w:rsidRPr="00E3793D">
        <w:rPr>
          <w:strike/>
        </w:rPr>
        <w:t>s</w:t>
      </w:r>
      <w:r w:rsidRPr="00E3793D">
        <w:rPr>
          <w:strike/>
        </w:rPr>
        <w:t xml:space="preserve"> </w:t>
      </w:r>
      <w:r w:rsidR="00830494">
        <w:rPr>
          <w:u w:val="single"/>
        </w:rPr>
        <w:t xml:space="preserve">issued by the clerk </w:t>
      </w:r>
      <w:r w:rsidR="00AB5671">
        <w:t>under</w:t>
      </w:r>
      <w:r>
        <w:t xml:space="preserve"> subsection </w:t>
      </w:r>
      <w:r w:rsidR="008B1CE7" w:rsidRPr="00E3793D">
        <w:t>(</w:t>
      </w:r>
      <w:r w:rsidRPr="00E3793D">
        <w:t>E</w:t>
      </w:r>
      <w:r w:rsidR="008B1CE7" w:rsidRPr="00E3793D">
        <w:t>)</w:t>
      </w:r>
      <w:r w:rsidRPr="00830494">
        <w:t>(4</w:t>
      </w:r>
      <w:r>
        <w:t>)</w:t>
      </w:r>
      <w:r w:rsidR="006C2330">
        <w:rPr>
          <w:u w:val="single"/>
        </w:rPr>
        <w:t>(b)(1)</w:t>
      </w:r>
      <w:r>
        <w:t xml:space="preserve">.  A certified process server </w:t>
      </w:r>
      <w:r w:rsidR="00AB5671">
        <w:t>must</w:t>
      </w:r>
      <w:r w:rsidR="00AB5671" w:rsidRPr="002074D9">
        <w:t xml:space="preserve"> </w:t>
      </w:r>
      <w:r>
        <w:t xml:space="preserve">carry the identification card at all times when serving process and promptly display it when requested by an interested party.  </w:t>
      </w:r>
      <w:r w:rsidRPr="00E3793D">
        <w:rPr>
          <w:strike/>
        </w:rPr>
        <w:t>This is the only form of identification a certified process server may use except government employee process servers who may use a government issued identification card in conjunction with the private process server identification card.</w:t>
      </w:r>
    </w:p>
    <w:p w14:paraId="163530C8" w14:textId="77777777" w:rsidR="00BF7455" w:rsidRDefault="00BF7455" w:rsidP="00BF7455">
      <w:pPr>
        <w:tabs>
          <w:tab w:val="left" w:pos="1080"/>
        </w:tabs>
        <w:ind w:left="1080"/>
        <w:jc w:val="both"/>
      </w:pPr>
    </w:p>
    <w:p w14:paraId="119D3516" w14:textId="286CDFEF" w:rsidR="001F5EF7" w:rsidRDefault="001F5EF7" w:rsidP="0046197F">
      <w:pPr>
        <w:numPr>
          <w:ilvl w:val="0"/>
          <w:numId w:val="26"/>
        </w:numPr>
        <w:tabs>
          <w:tab w:val="left" w:pos="1080"/>
        </w:tabs>
        <w:jc w:val="both"/>
      </w:pPr>
      <w:r w:rsidRPr="00E3793D">
        <w:rPr>
          <w:strike/>
        </w:rPr>
        <w:t xml:space="preserve">Certified </w:t>
      </w:r>
      <w:r w:rsidR="008C2EB3">
        <w:rPr>
          <w:u w:val="single"/>
        </w:rPr>
        <w:t>A certified</w:t>
      </w:r>
      <w:r w:rsidR="008352FC">
        <w:rPr>
          <w:u w:val="single"/>
        </w:rPr>
        <w:t xml:space="preserve"> </w:t>
      </w:r>
      <w:r>
        <w:t xml:space="preserve">private process </w:t>
      </w:r>
      <w:proofErr w:type="gramStart"/>
      <w:r w:rsidRPr="00E3793D">
        <w:rPr>
          <w:strike/>
        </w:rPr>
        <w:t>servers</w:t>
      </w:r>
      <w:proofErr w:type="gramEnd"/>
      <w:r w:rsidRPr="00E3793D">
        <w:rPr>
          <w:strike/>
        </w:rPr>
        <w:t xml:space="preserve"> </w:t>
      </w:r>
      <w:r w:rsidR="008352FC">
        <w:rPr>
          <w:u w:val="single"/>
        </w:rPr>
        <w:t xml:space="preserve">server </w:t>
      </w:r>
      <w:r w:rsidR="00AB5671">
        <w:t>must</w:t>
      </w:r>
      <w:r w:rsidR="00AB5671" w:rsidRPr="002074D9">
        <w:t xml:space="preserve"> </w:t>
      </w:r>
      <w:r>
        <w:t xml:space="preserve">report </w:t>
      </w:r>
      <w:r w:rsidR="008352FC">
        <w:rPr>
          <w:u w:val="single"/>
        </w:rPr>
        <w:t xml:space="preserve">a </w:t>
      </w:r>
      <w:r>
        <w:t xml:space="preserve">lost or stolen </w:t>
      </w:r>
      <w:r w:rsidR="000620B0" w:rsidRPr="00233049">
        <w:t>identification</w:t>
      </w:r>
      <w:r w:rsidR="000620B0">
        <w:t xml:space="preserve"> </w:t>
      </w:r>
      <w:r w:rsidRPr="00E3793D">
        <w:rPr>
          <w:strike/>
        </w:rPr>
        <w:t xml:space="preserve">cards </w:t>
      </w:r>
      <w:r w:rsidR="008352FC" w:rsidRPr="00E3793D">
        <w:rPr>
          <w:u w:val="single"/>
        </w:rPr>
        <w:t xml:space="preserve">card </w:t>
      </w:r>
      <w:r>
        <w:t xml:space="preserve">to the issuing clerk within </w:t>
      </w:r>
      <w:r w:rsidRPr="00E3793D">
        <w:rPr>
          <w:strike/>
        </w:rPr>
        <w:t xml:space="preserve">three </w:t>
      </w:r>
      <w:r w:rsidR="005C5920">
        <w:rPr>
          <w:u w:val="single"/>
        </w:rPr>
        <w:t xml:space="preserve">3 </w:t>
      </w:r>
      <w:r>
        <w:t xml:space="preserve">days of </w:t>
      </w:r>
      <w:r w:rsidRPr="00E3793D">
        <w:rPr>
          <w:strike/>
        </w:rPr>
        <w:t>discovery of</w:t>
      </w:r>
      <w:r w:rsidR="004104E4">
        <w:rPr>
          <w:strike/>
        </w:rPr>
        <w:t xml:space="preserve"> </w:t>
      </w:r>
      <w:r w:rsidR="005C5920">
        <w:rPr>
          <w:u w:val="single"/>
        </w:rPr>
        <w:t xml:space="preserve">discovering </w:t>
      </w:r>
      <w:r>
        <w:t xml:space="preserve">the loss.  </w:t>
      </w:r>
      <w:r w:rsidR="0007082F">
        <w:rPr>
          <w:u w:val="single"/>
        </w:rPr>
        <w:t xml:space="preserve">The clerk must issue a replacement </w:t>
      </w:r>
      <w:r w:rsidR="00562128">
        <w:rPr>
          <w:u w:val="single"/>
        </w:rPr>
        <w:t>for a reported lost or stolen identification card</w:t>
      </w:r>
      <w:r w:rsidR="00CC7BDF">
        <w:rPr>
          <w:u w:val="single"/>
        </w:rPr>
        <w:t xml:space="preserve"> on</w:t>
      </w:r>
      <w:r w:rsidR="00562128">
        <w:rPr>
          <w:u w:val="single"/>
        </w:rPr>
        <w:t xml:space="preserve"> </w:t>
      </w:r>
      <w:proofErr w:type="spellStart"/>
      <w:r w:rsidR="00AB5671" w:rsidRPr="00E3793D">
        <w:rPr>
          <w:strike/>
        </w:rPr>
        <w:t>On</w:t>
      </w:r>
      <w:proofErr w:type="spellEnd"/>
      <w:r w:rsidR="00AB5671" w:rsidRPr="00E3793D">
        <w:rPr>
          <w:strike/>
        </w:rPr>
        <w:t xml:space="preserve"> reporting the</w:t>
      </w:r>
      <w:r w:rsidRPr="00E3793D">
        <w:rPr>
          <w:strike/>
        </w:rPr>
        <w:t xml:space="preserve"> loss with the clerk and </w:t>
      </w:r>
      <w:r>
        <w:t>payment of any applicable fee</w:t>
      </w:r>
      <w:r w:rsidRPr="00E3793D">
        <w:rPr>
          <w:strike/>
        </w:rPr>
        <w:t xml:space="preserve">, the clerk </w:t>
      </w:r>
      <w:r w:rsidR="00AB5671" w:rsidRPr="00E3793D">
        <w:rPr>
          <w:strike/>
        </w:rPr>
        <w:t xml:space="preserve">must </w:t>
      </w:r>
      <w:r w:rsidRPr="00E3793D">
        <w:rPr>
          <w:strike/>
        </w:rPr>
        <w:t xml:space="preserve">issue a replacement </w:t>
      </w:r>
      <w:r w:rsidR="000620B0" w:rsidRPr="00E3793D">
        <w:rPr>
          <w:strike/>
        </w:rPr>
        <w:t xml:space="preserve">identification </w:t>
      </w:r>
      <w:r w:rsidRPr="00E3793D">
        <w:rPr>
          <w:strike/>
        </w:rPr>
        <w:t>card</w:t>
      </w:r>
      <w:r>
        <w:t>.</w:t>
      </w:r>
    </w:p>
    <w:p w14:paraId="570A4AF5" w14:textId="77777777" w:rsidR="00466EF2" w:rsidRDefault="00466EF2" w:rsidP="000246E9">
      <w:pPr>
        <w:ind w:left="720"/>
        <w:jc w:val="both"/>
      </w:pPr>
    </w:p>
    <w:p w14:paraId="40EA7B29" w14:textId="04B88AC4" w:rsidR="001F5EF7" w:rsidRDefault="001F5EF7" w:rsidP="0046197F">
      <w:pPr>
        <w:tabs>
          <w:tab w:val="left" w:pos="1080"/>
        </w:tabs>
        <w:ind w:left="1080" w:hanging="360"/>
        <w:jc w:val="both"/>
      </w:pPr>
      <w:r>
        <w:t>c.</w:t>
      </w:r>
      <w:r>
        <w:tab/>
      </w:r>
      <w:r w:rsidR="00AB5671" w:rsidRPr="00E3793D">
        <w:rPr>
          <w:strike/>
        </w:rPr>
        <w:t>O</w:t>
      </w:r>
      <w:r w:rsidRPr="00E3793D">
        <w:rPr>
          <w:strike/>
        </w:rPr>
        <w:t xml:space="preserve">n </w:t>
      </w:r>
      <w:r w:rsidR="00D4027F">
        <w:rPr>
          <w:u w:val="single"/>
        </w:rPr>
        <w:t xml:space="preserve">If a certification is no longer valid due to </w:t>
      </w:r>
      <w:r>
        <w:t>suspension</w:t>
      </w:r>
      <w:r w:rsidR="00AB5671">
        <w:t>,</w:t>
      </w:r>
      <w:r>
        <w:t xml:space="preserve"> revocation</w:t>
      </w:r>
      <w:r w:rsidR="00AB5671">
        <w:t>, voluntary surrender, or expiration</w:t>
      </w:r>
      <w:r w:rsidRPr="00E3793D">
        <w:rPr>
          <w:strike/>
        </w:rPr>
        <w:t xml:space="preserve"> of certification</w:t>
      </w:r>
      <w:r w:rsidRPr="00D95ABE">
        <w:t>, the</w:t>
      </w:r>
      <w:r w:rsidR="00AB5671" w:rsidRPr="00D95ABE">
        <w:t xml:space="preserve"> presiding judge must </w:t>
      </w:r>
      <w:r w:rsidR="00AB5671" w:rsidRPr="00E3793D">
        <w:rPr>
          <w:strike/>
        </w:rPr>
        <w:t xml:space="preserve">notify </w:t>
      </w:r>
      <w:r w:rsidR="00811664" w:rsidRPr="00D95ABE">
        <w:rPr>
          <w:u w:val="single"/>
        </w:rPr>
        <w:t xml:space="preserve">give written notice to </w:t>
      </w:r>
      <w:r w:rsidR="00AB5671" w:rsidRPr="00D95ABE">
        <w:t>the certificate holder and the clerk</w:t>
      </w:r>
      <w:r w:rsidR="009D4896">
        <w:t xml:space="preserve"> </w:t>
      </w:r>
      <w:r w:rsidR="00AB5671" w:rsidRPr="00E3793D">
        <w:rPr>
          <w:strike/>
        </w:rPr>
        <w:t xml:space="preserve"> in writing that certification is </w:t>
      </w:r>
      <w:proofErr w:type="spellStart"/>
      <w:r w:rsidR="00AB5671" w:rsidRPr="00E3793D">
        <w:rPr>
          <w:strike/>
        </w:rPr>
        <w:t>withdrawn</w:t>
      </w:r>
      <w:r w:rsidR="00103739" w:rsidRPr="00D95ABE">
        <w:rPr>
          <w:u w:val="single"/>
        </w:rPr>
        <w:t>of</w:t>
      </w:r>
      <w:proofErr w:type="spellEnd"/>
      <w:r w:rsidR="00103739" w:rsidRPr="00D95ABE">
        <w:rPr>
          <w:u w:val="single"/>
        </w:rPr>
        <w:t xml:space="preserve"> that fact</w:t>
      </w:r>
      <w:r w:rsidR="00AB5671" w:rsidRPr="00D95ABE">
        <w:t>. The</w:t>
      </w:r>
      <w:r w:rsidRPr="00D95ABE">
        <w:t xml:space="preserve"> certificate holder </w:t>
      </w:r>
      <w:r w:rsidR="00AB5671" w:rsidRPr="00D95ABE">
        <w:t>must</w:t>
      </w:r>
      <w:r w:rsidRPr="00D95ABE">
        <w:t xml:space="preserve"> surrender the issued identification card to the clerk within </w:t>
      </w:r>
      <w:r w:rsidRPr="00E3793D">
        <w:rPr>
          <w:strike/>
        </w:rPr>
        <w:t xml:space="preserve">three </w:t>
      </w:r>
      <w:r w:rsidR="004D7564" w:rsidRPr="00D95ABE">
        <w:rPr>
          <w:u w:val="single"/>
        </w:rPr>
        <w:t xml:space="preserve">3 </w:t>
      </w:r>
      <w:r w:rsidRPr="00D95ABE">
        <w:t>days</w:t>
      </w:r>
      <w:r w:rsidR="00AB5671" w:rsidRPr="00D95ABE">
        <w:t xml:space="preserve"> </w:t>
      </w:r>
      <w:r w:rsidR="00AB5671" w:rsidRPr="00E3793D">
        <w:t xml:space="preserve">of </w:t>
      </w:r>
      <w:r w:rsidR="00AB5671" w:rsidRPr="00E3793D">
        <w:rPr>
          <w:strike/>
        </w:rPr>
        <w:t xml:space="preserve">receipt of </w:t>
      </w:r>
      <w:r w:rsidR="00D324B0" w:rsidRPr="00E3793D">
        <w:rPr>
          <w:u w:val="single"/>
        </w:rPr>
        <w:t xml:space="preserve">receiving </w:t>
      </w:r>
      <w:r w:rsidR="00AB5671" w:rsidRPr="00E3793D">
        <w:t>notice</w:t>
      </w:r>
      <w:r w:rsidR="00371271" w:rsidRPr="00E3793D">
        <w:rPr>
          <w:u w:val="single"/>
        </w:rPr>
        <w:t xml:space="preserve"> </w:t>
      </w:r>
      <w:r w:rsidR="00371271" w:rsidRPr="00D95ABE">
        <w:rPr>
          <w:u w:val="single"/>
        </w:rPr>
        <w:t>from the presiding judge</w:t>
      </w:r>
      <w:r w:rsidR="00AB5671" w:rsidRPr="00D95ABE">
        <w:t xml:space="preserve">. The clerk must </w:t>
      </w:r>
      <w:r w:rsidR="00AB5671" w:rsidRPr="00E3793D">
        <w:rPr>
          <w:strike/>
        </w:rPr>
        <w:t xml:space="preserve">update </w:t>
      </w:r>
      <w:r w:rsidR="00967EE1" w:rsidRPr="00D95ABE">
        <w:rPr>
          <w:u w:val="single"/>
        </w:rPr>
        <w:t xml:space="preserve">record </w:t>
      </w:r>
      <w:r w:rsidR="00AB5671" w:rsidRPr="00D95ABE">
        <w:t xml:space="preserve">the </w:t>
      </w:r>
      <w:r w:rsidR="00967EE1" w:rsidRPr="00D95ABE">
        <w:rPr>
          <w:u w:val="single"/>
        </w:rPr>
        <w:t xml:space="preserve">change in the </w:t>
      </w:r>
      <w:r w:rsidR="00AB5671" w:rsidRPr="00D95ABE">
        <w:t xml:space="preserve">list of certified private process servers </w:t>
      </w:r>
      <w:r w:rsidR="00640EB2" w:rsidRPr="00D95ABE">
        <w:rPr>
          <w:u w:val="single"/>
        </w:rPr>
        <w:t xml:space="preserve">maintained under subsection (E)(4)(b)(2) </w:t>
      </w:r>
      <w:r w:rsidR="00AB5671" w:rsidRPr="00E3793D">
        <w:rPr>
          <w:strike/>
        </w:rPr>
        <w:t xml:space="preserve">to reflect this change in status </w:t>
      </w:r>
      <w:r w:rsidR="00AB5671" w:rsidRPr="00D95ABE">
        <w:t>and must notify division staff.</w:t>
      </w:r>
    </w:p>
    <w:p w14:paraId="7E83ABC8" w14:textId="77777777" w:rsidR="001F5EF7" w:rsidRDefault="001F5EF7" w:rsidP="00BB05CB">
      <w:pPr>
        <w:jc w:val="both"/>
      </w:pPr>
    </w:p>
    <w:p w14:paraId="1C621A55" w14:textId="6EFDC2CB" w:rsidR="001F5EF7" w:rsidRDefault="001F5EF7" w:rsidP="00D51DDC">
      <w:pPr>
        <w:pStyle w:val="Level2"/>
        <w:numPr>
          <w:ilvl w:val="1"/>
          <w:numId w:val="6"/>
        </w:numPr>
        <w:jc w:val="both"/>
      </w:pPr>
      <w:r>
        <w:t xml:space="preserve">Change of Name or Address.  </w:t>
      </w:r>
      <w:r w:rsidR="000620B0" w:rsidRPr="00233049">
        <w:t>A</w:t>
      </w:r>
      <w:r w:rsidR="000620B0" w:rsidRPr="00D80DEA">
        <w:t xml:space="preserve"> </w:t>
      </w:r>
      <w:r>
        <w:t xml:space="preserve">certificate </w:t>
      </w:r>
      <w:r w:rsidR="000620B0" w:rsidRPr="00233049">
        <w:t>holder</w:t>
      </w:r>
      <w:r w:rsidR="000620B0">
        <w:t xml:space="preserve"> </w:t>
      </w:r>
      <w:r w:rsidR="00AB5671">
        <w:t>must</w:t>
      </w:r>
      <w:r w:rsidR="00AB5671" w:rsidRPr="002074D9">
        <w:t xml:space="preserve"> </w:t>
      </w:r>
      <w:r>
        <w:t xml:space="preserve">notify the clerk in the county of certification of any change in </w:t>
      </w:r>
      <w:r w:rsidRPr="00E3793D">
        <w:rPr>
          <w:strike/>
        </w:rPr>
        <w:t xml:space="preserve">the </w:t>
      </w:r>
      <w:r>
        <w:t>legal name, business address, mailing address</w:t>
      </w:r>
      <w:r w:rsidR="00296FED" w:rsidRPr="00233049">
        <w:t>,</w:t>
      </w:r>
      <w:r>
        <w:t xml:space="preserve"> home address</w:t>
      </w:r>
      <w:r w:rsidR="00296FED" w:rsidRPr="00233049">
        <w:t>, email address</w:t>
      </w:r>
      <w:r w:rsidR="00D80DEA" w:rsidRPr="00233049">
        <w:t>,</w:t>
      </w:r>
      <w:r>
        <w:t xml:space="preserve"> or phone number </w:t>
      </w:r>
      <w:r w:rsidRPr="00E3793D">
        <w:rPr>
          <w:strike/>
        </w:rPr>
        <w:t xml:space="preserve">of the certificate holder </w:t>
      </w:r>
      <w:r>
        <w:t xml:space="preserve">within 30 days of </w:t>
      </w:r>
      <w:r w:rsidRPr="00E3793D">
        <w:rPr>
          <w:strike/>
        </w:rPr>
        <w:t xml:space="preserve">any </w:t>
      </w:r>
      <w:r w:rsidR="00E30C03">
        <w:rPr>
          <w:u w:val="single"/>
        </w:rPr>
        <w:t xml:space="preserve">the </w:t>
      </w:r>
      <w:r>
        <w:t>change.</w:t>
      </w:r>
    </w:p>
    <w:p w14:paraId="7A990053" w14:textId="77777777" w:rsidR="001F5EF7" w:rsidRDefault="001F5EF7" w:rsidP="000246E9">
      <w:pPr>
        <w:jc w:val="both"/>
      </w:pPr>
    </w:p>
    <w:p w14:paraId="5AAE5B00" w14:textId="28E3B879" w:rsidR="001F5EF7" w:rsidRDefault="001F5EF7" w:rsidP="00BB05CB">
      <w:pPr>
        <w:pStyle w:val="Level2"/>
        <w:numPr>
          <w:ilvl w:val="1"/>
          <w:numId w:val="6"/>
        </w:numPr>
        <w:jc w:val="both"/>
      </w:pPr>
      <w:r>
        <w:t>Assumed Name.</w:t>
      </w:r>
      <w:r>
        <w:rPr>
          <w:b/>
          <w:bCs/>
        </w:rPr>
        <w:t xml:space="preserve">  </w:t>
      </w:r>
      <w:r>
        <w:t xml:space="preserve">A certificate holder </w:t>
      </w:r>
      <w:r w:rsidR="00AB5671">
        <w:t>must</w:t>
      </w:r>
      <w:r w:rsidR="00AB5671" w:rsidRPr="002074D9">
        <w:t xml:space="preserve"> </w:t>
      </w:r>
      <w:r>
        <w:t xml:space="preserve">not transact business in this state </w:t>
      </w:r>
      <w:r w:rsidR="005D48AD">
        <w:rPr>
          <w:u w:val="single"/>
        </w:rPr>
        <w:t xml:space="preserve">as a private process server </w:t>
      </w:r>
      <w:r>
        <w:t>under an assumed name or under any designation, name</w:t>
      </w:r>
      <w:r w:rsidR="00F30C0E">
        <w:t>,</w:t>
      </w:r>
      <w:r>
        <w:t xml:space="preserve"> or style, corporate or otherwise, other than the legal name of the individual.</w:t>
      </w:r>
    </w:p>
    <w:p w14:paraId="1C1721EB" w14:textId="77777777" w:rsidR="00F4699E" w:rsidRDefault="00F4699E" w:rsidP="00F4699E">
      <w:pPr>
        <w:pStyle w:val="Level2"/>
        <w:numPr>
          <w:ilvl w:val="0"/>
          <w:numId w:val="0"/>
        </w:numPr>
        <w:jc w:val="both"/>
      </w:pPr>
    </w:p>
    <w:p w14:paraId="2CF0F822" w14:textId="77777777" w:rsidR="00AC6C41" w:rsidRPr="00AC6C41" w:rsidRDefault="001F5EF7" w:rsidP="00D51DDC">
      <w:pPr>
        <w:pStyle w:val="Level2"/>
        <w:numPr>
          <w:ilvl w:val="1"/>
          <w:numId w:val="7"/>
        </w:numPr>
        <w:jc w:val="both"/>
      </w:pPr>
      <w:r>
        <w:t>Fees.</w:t>
      </w:r>
      <w:r>
        <w:rPr>
          <w:b/>
          <w:bCs/>
        </w:rPr>
        <w:t xml:space="preserve">  </w:t>
      </w:r>
    </w:p>
    <w:p w14:paraId="14583D61" w14:textId="77777777" w:rsidR="00AC6C41" w:rsidRDefault="00AC6C41" w:rsidP="00AC6C41">
      <w:pPr>
        <w:pStyle w:val="Level2"/>
        <w:numPr>
          <w:ilvl w:val="0"/>
          <w:numId w:val="0"/>
        </w:numPr>
        <w:ind w:left="720"/>
        <w:jc w:val="both"/>
        <w:rPr>
          <w:b/>
          <w:bCs/>
        </w:rPr>
      </w:pPr>
    </w:p>
    <w:p w14:paraId="18486837" w14:textId="66895831" w:rsidR="0052173F" w:rsidRDefault="00703CF2" w:rsidP="00AC6C41">
      <w:pPr>
        <w:pStyle w:val="Level2"/>
        <w:numPr>
          <w:ilvl w:val="0"/>
          <w:numId w:val="0"/>
        </w:numPr>
        <w:ind w:left="1170" w:hanging="450"/>
        <w:jc w:val="both"/>
      </w:pPr>
      <w:r w:rsidRPr="00E3793D">
        <w:rPr>
          <w:u w:val="single"/>
        </w:rPr>
        <w:t>a.</w:t>
      </w:r>
      <w:r w:rsidRPr="00E3793D">
        <w:rPr>
          <w:u w:val="single"/>
        </w:rPr>
        <w:tab/>
      </w:r>
      <w:r w:rsidR="000B3F4D" w:rsidRPr="00E3793D">
        <w:rPr>
          <w:u w:val="single"/>
        </w:rPr>
        <w:t xml:space="preserve">Applicant fees. </w:t>
      </w:r>
      <w:r w:rsidR="001F5EF7" w:rsidRPr="00E3793D">
        <w:rPr>
          <w:strike/>
        </w:rPr>
        <w:t xml:space="preserve">The </w:t>
      </w:r>
      <w:proofErr w:type="gramStart"/>
      <w:r w:rsidR="00387E0E" w:rsidRPr="00E3793D">
        <w:rPr>
          <w:u w:val="single"/>
        </w:rPr>
        <w:t xml:space="preserve">All </w:t>
      </w:r>
      <w:r w:rsidR="001F5EF7" w:rsidRPr="00E3793D">
        <w:t>applicant</w:t>
      </w:r>
      <w:proofErr w:type="gramEnd"/>
      <w:r w:rsidR="001F5EF7" w:rsidRPr="00E3793D">
        <w:t xml:space="preserve"> </w:t>
      </w:r>
      <w:r w:rsidR="00603BE9" w:rsidRPr="00E3793D">
        <w:rPr>
          <w:u w:val="single"/>
        </w:rPr>
        <w:t xml:space="preserve">fees </w:t>
      </w:r>
      <w:r w:rsidR="00AB5671" w:rsidRPr="00E3793D">
        <w:rPr>
          <w:strike/>
        </w:rPr>
        <w:t xml:space="preserve">must </w:t>
      </w:r>
      <w:r w:rsidR="00B611A0" w:rsidRPr="00E3793D">
        <w:rPr>
          <w:strike/>
        </w:rPr>
        <w:t xml:space="preserve">pay </w:t>
      </w:r>
      <w:r w:rsidR="001F5EF7" w:rsidRPr="00E3793D">
        <w:rPr>
          <w:strike/>
        </w:rPr>
        <w:t xml:space="preserve">all required fees </w:t>
      </w:r>
      <w:r w:rsidR="001F5EF7" w:rsidRPr="00E3793D">
        <w:t>for certification, examination</w:t>
      </w:r>
      <w:r w:rsidR="00D80DEA" w:rsidRPr="00E3793D">
        <w:t>,</w:t>
      </w:r>
      <w:r w:rsidR="001F5EF7" w:rsidRPr="00E3793D">
        <w:t xml:space="preserve"> and renewal of certification</w:t>
      </w:r>
      <w:r w:rsidR="001F5EF7" w:rsidRPr="00E3793D">
        <w:rPr>
          <w:strike/>
        </w:rPr>
        <w:t xml:space="preserve">.  </w:t>
      </w:r>
      <w:proofErr w:type="spellStart"/>
      <w:r w:rsidR="001F5EF7" w:rsidRPr="00E3793D">
        <w:rPr>
          <w:strike/>
        </w:rPr>
        <w:t>The</w:t>
      </w:r>
      <w:proofErr w:type="spellEnd"/>
      <w:r w:rsidR="001F5EF7" w:rsidRPr="00E3793D">
        <w:t xml:space="preserve"> </w:t>
      </w:r>
      <w:r w:rsidR="00F839DF" w:rsidRPr="00E3793D">
        <w:rPr>
          <w:u w:val="single"/>
        </w:rPr>
        <w:t xml:space="preserve">are paid to the </w:t>
      </w:r>
      <w:r w:rsidR="001F5EF7" w:rsidRPr="00E3793D">
        <w:t xml:space="preserve">clerk </w:t>
      </w:r>
      <w:r w:rsidR="00AB5671" w:rsidRPr="00E3793D">
        <w:rPr>
          <w:strike/>
        </w:rPr>
        <w:t xml:space="preserve">must </w:t>
      </w:r>
      <w:r w:rsidR="001F5EF7" w:rsidRPr="00E3793D">
        <w:rPr>
          <w:strike/>
        </w:rPr>
        <w:t xml:space="preserve">collect </w:t>
      </w:r>
      <w:r w:rsidR="001F5EF7" w:rsidRPr="00E3793D">
        <w:t>in advance</w:t>
      </w:r>
      <w:r w:rsidR="007C3E2D" w:rsidRPr="00E3793D">
        <w:rPr>
          <w:u w:val="single"/>
        </w:rPr>
        <w:t>.</w:t>
      </w:r>
      <w:r w:rsidR="001F5EF7" w:rsidRPr="00E3793D">
        <w:rPr>
          <w:strike/>
        </w:rPr>
        <w:t xml:space="preserve"> these fees, which</w:t>
      </w:r>
      <w:r w:rsidR="007C3E2D" w:rsidRPr="00E3793D">
        <w:t xml:space="preserve"> </w:t>
      </w:r>
      <w:r w:rsidR="007C3E2D" w:rsidRPr="00E3793D">
        <w:rPr>
          <w:u w:val="single"/>
        </w:rPr>
        <w:t>All applicant fees</w:t>
      </w:r>
      <w:r w:rsidR="001F5EF7" w:rsidRPr="00E3793D">
        <w:t xml:space="preserve"> are non-refundable</w:t>
      </w:r>
      <w:r w:rsidR="001F5EF7" w:rsidRPr="00CA7F5C">
        <w:t>.</w:t>
      </w:r>
      <w:r w:rsidR="001F5EF7" w:rsidRPr="006177B9">
        <w:t xml:space="preserve">  </w:t>
      </w:r>
    </w:p>
    <w:p w14:paraId="60D79B71" w14:textId="77777777" w:rsidR="0052173F" w:rsidRDefault="0052173F" w:rsidP="00AC6C41">
      <w:pPr>
        <w:pStyle w:val="Level2"/>
        <w:numPr>
          <w:ilvl w:val="0"/>
          <w:numId w:val="0"/>
        </w:numPr>
        <w:ind w:left="1170" w:hanging="450"/>
        <w:jc w:val="both"/>
      </w:pPr>
    </w:p>
    <w:p w14:paraId="2844D03A" w14:textId="1FC76C14" w:rsidR="001F5EF7" w:rsidRDefault="008F51DF" w:rsidP="00AC6C41">
      <w:pPr>
        <w:pStyle w:val="Level2"/>
        <w:numPr>
          <w:ilvl w:val="0"/>
          <w:numId w:val="0"/>
        </w:numPr>
        <w:ind w:left="1170" w:hanging="450"/>
        <w:jc w:val="both"/>
        <w:rPr>
          <w:strike/>
        </w:rPr>
      </w:pPr>
      <w:r>
        <w:rPr>
          <w:u w:val="single"/>
        </w:rPr>
        <w:t>b.</w:t>
      </w:r>
      <w:r>
        <w:rPr>
          <w:u w:val="single"/>
        </w:rPr>
        <w:tab/>
      </w:r>
      <w:r w:rsidR="000B3F4D">
        <w:rPr>
          <w:u w:val="single"/>
        </w:rPr>
        <w:t xml:space="preserve">Process server fees. </w:t>
      </w:r>
      <w:r w:rsidR="00AB5671" w:rsidRPr="00E3793D">
        <w:rPr>
          <w:strike/>
        </w:rPr>
        <w:t>Under</w:t>
      </w:r>
      <w:r w:rsidR="001F5EF7" w:rsidRPr="00E3793D">
        <w:rPr>
          <w:strike/>
        </w:rPr>
        <w:t xml:space="preserve"> A.R.S. </w:t>
      </w:r>
      <w:r w:rsidR="00F12289" w:rsidRPr="00E3793D">
        <w:rPr>
          <w:strike/>
        </w:rPr>
        <w:t>§</w:t>
      </w:r>
      <w:r w:rsidR="00CC43D3" w:rsidRPr="00E3793D">
        <w:rPr>
          <w:strike/>
        </w:rPr>
        <w:t xml:space="preserve"> </w:t>
      </w:r>
      <w:r w:rsidR="00877B9F" w:rsidRPr="00E3793D">
        <w:rPr>
          <w:strike/>
        </w:rPr>
        <w:t>12-3301</w:t>
      </w:r>
      <w:r w:rsidR="001F5EF7" w:rsidRPr="00E3793D">
        <w:rPr>
          <w:strike/>
        </w:rPr>
        <w:t>,</w:t>
      </w:r>
      <w:r w:rsidR="00D51DDC" w:rsidRPr="00E3793D">
        <w:rPr>
          <w:strike/>
        </w:rPr>
        <w:t xml:space="preserve"> “</w:t>
      </w:r>
      <w:r w:rsidR="001F5EF7" w:rsidRPr="006177B9">
        <w:t xml:space="preserve">A private process server may charge fees for services as </w:t>
      </w:r>
      <w:r w:rsidR="001F5EF7" w:rsidRPr="00E3793D">
        <w:rPr>
          <w:strike/>
        </w:rPr>
        <w:t>may be</w:t>
      </w:r>
      <w:r w:rsidR="001F5EF7" w:rsidRPr="006177B9">
        <w:t xml:space="preserve"> agreed </w:t>
      </w:r>
      <w:r w:rsidR="001F5EF7" w:rsidRPr="00E3793D">
        <w:rPr>
          <w:strike/>
        </w:rPr>
        <w:t xml:space="preserve">upon </w:t>
      </w:r>
      <w:r w:rsidR="001F5EF7" w:rsidRPr="006177B9">
        <w:t>between the process server and the party engaging the process server</w:t>
      </w:r>
      <w:r w:rsidR="003A098E">
        <w:rPr>
          <w:u w:val="single"/>
        </w:rPr>
        <w:t xml:space="preserve"> under A.R.S. § </w:t>
      </w:r>
      <w:r w:rsidR="000B3F4D">
        <w:rPr>
          <w:u w:val="single"/>
        </w:rPr>
        <w:t>12-3301</w:t>
      </w:r>
      <w:r w:rsidR="006F5064">
        <w:rPr>
          <w:u w:val="single"/>
        </w:rPr>
        <w:t>(C)</w:t>
      </w:r>
      <w:r w:rsidR="001F5EF7" w:rsidRPr="006177B9">
        <w:t>.</w:t>
      </w:r>
      <w:r w:rsidR="000357B6" w:rsidRPr="00E3793D">
        <w:rPr>
          <w:strike/>
        </w:rPr>
        <w:t>”</w:t>
      </w:r>
    </w:p>
    <w:p w14:paraId="7C184243" w14:textId="77777777" w:rsidR="000B3F4D" w:rsidRPr="006177B9" w:rsidRDefault="000B3F4D" w:rsidP="00AC6C41">
      <w:pPr>
        <w:pStyle w:val="Level2"/>
        <w:numPr>
          <w:ilvl w:val="0"/>
          <w:numId w:val="0"/>
        </w:numPr>
        <w:ind w:left="1170" w:hanging="450"/>
        <w:jc w:val="both"/>
      </w:pPr>
    </w:p>
    <w:p w14:paraId="3E6141F9" w14:textId="707DAD52" w:rsidR="00395DB7" w:rsidRDefault="005F2E21" w:rsidP="005F2E21">
      <w:pPr>
        <w:pStyle w:val="Level1"/>
        <w:numPr>
          <w:ilvl w:val="0"/>
          <w:numId w:val="0"/>
        </w:numPr>
        <w:ind w:left="720" w:hanging="360"/>
        <w:jc w:val="both"/>
      </w:pPr>
      <w:r>
        <w:t>7.</w:t>
      </w:r>
      <w:r>
        <w:tab/>
      </w:r>
      <w:r w:rsidR="001F5EF7">
        <w:t>Continuing E</w:t>
      </w:r>
      <w:r w:rsidR="001F5EF7" w:rsidRPr="00C83350">
        <w:t xml:space="preserve">ducation. Certified private process servers </w:t>
      </w:r>
      <w:r w:rsidR="00AB5671" w:rsidRPr="00C83350">
        <w:t xml:space="preserve">must </w:t>
      </w:r>
      <w:r w:rsidR="001F5EF7" w:rsidRPr="00C83350">
        <w:t xml:space="preserve">complete </w:t>
      </w:r>
      <w:r w:rsidR="001F5EF7" w:rsidRPr="00E3793D">
        <w:rPr>
          <w:strike/>
        </w:rPr>
        <w:t xml:space="preserve">ten </w:t>
      </w:r>
      <w:r w:rsidR="00BF54C2">
        <w:rPr>
          <w:u w:val="single"/>
        </w:rPr>
        <w:t>3</w:t>
      </w:r>
      <w:r w:rsidR="007A19D8" w:rsidRPr="00C83350">
        <w:rPr>
          <w:u w:val="single"/>
        </w:rPr>
        <w:t xml:space="preserve"> </w:t>
      </w:r>
      <w:r w:rsidR="001F5EF7" w:rsidRPr="00C83350">
        <w:t xml:space="preserve">hours of continuing education </w:t>
      </w:r>
      <w:proofErr w:type="gramStart"/>
      <w:r w:rsidR="001F5EF7" w:rsidRPr="00E3793D">
        <w:rPr>
          <w:strike/>
        </w:rPr>
        <w:t xml:space="preserve">each </w:t>
      </w:r>
      <w:r w:rsidR="007A19D8" w:rsidRPr="00E3793D">
        <w:rPr>
          <w:u w:val="single"/>
        </w:rPr>
        <w:t>every</w:t>
      </w:r>
      <w:proofErr w:type="gramEnd"/>
      <w:r w:rsidR="007A19D8" w:rsidRPr="00E3793D">
        <w:rPr>
          <w:u w:val="single"/>
        </w:rPr>
        <w:t xml:space="preserve"> </w:t>
      </w:r>
      <w:r w:rsidR="001F5EF7" w:rsidRPr="00E3793D">
        <w:rPr>
          <w:strike/>
        </w:rPr>
        <w:t xml:space="preserve">twelve </w:t>
      </w:r>
      <w:r w:rsidR="00324673" w:rsidRPr="00E3793D">
        <w:rPr>
          <w:u w:val="single"/>
        </w:rPr>
        <w:t xml:space="preserve">12 </w:t>
      </w:r>
      <w:r w:rsidR="001F5EF7" w:rsidRPr="00E3793D">
        <w:t>months</w:t>
      </w:r>
      <w:r w:rsidR="001F5EF7" w:rsidRPr="00C83350">
        <w:t xml:space="preserve"> and </w:t>
      </w:r>
      <w:r w:rsidR="00AB5671" w:rsidRPr="00C83350">
        <w:t xml:space="preserve">must </w:t>
      </w:r>
      <w:r w:rsidR="001F5EF7" w:rsidRPr="00C83350">
        <w:t xml:space="preserve">submit documentation of </w:t>
      </w:r>
      <w:r w:rsidR="001F5EF7" w:rsidRPr="00E3793D">
        <w:rPr>
          <w:strike/>
        </w:rPr>
        <w:t xml:space="preserve">completion of this </w:t>
      </w:r>
      <w:r w:rsidR="00BD022C" w:rsidRPr="00E3793D">
        <w:rPr>
          <w:u w:val="single"/>
        </w:rPr>
        <w:t>complete</w:t>
      </w:r>
      <w:r w:rsidR="00A5423A" w:rsidRPr="00E3793D">
        <w:rPr>
          <w:u w:val="single"/>
        </w:rPr>
        <w:t xml:space="preserve">d </w:t>
      </w:r>
      <w:r w:rsidR="001F5EF7" w:rsidRPr="00C83350">
        <w:t>continuing educa</w:t>
      </w:r>
      <w:r w:rsidR="001F5EF7">
        <w:t xml:space="preserve">tion </w:t>
      </w:r>
      <w:r w:rsidR="00C61688" w:rsidRPr="005F2E21">
        <w:t>in</w:t>
      </w:r>
      <w:r w:rsidR="00C61688">
        <w:t xml:space="preserve"> </w:t>
      </w:r>
      <w:r w:rsidR="001F5EF7">
        <w:t xml:space="preserve">a </w:t>
      </w:r>
      <w:r w:rsidR="00C61688" w:rsidRPr="005F2E21">
        <w:t>format</w:t>
      </w:r>
      <w:r w:rsidR="00C61688">
        <w:t xml:space="preserve"> </w:t>
      </w:r>
      <w:r w:rsidR="001F5EF7">
        <w:t xml:space="preserve">approved by the director </w:t>
      </w:r>
      <w:r w:rsidR="001F5EF7" w:rsidRPr="00E3793D">
        <w:rPr>
          <w:strike/>
        </w:rPr>
        <w:t xml:space="preserve">with the </w:t>
      </w:r>
      <w:r w:rsidR="00412B13">
        <w:rPr>
          <w:u w:val="single"/>
        </w:rPr>
        <w:t xml:space="preserve">when submitting </w:t>
      </w:r>
      <w:r w:rsidR="001F5EF7">
        <w:t xml:space="preserve">application for renewal of certification. Certified private process servers </w:t>
      </w:r>
      <w:r w:rsidR="00AB5671">
        <w:t>must</w:t>
      </w:r>
      <w:r w:rsidR="00AB5671" w:rsidRPr="002074D9">
        <w:t xml:space="preserve"> </w:t>
      </w:r>
      <w:r w:rsidR="001F5EF7">
        <w:t xml:space="preserve">complete continuing education classes that are relevant to the work of a process server, </w:t>
      </w:r>
      <w:r w:rsidR="00AB5671">
        <w:t>under</w:t>
      </w:r>
      <w:r w:rsidR="001F5EF7">
        <w:t xml:space="preserve"> </w:t>
      </w:r>
      <w:r w:rsidR="000620B0" w:rsidRPr="005F2E21">
        <w:t>subsecti</w:t>
      </w:r>
      <w:r w:rsidR="000620B0" w:rsidRPr="00A246A5">
        <w:t xml:space="preserve">on </w:t>
      </w:r>
      <w:r w:rsidR="00991D06" w:rsidRPr="00E3793D">
        <w:t>(</w:t>
      </w:r>
      <w:r w:rsidR="000620B0" w:rsidRPr="00A246A5">
        <w:t>L</w:t>
      </w:r>
      <w:r w:rsidR="00991D06" w:rsidRPr="00E3793D">
        <w:t>)</w:t>
      </w:r>
      <w:r w:rsidR="001F5EF7" w:rsidRPr="00A246A5">
        <w:t>.</w:t>
      </w:r>
    </w:p>
    <w:p w14:paraId="342CD396" w14:textId="77777777" w:rsidR="005F2E21" w:rsidRDefault="005F2E21" w:rsidP="000246E9">
      <w:pPr>
        <w:pStyle w:val="Level1"/>
        <w:numPr>
          <w:ilvl w:val="0"/>
          <w:numId w:val="0"/>
        </w:numPr>
        <w:jc w:val="both"/>
      </w:pPr>
    </w:p>
    <w:p w14:paraId="36BDEB13" w14:textId="77777777" w:rsidR="001F5EF7" w:rsidRDefault="001F5EF7" w:rsidP="00D81052">
      <w:pPr>
        <w:pStyle w:val="Level1"/>
        <w:numPr>
          <w:ilvl w:val="0"/>
          <w:numId w:val="0"/>
        </w:numPr>
        <w:tabs>
          <w:tab w:val="left" w:pos="720"/>
        </w:tabs>
        <w:ind w:left="720" w:hanging="360"/>
        <w:jc w:val="both"/>
      </w:pPr>
      <w:r>
        <w:t>8.</w:t>
      </w:r>
      <w:r>
        <w:tab/>
        <w:t>Employment Status of Private Process Servers.</w:t>
      </w:r>
    </w:p>
    <w:p w14:paraId="2EEFF99E" w14:textId="77777777" w:rsidR="001F5EF7" w:rsidRDefault="001F5EF7" w:rsidP="004738F4">
      <w:pPr>
        <w:jc w:val="both"/>
      </w:pPr>
    </w:p>
    <w:p w14:paraId="4747E157" w14:textId="77777777" w:rsidR="001F5EF7" w:rsidRDefault="001F5EF7" w:rsidP="00140EC4">
      <w:pPr>
        <w:tabs>
          <w:tab w:val="left" w:pos="1080"/>
        </w:tabs>
        <w:ind w:left="1080" w:hanging="360"/>
        <w:jc w:val="both"/>
      </w:pPr>
      <w:r>
        <w:t>a.</w:t>
      </w:r>
      <w:r>
        <w:tab/>
        <w:t>Certified private process servers are not employees of the court</w:t>
      </w:r>
      <w:r w:rsidR="000620B0" w:rsidRPr="005F2E21">
        <w:t>, are not appointed by the court</w:t>
      </w:r>
      <w:r w:rsidR="00F30C0E" w:rsidRPr="005F2E21">
        <w:t>,</w:t>
      </w:r>
      <w:r w:rsidRPr="00AC74AA">
        <w:t xml:space="preserve"> </w:t>
      </w:r>
      <w:r>
        <w:t>and may not</w:t>
      </w:r>
      <w:r w:rsidR="00F30C0E" w:rsidRPr="00080126">
        <w:t>,</w:t>
      </w:r>
      <w:r>
        <w:t xml:space="preserve"> in any way</w:t>
      </w:r>
      <w:r w:rsidR="00F30C0E" w:rsidRPr="00DB3F19">
        <w:t>,</w:t>
      </w:r>
      <w:r>
        <w:t xml:space="preserve"> represent themselves as such.</w:t>
      </w:r>
    </w:p>
    <w:p w14:paraId="2B9C9043" w14:textId="77777777" w:rsidR="002667B9" w:rsidRDefault="002667B9" w:rsidP="001040CB">
      <w:pPr>
        <w:ind w:left="1080" w:hanging="360"/>
        <w:jc w:val="both"/>
      </w:pPr>
    </w:p>
    <w:p w14:paraId="30572306" w14:textId="4089EBBF" w:rsidR="00D26E40" w:rsidRDefault="00C61688" w:rsidP="00D04FB9">
      <w:pPr>
        <w:tabs>
          <w:tab w:val="left" w:pos="1080"/>
        </w:tabs>
        <w:ind w:left="1080" w:hanging="360"/>
        <w:jc w:val="both"/>
      </w:pPr>
      <w:r>
        <w:t>b.</w:t>
      </w:r>
      <w:r>
        <w:tab/>
      </w:r>
      <w:r w:rsidR="001F5EF7">
        <w:t>Private process servers may not, in any way</w:t>
      </w:r>
      <w:r w:rsidR="000110FC">
        <w:t>,</w:t>
      </w:r>
      <w:r w:rsidR="001F5EF7">
        <w:t xml:space="preserve"> represent themselves as </w:t>
      </w:r>
      <w:r w:rsidR="000357B6">
        <w:t>“</w:t>
      </w:r>
      <w:r w:rsidR="001F5EF7">
        <w:t>peace officers</w:t>
      </w:r>
      <w:r w:rsidR="000357B6">
        <w:t>”</w:t>
      </w:r>
      <w:r w:rsidR="001F5EF7">
        <w:t xml:space="preserve"> unless they are peace officers </w:t>
      </w:r>
      <w:r w:rsidR="001E516F">
        <w:t>under</w:t>
      </w:r>
      <w:r w:rsidR="001F5EF7">
        <w:t xml:space="preserve"> Arizona or federal law. Approval as a certified private process server does not, in itself, confer peace officer status on the holder.</w:t>
      </w:r>
    </w:p>
    <w:p w14:paraId="1F4B7211" w14:textId="77777777" w:rsidR="00BF7455" w:rsidRDefault="00BF7455" w:rsidP="00140EC4">
      <w:pPr>
        <w:jc w:val="both"/>
      </w:pPr>
    </w:p>
    <w:p w14:paraId="2C63C2C1" w14:textId="77777777" w:rsidR="001F5EF7" w:rsidRDefault="001F5EF7" w:rsidP="00D04FB9">
      <w:pPr>
        <w:tabs>
          <w:tab w:val="left" w:pos="360"/>
        </w:tabs>
        <w:ind w:left="360" w:hanging="360"/>
        <w:jc w:val="both"/>
      </w:pPr>
      <w:r>
        <w:rPr>
          <w:b/>
          <w:bCs/>
        </w:rPr>
        <w:t>G.</w:t>
      </w:r>
      <w:r>
        <w:rPr>
          <w:b/>
          <w:bCs/>
        </w:rPr>
        <w:tab/>
        <w:t>Renewal of Certification.</w:t>
      </w:r>
    </w:p>
    <w:p w14:paraId="0A333205" w14:textId="77777777" w:rsidR="001F5EF7" w:rsidRDefault="001F5EF7" w:rsidP="00E8174A">
      <w:pPr>
        <w:jc w:val="both"/>
      </w:pPr>
    </w:p>
    <w:p w14:paraId="69129D5D" w14:textId="0625C5DF" w:rsidR="00A81010" w:rsidRDefault="001F5EF7" w:rsidP="00140EC4">
      <w:pPr>
        <w:numPr>
          <w:ilvl w:val="1"/>
          <w:numId w:val="8"/>
        </w:numPr>
        <w:ind w:left="720" w:hanging="360"/>
        <w:jc w:val="both"/>
      </w:pPr>
      <w:r w:rsidRPr="00140EC4">
        <w:t xml:space="preserve">Expiration </w:t>
      </w:r>
      <w:r w:rsidR="00140EC4" w:rsidRPr="008E26C7">
        <w:t>Date</w:t>
      </w:r>
      <w:r w:rsidRPr="00140EC4">
        <w:t>.</w:t>
      </w:r>
      <w:r w:rsidR="00BF76D8">
        <w:t xml:space="preserve">  </w:t>
      </w:r>
      <w:r w:rsidRPr="008456A5">
        <w:t>All certificates</w:t>
      </w:r>
      <w:r w:rsidR="00104739">
        <w:rPr>
          <w:u w:val="single"/>
        </w:rPr>
        <w:t>, whether initial or renewed,</w:t>
      </w:r>
      <w:r w:rsidRPr="008456A5">
        <w:t xml:space="preserve"> expire at midnight, </w:t>
      </w:r>
      <w:r w:rsidRPr="00E3793D">
        <w:rPr>
          <w:strike/>
        </w:rPr>
        <w:t xml:space="preserve">three </w:t>
      </w:r>
      <w:r w:rsidR="00FC549B">
        <w:rPr>
          <w:u w:val="single"/>
        </w:rPr>
        <w:t xml:space="preserve">3 </w:t>
      </w:r>
      <w:r w:rsidRPr="008456A5">
        <w:t xml:space="preserve">years </w:t>
      </w:r>
      <w:r w:rsidR="00A1703F">
        <w:rPr>
          <w:u w:val="single"/>
        </w:rPr>
        <w:t xml:space="preserve">after </w:t>
      </w:r>
      <w:r w:rsidRPr="008456A5">
        <w:t xml:space="preserve">date of issuance.  </w:t>
      </w:r>
      <w:r w:rsidRPr="00E3793D">
        <w:rPr>
          <w:strike/>
        </w:rPr>
        <w:t xml:space="preserve">All certifications continue in </w:t>
      </w:r>
      <w:r w:rsidRPr="00922927">
        <w:rPr>
          <w:strike/>
        </w:rPr>
        <w:t>force</w:t>
      </w:r>
      <w:r w:rsidRPr="00E3793D">
        <w:rPr>
          <w:strike/>
        </w:rPr>
        <w:t xml:space="preserve"> until expired, </w:t>
      </w:r>
      <w:r w:rsidR="00BF76D8" w:rsidRPr="00E3793D">
        <w:rPr>
          <w:strike/>
        </w:rPr>
        <w:t xml:space="preserve">voluntarily surrendered, placed on inactive status, </w:t>
      </w:r>
      <w:r w:rsidRPr="00E3793D">
        <w:rPr>
          <w:strike/>
        </w:rPr>
        <w:t>suspended</w:t>
      </w:r>
      <w:r w:rsidR="00D80DEA" w:rsidRPr="00E3793D">
        <w:rPr>
          <w:strike/>
        </w:rPr>
        <w:t>,</w:t>
      </w:r>
      <w:r w:rsidRPr="00E3793D">
        <w:rPr>
          <w:strike/>
        </w:rPr>
        <w:t xml:space="preserve"> </w:t>
      </w:r>
      <w:r w:rsidR="00BF76D8" w:rsidRPr="00E3793D">
        <w:rPr>
          <w:strike/>
        </w:rPr>
        <w:t xml:space="preserve">or </w:t>
      </w:r>
      <w:r w:rsidRPr="00E3793D">
        <w:rPr>
          <w:strike/>
        </w:rPr>
        <w:t>revoked.</w:t>
      </w:r>
    </w:p>
    <w:p w14:paraId="0A2BF7CB" w14:textId="77777777" w:rsidR="00D84B33" w:rsidRPr="00A81010" w:rsidRDefault="00D84B33" w:rsidP="00D84B33">
      <w:pPr>
        <w:ind w:left="720"/>
        <w:jc w:val="both"/>
      </w:pPr>
    </w:p>
    <w:p w14:paraId="53CDD5A6" w14:textId="67FB7C63" w:rsidR="001F5EF7" w:rsidRDefault="001F5EF7" w:rsidP="00A81010">
      <w:pPr>
        <w:numPr>
          <w:ilvl w:val="2"/>
          <w:numId w:val="9"/>
        </w:numPr>
        <w:tabs>
          <w:tab w:val="left" w:pos="1080"/>
        </w:tabs>
        <w:ind w:left="1080" w:hanging="360"/>
        <w:jc w:val="both"/>
      </w:pPr>
      <w:r w:rsidRPr="00E3793D">
        <w:rPr>
          <w:strike/>
        </w:rPr>
        <w:t xml:space="preserve">When </w:t>
      </w:r>
      <w:r w:rsidR="00197D70" w:rsidRPr="00E3793D">
        <w:rPr>
          <w:u w:val="single"/>
        </w:rPr>
        <w:t xml:space="preserve">If </w:t>
      </w:r>
      <w:r>
        <w:t xml:space="preserve">a private process server has filed a </w:t>
      </w:r>
      <w:r w:rsidR="00BF76D8" w:rsidRPr="008456A5">
        <w:t>timely and complete</w:t>
      </w:r>
      <w:r w:rsidR="00BF76D8">
        <w:t xml:space="preserve"> </w:t>
      </w:r>
      <w:r>
        <w:t xml:space="preserve">application for renewal </w:t>
      </w:r>
      <w:r w:rsidR="00BF76D8" w:rsidRPr="008456A5">
        <w:t>of</w:t>
      </w:r>
      <w:r w:rsidR="005E4E14">
        <w:t xml:space="preserve"> </w:t>
      </w:r>
      <w:r w:rsidRPr="00BF76D8">
        <w:t>certification,</w:t>
      </w:r>
      <w:r>
        <w:t xml:space="preserve"> the existing certification </w:t>
      </w:r>
      <w:r w:rsidRPr="001B7143">
        <w:t>does not expire until the</w:t>
      </w:r>
      <w:r w:rsidRPr="00ED7BFA">
        <w:t xml:space="preserve"> </w:t>
      </w:r>
      <w:r w:rsidR="00BF76D8" w:rsidRPr="008456A5">
        <w:t>administrative process for review of the renewal application has been completed</w:t>
      </w:r>
      <w:r w:rsidR="008456A5">
        <w:t>.</w:t>
      </w:r>
    </w:p>
    <w:p w14:paraId="578E53C6" w14:textId="77777777" w:rsidR="001E516F" w:rsidRDefault="001E516F" w:rsidP="001E516F">
      <w:pPr>
        <w:tabs>
          <w:tab w:val="left" w:pos="1080"/>
        </w:tabs>
        <w:ind w:left="1080"/>
        <w:jc w:val="both"/>
      </w:pPr>
    </w:p>
    <w:p w14:paraId="5317055E" w14:textId="363A35D0" w:rsidR="001E516F" w:rsidRPr="00A522EE" w:rsidRDefault="001E516F" w:rsidP="00A81010">
      <w:pPr>
        <w:numPr>
          <w:ilvl w:val="2"/>
          <w:numId w:val="9"/>
        </w:numPr>
        <w:tabs>
          <w:tab w:val="left" w:pos="1080"/>
        </w:tabs>
        <w:ind w:left="1080" w:hanging="360"/>
        <w:jc w:val="both"/>
      </w:pPr>
      <w:r w:rsidRPr="001E516F">
        <w:rPr>
          <w:color w:val="232323"/>
        </w:rPr>
        <w:t>If the presiding judge grants renewal of a certification, the effective date of the renewal is 12:01 a.m. o</w:t>
      </w:r>
      <w:r w:rsidRPr="005F1263">
        <w:rPr>
          <w:color w:val="232323"/>
        </w:rPr>
        <w:t xml:space="preserve">f the first day following expiration of the </w:t>
      </w:r>
      <w:r w:rsidRPr="00E3793D">
        <w:rPr>
          <w:strike/>
          <w:color w:val="232323"/>
        </w:rPr>
        <w:t xml:space="preserve">prior </w:t>
      </w:r>
      <w:r w:rsidR="00104739" w:rsidRPr="005F1263">
        <w:rPr>
          <w:color w:val="232323"/>
          <w:u w:val="single"/>
        </w:rPr>
        <w:t xml:space="preserve">existing </w:t>
      </w:r>
      <w:r w:rsidRPr="005F1263">
        <w:rPr>
          <w:color w:val="232323"/>
        </w:rPr>
        <w:t xml:space="preserve">certification regardless of any expiration date extensions </w:t>
      </w:r>
      <w:r w:rsidRPr="00E3793D">
        <w:rPr>
          <w:strike/>
          <w:color w:val="232323"/>
        </w:rPr>
        <w:t xml:space="preserve">provided in </w:t>
      </w:r>
      <w:r w:rsidR="00A522EE">
        <w:rPr>
          <w:color w:val="232323"/>
          <w:u w:val="single"/>
        </w:rPr>
        <w:t xml:space="preserve">under </w:t>
      </w:r>
      <w:r w:rsidRPr="00A522EE">
        <w:rPr>
          <w:color w:val="232323"/>
        </w:rPr>
        <w:t xml:space="preserve">this </w:t>
      </w:r>
      <w:r w:rsidRPr="00E3793D">
        <w:rPr>
          <w:strike/>
          <w:color w:val="232323"/>
        </w:rPr>
        <w:t xml:space="preserve">code </w:t>
      </w:r>
      <w:r w:rsidRPr="00A522EE">
        <w:rPr>
          <w:color w:val="232323"/>
        </w:rPr>
        <w:t xml:space="preserve">section. </w:t>
      </w:r>
      <w:r w:rsidRPr="00E3793D">
        <w:rPr>
          <w:strike/>
          <w:color w:val="232323"/>
        </w:rPr>
        <w:t>The renewed certificate expires at midnight, three years from the date of issuance.</w:t>
      </w:r>
    </w:p>
    <w:p w14:paraId="1A8A3645" w14:textId="77777777" w:rsidR="001F5EF7" w:rsidRDefault="001F5EF7" w:rsidP="00BB05CB">
      <w:pPr>
        <w:jc w:val="both"/>
      </w:pPr>
    </w:p>
    <w:p w14:paraId="4350BD4C" w14:textId="63E8C686" w:rsidR="00BF76D8" w:rsidRPr="00ED7BFA" w:rsidRDefault="00BF76D8" w:rsidP="00CE3338">
      <w:pPr>
        <w:pStyle w:val="Level3"/>
        <w:numPr>
          <w:ilvl w:val="2"/>
          <w:numId w:val="9"/>
        </w:numPr>
        <w:tabs>
          <w:tab w:val="left" w:pos="1080"/>
        </w:tabs>
        <w:jc w:val="both"/>
      </w:pPr>
      <w:r w:rsidRPr="00ED7BFA">
        <w:t xml:space="preserve">The presiding judge may request an informal interview with </w:t>
      </w:r>
      <w:proofErr w:type="gramStart"/>
      <w:r w:rsidRPr="00E3793D">
        <w:rPr>
          <w:strike/>
        </w:rPr>
        <w:t xml:space="preserve">the </w:t>
      </w:r>
      <w:r w:rsidR="007A358F" w:rsidRPr="00E3793D">
        <w:rPr>
          <w:u w:val="single"/>
        </w:rPr>
        <w:t>an</w:t>
      </w:r>
      <w:proofErr w:type="gramEnd"/>
      <w:r w:rsidR="007A358F" w:rsidRPr="00E3793D">
        <w:rPr>
          <w:u w:val="single"/>
        </w:rPr>
        <w:t xml:space="preserve"> </w:t>
      </w:r>
      <w:r w:rsidRPr="00ED7BFA">
        <w:t xml:space="preserve">applicant for renewal to </w:t>
      </w:r>
      <w:r w:rsidRPr="00E3793D">
        <w:rPr>
          <w:strike/>
        </w:rPr>
        <w:t xml:space="preserve">establish </w:t>
      </w:r>
      <w:r w:rsidR="007A358F">
        <w:rPr>
          <w:u w:val="single"/>
        </w:rPr>
        <w:t xml:space="preserve">determine </w:t>
      </w:r>
      <w:r w:rsidRPr="00ED7BFA">
        <w:t xml:space="preserve">if </w:t>
      </w:r>
      <w:r w:rsidR="00365211" w:rsidRPr="00E3793D">
        <w:rPr>
          <w:u w:val="single"/>
        </w:rPr>
        <w:t xml:space="preserve">any </w:t>
      </w:r>
      <w:r w:rsidRPr="00ED7BFA">
        <w:t xml:space="preserve">additional information or </w:t>
      </w:r>
      <w:r w:rsidRPr="00E3793D">
        <w:rPr>
          <w:strike/>
        </w:rPr>
        <w:t xml:space="preserve">an </w:t>
      </w:r>
      <w:r w:rsidRPr="00ED7BFA">
        <w:t xml:space="preserve">explanation </w:t>
      </w:r>
      <w:r w:rsidRPr="00E3793D">
        <w:rPr>
          <w:strike/>
        </w:rPr>
        <w:t xml:space="preserve">of the information provided by the applicant </w:t>
      </w:r>
      <w:r w:rsidR="001A0FF3">
        <w:rPr>
          <w:u w:val="single"/>
        </w:rPr>
        <w:t>is required to supplement</w:t>
      </w:r>
      <w:r w:rsidR="00DF6E00">
        <w:rPr>
          <w:u w:val="single"/>
        </w:rPr>
        <w:t xml:space="preserve"> the renewal application </w:t>
      </w:r>
      <w:r w:rsidRPr="00E3793D">
        <w:rPr>
          <w:strike/>
        </w:rPr>
        <w:t xml:space="preserve">is needed </w:t>
      </w:r>
      <w:r w:rsidRPr="00ED7BFA">
        <w:t xml:space="preserve">to </w:t>
      </w:r>
      <w:r w:rsidR="00DA1A65">
        <w:rPr>
          <w:u w:val="single"/>
        </w:rPr>
        <w:t xml:space="preserve">enable </w:t>
      </w:r>
      <w:r w:rsidRPr="00E3793D">
        <w:rPr>
          <w:strike/>
        </w:rPr>
        <w:t xml:space="preserve">determine </w:t>
      </w:r>
      <w:r w:rsidR="00F43F4F">
        <w:rPr>
          <w:u w:val="single"/>
        </w:rPr>
        <w:t xml:space="preserve">a determination </w:t>
      </w:r>
      <w:r w:rsidRPr="00E3793D">
        <w:rPr>
          <w:strike/>
        </w:rPr>
        <w:t xml:space="preserve">if </w:t>
      </w:r>
      <w:r w:rsidR="00F43F4F">
        <w:rPr>
          <w:u w:val="single"/>
        </w:rPr>
        <w:t xml:space="preserve">of whether </w:t>
      </w:r>
      <w:r w:rsidRPr="00ED7BFA">
        <w:t>the applicant continues to meet the qualifications for certification.</w:t>
      </w:r>
    </w:p>
    <w:p w14:paraId="0B7AEA59" w14:textId="77777777" w:rsidR="00BF76D8" w:rsidRDefault="00BF76D8" w:rsidP="00BB05CB">
      <w:pPr>
        <w:pStyle w:val="ListParagraph"/>
        <w:ind w:left="0"/>
      </w:pPr>
    </w:p>
    <w:p w14:paraId="057D14BA" w14:textId="05D72EB4" w:rsidR="001F5EF7" w:rsidRPr="00DC1CE6" w:rsidRDefault="001F5EF7" w:rsidP="001E516F">
      <w:pPr>
        <w:pStyle w:val="Level3"/>
        <w:numPr>
          <w:ilvl w:val="2"/>
          <w:numId w:val="9"/>
        </w:numPr>
        <w:tabs>
          <w:tab w:val="left" w:pos="1080"/>
        </w:tabs>
        <w:jc w:val="both"/>
        <w:rPr>
          <w:u w:val="single"/>
        </w:rPr>
      </w:pPr>
      <w:r w:rsidRPr="001B7143">
        <w:t xml:space="preserve">If the presiding judge denies the renewal application, the existing certification does not expire until the last day </w:t>
      </w:r>
      <w:r w:rsidRPr="00E3793D">
        <w:rPr>
          <w:strike/>
        </w:rPr>
        <w:t xml:space="preserve">for seeking </w:t>
      </w:r>
      <w:r w:rsidR="00487727">
        <w:rPr>
          <w:u w:val="single"/>
        </w:rPr>
        <w:t xml:space="preserve">provided in subsection (H) </w:t>
      </w:r>
      <w:r w:rsidR="00EA720C">
        <w:rPr>
          <w:u w:val="single"/>
        </w:rPr>
        <w:t xml:space="preserve">to request </w:t>
      </w:r>
      <w:r w:rsidRPr="001B7143">
        <w:t>a hearing on the decision</w:t>
      </w:r>
      <w:r w:rsidR="000644C7" w:rsidRPr="001B7143">
        <w:t xml:space="preserve"> </w:t>
      </w:r>
      <w:r w:rsidR="000644C7" w:rsidRPr="00ED7BFA">
        <w:t>to deny</w:t>
      </w:r>
      <w:r w:rsidR="000644C7" w:rsidRPr="00E3793D">
        <w:rPr>
          <w:strike/>
        </w:rPr>
        <w:t xml:space="preserve">, </w:t>
      </w:r>
      <w:r w:rsidR="001E516F" w:rsidRPr="00E3793D">
        <w:rPr>
          <w:strike/>
        </w:rPr>
        <w:t xml:space="preserve">under </w:t>
      </w:r>
      <w:r w:rsidR="000644C7" w:rsidRPr="00E3793D">
        <w:rPr>
          <w:strike/>
        </w:rPr>
        <w:t>subsection</w:t>
      </w:r>
      <w:r w:rsidR="006177B9" w:rsidRPr="00E3793D">
        <w:rPr>
          <w:strike/>
        </w:rPr>
        <w:t xml:space="preserve"> </w:t>
      </w:r>
      <w:r w:rsidR="001A7725" w:rsidRPr="00E3793D">
        <w:rPr>
          <w:strike/>
        </w:rPr>
        <w:t>(</w:t>
      </w:r>
      <w:r w:rsidR="006177B9" w:rsidRPr="00E3793D">
        <w:rPr>
          <w:strike/>
        </w:rPr>
        <w:t>H</w:t>
      </w:r>
      <w:r w:rsidR="001A7725" w:rsidRPr="00E3793D">
        <w:rPr>
          <w:strike/>
        </w:rPr>
        <w:t>)</w:t>
      </w:r>
      <w:r w:rsidR="00F30C0E" w:rsidRPr="00E3793D">
        <w:rPr>
          <w:strike/>
        </w:rPr>
        <w:t>,</w:t>
      </w:r>
      <w:r w:rsidR="000644C7" w:rsidRPr="00DC1CE6">
        <w:t xml:space="preserve"> or</w:t>
      </w:r>
      <w:r w:rsidR="000110FC" w:rsidRPr="00DC1CE6">
        <w:t>,</w:t>
      </w:r>
      <w:r w:rsidR="000644C7" w:rsidRPr="00DC1CE6">
        <w:t xml:space="preserve"> if a hearing is requested, until the final decision is made by the presiding judge</w:t>
      </w:r>
      <w:r w:rsidR="000644C7" w:rsidRPr="00E3793D">
        <w:rPr>
          <w:strike/>
        </w:rPr>
        <w:t xml:space="preserve"> </w:t>
      </w:r>
      <w:r w:rsidR="001E516F" w:rsidRPr="00E3793D">
        <w:rPr>
          <w:strike/>
        </w:rPr>
        <w:t>under</w:t>
      </w:r>
      <w:r w:rsidR="000644C7" w:rsidRPr="00E3793D">
        <w:rPr>
          <w:strike/>
        </w:rPr>
        <w:t xml:space="preserve"> subsection </w:t>
      </w:r>
      <w:r w:rsidR="001A7725" w:rsidRPr="00E3793D">
        <w:rPr>
          <w:strike/>
        </w:rPr>
        <w:t>(</w:t>
      </w:r>
      <w:r w:rsidR="000644C7" w:rsidRPr="00E3793D">
        <w:rPr>
          <w:strike/>
        </w:rPr>
        <w:t>H</w:t>
      </w:r>
      <w:r w:rsidR="001A7725" w:rsidRPr="00E3793D">
        <w:rPr>
          <w:strike/>
        </w:rPr>
        <w:t>)</w:t>
      </w:r>
      <w:r w:rsidRPr="00DC1CE6">
        <w:t>.</w:t>
      </w:r>
    </w:p>
    <w:p w14:paraId="2A90E67C" w14:textId="77777777" w:rsidR="001F5EF7" w:rsidRDefault="001F5EF7" w:rsidP="00115CEB">
      <w:pPr>
        <w:jc w:val="both"/>
      </w:pPr>
    </w:p>
    <w:p w14:paraId="74042621" w14:textId="7A38061C" w:rsidR="00145F77" w:rsidRDefault="000644C7" w:rsidP="001E516F">
      <w:pPr>
        <w:pStyle w:val="Level3"/>
        <w:numPr>
          <w:ilvl w:val="2"/>
          <w:numId w:val="9"/>
        </w:numPr>
        <w:tabs>
          <w:tab w:val="left" w:pos="1080"/>
        </w:tabs>
        <w:jc w:val="both"/>
      </w:pPr>
      <w:r w:rsidRPr="00ED7BFA">
        <w:t xml:space="preserve">The certificate of a </w:t>
      </w:r>
      <w:r w:rsidRPr="00E3793D">
        <w:rPr>
          <w:strike/>
        </w:rPr>
        <w:t xml:space="preserve">certificate holder </w:t>
      </w:r>
      <w:r w:rsidR="00960E63">
        <w:rPr>
          <w:u w:val="single"/>
        </w:rPr>
        <w:t xml:space="preserve">private process server </w:t>
      </w:r>
      <w:r w:rsidRPr="00ED7BFA">
        <w:t xml:space="preserve">who does not </w:t>
      </w:r>
      <w:r w:rsidR="00CB493A">
        <w:rPr>
          <w:u w:val="single"/>
        </w:rPr>
        <w:t xml:space="preserve">timely submit </w:t>
      </w:r>
      <w:r w:rsidRPr="00E3793D">
        <w:rPr>
          <w:strike/>
        </w:rPr>
        <w:t xml:space="preserve">supply </w:t>
      </w:r>
      <w:r w:rsidRPr="00ED7BFA">
        <w:t xml:space="preserve">a complete </w:t>
      </w:r>
      <w:r w:rsidRPr="00E3793D">
        <w:rPr>
          <w:strike/>
        </w:rPr>
        <w:t xml:space="preserve">and timely </w:t>
      </w:r>
      <w:r w:rsidRPr="00ED7BFA">
        <w:t xml:space="preserve">renewal application and </w:t>
      </w:r>
      <w:r w:rsidRPr="00E3793D">
        <w:rPr>
          <w:strike/>
        </w:rPr>
        <w:t xml:space="preserve">payment of the </w:t>
      </w:r>
      <w:r w:rsidRPr="00ED7BFA">
        <w:t>renewal fee expire</w:t>
      </w:r>
      <w:r w:rsidR="001E516F">
        <w:t>s</w:t>
      </w:r>
      <w:r w:rsidRPr="00ED7BFA">
        <w:t xml:space="preserve"> as</w:t>
      </w:r>
      <w:r w:rsidR="008A3C12">
        <w:t xml:space="preserve"> </w:t>
      </w:r>
      <w:r w:rsidRPr="00E3793D">
        <w:rPr>
          <w:strike/>
        </w:rPr>
        <w:t xml:space="preserve"> of the expiration date of the certificate</w:t>
      </w:r>
      <w:r w:rsidR="00922927">
        <w:rPr>
          <w:strike/>
        </w:rPr>
        <w:t xml:space="preserve"> </w:t>
      </w:r>
      <w:r w:rsidR="00C82B81">
        <w:rPr>
          <w:u w:val="single"/>
        </w:rPr>
        <w:t>provided in subsection (G)(1)</w:t>
      </w:r>
      <w:r w:rsidRPr="00ED7BFA">
        <w:t xml:space="preserve">.  </w:t>
      </w:r>
    </w:p>
    <w:p w14:paraId="32096ED1" w14:textId="77777777" w:rsidR="00145F77" w:rsidRDefault="00145F77" w:rsidP="00145F77">
      <w:pPr>
        <w:pStyle w:val="Level3"/>
        <w:numPr>
          <w:ilvl w:val="0"/>
          <w:numId w:val="0"/>
        </w:numPr>
        <w:tabs>
          <w:tab w:val="left" w:pos="1080"/>
        </w:tabs>
        <w:ind w:left="1080"/>
        <w:jc w:val="both"/>
      </w:pPr>
    </w:p>
    <w:p w14:paraId="2F934F06" w14:textId="0186C57D" w:rsidR="00E5234A" w:rsidRDefault="00F174DD" w:rsidP="00F20DA1">
      <w:pPr>
        <w:pStyle w:val="Level3"/>
        <w:numPr>
          <w:ilvl w:val="0"/>
          <w:numId w:val="0"/>
        </w:numPr>
        <w:ind w:left="1440" w:hanging="360"/>
        <w:jc w:val="both"/>
        <w:rPr>
          <w:u w:val="single"/>
        </w:rPr>
      </w:pPr>
      <w:r>
        <w:rPr>
          <w:u w:val="single"/>
        </w:rPr>
        <w:t>(1)</w:t>
      </w:r>
      <w:r>
        <w:rPr>
          <w:u w:val="single"/>
        </w:rPr>
        <w:tab/>
      </w:r>
      <w:r w:rsidR="00D747CC" w:rsidRPr="00ED7BFA">
        <w:t xml:space="preserve">If the </w:t>
      </w:r>
      <w:r w:rsidR="005151E9">
        <w:rPr>
          <w:u w:val="single"/>
        </w:rPr>
        <w:t xml:space="preserve">former </w:t>
      </w:r>
      <w:r w:rsidR="00D747CC" w:rsidRPr="005151E9">
        <w:t xml:space="preserve">certificate holder </w:t>
      </w:r>
      <w:r w:rsidR="00D747CC" w:rsidRPr="00ED7BFA">
        <w:t xml:space="preserve">files an </w:t>
      </w:r>
      <w:r>
        <w:rPr>
          <w:u w:val="single"/>
        </w:rPr>
        <w:t>initial</w:t>
      </w:r>
      <w:r w:rsidR="003C11FB">
        <w:rPr>
          <w:u w:val="single"/>
        </w:rPr>
        <w:t xml:space="preserve"> </w:t>
      </w:r>
      <w:r w:rsidR="00D747CC" w:rsidRPr="00ED7BFA">
        <w:t xml:space="preserve">application within </w:t>
      </w:r>
      <w:r w:rsidR="00D747CC" w:rsidRPr="00E3793D">
        <w:rPr>
          <w:strike/>
        </w:rPr>
        <w:t xml:space="preserve">twelve </w:t>
      </w:r>
      <w:r w:rsidR="003C11FB">
        <w:rPr>
          <w:u w:val="single"/>
        </w:rPr>
        <w:t xml:space="preserve">12 </w:t>
      </w:r>
      <w:r w:rsidR="00D747CC" w:rsidRPr="00ED7BFA">
        <w:t xml:space="preserve">months after </w:t>
      </w:r>
      <w:r w:rsidR="00D747CC" w:rsidRPr="00E3793D">
        <w:rPr>
          <w:strike/>
        </w:rPr>
        <w:t xml:space="preserve">the </w:t>
      </w:r>
      <w:r w:rsidR="00D747CC" w:rsidRPr="00ED7BFA">
        <w:t xml:space="preserve">expiration of the certificate, the presiding judge </w:t>
      </w:r>
      <w:r w:rsidR="001E516F">
        <w:t>must</w:t>
      </w:r>
      <w:r w:rsidR="00D747CC" w:rsidRPr="00ED7BFA">
        <w:t xml:space="preserve"> consider</w:t>
      </w:r>
      <w:r w:rsidR="00E5234A">
        <w:rPr>
          <w:u w:val="single"/>
        </w:rPr>
        <w:t>:</w:t>
      </w:r>
    </w:p>
    <w:p w14:paraId="678E36E3" w14:textId="77777777" w:rsidR="00DC1A81" w:rsidRDefault="00E5234A" w:rsidP="00E5234A">
      <w:pPr>
        <w:pStyle w:val="Level3"/>
        <w:numPr>
          <w:ilvl w:val="0"/>
          <w:numId w:val="0"/>
        </w:numPr>
        <w:ind w:left="1800" w:hanging="360"/>
        <w:jc w:val="both"/>
      </w:pPr>
      <w:r>
        <w:rPr>
          <w:u w:val="single"/>
        </w:rPr>
        <w:t>(a)</w:t>
      </w:r>
      <w:r w:rsidR="00D747CC" w:rsidRPr="00ED7BFA">
        <w:t xml:space="preserve"> </w:t>
      </w:r>
      <w:r w:rsidR="00D747CC" w:rsidRPr="00E3793D">
        <w:rPr>
          <w:strike/>
        </w:rPr>
        <w:t xml:space="preserve">the </w:t>
      </w:r>
      <w:proofErr w:type="spellStart"/>
      <w:r w:rsidRPr="00E3793D">
        <w:rPr>
          <w:u w:val="single"/>
        </w:rPr>
        <w:t>The</w:t>
      </w:r>
      <w:proofErr w:type="spellEnd"/>
      <w:r w:rsidRPr="00E3793D">
        <w:rPr>
          <w:u w:val="single"/>
        </w:rPr>
        <w:t xml:space="preserve"> </w:t>
      </w:r>
      <w:r w:rsidR="00D747CC" w:rsidRPr="00ED7BFA">
        <w:t xml:space="preserve">length of time </w:t>
      </w:r>
      <w:r w:rsidR="00D747CC" w:rsidRPr="00E3793D">
        <w:rPr>
          <w:strike/>
        </w:rPr>
        <w:t xml:space="preserve">that has lapsed </w:t>
      </w:r>
      <w:r w:rsidR="00D747CC" w:rsidRPr="00ED7BFA">
        <w:t xml:space="preserve">since </w:t>
      </w:r>
      <w:r w:rsidR="00D747CC" w:rsidRPr="00E3793D">
        <w:rPr>
          <w:strike/>
        </w:rPr>
        <w:t xml:space="preserve">the </w:t>
      </w:r>
      <w:r w:rsidR="00D747CC" w:rsidRPr="00ED7BFA">
        <w:t xml:space="preserve">expiration of the </w:t>
      </w:r>
      <w:proofErr w:type="gramStart"/>
      <w:r w:rsidR="00D747CC" w:rsidRPr="00ED7BFA">
        <w:t>certificate</w:t>
      </w:r>
      <w:r w:rsidR="00D747CC" w:rsidRPr="00E3793D">
        <w:rPr>
          <w:strike/>
        </w:rPr>
        <w:t>,</w:t>
      </w:r>
      <w:r w:rsidR="002A362E">
        <w:rPr>
          <w:u w:val="single"/>
        </w:rPr>
        <w:t>;</w:t>
      </w:r>
      <w:proofErr w:type="gramEnd"/>
      <w:r w:rsidR="00D747CC" w:rsidRPr="00ED7BFA">
        <w:t xml:space="preserve"> </w:t>
      </w:r>
    </w:p>
    <w:p w14:paraId="532A8D57" w14:textId="77777777" w:rsidR="005151E9" w:rsidRDefault="00DC1A81" w:rsidP="00E5234A">
      <w:pPr>
        <w:pStyle w:val="Level3"/>
        <w:numPr>
          <w:ilvl w:val="0"/>
          <w:numId w:val="0"/>
        </w:numPr>
        <w:ind w:left="1800" w:hanging="360"/>
        <w:jc w:val="both"/>
      </w:pPr>
      <w:r>
        <w:rPr>
          <w:u w:val="single"/>
        </w:rPr>
        <w:t>(b)</w:t>
      </w:r>
      <w:r>
        <w:rPr>
          <w:u w:val="single"/>
        </w:rPr>
        <w:tab/>
      </w:r>
      <w:r w:rsidR="00D747CC" w:rsidRPr="00E3793D">
        <w:rPr>
          <w:strike/>
        </w:rPr>
        <w:t xml:space="preserve">the </w:t>
      </w:r>
      <w:proofErr w:type="spellStart"/>
      <w:r>
        <w:rPr>
          <w:u w:val="single"/>
        </w:rPr>
        <w:t>The</w:t>
      </w:r>
      <w:proofErr w:type="spellEnd"/>
      <w:r>
        <w:rPr>
          <w:u w:val="single"/>
        </w:rPr>
        <w:t xml:space="preserve"> </w:t>
      </w:r>
      <w:r w:rsidR="00D747CC" w:rsidRPr="00E3793D">
        <w:rPr>
          <w:strike/>
        </w:rPr>
        <w:t>private process server</w:t>
      </w:r>
      <w:r w:rsidR="000110FC" w:rsidRPr="00E3793D">
        <w:rPr>
          <w:strike/>
        </w:rPr>
        <w:t>’</w:t>
      </w:r>
      <w:r w:rsidR="00D747CC" w:rsidRPr="00E3793D">
        <w:rPr>
          <w:strike/>
        </w:rPr>
        <w:t xml:space="preserve">s </w:t>
      </w:r>
      <w:r w:rsidR="00D747CC" w:rsidRPr="00ED7BFA">
        <w:t xml:space="preserve">stated reasons for </w:t>
      </w:r>
      <w:r w:rsidR="00D747CC" w:rsidRPr="00E3793D">
        <w:rPr>
          <w:strike/>
        </w:rPr>
        <w:t xml:space="preserve">failing to renew </w:t>
      </w:r>
      <w:r w:rsidR="00D71C6E">
        <w:rPr>
          <w:u w:val="single"/>
        </w:rPr>
        <w:t xml:space="preserve">not timely renewing </w:t>
      </w:r>
      <w:r w:rsidR="00D747CC" w:rsidRPr="00ED7BFA">
        <w:t>the certificate</w:t>
      </w:r>
      <w:r w:rsidR="00D747CC" w:rsidRPr="00E3793D">
        <w:rPr>
          <w:strike/>
        </w:rPr>
        <w:t xml:space="preserve"> </w:t>
      </w:r>
      <w:proofErr w:type="gramStart"/>
      <w:r w:rsidR="00D747CC" w:rsidRPr="00E3793D">
        <w:rPr>
          <w:strike/>
        </w:rPr>
        <w:t>timely,</w:t>
      </w:r>
      <w:r w:rsidR="00C02208">
        <w:rPr>
          <w:u w:val="single"/>
        </w:rPr>
        <w:t>;</w:t>
      </w:r>
      <w:proofErr w:type="gramEnd"/>
      <w:r w:rsidR="00D747CC" w:rsidRPr="00ED7BFA">
        <w:t xml:space="preserve"> and </w:t>
      </w:r>
    </w:p>
    <w:p w14:paraId="451CF0EA" w14:textId="28E44E3D" w:rsidR="00145F77" w:rsidRDefault="00901B00" w:rsidP="00E3793D">
      <w:pPr>
        <w:pStyle w:val="Level3"/>
        <w:numPr>
          <w:ilvl w:val="0"/>
          <w:numId w:val="0"/>
        </w:numPr>
        <w:ind w:left="1800" w:hanging="360"/>
        <w:jc w:val="both"/>
      </w:pPr>
      <w:r>
        <w:rPr>
          <w:u w:val="single"/>
        </w:rPr>
        <w:t>(c)</w:t>
      </w:r>
      <w:r>
        <w:rPr>
          <w:u w:val="single"/>
        </w:rPr>
        <w:tab/>
      </w:r>
      <w:r w:rsidR="00D747CC" w:rsidRPr="00E3793D">
        <w:rPr>
          <w:strike/>
        </w:rPr>
        <w:t>the process server’s</w:t>
      </w:r>
      <w:r w:rsidR="00D747CC" w:rsidRPr="00ED7BFA">
        <w:t xml:space="preserve"> </w:t>
      </w:r>
      <w:r>
        <w:rPr>
          <w:u w:val="single"/>
        </w:rPr>
        <w:t xml:space="preserve">The </w:t>
      </w:r>
      <w:r w:rsidR="00C02208">
        <w:rPr>
          <w:u w:val="single"/>
        </w:rPr>
        <w:t xml:space="preserve">applicant’s </w:t>
      </w:r>
      <w:r w:rsidR="00D747CC" w:rsidRPr="00ED7BFA">
        <w:t xml:space="preserve">compliance with all other provisions of </w:t>
      </w:r>
      <w:r w:rsidR="004E4E24" w:rsidRPr="00ED7BFA">
        <w:t xml:space="preserve">this </w:t>
      </w:r>
      <w:r w:rsidR="004E4E24" w:rsidRPr="00E3793D">
        <w:rPr>
          <w:strike/>
        </w:rPr>
        <w:t xml:space="preserve">code </w:t>
      </w:r>
      <w:r w:rsidR="004E4E24" w:rsidRPr="00B070BC">
        <w:t>se</w:t>
      </w:r>
      <w:r w:rsidR="004E4E24" w:rsidRPr="00ED7BFA">
        <w:t>ction</w:t>
      </w:r>
      <w:r w:rsidR="00D747CC" w:rsidRPr="00ED7BFA">
        <w:t xml:space="preserve">, including the completion of continuing education credits. </w:t>
      </w:r>
    </w:p>
    <w:p w14:paraId="071C7438" w14:textId="77777777" w:rsidR="00CC7279" w:rsidRDefault="00CC7279" w:rsidP="00F20DA1">
      <w:pPr>
        <w:pStyle w:val="Level3"/>
        <w:numPr>
          <w:ilvl w:val="0"/>
          <w:numId w:val="0"/>
        </w:numPr>
        <w:ind w:left="1440" w:hanging="360"/>
        <w:jc w:val="both"/>
      </w:pPr>
    </w:p>
    <w:p w14:paraId="13E6DE65" w14:textId="18C7C2DE" w:rsidR="00974AD2" w:rsidRPr="00ED7BFA" w:rsidRDefault="00901B00" w:rsidP="00F20DA1">
      <w:pPr>
        <w:pStyle w:val="Level3"/>
        <w:numPr>
          <w:ilvl w:val="0"/>
          <w:numId w:val="0"/>
        </w:numPr>
        <w:ind w:left="1440" w:hanging="360"/>
        <w:jc w:val="both"/>
      </w:pPr>
      <w:r>
        <w:rPr>
          <w:u w:val="single"/>
        </w:rPr>
        <w:t>(2)</w:t>
      </w:r>
      <w:r>
        <w:rPr>
          <w:u w:val="single"/>
        </w:rPr>
        <w:tab/>
      </w:r>
      <w:r w:rsidR="00D747CC" w:rsidRPr="00ED7BFA">
        <w:t xml:space="preserve">The presiding judge may require the </w:t>
      </w:r>
      <w:r w:rsidR="00D747CC" w:rsidRPr="00E3793D">
        <w:rPr>
          <w:strike/>
        </w:rPr>
        <w:t xml:space="preserve">private process server </w:t>
      </w:r>
      <w:r>
        <w:rPr>
          <w:u w:val="single"/>
        </w:rPr>
        <w:t xml:space="preserve">applicant </w:t>
      </w:r>
      <w:r w:rsidR="00D747CC" w:rsidRPr="00ED7BFA">
        <w:t>to submit additional information</w:t>
      </w:r>
      <w:r w:rsidR="004C607D">
        <w:rPr>
          <w:u w:val="single"/>
        </w:rPr>
        <w:t>;</w:t>
      </w:r>
      <w:r w:rsidR="00D747CC" w:rsidRPr="00ED7BFA">
        <w:t xml:space="preserve"> </w:t>
      </w:r>
      <w:r w:rsidR="00D747CC" w:rsidRPr="00E3793D">
        <w:rPr>
          <w:strike/>
        </w:rPr>
        <w:t xml:space="preserve">or </w:t>
      </w:r>
      <w:r w:rsidR="00D747CC" w:rsidRPr="00ED7BFA">
        <w:t>complete additional continuing education</w:t>
      </w:r>
      <w:r w:rsidR="004D0210">
        <w:rPr>
          <w:u w:val="single"/>
        </w:rPr>
        <w:t xml:space="preserve">; or </w:t>
      </w:r>
      <w:r w:rsidR="00CF66EB">
        <w:rPr>
          <w:u w:val="single"/>
        </w:rPr>
        <w:t>satisfy other conditions</w:t>
      </w:r>
      <w:r w:rsidR="00D747CC" w:rsidRPr="00ED7BFA">
        <w:t xml:space="preserve"> </w:t>
      </w:r>
      <w:r w:rsidR="00D747CC" w:rsidRPr="00E3793D">
        <w:rPr>
          <w:strike/>
        </w:rPr>
        <w:t xml:space="preserve">before renewing the certificate, or any other actions </w:t>
      </w:r>
      <w:r w:rsidR="00D747CC" w:rsidRPr="00ED7BFA">
        <w:t xml:space="preserve">the </w:t>
      </w:r>
      <w:r w:rsidR="00CF66EB">
        <w:rPr>
          <w:u w:val="single"/>
        </w:rPr>
        <w:t xml:space="preserve">presiding </w:t>
      </w:r>
      <w:r w:rsidR="00D747CC" w:rsidRPr="00ED7BFA">
        <w:t>judge deems appropriate</w:t>
      </w:r>
      <w:r w:rsidR="00D747CC" w:rsidRPr="00E3793D">
        <w:rPr>
          <w:strike/>
        </w:rPr>
        <w:t>.</w:t>
      </w:r>
      <w:r w:rsidR="00FB0703">
        <w:rPr>
          <w:u w:val="single"/>
        </w:rPr>
        <w:t>, except that</w:t>
      </w:r>
      <w:r w:rsidR="003C22C2">
        <w:rPr>
          <w:u w:val="single"/>
        </w:rPr>
        <w:t xml:space="preserve"> the applicant </w:t>
      </w:r>
      <w:r w:rsidR="00D747CC" w:rsidRPr="00E3793D">
        <w:rPr>
          <w:strike/>
        </w:rPr>
        <w:t xml:space="preserve">  </w:t>
      </w:r>
      <w:r w:rsidR="00974AD2" w:rsidRPr="00E3793D">
        <w:rPr>
          <w:strike/>
        </w:rPr>
        <w:t xml:space="preserve">The presiding judge </w:t>
      </w:r>
      <w:r w:rsidR="001E516F">
        <w:t>must</w:t>
      </w:r>
      <w:r w:rsidR="001E516F" w:rsidRPr="00ED7BFA">
        <w:t xml:space="preserve"> </w:t>
      </w:r>
      <w:r w:rsidR="00974AD2" w:rsidRPr="00ED7BFA">
        <w:t xml:space="preserve">not </w:t>
      </w:r>
      <w:r w:rsidR="00974AD2" w:rsidRPr="00E3793D">
        <w:rPr>
          <w:strike/>
        </w:rPr>
        <w:t xml:space="preserve">allow a certified private process server </w:t>
      </w:r>
      <w:proofErr w:type="gramStart"/>
      <w:r w:rsidR="003C22C2">
        <w:rPr>
          <w:u w:val="single"/>
        </w:rPr>
        <w:t>be</w:t>
      </w:r>
      <w:proofErr w:type="gramEnd"/>
      <w:r w:rsidR="003C22C2">
        <w:rPr>
          <w:u w:val="single"/>
        </w:rPr>
        <w:t xml:space="preserve"> allowed </w:t>
      </w:r>
      <w:r w:rsidR="00974AD2" w:rsidRPr="00ED7BFA">
        <w:t>to retake the initial certification examination as an</w:t>
      </w:r>
      <w:r w:rsidR="003C22C2">
        <w:t xml:space="preserve"> </w:t>
      </w:r>
      <w:r w:rsidR="00974AD2" w:rsidRPr="00ED7BFA">
        <w:t>alternative to completing continuing education credits</w:t>
      </w:r>
      <w:r w:rsidR="001F5EF7" w:rsidRPr="00ED7BFA">
        <w:t>.</w:t>
      </w:r>
    </w:p>
    <w:p w14:paraId="1AEE76C6" w14:textId="77777777" w:rsidR="00974AD2" w:rsidRDefault="00974AD2" w:rsidP="00974AD2">
      <w:pPr>
        <w:pStyle w:val="ListParagraph"/>
      </w:pPr>
    </w:p>
    <w:p w14:paraId="494F589B" w14:textId="732C2E7D" w:rsidR="001F5EF7" w:rsidRPr="001E5EC2" w:rsidRDefault="001F5EF7" w:rsidP="001E516F">
      <w:pPr>
        <w:pStyle w:val="Level3"/>
        <w:numPr>
          <w:ilvl w:val="2"/>
          <w:numId w:val="9"/>
        </w:numPr>
        <w:tabs>
          <w:tab w:val="left" w:pos="1080"/>
        </w:tabs>
        <w:jc w:val="both"/>
      </w:pPr>
      <w:r w:rsidRPr="006177B9">
        <w:t>The expiration</w:t>
      </w:r>
      <w:r w:rsidRPr="00E3793D">
        <w:rPr>
          <w:strike/>
        </w:rPr>
        <w:t xml:space="preserve"> provisions described in subsection </w:t>
      </w:r>
      <w:r w:rsidR="008E49A1" w:rsidRPr="00E3793D">
        <w:rPr>
          <w:strike/>
        </w:rPr>
        <w:t>(</w:t>
      </w:r>
      <w:r w:rsidRPr="00E3793D">
        <w:rPr>
          <w:strike/>
        </w:rPr>
        <w:t>G</w:t>
      </w:r>
      <w:r w:rsidR="008E49A1" w:rsidRPr="00E3793D">
        <w:rPr>
          <w:strike/>
        </w:rPr>
        <w:t>)</w:t>
      </w:r>
      <w:r w:rsidRPr="00E3793D">
        <w:rPr>
          <w:strike/>
        </w:rPr>
        <w:t xml:space="preserve">(1)(a) do </w:t>
      </w:r>
      <w:r w:rsidR="00EB121D" w:rsidRPr="00035FB1">
        <w:rPr>
          <w:u w:val="single"/>
        </w:rPr>
        <w:t xml:space="preserve"> of a certificate does </w:t>
      </w:r>
      <w:r w:rsidRPr="006177B9">
        <w:t xml:space="preserve">not affect the </w:t>
      </w:r>
      <w:r w:rsidR="00EB121D">
        <w:rPr>
          <w:u w:val="single"/>
        </w:rPr>
        <w:t xml:space="preserve">presiding judge’s </w:t>
      </w:r>
      <w:r w:rsidRPr="006177B9">
        <w:t xml:space="preserve">authority </w:t>
      </w:r>
      <w:r w:rsidRPr="00E3793D">
        <w:rPr>
          <w:strike/>
        </w:rPr>
        <w:t xml:space="preserve">of the presiding judge </w:t>
      </w:r>
      <w:r w:rsidRPr="006177B9">
        <w:t xml:space="preserve">to take disciplinary </w:t>
      </w:r>
      <w:r w:rsidRPr="001E5EC2">
        <w:t>action, including suspension or revocation</w:t>
      </w:r>
      <w:r w:rsidRPr="00E3793D">
        <w:rPr>
          <w:strike/>
        </w:rPr>
        <w:t xml:space="preserve"> of the certification of a certificate </w:t>
      </w:r>
      <w:proofErr w:type="gramStart"/>
      <w:r w:rsidRPr="00E3793D">
        <w:rPr>
          <w:strike/>
        </w:rPr>
        <w:t>holder</w:t>
      </w:r>
      <w:r w:rsidR="00F30C0E" w:rsidRPr="00E3793D">
        <w:t>,</w:t>
      </w:r>
      <w:r w:rsidRPr="00E3793D">
        <w:t xml:space="preserve"> if</w:t>
      </w:r>
      <w:proofErr w:type="gramEnd"/>
      <w:r w:rsidRPr="001E5EC2">
        <w:t xml:space="preserve"> a complaint or investigation is pending </w:t>
      </w:r>
      <w:r w:rsidRPr="00E3793D">
        <w:rPr>
          <w:strike/>
        </w:rPr>
        <w:t xml:space="preserve">prior to </w:t>
      </w:r>
      <w:r w:rsidR="001E5EC2" w:rsidRPr="001E5EC2">
        <w:rPr>
          <w:u w:val="single"/>
        </w:rPr>
        <w:t xml:space="preserve">on or before </w:t>
      </w:r>
      <w:r w:rsidRPr="001E5EC2">
        <w:t>the expiration date.</w:t>
      </w:r>
    </w:p>
    <w:p w14:paraId="04070183" w14:textId="77777777" w:rsidR="001F5EF7" w:rsidRDefault="001F5EF7" w:rsidP="007F5351">
      <w:pPr>
        <w:jc w:val="both"/>
      </w:pPr>
    </w:p>
    <w:p w14:paraId="1A642AE8" w14:textId="6A81D6A7" w:rsidR="00431B53" w:rsidRPr="00431B53" w:rsidRDefault="001F5EF7" w:rsidP="00ED643E">
      <w:pPr>
        <w:pStyle w:val="Level2"/>
        <w:numPr>
          <w:ilvl w:val="0"/>
          <w:numId w:val="9"/>
        </w:numPr>
        <w:jc w:val="both"/>
        <w:rPr>
          <w:u w:val="single"/>
        </w:rPr>
      </w:pPr>
      <w:r>
        <w:t xml:space="preserve">Voluntary Surrender.  A certificate holder </w:t>
      </w:r>
      <w:r w:rsidR="00C970F2" w:rsidRPr="007F5351">
        <w:t>in good standing</w:t>
      </w:r>
      <w:r w:rsidR="00C970F2">
        <w:t xml:space="preserve"> </w:t>
      </w:r>
      <w:r>
        <w:t xml:space="preserve">may voluntarily surrender a </w:t>
      </w:r>
      <w:r w:rsidR="00991E9D">
        <w:t>certific</w:t>
      </w:r>
      <w:r w:rsidR="00991E9D" w:rsidRPr="004B55BB">
        <w:t>at</w:t>
      </w:r>
      <w:r w:rsidR="00991E9D" w:rsidRPr="00E3793D">
        <w:t>e</w:t>
      </w:r>
      <w:r w:rsidR="004B55BB">
        <w:rPr>
          <w:u w:val="single"/>
        </w:rPr>
        <w:t>.</w:t>
      </w:r>
      <w:r w:rsidR="00991E9D" w:rsidRPr="00E3793D">
        <w:rPr>
          <w:strike/>
        </w:rPr>
        <w:t>;</w:t>
      </w:r>
      <w:r w:rsidRPr="00E3793D">
        <w:rPr>
          <w:strike/>
        </w:rPr>
        <w:t xml:space="preserve"> however, this </w:t>
      </w:r>
      <w:r w:rsidR="00274D45" w:rsidRPr="00E3793D">
        <w:t xml:space="preserve"> </w:t>
      </w:r>
      <w:r w:rsidR="004B55BB">
        <w:rPr>
          <w:u w:val="single"/>
        </w:rPr>
        <w:t>A</w:t>
      </w:r>
      <w:r w:rsidR="004B55BB" w:rsidRPr="00E3793D">
        <w:rPr>
          <w:u w:val="single"/>
        </w:rPr>
        <w:t xml:space="preserve"> </w:t>
      </w:r>
      <w:r w:rsidRPr="00E3793D">
        <w:t>surrender is not valid until acce</w:t>
      </w:r>
      <w:r w:rsidRPr="003245B8">
        <w:t xml:space="preserve">pted by the presiding judge.  </w:t>
      </w:r>
    </w:p>
    <w:p w14:paraId="0CD5C999" w14:textId="77777777" w:rsidR="00C85FB8" w:rsidRDefault="00C85FB8" w:rsidP="00C85FB8">
      <w:pPr>
        <w:pStyle w:val="Level2"/>
        <w:numPr>
          <w:ilvl w:val="0"/>
          <w:numId w:val="0"/>
        </w:numPr>
        <w:ind w:left="720"/>
        <w:jc w:val="both"/>
      </w:pPr>
    </w:p>
    <w:p w14:paraId="7762D583" w14:textId="524F67B7" w:rsidR="003E7E97" w:rsidRDefault="0009105F" w:rsidP="00C85FB8">
      <w:pPr>
        <w:pStyle w:val="Level2"/>
        <w:numPr>
          <w:ilvl w:val="0"/>
          <w:numId w:val="0"/>
        </w:numPr>
        <w:ind w:left="1080" w:hanging="360"/>
        <w:jc w:val="both"/>
      </w:pPr>
      <w:r w:rsidRPr="00035FB1">
        <w:rPr>
          <w:u w:val="single"/>
        </w:rPr>
        <w:t>a.</w:t>
      </w:r>
      <w:r w:rsidRPr="00035FB1">
        <w:rPr>
          <w:u w:val="single"/>
        </w:rPr>
        <w:tab/>
      </w:r>
      <w:r w:rsidR="006C1530" w:rsidRPr="00035FB1">
        <w:rPr>
          <w:u w:val="single"/>
        </w:rPr>
        <w:t>In determining whether to accept a surrender, the</w:t>
      </w:r>
      <w:r w:rsidR="006C1530" w:rsidRPr="003245B8">
        <w:rPr>
          <w:u w:val="single"/>
        </w:rPr>
        <w:t xml:space="preserve"> </w:t>
      </w:r>
      <w:proofErr w:type="spellStart"/>
      <w:r w:rsidR="001F5EF7" w:rsidRPr="00E3793D">
        <w:rPr>
          <w:strike/>
        </w:rPr>
        <w:t>The</w:t>
      </w:r>
      <w:proofErr w:type="spellEnd"/>
      <w:r w:rsidR="001F5EF7" w:rsidRPr="00E3793D">
        <w:rPr>
          <w:strike/>
        </w:rPr>
        <w:t xml:space="preserve"> </w:t>
      </w:r>
      <w:r w:rsidR="001F5EF7" w:rsidRPr="00E3793D">
        <w:t>presiding judge may require additional information</w:t>
      </w:r>
      <w:r w:rsidR="001F5EF7" w:rsidRPr="003245B8">
        <w:t xml:space="preserve"> </w:t>
      </w:r>
      <w:r w:rsidR="001F5EF7" w:rsidRPr="00E3793D">
        <w:rPr>
          <w:strike/>
        </w:rPr>
        <w:t xml:space="preserve">reasonably necessary to determine if </w:t>
      </w:r>
      <w:r w:rsidR="00876B5D" w:rsidRPr="003245B8">
        <w:rPr>
          <w:u w:val="single"/>
        </w:rPr>
        <w:t xml:space="preserve">about whether </w:t>
      </w:r>
      <w:r w:rsidR="001F5EF7" w:rsidRPr="003245B8">
        <w:t xml:space="preserve">the certificate holder has violated </w:t>
      </w:r>
      <w:r w:rsidR="00C970F2" w:rsidRPr="003245B8">
        <w:t>any provision of the statutes, court rules</w:t>
      </w:r>
      <w:r w:rsidR="00D80DEA" w:rsidRPr="003245B8">
        <w:t>,</w:t>
      </w:r>
      <w:r w:rsidR="00C970F2" w:rsidRPr="003245B8">
        <w:t xml:space="preserve"> </w:t>
      </w:r>
      <w:r w:rsidR="00C970F2" w:rsidRPr="00E3793D">
        <w:rPr>
          <w:strike/>
        </w:rPr>
        <w:t xml:space="preserve">and </w:t>
      </w:r>
      <w:r w:rsidR="000635D2" w:rsidRPr="003245B8">
        <w:rPr>
          <w:u w:val="single"/>
        </w:rPr>
        <w:t xml:space="preserve">or </w:t>
      </w:r>
      <w:r w:rsidR="001F5EF7" w:rsidRPr="003245B8">
        <w:t xml:space="preserve">this </w:t>
      </w:r>
      <w:r w:rsidR="001F5EF7" w:rsidRPr="00E3793D">
        <w:rPr>
          <w:strike/>
        </w:rPr>
        <w:t>code</w:t>
      </w:r>
      <w:r w:rsidR="00922927">
        <w:rPr>
          <w:strike/>
        </w:rPr>
        <w:t xml:space="preserve"> </w:t>
      </w:r>
      <w:r w:rsidR="001F5EF7" w:rsidRPr="003245B8">
        <w:t>section.</w:t>
      </w:r>
      <w:r w:rsidR="005042F0" w:rsidRPr="003245B8">
        <w:t xml:space="preserve"> </w:t>
      </w:r>
    </w:p>
    <w:p w14:paraId="1931BC10" w14:textId="77777777" w:rsidR="003E7E97" w:rsidRDefault="003E7E97" w:rsidP="00C85FB8">
      <w:pPr>
        <w:pStyle w:val="Level2"/>
        <w:numPr>
          <w:ilvl w:val="0"/>
          <w:numId w:val="0"/>
        </w:numPr>
        <w:ind w:left="1080" w:hanging="360"/>
        <w:jc w:val="both"/>
      </w:pPr>
    </w:p>
    <w:p w14:paraId="1BD1B1D8" w14:textId="58095EF1" w:rsidR="00C970F2" w:rsidRPr="003245B8" w:rsidRDefault="003E7E97" w:rsidP="00C85FB8">
      <w:pPr>
        <w:pStyle w:val="Level2"/>
        <w:numPr>
          <w:ilvl w:val="0"/>
          <w:numId w:val="0"/>
        </w:numPr>
        <w:ind w:left="1080" w:hanging="360"/>
        <w:jc w:val="both"/>
        <w:rPr>
          <w:u w:val="single"/>
        </w:rPr>
      </w:pPr>
      <w:r>
        <w:rPr>
          <w:u w:val="single"/>
        </w:rPr>
        <w:t>b.</w:t>
      </w:r>
      <w:r>
        <w:rPr>
          <w:u w:val="single"/>
        </w:rPr>
        <w:tab/>
      </w:r>
      <w:r w:rsidR="00C970F2" w:rsidRPr="003245B8">
        <w:t xml:space="preserve">The </w:t>
      </w:r>
      <w:r w:rsidR="003378F5" w:rsidRPr="003245B8">
        <w:rPr>
          <w:u w:val="single"/>
        </w:rPr>
        <w:t xml:space="preserve">acceptance of a </w:t>
      </w:r>
      <w:r w:rsidR="00C970F2" w:rsidRPr="00E3793D">
        <w:rPr>
          <w:strike/>
        </w:rPr>
        <w:t xml:space="preserve">surrender </w:t>
      </w:r>
      <w:r w:rsidR="00DD6F0D" w:rsidRPr="003245B8">
        <w:rPr>
          <w:u w:val="single"/>
        </w:rPr>
        <w:t xml:space="preserve">surrendered certificate </w:t>
      </w:r>
      <w:r w:rsidR="00C970F2" w:rsidRPr="003245B8">
        <w:t>does not prevent the commencement of subsequen</w:t>
      </w:r>
      <w:r w:rsidR="00C970F2" w:rsidRPr="00E3793D">
        <w:t>t discipline proceedi</w:t>
      </w:r>
      <w:r w:rsidR="00C970F2" w:rsidRPr="003245B8">
        <w:t xml:space="preserve">ngs for any conduct </w:t>
      </w:r>
      <w:r w:rsidR="00C970F2" w:rsidRPr="00E3793D">
        <w:rPr>
          <w:strike/>
        </w:rPr>
        <w:t xml:space="preserve">of the surrendered certificate holder </w:t>
      </w:r>
      <w:r w:rsidR="00C970F2" w:rsidRPr="003245B8">
        <w:t xml:space="preserve">occurring </w:t>
      </w:r>
      <w:r w:rsidR="00C970F2" w:rsidRPr="00E3793D">
        <w:rPr>
          <w:strike/>
        </w:rPr>
        <w:t xml:space="preserve">prior </w:t>
      </w:r>
      <w:r w:rsidR="003245B8" w:rsidRPr="003245B8">
        <w:rPr>
          <w:u w:val="single"/>
        </w:rPr>
        <w:t xml:space="preserve">before </w:t>
      </w:r>
      <w:r w:rsidR="00C970F2" w:rsidRPr="00E3793D">
        <w:rPr>
          <w:strike/>
        </w:rPr>
        <w:t xml:space="preserve">to </w:t>
      </w:r>
      <w:r w:rsidR="00C970F2" w:rsidRPr="003245B8">
        <w:t>the surrender.</w:t>
      </w:r>
    </w:p>
    <w:p w14:paraId="56A0683C" w14:textId="77777777" w:rsidR="00D84B33" w:rsidRDefault="00D84B33" w:rsidP="00D84B33">
      <w:pPr>
        <w:pStyle w:val="Level2"/>
        <w:numPr>
          <w:ilvl w:val="0"/>
          <w:numId w:val="0"/>
        </w:numPr>
        <w:ind w:left="720"/>
        <w:jc w:val="both"/>
        <w:rPr>
          <w:u w:val="single"/>
        </w:rPr>
      </w:pPr>
    </w:p>
    <w:p w14:paraId="0976E632" w14:textId="77777777" w:rsidR="000C14E9" w:rsidRPr="00516892" w:rsidRDefault="005042F0" w:rsidP="005042F0">
      <w:pPr>
        <w:pStyle w:val="Level2"/>
        <w:numPr>
          <w:ilvl w:val="0"/>
          <w:numId w:val="0"/>
        </w:numPr>
        <w:tabs>
          <w:tab w:val="left" w:pos="1080"/>
        </w:tabs>
        <w:ind w:left="1080" w:hanging="360"/>
        <w:jc w:val="both"/>
      </w:pPr>
      <w:r w:rsidRPr="00E3793D">
        <w:rPr>
          <w:strike/>
        </w:rPr>
        <w:t>a</w:t>
      </w:r>
      <w:r w:rsidR="000E067D" w:rsidRPr="00516892">
        <w:rPr>
          <w:u w:val="single"/>
        </w:rPr>
        <w:t>c</w:t>
      </w:r>
      <w:r w:rsidRPr="00516892">
        <w:t>.</w:t>
      </w:r>
      <w:r w:rsidRPr="00516892">
        <w:tab/>
      </w:r>
      <w:r w:rsidR="00C970F2" w:rsidRPr="00516892">
        <w:t xml:space="preserve">If the presiding judge accepts the voluntary surrender, the </w:t>
      </w:r>
      <w:r w:rsidR="00C970F2" w:rsidRPr="00E3793D">
        <w:t xml:space="preserve">clerk </w:t>
      </w:r>
      <w:r w:rsidR="001E516F" w:rsidRPr="00E3793D">
        <w:t xml:space="preserve">must </w:t>
      </w:r>
      <w:r w:rsidR="00C970F2" w:rsidRPr="00E3793D">
        <w:rPr>
          <w:strike/>
        </w:rPr>
        <w:t xml:space="preserve">designate </w:t>
      </w:r>
      <w:r w:rsidR="003B18D5" w:rsidRPr="00E3793D">
        <w:rPr>
          <w:u w:val="single"/>
        </w:rPr>
        <w:t xml:space="preserve">update </w:t>
      </w:r>
      <w:r w:rsidR="00C970F2" w:rsidRPr="00E3793D">
        <w:t xml:space="preserve">the </w:t>
      </w:r>
      <w:r w:rsidR="00FD5624" w:rsidRPr="00E3793D">
        <w:rPr>
          <w:u w:val="single"/>
        </w:rPr>
        <w:t xml:space="preserve">list of private process servers </w:t>
      </w:r>
      <w:r w:rsidR="005D30EF" w:rsidRPr="00E3793D">
        <w:rPr>
          <w:u w:val="single"/>
        </w:rPr>
        <w:t xml:space="preserve">to reflect the change in status </w:t>
      </w:r>
      <w:r w:rsidR="00C970F2" w:rsidRPr="00E3793D">
        <w:rPr>
          <w:strike/>
        </w:rPr>
        <w:t xml:space="preserve">certificate of the certificate holder </w:t>
      </w:r>
      <w:r w:rsidR="00C970F2" w:rsidRPr="00516892">
        <w:t>as a “surrendered certificate holder in good standing</w:t>
      </w:r>
      <w:r w:rsidR="00C970F2" w:rsidRPr="00E3793D">
        <w:rPr>
          <w:strike/>
        </w:rPr>
        <w:t>.</w:t>
      </w:r>
      <w:r w:rsidR="00C970F2" w:rsidRPr="00516892">
        <w:t>”</w:t>
      </w:r>
      <w:r w:rsidR="00873FAE" w:rsidRPr="00516892">
        <w:rPr>
          <w:u w:val="single"/>
        </w:rPr>
        <w:t xml:space="preserve"> And must notify division staff. </w:t>
      </w:r>
      <w:r w:rsidR="00C970F2" w:rsidRPr="00516892">
        <w:t xml:space="preserve"> </w:t>
      </w:r>
    </w:p>
    <w:p w14:paraId="5C7D3BC5" w14:textId="77777777" w:rsidR="000C14E9" w:rsidRPr="00516892" w:rsidRDefault="000C14E9" w:rsidP="005042F0">
      <w:pPr>
        <w:pStyle w:val="Level2"/>
        <w:numPr>
          <w:ilvl w:val="0"/>
          <w:numId w:val="0"/>
        </w:numPr>
        <w:tabs>
          <w:tab w:val="left" w:pos="1080"/>
        </w:tabs>
        <w:ind w:left="1080" w:hanging="360"/>
        <w:jc w:val="both"/>
        <w:rPr>
          <w:u w:val="single"/>
        </w:rPr>
      </w:pPr>
    </w:p>
    <w:p w14:paraId="62CBAB8C" w14:textId="177F11A7" w:rsidR="00655E03" w:rsidRPr="007F5351" w:rsidRDefault="00631B97" w:rsidP="005042F0">
      <w:pPr>
        <w:pStyle w:val="Level2"/>
        <w:numPr>
          <w:ilvl w:val="0"/>
          <w:numId w:val="0"/>
        </w:numPr>
        <w:tabs>
          <w:tab w:val="left" w:pos="1080"/>
        </w:tabs>
        <w:ind w:left="1080" w:hanging="360"/>
        <w:jc w:val="both"/>
      </w:pPr>
      <w:r w:rsidRPr="00516892">
        <w:rPr>
          <w:u w:val="single"/>
        </w:rPr>
        <w:t>d.</w:t>
      </w:r>
      <w:r w:rsidRPr="00516892">
        <w:rPr>
          <w:u w:val="single"/>
        </w:rPr>
        <w:tab/>
      </w:r>
      <w:r w:rsidR="00172119" w:rsidRPr="00516892">
        <w:rPr>
          <w:u w:val="single"/>
        </w:rPr>
        <w:t xml:space="preserve">Within 10 days </w:t>
      </w:r>
      <w:r w:rsidR="00E03DDC" w:rsidRPr="00516892">
        <w:rPr>
          <w:u w:val="single"/>
        </w:rPr>
        <w:t xml:space="preserve">after accepting </w:t>
      </w:r>
      <w:r w:rsidR="002C5D86" w:rsidRPr="00516892">
        <w:rPr>
          <w:u w:val="single"/>
        </w:rPr>
        <w:t>the</w:t>
      </w:r>
      <w:r w:rsidR="00E03DDC" w:rsidRPr="00516892">
        <w:rPr>
          <w:u w:val="single"/>
        </w:rPr>
        <w:t xml:space="preserve"> surrender, the </w:t>
      </w:r>
      <w:proofErr w:type="spellStart"/>
      <w:r w:rsidR="00C970F2" w:rsidRPr="00E3793D">
        <w:rPr>
          <w:strike/>
        </w:rPr>
        <w:t>The</w:t>
      </w:r>
      <w:proofErr w:type="spellEnd"/>
      <w:r w:rsidR="00C970F2" w:rsidRPr="00E3793D">
        <w:rPr>
          <w:strike/>
        </w:rPr>
        <w:t xml:space="preserve"> </w:t>
      </w:r>
      <w:r w:rsidR="00C970F2" w:rsidRPr="00E3793D">
        <w:t xml:space="preserve">presiding judge </w:t>
      </w:r>
      <w:r w:rsidR="001E516F" w:rsidRPr="00E3793D">
        <w:t xml:space="preserve">must </w:t>
      </w:r>
      <w:r w:rsidR="00C970F2" w:rsidRPr="00E3793D">
        <w:t xml:space="preserve">notify the certificate holder </w:t>
      </w:r>
      <w:r w:rsidR="00C970F2" w:rsidRPr="00E3793D">
        <w:rPr>
          <w:strike/>
        </w:rPr>
        <w:t xml:space="preserve">in writing within ten days after </w:t>
      </w:r>
      <w:r w:rsidR="00C11FA0" w:rsidRPr="00E3793D">
        <w:rPr>
          <w:u w:val="single"/>
        </w:rPr>
        <w:t xml:space="preserve">of </w:t>
      </w:r>
      <w:r w:rsidR="00C970F2" w:rsidRPr="00E3793D">
        <w:t>the acceptance</w:t>
      </w:r>
      <w:r w:rsidR="00C970F2" w:rsidRPr="00E3793D">
        <w:rPr>
          <w:strike/>
        </w:rPr>
        <w:t xml:space="preserve"> of the surrender</w:t>
      </w:r>
      <w:r w:rsidR="00655E03" w:rsidRPr="00E3793D">
        <w:t>.</w:t>
      </w:r>
      <w:r w:rsidR="00655E03" w:rsidRPr="00516892">
        <w:t xml:space="preserve">  The clerk </w:t>
      </w:r>
      <w:r w:rsidR="001E516F" w:rsidRPr="00516892">
        <w:t xml:space="preserve">must </w:t>
      </w:r>
      <w:r w:rsidR="00655E03" w:rsidRPr="00516892">
        <w:t xml:space="preserve">update the </w:t>
      </w:r>
      <w:r w:rsidR="005042F0" w:rsidRPr="00516892">
        <w:t>list of certified private process servers</w:t>
      </w:r>
      <w:r w:rsidR="00655E03" w:rsidRPr="00516892">
        <w:t xml:space="preserve"> to reflect this change in status and </w:t>
      </w:r>
      <w:r w:rsidR="001E516F" w:rsidRPr="00516892">
        <w:t xml:space="preserve">must </w:t>
      </w:r>
      <w:r w:rsidR="00655E03" w:rsidRPr="00516892">
        <w:t>notify division staff.</w:t>
      </w:r>
    </w:p>
    <w:p w14:paraId="3A810D53" w14:textId="77777777" w:rsidR="00C47BB1" w:rsidRPr="007F5351" w:rsidRDefault="00C47BB1" w:rsidP="007F5351">
      <w:pPr>
        <w:pStyle w:val="Level2"/>
        <w:numPr>
          <w:ilvl w:val="0"/>
          <w:numId w:val="0"/>
        </w:numPr>
        <w:tabs>
          <w:tab w:val="left" w:pos="-720"/>
        </w:tabs>
        <w:ind w:left="1080"/>
        <w:jc w:val="both"/>
      </w:pPr>
    </w:p>
    <w:p w14:paraId="03E8FF79" w14:textId="64BEABB7" w:rsidR="00655E03" w:rsidRPr="007F5351" w:rsidRDefault="00466077" w:rsidP="00466077">
      <w:pPr>
        <w:pStyle w:val="Level2"/>
        <w:numPr>
          <w:ilvl w:val="0"/>
          <w:numId w:val="0"/>
        </w:numPr>
        <w:tabs>
          <w:tab w:val="left" w:pos="1080"/>
        </w:tabs>
        <w:ind w:left="1080" w:hanging="360"/>
        <w:jc w:val="both"/>
      </w:pPr>
      <w:r w:rsidRPr="00E3793D">
        <w:rPr>
          <w:strike/>
        </w:rPr>
        <w:t>b</w:t>
      </w:r>
      <w:r w:rsidR="00631B97">
        <w:rPr>
          <w:u w:val="single"/>
        </w:rPr>
        <w:t>e</w:t>
      </w:r>
      <w:r w:rsidRPr="007F5351">
        <w:t>.</w:t>
      </w:r>
      <w:r w:rsidRPr="007F5351">
        <w:tab/>
      </w:r>
      <w:r w:rsidR="001F5EF7" w:rsidRPr="007F5351">
        <w:t xml:space="preserve">The presiding judge </w:t>
      </w:r>
      <w:r w:rsidR="001E516F">
        <w:t>must</w:t>
      </w:r>
      <w:r w:rsidR="001E516F" w:rsidRPr="00ED7BFA">
        <w:t xml:space="preserve"> </w:t>
      </w:r>
      <w:r w:rsidR="00655E03" w:rsidRPr="007F5351">
        <w:t xml:space="preserve">not accept the surrender if </w:t>
      </w:r>
      <w:r w:rsidR="00655E03" w:rsidRPr="00E3793D">
        <w:rPr>
          <w:strike/>
        </w:rPr>
        <w:t>there is</w:t>
      </w:r>
      <w:r w:rsidR="00596DAE" w:rsidRPr="00E3793D">
        <w:rPr>
          <w:strike/>
        </w:rPr>
        <w:t xml:space="preserve"> </w:t>
      </w:r>
      <w:r w:rsidR="00655E03" w:rsidRPr="007F5351">
        <w:t xml:space="preserve">a complaint </w:t>
      </w:r>
      <w:r w:rsidR="00400443">
        <w:rPr>
          <w:u w:val="single"/>
        </w:rPr>
        <w:t xml:space="preserve">is </w:t>
      </w:r>
      <w:r w:rsidR="00655E03" w:rsidRPr="007F5351">
        <w:t xml:space="preserve">pending against the certificate holder.  </w:t>
      </w:r>
      <w:r w:rsidR="00655E03" w:rsidRPr="00E3793D">
        <w:rPr>
          <w:strike/>
        </w:rPr>
        <w:t xml:space="preserve">However, this </w:t>
      </w:r>
      <w:r w:rsidR="00140B57">
        <w:rPr>
          <w:u w:val="single"/>
        </w:rPr>
        <w:t xml:space="preserve">This </w:t>
      </w:r>
      <w:r w:rsidR="00655E03" w:rsidRPr="007F5351">
        <w:t xml:space="preserve">does not preclude the presiding judge </w:t>
      </w:r>
      <w:r w:rsidR="001E516F">
        <w:t>from</w:t>
      </w:r>
      <w:r w:rsidR="00655E03" w:rsidRPr="007F5351">
        <w:t xml:space="preserve"> entering into a consent agreement to resolve the pending complaint</w:t>
      </w:r>
      <w:r w:rsidR="00655E03" w:rsidRPr="00E3793D">
        <w:rPr>
          <w:strike/>
        </w:rPr>
        <w:t xml:space="preserve">, </w:t>
      </w:r>
      <w:r w:rsidR="00D80DEA" w:rsidRPr="00E3793D">
        <w:rPr>
          <w:strike/>
        </w:rPr>
        <w:t>by</w:t>
      </w:r>
      <w:r w:rsidR="00D7512D" w:rsidRPr="00E3793D">
        <w:t xml:space="preserve"> </w:t>
      </w:r>
      <w:r w:rsidR="004C2830">
        <w:rPr>
          <w:u w:val="single"/>
        </w:rPr>
        <w:t>under</w:t>
      </w:r>
      <w:r w:rsidR="00D80DEA" w:rsidRPr="007F5351">
        <w:t xml:space="preserve"> terms </w:t>
      </w:r>
      <w:r w:rsidR="00D80DEA" w:rsidRPr="00E3793D">
        <w:rPr>
          <w:strike/>
        </w:rPr>
        <w:t xml:space="preserve">including </w:t>
      </w:r>
      <w:r w:rsidR="004C2830">
        <w:rPr>
          <w:u w:val="single"/>
        </w:rPr>
        <w:t xml:space="preserve">that include </w:t>
      </w:r>
      <w:r w:rsidR="00D80DEA" w:rsidRPr="007F5351">
        <w:t>the voluntary surrender of the certificate</w:t>
      </w:r>
      <w:r w:rsidR="00D80DEA" w:rsidRPr="00E3793D">
        <w:rPr>
          <w:strike/>
        </w:rPr>
        <w:t>,</w:t>
      </w:r>
      <w:r w:rsidR="001E516F" w:rsidRPr="00E3793D">
        <w:rPr>
          <w:strike/>
        </w:rPr>
        <w:t xml:space="preserve"> under</w:t>
      </w:r>
      <w:r w:rsidR="00655E03" w:rsidRPr="00E3793D">
        <w:rPr>
          <w:strike/>
        </w:rPr>
        <w:t xml:space="preserve"> subsection </w:t>
      </w:r>
      <w:r w:rsidR="00C50276" w:rsidRPr="00E3793D">
        <w:rPr>
          <w:strike/>
        </w:rPr>
        <w:t>(</w:t>
      </w:r>
      <w:r w:rsidR="00655E03" w:rsidRPr="00E3793D">
        <w:rPr>
          <w:strike/>
        </w:rPr>
        <w:t>H</w:t>
      </w:r>
      <w:r w:rsidR="00C50276" w:rsidRPr="00E3793D">
        <w:rPr>
          <w:strike/>
        </w:rPr>
        <w:t>)</w:t>
      </w:r>
      <w:r w:rsidR="00D80DEA" w:rsidRPr="004C2830">
        <w:t>.</w:t>
      </w:r>
    </w:p>
    <w:p w14:paraId="1C9D8207" w14:textId="77777777" w:rsidR="00466077" w:rsidRPr="007F5351" w:rsidRDefault="00466077" w:rsidP="007F5351">
      <w:pPr>
        <w:pStyle w:val="Level2"/>
        <w:numPr>
          <w:ilvl w:val="0"/>
          <w:numId w:val="0"/>
        </w:numPr>
        <w:ind w:left="1080" w:hanging="360"/>
        <w:jc w:val="both"/>
      </w:pPr>
    </w:p>
    <w:p w14:paraId="6191FB71" w14:textId="0610CD34" w:rsidR="001F5EF7" w:rsidRPr="00655E03" w:rsidRDefault="00991E9D" w:rsidP="00466077">
      <w:pPr>
        <w:pStyle w:val="Level2"/>
        <w:numPr>
          <w:ilvl w:val="0"/>
          <w:numId w:val="0"/>
        </w:numPr>
        <w:tabs>
          <w:tab w:val="left" w:pos="1080"/>
        </w:tabs>
        <w:ind w:left="1080" w:hanging="360"/>
        <w:jc w:val="both"/>
        <w:rPr>
          <w:strike/>
        </w:rPr>
      </w:pPr>
      <w:r w:rsidRPr="00E3793D">
        <w:rPr>
          <w:strike/>
        </w:rPr>
        <w:t>c</w:t>
      </w:r>
      <w:r w:rsidR="00631B97">
        <w:rPr>
          <w:u w:val="single"/>
        </w:rPr>
        <w:t>f</w:t>
      </w:r>
      <w:r w:rsidRPr="007F5351">
        <w:t>.</w:t>
      </w:r>
      <w:r w:rsidRPr="007F5351">
        <w:tab/>
      </w:r>
      <w:r w:rsidR="00655E03" w:rsidRPr="00E3793D">
        <w:rPr>
          <w:strike/>
        </w:rPr>
        <w:t xml:space="preserve">The </w:t>
      </w:r>
      <w:r w:rsidR="00B033C1">
        <w:rPr>
          <w:u w:val="single"/>
        </w:rPr>
        <w:t>W</w:t>
      </w:r>
      <w:r w:rsidR="00B033C1" w:rsidRPr="00E3793D">
        <w:rPr>
          <w:u w:val="single"/>
        </w:rPr>
        <w:t xml:space="preserve">ithin 120 days of </w:t>
      </w:r>
      <w:r w:rsidR="00B033C1">
        <w:rPr>
          <w:u w:val="single"/>
        </w:rPr>
        <w:t>a</w:t>
      </w:r>
      <w:r w:rsidR="00B033C1" w:rsidRPr="00E3793D">
        <w:rPr>
          <w:u w:val="single"/>
        </w:rPr>
        <w:t xml:space="preserve"> voluntary surrender</w:t>
      </w:r>
      <w:r w:rsidR="00B033C1">
        <w:rPr>
          <w:u w:val="single"/>
        </w:rPr>
        <w:t>,</w:t>
      </w:r>
      <w:r w:rsidR="00B033C1" w:rsidRPr="00E3793D">
        <w:rPr>
          <w:u w:val="single"/>
        </w:rPr>
        <w:t xml:space="preserve"> </w:t>
      </w:r>
      <w:r w:rsidR="00B033C1">
        <w:rPr>
          <w:u w:val="single"/>
        </w:rPr>
        <w:t xml:space="preserve">the </w:t>
      </w:r>
      <w:r w:rsidR="00655E03" w:rsidRPr="007F5351">
        <w:t>presiding judge</w:t>
      </w:r>
      <w:r w:rsidR="001F5EF7" w:rsidRPr="007F5351">
        <w:t xml:space="preserve"> </w:t>
      </w:r>
      <w:r w:rsidR="001E516F">
        <w:t>must</w:t>
      </w:r>
      <w:r w:rsidR="006759CF" w:rsidRPr="007F5351">
        <w:t xml:space="preserve">, </w:t>
      </w:r>
      <w:r w:rsidR="001F5EF7" w:rsidRPr="00E3793D">
        <w:rPr>
          <w:strike/>
        </w:rPr>
        <w:t>within 120days of the voluntary surrender of the</w:t>
      </w:r>
      <w:r w:rsidR="001F5EF7" w:rsidRPr="007F5351">
        <w:t xml:space="preserve"> </w:t>
      </w:r>
      <w:r w:rsidR="001F5EF7" w:rsidRPr="00E3793D">
        <w:rPr>
          <w:strike/>
        </w:rPr>
        <w:t>certification,</w:t>
      </w:r>
      <w:r w:rsidR="001F5EF7" w:rsidRPr="007F5351">
        <w:t xml:space="preserve"> either </w:t>
      </w:r>
      <w:r w:rsidR="00655E03" w:rsidRPr="007F5351">
        <w:t xml:space="preserve">accept the surrender or </w:t>
      </w:r>
      <w:r w:rsidR="00CD4094" w:rsidRPr="007F5351">
        <w:t>institute</w:t>
      </w:r>
      <w:r w:rsidR="00655E03" w:rsidRPr="007F5351">
        <w:t xml:space="preserve"> disciplinary proceedings </w:t>
      </w:r>
      <w:r w:rsidR="001E516F">
        <w:t>under</w:t>
      </w:r>
      <w:r w:rsidR="00655E03" w:rsidRPr="007F5351">
        <w:t xml:space="preserve"> subsection </w:t>
      </w:r>
      <w:r w:rsidR="004471FC" w:rsidRPr="00E3793D">
        <w:t>(</w:t>
      </w:r>
      <w:r w:rsidR="00655E03" w:rsidRPr="00161E6F">
        <w:t>H</w:t>
      </w:r>
      <w:r w:rsidR="004471FC" w:rsidRPr="00E3793D">
        <w:t>)</w:t>
      </w:r>
      <w:r w:rsidR="00655E03" w:rsidRPr="00161E6F">
        <w:t>.</w:t>
      </w:r>
      <w:r w:rsidR="00655E03" w:rsidRPr="007F5351">
        <w:t xml:space="preserve"> If the presiding judge </w:t>
      </w:r>
      <w:r w:rsidR="00655E03" w:rsidRPr="00E3793D">
        <w:rPr>
          <w:strike/>
        </w:rPr>
        <w:t xml:space="preserve">subsequently </w:t>
      </w:r>
      <w:r w:rsidR="007430B9">
        <w:rPr>
          <w:u w:val="single"/>
        </w:rPr>
        <w:t>acce</w:t>
      </w:r>
      <w:r w:rsidR="00582C1F">
        <w:rPr>
          <w:u w:val="single"/>
        </w:rPr>
        <w:t>p</w:t>
      </w:r>
      <w:r w:rsidR="007430B9">
        <w:rPr>
          <w:u w:val="single"/>
        </w:rPr>
        <w:t xml:space="preserve">ts surrender and </w:t>
      </w:r>
      <w:r w:rsidR="00582C1F">
        <w:rPr>
          <w:u w:val="single"/>
        </w:rPr>
        <w:t xml:space="preserve">subsequently </w:t>
      </w:r>
      <w:r w:rsidR="00AB46E6">
        <w:rPr>
          <w:u w:val="single"/>
        </w:rPr>
        <w:t xml:space="preserve">initiates disciplinary proceedings </w:t>
      </w:r>
      <w:r w:rsidR="00655E03" w:rsidRPr="00E3793D">
        <w:rPr>
          <w:strike/>
        </w:rPr>
        <w:t xml:space="preserve">imposes </w:t>
      </w:r>
      <w:r w:rsidR="00B91CDD">
        <w:rPr>
          <w:u w:val="single"/>
        </w:rPr>
        <w:t xml:space="preserve">resulting in </w:t>
      </w:r>
      <w:r w:rsidR="00655E03" w:rsidRPr="007F5351">
        <w:t xml:space="preserve">a sanction </w:t>
      </w:r>
      <w:r w:rsidR="001E516F" w:rsidRPr="00E3793D">
        <w:rPr>
          <w:strike/>
        </w:rPr>
        <w:t>under</w:t>
      </w:r>
      <w:r w:rsidR="00655E03" w:rsidRPr="00E3793D">
        <w:rPr>
          <w:strike/>
        </w:rPr>
        <w:t xml:space="preserve"> subsection </w:t>
      </w:r>
      <w:r w:rsidR="004471FC" w:rsidRPr="00E3793D">
        <w:rPr>
          <w:strike/>
        </w:rPr>
        <w:t>(</w:t>
      </w:r>
      <w:r w:rsidR="00655E03" w:rsidRPr="00E3793D">
        <w:rPr>
          <w:strike/>
        </w:rPr>
        <w:t>H</w:t>
      </w:r>
      <w:r w:rsidR="004471FC" w:rsidRPr="00E3793D">
        <w:rPr>
          <w:strike/>
        </w:rPr>
        <w:t>)</w:t>
      </w:r>
      <w:r w:rsidRPr="00E3793D">
        <w:rPr>
          <w:strike/>
        </w:rPr>
        <w:t xml:space="preserve"> </w:t>
      </w:r>
      <w:r w:rsidR="00655E03" w:rsidRPr="00E3793D">
        <w:rPr>
          <w:strike/>
        </w:rPr>
        <w:t>on the certificate of the surrendered certificate holder</w:t>
      </w:r>
      <w:r w:rsidR="00867AAC">
        <w:rPr>
          <w:u w:val="single"/>
        </w:rPr>
        <w:t xml:space="preserve"> under subsection (</w:t>
      </w:r>
      <w:r w:rsidR="00A574A1">
        <w:rPr>
          <w:u w:val="single"/>
        </w:rPr>
        <w:t>G</w:t>
      </w:r>
      <w:r w:rsidR="00867AAC">
        <w:rPr>
          <w:u w:val="single"/>
        </w:rPr>
        <w:t>)(</w:t>
      </w:r>
      <w:r w:rsidR="00A574A1">
        <w:rPr>
          <w:u w:val="single"/>
        </w:rPr>
        <w:t>2)(b)</w:t>
      </w:r>
      <w:r w:rsidR="00655E03" w:rsidRPr="007F5351">
        <w:t xml:space="preserve">, the clerk </w:t>
      </w:r>
      <w:r w:rsidR="001E516F">
        <w:t>must</w:t>
      </w:r>
      <w:r w:rsidR="001E516F" w:rsidRPr="00ED7BFA">
        <w:t xml:space="preserve"> </w:t>
      </w:r>
      <w:r w:rsidR="00655E03" w:rsidRPr="007F5351">
        <w:t xml:space="preserve">change the </w:t>
      </w:r>
      <w:r w:rsidR="00BD449C">
        <w:rPr>
          <w:u w:val="single"/>
        </w:rPr>
        <w:t xml:space="preserve">list of private process servers to reflect the </w:t>
      </w:r>
      <w:r w:rsidR="00655E03" w:rsidRPr="007F5351">
        <w:t>statu</w:t>
      </w:r>
      <w:r w:rsidR="006759CF" w:rsidRPr="007F5351">
        <w:t>s</w:t>
      </w:r>
      <w:r w:rsidR="00655E03" w:rsidRPr="007F5351">
        <w:t xml:space="preserve"> </w:t>
      </w:r>
      <w:r w:rsidR="00655E03" w:rsidRPr="00E3793D">
        <w:rPr>
          <w:strike/>
        </w:rPr>
        <w:t xml:space="preserve">of the certificate holder </w:t>
      </w:r>
      <w:r w:rsidR="00655E03" w:rsidRPr="00516892">
        <w:t>from “</w:t>
      </w:r>
      <w:r w:rsidR="006759CF" w:rsidRPr="00516892">
        <w:t>s</w:t>
      </w:r>
      <w:r w:rsidR="00655E03" w:rsidRPr="00516892">
        <w:t xml:space="preserve">urrendered certificate holder in good standing” to that of a </w:t>
      </w:r>
      <w:r w:rsidR="00655E03" w:rsidRPr="00E3793D">
        <w:rPr>
          <w:strike/>
        </w:rPr>
        <w:t xml:space="preserve">person </w:t>
      </w:r>
      <w:r w:rsidR="00B15E5B" w:rsidRPr="00E3793D">
        <w:rPr>
          <w:u w:val="single"/>
        </w:rPr>
        <w:t xml:space="preserve">certificate holder </w:t>
      </w:r>
      <w:r w:rsidR="00655E03" w:rsidRPr="00E3793D">
        <w:rPr>
          <w:strike/>
        </w:rPr>
        <w:t xml:space="preserve">so </w:t>
      </w:r>
      <w:r w:rsidR="00655E03" w:rsidRPr="00516892">
        <w:t>disciplined</w:t>
      </w:r>
      <w:r w:rsidR="00B15E5B" w:rsidRPr="00516892">
        <w:rPr>
          <w:u w:val="single"/>
        </w:rPr>
        <w:t xml:space="preserve"> in that manner</w:t>
      </w:r>
      <w:r w:rsidR="00655E03" w:rsidRPr="00516892">
        <w:t>.</w:t>
      </w:r>
    </w:p>
    <w:p w14:paraId="38680108" w14:textId="77777777" w:rsidR="001F5EF7" w:rsidRDefault="001F5EF7" w:rsidP="00BB05CB">
      <w:pPr>
        <w:jc w:val="both"/>
      </w:pPr>
    </w:p>
    <w:p w14:paraId="08FC67BA" w14:textId="4B4AC7F3" w:rsidR="001F5EF7" w:rsidRDefault="001F5EF7" w:rsidP="00694B1B">
      <w:pPr>
        <w:ind w:left="720" w:hanging="360"/>
        <w:jc w:val="both"/>
      </w:pPr>
      <w:r w:rsidRPr="002E59AC">
        <w:t>3.</w:t>
      </w:r>
      <w:r w:rsidRPr="002E59AC">
        <w:tab/>
        <w:t xml:space="preserve">Application.  A certified private process server whose certificate is in good standing may </w:t>
      </w:r>
      <w:r w:rsidRPr="00E3793D">
        <w:rPr>
          <w:strike/>
        </w:rPr>
        <w:t>renew</w:t>
      </w:r>
      <w:r w:rsidRPr="00364A1D">
        <w:t xml:space="preserve"> </w:t>
      </w:r>
      <w:r w:rsidR="000855A0">
        <w:rPr>
          <w:u w:val="single"/>
        </w:rPr>
        <w:t>apply</w:t>
      </w:r>
      <w:r w:rsidR="00B72E27" w:rsidRPr="00E3793D">
        <w:rPr>
          <w:u w:val="single"/>
        </w:rPr>
        <w:t xml:space="preserve"> for renewal </w:t>
      </w:r>
      <w:r w:rsidRPr="002E59AC">
        <w:t>by filing a completed certification application</w:t>
      </w:r>
      <w:r w:rsidRPr="00E3793D">
        <w:rPr>
          <w:strike/>
        </w:rPr>
        <w:t xml:space="preserve"> for renewal</w:t>
      </w:r>
      <w:r w:rsidR="000855A0" w:rsidRPr="00E3793D">
        <w:t xml:space="preserve"> </w:t>
      </w:r>
      <w:r w:rsidR="00A95783">
        <w:rPr>
          <w:u w:val="single"/>
        </w:rPr>
        <w:t xml:space="preserve">with the clerk </w:t>
      </w:r>
      <w:r w:rsidR="00356625">
        <w:rPr>
          <w:u w:val="single"/>
        </w:rPr>
        <w:t>of</w:t>
      </w:r>
      <w:r w:rsidR="00A95783">
        <w:rPr>
          <w:u w:val="single"/>
        </w:rPr>
        <w:t xml:space="preserve"> the county </w:t>
      </w:r>
      <w:r w:rsidR="00356625">
        <w:rPr>
          <w:u w:val="single"/>
        </w:rPr>
        <w:t>of</w:t>
      </w:r>
      <w:r w:rsidR="00A95783">
        <w:rPr>
          <w:u w:val="single"/>
        </w:rPr>
        <w:t xml:space="preserve"> the </w:t>
      </w:r>
      <w:r w:rsidR="00356625">
        <w:rPr>
          <w:u w:val="single"/>
        </w:rPr>
        <w:t xml:space="preserve">applicant’s </w:t>
      </w:r>
      <w:r w:rsidR="0024345C">
        <w:rPr>
          <w:u w:val="single"/>
        </w:rPr>
        <w:t>certific</w:t>
      </w:r>
      <w:r w:rsidR="00356625">
        <w:rPr>
          <w:u w:val="single"/>
        </w:rPr>
        <w:t>ation</w:t>
      </w:r>
      <w:r w:rsidR="00681B05">
        <w:rPr>
          <w:u w:val="single"/>
        </w:rPr>
        <w:t xml:space="preserve"> under </w:t>
      </w:r>
      <w:r w:rsidR="00681B05" w:rsidRPr="004D40FB">
        <w:rPr>
          <w:u w:val="single"/>
        </w:rPr>
        <w:t>(E)(2)(c)</w:t>
      </w:r>
      <w:r w:rsidR="00681B05">
        <w:rPr>
          <w:u w:val="single"/>
        </w:rPr>
        <w:t>(1)</w:t>
      </w:r>
      <w:r w:rsidRPr="00681B05">
        <w:t>,</w:t>
      </w:r>
      <w:r w:rsidRPr="002E59AC">
        <w:t xml:space="preserve"> paying </w:t>
      </w:r>
      <w:r w:rsidRPr="00E3793D">
        <w:rPr>
          <w:strike/>
        </w:rPr>
        <w:t xml:space="preserve">all </w:t>
      </w:r>
      <w:r w:rsidR="00E1133B">
        <w:rPr>
          <w:u w:val="single"/>
        </w:rPr>
        <w:t>the</w:t>
      </w:r>
      <w:r w:rsidR="00922927">
        <w:rPr>
          <w:u w:val="single"/>
        </w:rPr>
        <w:t xml:space="preserve"> </w:t>
      </w:r>
      <w:r w:rsidRPr="00E3793D">
        <w:rPr>
          <w:strike/>
        </w:rPr>
        <w:t>fees</w:t>
      </w:r>
      <w:r w:rsidR="00E66C67" w:rsidRPr="00E3793D">
        <w:rPr>
          <w:strike/>
        </w:rPr>
        <w:t>,</w:t>
      </w:r>
      <w:r w:rsidRPr="00E3793D">
        <w:rPr>
          <w:strike/>
        </w:rPr>
        <w:t xml:space="preserve"> and submitting </w:t>
      </w:r>
      <w:r w:rsidR="00652A9A" w:rsidRPr="00E3793D">
        <w:rPr>
          <w:strike/>
        </w:rPr>
        <w:t>all required documents</w:t>
      </w:r>
      <w:r w:rsidR="00F42539" w:rsidRPr="00E3793D">
        <w:t xml:space="preserve"> </w:t>
      </w:r>
      <w:r w:rsidR="005639E8">
        <w:rPr>
          <w:u w:val="single"/>
        </w:rPr>
        <w:t xml:space="preserve">fee </w:t>
      </w:r>
      <w:r w:rsidR="002D7387" w:rsidRPr="00E3793D">
        <w:rPr>
          <w:u w:val="single"/>
        </w:rPr>
        <w:t>required under (E)(2)(c)</w:t>
      </w:r>
      <w:r w:rsidR="005A49B9">
        <w:rPr>
          <w:u w:val="single"/>
        </w:rPr>
        <w:t>(</w:t>
      </w:r>
      <w:r w:rsidR="00681B05">
        <w:rPr>
          <w:u w:val="single"/>
        </w:rPr>
        <w:t>5)</w:t>
      </w:r>
      <w:r w:rsidR="00652A9A" w:rsidRPr="002E59AC">
        <w:t xml:space="preserve">, </w:t>
      </w:r>
      <w:r w:rsidR="00652A9A" w:rsidRPr="00E3793D">
        <w:rPr>
          <w:strike/>
        </w:rPr>
        <w:t xml:space="preserve">including </w:t>
      </w:r>
      <w:r w:rsidR="00BC2BE3">
        <w:rPr>
          <w:u w:val="single"/>
        </w:rPr>
        <w:t>and submit</w:t>
      </w:r>
      <w:r w:rsidR="00441207">
        <w:rPr>
          <w:u w:val="single"/>
        </w:rPr>
        <w:t>ting</w:t>
      </w:r>
      <w:r w:rsidR="00BC2BE3">
        <w:rPr>
          <w:u w:val="single"/>
        </w:rPr>
        <w:t xml:space="preserve"> </w:t>
      </w:r>
      <w:r w:rsidRPr="002E59AC">
        <w:t xml:space="preserve">documentation </w:t>
      </w:r>
      <w:r w:rsidRPr="003C3E03">
        <w:t xml:space="preserve">of </w:t>
      </w:r>
      <w:r w:rsidRPr="00E3793D">
        <w:rPr>
          <w:strike/>
        </w:rPr>
        <w:t>completion of the required hours of</w:t>
      </w:r>
      <w:r w:rsidRPr="002E59AC">
        <w:t xml:space="preserve"> </w:t>
      </w:r>
      <w:r w:rsidR="00033EC0">
        <w:rPr>
          <w:u w:val="single"/>
        </w:rPr>
        <w:t xml:space="preserve">compliance with the </w:t>
      </w:r>
      <w:r w:rsidRPr="002E59AC">
        <w:t>continuing educati</w:t>
      </w:r>
      <w:r>
        <w:t xml:space="preserve">on </w:t>
      </w:r>
      <w:r w:rsidR="00033EC0">
        <w:rPr>
          <w:u w:val="single"/>
        </w:rPr>
        <w:t xml:space="preserve">requirement </w:t>
      </w:r>
      <w:r w:rsidR="00F20499">
        <w:t xml:space="preserve">for the 3-year </w:t>
      </w:r>
      <w:r w:rsidR="00F36586">
        <w:rPr>
          <w:u w:val="single"/>
        </w:rPr>
        <w:t xml:space="preserve">certification </w:t>
      </w:r>
      <w:r w:rsidR="00F20499">
        <w:t xml:space="preserve">period </w:t>
      </w:r>
      <w:r w:rsidR="00F20499" w:rsidRPr="00E3793D">
        <w:rPr>
          <w:strike/>
        </w:rPr>
        <w:t xml:space="preserve">of certification </w:t>
      </w:r>
      <w:r w:rsidR="00F20499">
        <w:t>under</w:t>
      </w:r>
      <w:r>
        <w:t xml:space="preserve"> </w:t>
      </w:r>
      <w:r w:rsidRPr="00E3793D">
        <w:rPr>
          <w:strike/>
        </w:rPr>
        <w:t>subsection</w:t>
      </w:r>
      <w:r w:rsidR="003D4D2B" w:rsidRPr="00E3793D">
        <w:rPr>
          <w:strike/>
        </w:rPr>
        <w:t xml:space="preserve"> </w:t>
      </w:r>
      <w:r w:rsidR="00760D93" w:rsidRPr="00E3793D">
        <w:t>(</w:t>
      </w:r>
      <w:r w:rsidR="003D4D2B" w:rsidRPr="00BC2BE3">
        <w:t>L</w:t>
      </w:r>
      <w:r w:rsidR="00760D93" w:rsidRPr="00E3793D">
        <w:t>)</w:t>
      </w:r>
      <w:r>
        <w:t xml:space="preserve">.  </w:t>
      </w:r>
      <w:r w:rsidRPr="00E3793D">
        <w:rPr>
          <w:strike/>
        </w:rPr>
        <w:t xml:space="preserve">The applicant </w:t>
      </w:r>
      <w:r w:rsidR="00F20499" w:rsidRPr="00E3793D">
        <w:rPr>
          <w:strike/>
        </w:rPr>
        <w:t>must</w:t>
      </w:r>
      <w:r w:rsidRPr="00E3793D">
        <w:rPr>
          <w:strike/>
        </w:rPr>
        <w:t xml:space="preserve"> file the application with the clerk in the county of residence of the applicant.</w:t>
      </w:r>
      <w:r w:rsidR="001F13AD" w:rsidRPr="00E3793D">
        <w:rPr>
          <w:strike/>
        </w:rPr>
        <w:t xml:space="preserve">  </w:t>
      </w:r>
      <w:r w:rsidR="00F20499" w:rsidRPr="00E3793D">
        <w:rPr>
          <w:strike/>
        </w:rPr>
        <w:t>A</w:t>
      </w:r>
      <w:r w:rsidR="001F13AD" w:rsidRPr="00E3793D">
        <w:rPr>
          <w:strike/>
        </w:rPr>
        <w:t xml:space="preserve"> non</w:t>
      </w:r>
      <w:r w:rsidR="00F20499" w:rsidRPr="00E3793D">
        <w:rPr>
          <w:strike/>
        </w:rPr>
        <w:t>-</w:t>
      </w:r>
      <w:r w:rsidR="001F13AD" w:rsidRPr="00E3793D">
        <w:rPr>
          <w:strike/>
        </w:rPr>
        <w:t xml:space="preserve">Arizona resident who has been granted certification as a private process server, </w:t>
      </w:r>
      <w:r w:rsidR="00F20499" w:rsidRPr="00E3793D">
        <w:rPr>
          <w:strike/>
        </w:rPr>
        <w:t>must</w:t>
      </w:r>
      <w:r w:rsidR="001F13AD" w:rsidRPr="00E3793D">
        <w:rPr>
          <w:strike/>
        </w:rPr>
        <w:t xml:space="preserve"> apply for renewal of certification in</w:t>
      </w:r>
      <w:r w:rsidR="00ED1B72" w:rsidRPr="00E3793D">
        <w:rPr>
          <w:strike/>
        </w:rPr>
        <w:t xml:space="preserve"> the county where the i</w:t>
      </w:r>
      <w:r w:rsidR="001F13AD" w:rsidRPr="00E3793D">
        <w:rPr>
          <w:strike/>
        </w:rPr>
        <w:t>nitial application for certification was filed and certification was granted.</w:t>
      </w:r>
    </w:p>
    <w:p w14:paraId="5623F98D" w14:textId="77777777" w:rsidR="001F5EF7" w:rsidRDefault="001F5EF7" w:rsidP="00BD30A5">
      <w:pPr>
        <w:jc w:val="both"/>
      </w:pPr>
    </w:p>
    <w:p w14:paraId="3D296BCB" w14:textId="4F160E95" w:rsidR="001F5EF7" w:rsidRDefault="00D84481" w:rsidP="00D84481">
      <w:pPr>
        <w:ind w:left="720" w:hanging="360"/>
        <w:jc w:val="both"/>
      </w:pPr>
      <w:r>
        <w:t>4.</w:t>
      </w:r>
      <w:r>
        <w:tab/>
      </w:r>
      <w:r w:rsidR="001F5EF7">
        <w:t>Additional Information.  Before granting renewal of certification, the presiding judge may require additional i</w:t>
      </w:r>
      <w:r w:rsidR="001F5EF7" w:rsidRPr="00A70D13">
        <w:t xml:space="preserve">nformation reasonably necessary to determine if the applicant continues to meet the qualifications </w:t>
      </w:r>
      <w:r w:rsidR="001F5EF7" w:rsidRPr="00E3793D">
        <w:t xml:space="preserve">specified in this </w:t>
      </w:r>
      <w:r w:rsidR="001F5EF7" w:rsidRPr="00E3793D">
        <w:rPr>
          <w:strike/>
        </w:rPr>
        <w:t xml:space="preserve">code </w:t>
      </w:r>
      <w:r w:rsidR="001F5EF7" w:rsidRPr="00E3793D">
        <w:t>section</w:t>
      </w:r>
      <w:r w:rsidR="001F5EF7" w:rsidRPr="00A70D13">
        <w:t>.</w:t>
      </w:r>
      <w:r w:rsidR="001F5EF7">
        <w:t xml:space="preserve">  This may include fingerprinting, </w:t>
      </w:r>
      <w:r w:rsidR="00216377">
        <w:t>reexamination</w:t>
      </w:r>
      <w:r w:rsidR="00216377" w:rsidRPr="00BD30A5">
        <w:t>,</w:t>
      </w:r>
      <w:r w:rsidR="001F5EF7">
        <w:t xml:space="preserve"> background information</w:t>
      </w:r>
      <w:r w:rsidR="00D80DEA" w:rsidRPr="00BD30A5">
        <w:t>,</w:t>
      </w:r>
      <w:r w:rsidR="00216377" w:rsidRPr="00BD30A5">
        <w:t xml:space="preserve"> </w:t>
      </w:r>
      <w:r w:rsidR="00216377" w:rsidRPr="00BF54C2">
        <w:t xml:space="preserve">and </w:t>
      </w:r>
      <w:r w:rsidR="00F86CA4" w:rsidRPr="00BF54C2">
        <w:rPr>
          <w:u w:val="single"/>
        </w:rPr>
        <w:t xml:space="preserve">an </w:t>
      </w:r>
      <w:r w:rsidR="00216377" w:rsidRPr="00BF54C2">
        <w:t xml:space="preserve">updated </w:t>
      </w:r>
      <w:r w:rsidR="00216377" w:rsidRPr="00BF54C2">
        <w:rPr>
          <w:strike/>
        </w:rPr>
        <w:t>photograph</w:t>
      </w:r>
      <w:r w:rsidR="004C1105" w:rsidRPr="00BF54C2">
        <w:rPr>
          <w:strike/>
        </w:rPr>
        <w:t>s</w:t>
      </w:r>
      <w:r w:rsidR="00F86CA4" w:rsidRPr="00BF54C2">
        <w:rPr>
          <w:u w:val="single"/>
        </w:rPr>
        <w:t xml:space="preserve"> full-face image of the applicant under (E)(2)(c)(6)</w:t>
      </w:r>
      <w:r w:rsidR="001F5EF7" w:rsidRPr="00BF54C2">
        <w:t>.</w:t>
      </w:r>
    </w:p>
    <w:p w14:paraId="79190EDA" w14:textId="77777777" w:rsidR="00250C95" w:rsidRDefault="00250C95" w:rsidP="00250C95">
      <w:pPr>
        <w:ind w:left="720"/>
        <w:jc w:val="both"/>
      </w:pPr>
    </w:p>
    <w:p w14:paraId="515BC5AB" w14:textId="77777777" w:rsidR="001F5EF7" w:rsidRDefault="001F5EF7" w:rsidP="00C85E2A">
      <w:pPr>
        <w:tabs>
          <w:tab w:val="left" w:pos="720"/>
        </w:tabs>
        <w:ind w:left="720" w:hanging="360"/>
        <w:jc w:val="both"/>
      </w:pPr>
      <w:r w:rsidRPr="006A6510">
        <w:t>5.</w:t>
      </w:r>
      <w:r w:rsidRPr="006A6510">
        <w:tab/>
        <w:t>Decision Regarding Renewal.</w:t>
      </w:r>
    </w:p>
    <w:p w14:paraId="48BB105B" w14:textId="77777777" w:rsidR="001F5EF7" w:rsidRDefault="001F5EF7" w:rsidP="00C85E2A">
      <w:pPr>
        <w:jc w:val="both"/>
      </w:pPr>
    </w:p>
    <w:p w14:paraId="4B6F47BA" w14:textId="0E8EA9B7" w:rsidR="001F5EF7" w:rsidRDefault="001F5EF7" w:rsidP="00671046">
      <w:pPr>
        <w:tabs>
          <w:tab w:val="left" w:pos="1080"/>
        </w:tabs>
        <w:ind w:left="1080" w:hanging="360"/>
        <w:jc w:val="both"/>
      </w:pPr>
      <w:r>
        <w:t>a.</w:t>
      </w:r>
      <w:r>
        <w:tab/>
        <w:t xml:space="preserve">If the presiding judge is satisfied that the </w:t>
      </w:r>
      <w:r w:rsidRPr="004271EB">
        <w:t>applicant continues to meet all qualifications for certification</w:t>
      </w:r>
      <w:r w:rsidRPr="00E3793D">
        <w:rPr>
          <w:strike/>
        </w:rPr>
        <w:t xml:space="preserve">, as specified in subsection </w:t>
      </w:r>
      <w:r w:rsidR="005B66ED" w:rsidRPr="00E3793D">
        <w:rPr>
          <w:strike/>
        </w:rPr>
        <w:t>(</w:t>
      </w:r>
      <w:r w:rsidRPr="00E3793D">
        <w:rPr>
          <w:strike/>
        </w:rPr>
        <w:t>E</w:t>
      </w:r>
      <w:r w:rsidR="005B66ED" w:rsidRPr="00E3793D">
        <w:rPr>
          <w:strike/>
        </w:rPr>
        <w:t>)</w:t>
      </w:r>
      <w:r w:rsidRPr="00E3793D">
        <w:rPr>
          <w:strike/>
        </w:rPr>
        <w:t>(2)</w:t>
      </w:r>
      <w:r w:rsidRPr="004271EB">
        <w:t xml:space="preserve">, the presiding judge </w:t>
      </w:r>
      <w:r w:rsidR="00F20499" w:rsidRPr="004271EB">
        <w:t>must</w:t>
      </w:r>
      <w:r w:rsidRPr="004271EB">
        <w:t xml:space="preserve"> renew the </w:t>
      </w:r>
      <w:r w:rsidR="00891CCE">
        <w:rPr>
          <w:u w:val="single"/>
        </w:rPr>
        <w:t xml:space="preserve">applicant’s </w:t>
      </w:r>
      <w:r w:rsidRPr="004271EB">
        <w:t>certification</w:t>
      </w:r>
      <w:r w:rsidRPr="00E3793D">
        <w:rPr>
          <w:strike/>
        </w:rPr>
        <w:t xml:space="preserve"> of the applicant</w:t>
      </w:r>
      <w:r w:rsidRPr="004271EB">
        <w:t xml:space="preserve">.  </w:t>
      </w:r>
      <w:r w:rsidRPr="00E3793D">
        <w:rPr>
          <w:strike/>
        </w:rPr>
        <w:t xml:space="preserve">The presiding judge may refuse to renew the certification of an applicant for any of the reasons specified in subsection </w:t>
      </w:r>
      <w:r w:rsidR="005B66ED" w:rsidRPr="00E3793D">
        <w:rPr>
          <w:strike/>
        </w:rPr>
        <w:t>(</w:t>
      </w:r>
      <w:r w:rsidRPr="00E3793D">
        <w:rPr>
          <w:strike/>
        </w:rPr>
        <w:t>E</w:t>
      </w:r>
      <w:r w:rsidR="005B66ED" w:rsidRPr="00E3793D">
        <w:rPr>
          <w:strike/>
        </w:rPr>
        <w:t>)</w:t>
      </w:r>
      <w:r w:rsidRPr="00E3793D">
        <w:rPr>
          <w:strike/>
        </w:rPr>
        <w:t xml:space="preserve">.  </w:t>
      </w:r>
      <w:r w:rsidRPr="004271EB">
        <w:t>The pr</w:t>
      </w:r>
      <w:r>
        <w:t xml:space="preserve">esiding judge </w:t>
      </w:r>
      <w:r w:rsidR="00F20499">
        <w:t>must</w:t>
      </w:r>
      <w:r>
        <w:t xml:space="preserve"> promptly </w:t>
      </w:r>
      <w:r w:rsidR="00F20499">
        <w:t xml:space="preserve">provide </w:t>
      </w:r>
      <w:r w:rsidR="00B54357">
        <w:rPr>
          <w:u w:val="single"/>
        </w:rPr>
        <w:t xml:space="preserve">the applicant with </w:t>
      </w:r>
      <w:r w:rsidR="00F20499">
        <w:t xml:space="preserve">written </w:t>
      </w:r>
      <w:r w:rsidR="00F20499" w:rsidRPr="00E3793D">
        <w:rPr>
          <w:strike/>
        </w:rPr>
        <w:t>notification to</w:t>
      </w:r>
      <w:r w:rsidRPr="00E3793D">
        <w:rPr>
          <w:strike/>
        </w:rPr>
        <w:t xml:space="preserve"> all applicants granted</w:t>
      </w:r>
      <w:r>
        <w:t xml:space="preserve"> </w:t>
      </w:r>
      <w:r w:rsidR="00C65C3A">
        <w:rPr>
          <w:u w:val="single"/>
        </w:rPr>
        <w:t xml:space="preserve">notice of the </w:t>
      </w:r>
      <w:r>
        <w:t>renewal</w:t>
      </w:r>
      <w:r w:rsidRPr="00E3793D">
        <w:rPr>
          <w:strike/>
        </w:rPr>
        <w:t xml:space="preserve"> of certification</w:t>
      </w:r>
      <w:r>
        <w:t>.</w:t>
      </w:r>
    </w:p>
    <w:p w14:paraId="071F8E27" w14:textId="77777777" w:rsidR="001F5EF7" w:rsidRDefault="001F5EF7" w:rsidP="00C85E2A">
      <w:pPr>
        <w:jc w:val="both"/>
      </w:pPr>
    </w:p>
    <w:p w14:paraId="609D3101" w14:textId="54E4E836"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1080" w:hanging="360"/>
        <w:jc w:val="both"/>
      </w:pPr>
      <w:r w:rsidRPr="004271EB">
        <w:t>b.</w:t>
      </w:r>
      <w:r w:rsidRPr="004271EB">
        <w:tab/>
      </w:r>
      <w:r w:rsidR="00380C10" w:rsidRPr="0015568D">
        <w:rPr>
          <w:u w:val="single"/>
        </w:rPr>
        <w:t xml:space="preserve">The presiding judge may refuse to renew the certification of an applicant for any of the reasons specified in (E)(5). </w:t>
      </w:r>
      <w:r w:rsidRPr="004271EB">
        <w:t xml:space="preserve">The presiding judge </w:t>
      </w:r>
      <w:r w:rsidR="00F20499" w:rsidRPr="004271EB">
        <w:t xml:space="preserve">must </w:t>
      </w:r>
      <w:r w:rsidRPr="004271EB">
        <w:t xml:space="preserve">promptly </w:t>
      </w:r>
      <w:r w:rsidR="00F20499" w:rsidRPr="004271EB">
        <w:t xml:space="preserve">provide </w:t>
      </w:r>
      <w:r w:rsidR="00AB7E5F">
        <w:rPr>
          <w:u w:val="single"/>
        </w:rPr>
        <w:t xml:space="preserve">the applicant with </w:t>
      </w:r>
      <w:r w:rsidR="00F20499" w:rsidRPr="004271EB">
        <w:t xml:space="preserve">written </w:t>
      </w:r>
      <w:r w:rsidR="00F20499" w:rsidRPr="00E3793D">
        <w:rPr>
          <w:strike/>
        </w:rPr>
        <w:t xml:space="preserve">notification to </w:t>
      </w:r>
      <w:r w:rsidRPr="00E3793D">
        <w:rPr>
          <w:strike/>
        </w:rPr>
        <w:t>an applicant</w:t>
      </w:r>
      <w:r w:rsidRPr="004271EB">
        <w:t xml:space="preserve"> </w:t>
      </w:r>
      <w:r w:rsidR="0030712A" w:rsidRPr="0015568D">
        <w:rPr>
          <w:u w:val="single"/>
        </w:rPr>
        <w:t xml:space="preserve">notice </w:t>
      </w:r>
      <w:r w:rsidR="008B0700" w:rsidRPr="0015568D">
        <w:rPr>
          <w:u w:val="single"/>
        </w:rPr>
        <w:t xml:space="preserve">of </w:t>
      </w:r>
      <w:r w:rsidR="0030712A" w:rsidRPr="0015568D">
        <w:rPr>
          <w:u w:val="single"/>
        </w:rPr>
        <w:t xml:space="preserve">the </w:t>
      </w:r>
      <w:r w:rsidR="008B0700" w:rsidRPr="0015568D">
        <w:rPr>
          <w:u w:val="single"/>
        </w:rPr>
        <w:t>denial</w:t>
      </w:r>
      <w:r w:rsidR="00FD5755" w:rsidRPr="0015568D">
        <w:rPr>
          <w:u w:val="single"/>
        </w:rPr>
        <w:t xml:space="preserve"> </w:t>
      </w:r>
      <w:r w:rsidRPr="00E3793D">
        <w:rPr>
          <w:strike/>
        </w:rPr>
        <w:t>denied renewal of certification</w:t>
      </w:r>
      <w:r w:rsidRPr="004271EB">
        <w:t xml:space="preserve">, </w:t>
      </w:r>
      <w:r w:rsidRPr="00E3793D">
        <w:rPr>
          <w:strike/>
        </w:rPr>
        <w:t xml:space="preserve">of </w:t>
      </w:r>
      <w:r w:rsidRPr="0030712A">
        <w:t xml:space="preserve">the </w:t>
      </w:r>
      <w:r w:rsidRPr="004271EB">
        <w:t>reasons for the denial</w:t>
      </w:r>
      <w:r w:rsidR="00B859BC" w:rsidRPr="00E3793D">
        <w:t>,</w:t>
      </w:r>
      <w:r w:rsidRPr="004271EB">
        <w:t xml:space="preserve"> an</w:t>
      </w:r>
      <w:r>
        <w:t>d the applicant</w:t>
      </w:r>
      <w:r w:rsidR="00F12289">
        <w:t>’</w:t>
      </w:r>
      <w:r>
        <w:t>s right to a hearing.</w:t>
      </w:r>
    </w:p>
    <w:p w14:paraId="096DCE1B" w14:textId="77777777" w:rsidR="001F5EF7" w:rsidRDefault="001F5EF7" w:rsidP="00C85E2A">
      <w:pPr>
        <w:jc w:val="both"/>
      </w:pPr>
    </w:p>
    <w:p w14:paraId="54889402" w14:textId="4D9D030E" w:rsidR="006759CF" w:rsidRPr="00516892" w:rsidRDefault="001F5EF7" w:rsidP="00F20499">
      <w:pPr>
        <w:numPr>
          <w:ilvl w:val="0"/>
          <w:numId w:val="26"/>
        </w:numPr>
        <w:tabs>
          <w:tab w:val="left" w:pos="1080"/>
        </w:tabs>
        <w:jc w:val="both"/>
      </w:pPr>
      <w:r w:rsidRPr="00E3793D">
        <w:t>An applicant is entitled to a hearing</w:t>
      </w:r>
      <w:r w:rsidRPr="00E3793D">
        <w:rPr>
          <w:strike/>
        </w:rPr>
        <w:t xml:space="preserve">, </w:t>
      </w:r>
      <w:r w:rsidR="00F20499" w:rsidRPr="00E3793D">
        <w:rPr>
          <w:strike/>
        </w:rPr>
        <w:t>under</w:t>
      </w:r>
      <w:r w:rsidRPr="00E3793D">
        <w:rPr>
          <w:strike/>
        </w:rPr>
        <w:t xml:space="preserve"> </w:t>
      </w:r>
      <w:r w:rsidR="00596DAE" w:rsidRPr="00E3793D">
        <w:rPr>
          <w:strike/>
        </w:rPr>
        <w:t>subsection</w:t>
      </w:r>
      <w:r w:rsidR="003D4D2B" w:rsidRPr="00E3793D">
        <w:rPr>
          <w:strike/>
        </w:rPr>
        <w:t xml:space="preserve"> </w:t>
      </w:r>
      <w:r w:rsidR="00104ADB" w:rsidRPr="00E3793D">
        <w:rPr>
          <w:strike/>
        </w:rPr>
        <w:t>(</w:t>
      </w:r>
      <w:r w:rsidR="003D4D2B" w:rsidRPr="00E3793D">
        <w:rPr>
          <w:strike/>
        </w:rPr>
        <w:t>H</w:t>
      </w:r>
      <w:r w:rsidR="00104ADB" w:rsidRPr="00E3793D">
        <w:rPr>
          <w:strike/>
        </w:rPr>
        <w:t>)</w:t>
      </w:r>
      <w:r w:rsidRPr="00E3793D">
        <w:rPr>
          <w:strike/>
        </w:rPr>
        <w:t>,</w:t>
      </w:r>
      <w:r w:rsidRPr="00E3793D">
        <w:t xml:space="preserve"> on the decision to deny renewal of certification </w:t>
      </w:r>
      <w:r w:rsidRPr="00E3793D">
        <w:rPr>
          <w:strike/>
        </w:rPr>
        <w:t xml:space="preserve">on </w:t>
      </w:r>
      <w:r w:rsidR="003F16B0" w:rsidRPr="00E3793D">
        <w:rPr>
          <w:u w:val="single"/>
        </w:rPr>
        <w:t xml:space="preserve">by submitting a </w:t>
      </w:r>
      <w:r w:rsidRPr="00E3793D">
        <w:t xml:space="preserve">written request </w:t>
      </w:r>
      <w:r w:rsidR="00FE0FB9" w:rsidRPr="00E3793D">
        <w:rPr>
          <w:u w:val="single"/>
        </w:rPr>
        <w:t xml:space="preserve">to </w:t>
      </w:r>
      <w:r w:rsidR="00EA2605">
        <w:rPr>
          <w:u w:val="single"/>
        </w:rPr>
        <w:t>the clerk</w:t>
      </w:r>
      <w:r w:rsidR="00FE0FB9" w:rsidRPr="00E3793D">
        <w:rPr>
          <w:u w:val="single"/>
        </w:rPr>
        <w:t xml:space="preserve"> </w:t>
      </w:r>
      <w:r w:rsidRPr="00E3793D">
        <w:rPr>
          <w:strike/>
        </w:rPr>
        <w:t xml:space="preserve">received </w:t>
      </w:r>
      <w:proofErr w:type="spellStart"/>
      <w:r w:rsidRPr="00E3793D">
        <w:rPr>
          <w:strike/>
        </w:rPr>
        <w:t>within</w:t>
      </w:r>
      <w:r w:rsidR="00516892" w:rsidRPr="00E3793D">
        <w:rPr>
          <w:u w:val="single"/>
        </w:rPr>
        <w:t>no</w:t>
      </w:r>
      <w:proofErr w:type="spellEnd"/>
      <w:r w:rsidR="00516892" w:rsidRPr="00E3793D">
        <w:rPr>
          <w:u w:val="single"/>
        </w:rPr>
        <w:t xml:space="preserve"> later than </w:t>
      </w:r>
      <w:r w:rsidRPr="00E3793D">
        <w:rPr>
          <w:strike/>
        </w:rPr>
        <w:t xml:space="preserve">fifteen </w:t>
      </w:r>
      <w:r w:rsidR="00516892" w:rsidRPr="00E3793D">
        <w:rPr>
          <w:u w:val="single"/>
        </w:rPr>
        <w:t xml:space="preserve">15 </w:t>
      </w:r>
      <w:r w:rsidRPr="00E3793D">
        <w:t xml:space="preserve">days after </w:t>
      </w:r>
      <w:r w:rsidRPr="00E3793D">
        <w:rPr>
          <w:strike/>
        </w:rPr>
        <w:t xml:space="preserve">receipt of </w:t>
      </w:r>
      <w:r w:rsidR="00516892" w:rsidRPr="00E3793D">
        <w:rPr>
          <w:u w:val="single"/>
        </w:rPr>
        <w:t xml:space="preserve">receiving the </w:t>
      </w:r>
      <w:r w:rsidRPr="00E3793D">
        <w:t xml:space="preserve">notice of </w:t>
      </w:r>
      <w:r w:rsidRPr="00E3793D">
        <w:rPr>
          <w:strike/>
        </w:rPr>
        <w:t xml:space="preserve">the </w:t>
      </w:r>
      <w:r w:rsidRPr="00E3793D">
        <w:t>denial</w:t>
      </w:r>
      <w:r w:rsidRPr="00516892">
        <w:t xml:space="preserve">. </w:t>
      </w:r>
      <w:r w:rsidRPr="00E3793D">
        <w:rPr>
          <w:strike/>
        </w:rPr>
        <w:t xml:space="preserve"> </w:t>
      </w:r>
      <w:r w:rsidRPr="00516892">
        <w:t>The applicant is the moving party at the hearing and has the burden of proof.</w:t>
      </w:r>
    </w:p>
    <w:p w14:paraId="7A215747" w14:textId="77777777" w:rsidR="00F20499" w:rsidRDefault="00F20499" w:rsidP="00F20499">
      <w:pPr>
        <w:tabs>
          <w:tab w:val="left" w:pos="1080"/>
        </w:tabs>
        <w:ind w:left="1080"/>
        <w:jc w:val="both"/>
      </w:pPr>
    </w:p>
    <w:p w14:paraId="16A30565" w14:textId="77777777" w:rsidR="00A7113C" w:rsidRPr="000C565F" w:rsidRDefault="00A41F00" w:rsidP="00C85E2A">
      <w:pPr>
        <w:tabs>
          <w:tab w:val="left" w:pos="720"/>
        </w:tabs>
        <w:ind w:left="720" w:hanging="360"/>
        <w:jc w:val="both"/>
      </w:pPr>
      <w:r w:rsidRPr="000C565F">
        <w:t>6.</w:t>
      </w:r>
      <w:r w:rsidRPr="000C565F">
        <w:tab/>
      </w:r>
      <w:r w:rsidR="00A7113C" w:rsidRPr="000C565F">
        <w:t>Reinstatement after Suspension, Revocation</w:t>
      </w:r>
      <w:r w:rsidR="00AC74AA" w:rsidRPr="000C565F">
        <w:t>,</w:t>
      </w:r>
      <w:r w:rsidR="00A7113C" w:rsidRPr="000C565F">
        <w:t xml:space="preserve"> or Expiration of Certification</w:t>
      </w:r>
      <w:r w:rsidR="00C85E2A" w:rsidRPr="000C565F">
        <w:t>.</w:t>
      </w:r>
    </w:p>
    <w:p w14:paraId="0712A00E" w14:textId="77777777" w:rsidR="00A7113C" w:rsidRPr="000C565F" w:rsidRDefault="00A7113C" w:rsidP="00C85E2A">
      <w:pPr>
        <w:jc w:val="both"/>
      </w:pPr>
    </w:p>
    <w:p w14:paraId="7092DA94" w14:textId="30251945" w:rsidR="00A7113C" w:rsidRPr="000C565F" w:rsidRDefault="00AA71FA" w:rsidP="000C565F">
      <w:pPr>
        <w:widowControl/>
        <w:numPr>
          <w:ilvl w:val="2"/>
          <w:numId w:val="7"/>
        </w:numPr>
        <w:tabs>
          <w:tab w:val="left" w:pos="1080"/>
        </w:tabs>
        <w:ind w:left="1080" w:hanging="360"/>
        <w:jc w:val="both"/>
      </w:pPr>
      <w:r w:rsidRPr="000C565F">
        <w:t xml:space="preserve">A </w:t>
      </w:r>
      <w:r w:rsidR="00A7113C" w:rsidRPr="000C565F">
        <w:t xml:space="preserve">private process </w:t>
      </w:r>
      <w:r w:rsidR="00991E9D" w:rsidRPr="000C565F">
        <w:t xml:space="preserve">server </w:t>
      </w:r>
      <w:r w:rsidR="00A7113C" w:rsidRPr="000C565F">
        <w:t xml:space="preserve">whose certificate has been suspended or revoked by a final order of the presiding judge, </w:t>
      </w:r>
      <w:r w:rsidR="00A7113C" w:rsidRPr="00E3793D">
        <w:rPr>
          <w:strike/>
        </w:rPr>
        <w:t xml:space="preserve">or whose certificate </w:t>
      </w:r>
      <w:r w:rsidR="00A7113C" w:rsidRPr="000C565F">
        <w:t>has expired</w:t>
      </w:r>
      <w:r w:rsidR="00AC74AA" w:rsidRPr="000C565F">
        <w:t>,</w:t>
      </w:r>
      <w:r w:rsidR="00A41F00" w:rsidRPr="000C565F">
        <w:t xml:space="preserve"> or </w:t>
      </w:r>
      <w:r w:rsidR="00703611">
        <w:rPr>
          <w:u w:val="single"/>
        </w:rPr>
        <w:t xml:space="preserve">has </w:t>
      </w:r>
      <w:r w:rsidR="00A41F00" w:rsidRPr="000C565F">
        <w:t>been voluntarily surrendered</w:t>
      </w:r>
      <w:r w:rsidR="00CF3382">
        <w:t xml:space="preserve"> </w:t>
      </w:r>
      <w:r w:rsidR="00CF3382" w:rsidRPr="00DE135A">
        <w:rPr>
          <w:u w:val="single"/>
        </w:rPr>
        <w:t>in good standing</w:t>
      </w:r>
      <w:r w:rsidR="00991E9D" w:rsidRPr="00DE135A">
        <w:t>,</w:t>
      </w:r>
      <w:r w:rsidR="00A7113C" w:rsidRPr="000C565F">
        <w:t xml:space="preserve"> may apply for reinstatement </w:t>
      </w:r>
      <w:r w:rsidR="00A7113C" w:rsidRPr="00E3793D">
        <w:rPr>
          <w:strike/>
        </w:rPr>
        <w:t>under the</w:t>
      </w:r>
      <w:r w:rsidR="00A41F00" w:rsidRPr="00E3793D">
        <w:rPr>
          <w:strike/>
        </w:rPr>
        <w:t xml:space="preserve"> </w:t>
      </w:r>
      <w:r w:rsidR="00A7113C" w:rsidRPr="00E3793D">
        <w:rPr>
          <w:strike/>
        </w:rPr>
        <w:t>following conditions</w:t>
      </w:r>
      <w:r w:rsidR="0077039F" w:rsidRPr="00E3793D">
        <w:rPr>
          <w:u w:val="single"/>
        </w:rPr>
        <w:t xml:space="preserve"> as follows</w:t>
      </w:r>
      <w:r w:rsidR="00A7113C" w:rsidRPr="000C565F">
        <w:t>:</w:t>
      </w:r>
    </w:p>
    <w:p w14:paraId="4CD84106" w14:textId="77777777" w:rsidR="00E304AA" w:rsidRPr="000C565F" w:rsidRDefault="00E304AA" w:rsidP="00C85E2A">
      <w:pPr>
        <w:widowControl/>
        <w:ind w:left="1080"/>
        <w:jc w:val="both"/>
      </w:pPr>
    </w:p>
    <w:p w14:paraId="7506E97D" w14:textId="1B8B0EA6" w:rsidR="00A7113C" w:rsidRPr="000C565F" w:rsidRDefault="00A41F00" w:rsidP="00E3793D">
      <w:pPr>
        <w:widowControl/>
        <w:ind w:left="1530" w:hanging="450"/>
        <w:jc w:val="both"/>
      </w:pPr>
      <w:r w:rsidRPr="000C565F">
        <w:t>(1)</w:t>
      </w:r>
      <w:r w:rsidRPr="000C565F">
        <w:tab/>
      </w:r>
      <w:r w:rsidR="00A7113C" w:rsidRPr="000C565F">
        <w:t xml:space="preserve">An applicant for reinstatement </w:t>
      </w:r>
      <w:r w:rsidR="00F20499">
        <w:t>must</w:t>
      </w:r>
      <w:r w:rsidR="00A7113C" w:rsidRPr="000C565F">
        <w:t xml:space="preserve"> file a written application </w:t>
      </w:r>
      <w:r w:rsidR="00A7113C" w:rsidRPr="00E3793D">
        <w:rPr>
          <w:strike/>
        </w:rPr>
        <w:t xml:space="preserve">for </w:t>
      </w:r>
      <w:proofErr w:type="spellStart"/>
      <w:r w:rsidR="00A7113C" w:rsidRPr="00E3793D">
        <w:rPr>
          <w:strike/>
        </w:rPr>
        <w:t>reinstatement</w:t>
      </w:r>
      <w:r w:rsidR="00A7113C" w:rsidRPr="000C565F">
        <w:t>with</w:t>
      </w:r>
      <w:proofErr w:type="spellEnd"/>
      <w:r w:rsidR="003A56C0">
        <w:t xml:space="preserve"> </w:t>
      </w:r>
      <w:r w:rsidRPr="000C565F">
        <w:t>the clerk</w:t>
      </w:r>
      <w:r w:rsidR="00A7113C" w:rsidRPr="000C565F">
        <w:t xml:space="preserve">, accompanied by the </w:t>
      </w:r>
      <w:r w:rsidR="00A7113C" w:rsidRPr="00E3793D">
        <w:rPr>
          <w:strike/>
        </w:rPr>
        <w:t>appropriate fees</w:t>
      </w:r>
      <w:r w:rsidR="00A7113C" w:rsidRPr="00516404">
        <w:t xml:space="preserve"> </w:t>
      </w:r>
      <w:r w:rsidR="00684CE7">
        <w:rPr>
          <w:u w:val="single"/>
        </w:rPr>
        <w:t xml:space="preserve">fee </w:t>
      </w:r>
      <w:r w:rsidR="00A1415B" w:rsidRPr="00E3793D">
        <w:rPr>
          <w:u w:val="single"/>
        </w:rPr>
        <w:t xml:space="preserve">required </w:t>
      </w:r>
      <w:r w:rsidR="00516404" w:rsidRPr="00E3793D">
        <w:rPr>
          <w:u w:val="single"/>
        </w:rPr>
        <w:t>fee</w:t>
      </w:r>
      <w:r w:rsidR="00516404" w:rsidRPr="00684CE7">
        <w:rPr>
          <w:u w:val="single"/>
        </w:rPr>
        <w:t xml:space="preserve"> </w:t>
      </w:r>
      <w:r w:rsidR="00A1415B" w:rsidRPr="00684CE7">
        <w:rPr>
          <w:u w:val="single"/>
        </w:rPr>
        <w:t>under (E)</w:t>
      </w:r>
      <w:r w:rsidR="00684CE7">
        <w:rPr>
          <w:u w:val="single"/>
        </w:rPr>
        <w:t>(2)</w:t>
      </w:r>
      <w:r w:rsidR="00A1415B" w:rsidRPr="00684CE7">
        <w:rPr>
          <w:u w:val="single"/>
        </w:rPr>
        <w:t>(c</w:t>
      </w:r>
      <w:r w:rsidR="009F46F1">
        <w:rPr>
          <w:u w:val="single"/>
        </w:rPr>
        <w:t>)(5)</w:t>
      </w:r>
      <w:r w:rsidR="005B7D82">
        <w:rPr>
          <w:u w:val="single"/>
        </w:rPr>
        <w:t>,</w:t>
      </w:r>
      <w:r w:rsidR="009F46F1">
        <w:rPr>
          <w:u w:val="single"/>
        </w:rPr>
        <w:t xml:space="preserve"> </w:t>
      </w:r>
      <w:r w:rsidR="00A7113C" w:rsidRPr="000C565F">
        <w:t xml:space="preserve">and </w:t>
      </w:r>
      <w:r w:rsidR="007D5D12">
        <w:rPr>
          <w:u w:val="single"/>
        </w:rPr>
        <w:t xml:space="preserve">with </w:t>
      </w:r>
      <w:r w:rsidR="00A7113C" w:rsidRPr="000C565F">
        <w:t>the following documents:</w:t>
      </w:r>
    </w:p>
    <w:p w14:paraId="25384B7C" w14:textId="7FF4FE09" w:rsidR="00A7113C" w:rsidRPr="000C565F" w:rsidRDefault="00A41F00" w:rsidP="005D0987">
      <w:pPr>
        <w:widowControl/>
        <w:tabs>
          <w:tab w:val="left" w:pos="1800"/>
        </w:tabs>
        <w:ind w:left="1800" w:hanging="360"/>
        <w:jc w:val="both"/>
      </w:pPr>
      <w:r w:rsidRPr="000C565F">
        <w:t>(a)</w:t>
      </w:r>
      <w:r w:rsidRPr="000C565F">
        <w:tab/>
      </w:r>
      <w:r w:rsidR="00F20499">
        <w:t>A</w:t>
      </w:r>
      <w:r w:rsidR="00A7113C" w:rsidRPr="000C565F">
        <w:t xml:space="preserve"> reinstatement form </w:t>
      </w:r>
      <w:r w:rsidR="00A7113C" w:rsidRPr="00E3793D">
        <w:rPr>
          <w:strike/>
        </w:rPr>
        <w:t xml:space="preserve">and </w:t>
      </w:r>
      <w:r w:rsidR="005B278C">
        <w:rPr>
          <w:u w:val="single"/>
        </w:rPr>
        <w:t xml:space="preserve">together with </w:t>
      </w:r>
      <w:r w:rsidR="00A7113C" w:rsidRPr="000C565F">
        <w:t xml:space="preserve">a copy of the </w:t>
      </w:r>
      <w:r w:rsidR="002F4999">
        <w:rPr>
          <w:u w:val="single"/>
        </w:rPr>
        <w:t xml:space="preserve">applicable </w:t>
      </w:r>
      <w:r w:rsidR="00A7113C" w:rsidRPr="000C565F">
        <w:t>final order of suspension or revocation</w:t>
      </w:r>
      <w:r w:rsidRPr="000C565F">
        <w:t xml:space="preserve">, </w:t>
      </w:r>
      <w:r w:rsidRPr="00E3793D">
        <w:rPr>
          <w:strike/>
        </w:rPr>
        <w:t xml:space="preserve">or </w:t>
      </w:r>
      <w:r w:rsidRPr="000C565F">
        <w:t>date of voluntary surrender</w:t>
      </w:r>
      <w:r w:rsidR="002F4999">
        <w:t xml:space="preserve"> </w:t>
      </w:r>
      <w:r w:rsidR="002F4999">
        <w:rPr>
          <w:u w:val="single"/>
        </w:rPr>
        <w:t>acceptance</w:t>
      </w:r>
      <w:r w:rsidR="00045A73">
        <w:rPr>
          <w:u w:val="single"/>
        </w:rPr>
        <w:t>,</w:t>
      </w:r>
      <w:r w:rsidRPr="000C565F">
        <w:t xml:space="preserve"> or </w:t>
      </w:r>
      <w:r w:rsidR="00045A73">
        <w:rPr>
          <w:u w:val="single"/>
        </w:rPr>
        <w:t xml:space="preserve">date of </w:t>
      </w:r>
      <w:r w:rsidRPr="000C565F">
        <w:t>expiration</w:t>
      </w:r>
      <w:r w:rsidRPr="00E3793D">
        <w:rPr>
          <w:strike/>
        </w:rPr>
        <w:t xml:space="preserve"> of certification</w:t>
      </w:r>
      <w:r w:rsidR="00A7113C" w:rsidRPr="000C565F">
        <w:t>;</w:t>
      </w:r>
    </w:p>
    <w:p w14:paraId="7BB49D40" w14:textId="0E064EBC" w:rsidR="00A7113C" w:rsidRPr="00807F92" w:rsidRDefault="00A41F00" w:rsidP="005D0987">
      <w:pPr>
        <w:widowControl/>
        <w:tabs>
          <w:tab w:val="left" w:pos="1800"/>
        </w:tabs>
        <w:ind w:left="1800" w:hanging="360"/>
        <w:jc w:val="both"/>
      </w:pPr>
      <w:r w:rsidRPr="00807F92">
        <w:t>(b)</w:t>
      </w:r>
      <w:r w:rsidRPr="00807F92">
        <w:tab/>
      </w:r>
      <w:r w:rsidR="00A7113C" w:rsidRPr="00807F92">
        <w:t>A detailed description of the applicant’s occupation and sources of income or</w:t>
      </w:r>
      <w:r w:rsidR="005D0987" w:rsidRPr="00807F92">
        <w:t xml:space="preserve"> </w:t>
      </w:r>
      <w:r w:rsidR="00A7113C" w:rsidRPr="00807F92">
        <w:t xml:space="preserve">earnings </w:t>
      </w:r>
      <w:r w:rsidR="00A7113C" w:rsidRPr="00E3793D">
        <w:rPr>
          <w:strike/>
        </w:rPr>
        <w:t xml:space="preserve">derived </w:t>
      </w:r>
      <w:r w:rsidR="00A7113C" w:rsidRPr="00807F92">
        <w:t>during the period between the</w:t>
      </w:r>
      <w:r w:rsidR="00A7113C" w:rsidRPr="00E3793D">
        <w:rPr>
          <w:strike/>
        </w:rPr>
        <w:t xml:space="preserve"> filing of the final order by the</w:t>
      </w:r>
      <w:r w:rsidR="005D0987" w:rsidRPr="00E3793D">
        <w:rPr>
          <w:strike/>
        </w:rPr>
        <w:t xml:space="preserve"> </w:t>
      </w:r>
      <w:r w:rsidRPr="00E3793D">
        <w:rPr>
          <w:strike/>
        </w:rPr>
        <w:t>presiding judge</w:t>
      </w:r>
      <w:r w:rsidR="00A7113C" w:rsidRPr="00E3793D">
        <w:rPr>
          <w:strike/>
        </w:rPr>
        <w:t xml:space="preserve"> </w:t>
      </w:r>
      <w:r w:rsidRPr="00E3793D">
        <w:rPr>
          <w:strike/>
        </w:rPr>
        <w:t>or date of expiration or surrender of the certificate</w:t>
      </w:r>
      <w:r w:rsidR="00DE135A" w:rsidRPr="00E3793D">
        <w:t xml:space="preserve"> </w:t>
      </w:r>
      <w:r w:rsidR="009879F0" w:rsidRPr="00807F92">
        <w:rPr>
          <w:u w:val="single"/>
        </w:rPr>
        <w:t>end of the prior certification</w:t>
      </w:r>
      <w:r w:rsidRPr="00E3793D">
        <w:rPr>
          <w:strike/>
        </w:rPr>
        <w:t>;</w:t>
      </w:r>
      <w:r w:rsidRPr="00807F92">
        <w:t xml:space="preserve"> </w:t>
      </w:r>
      <w:r w:rsidR="00A7113C" w:rsidRPr="00807F92">
        <w:t xml:space="preserve">and the </w:t>
      </w:r>
      <w:r w:rsidR="00A7113C" w:rsidRPr="00E3793D">
        <w:rPr>
          <w:strike/>
        </w:rPr>
        <w:t xml:space="preserve">date of </w:t>
      </w:r>
      <w:r w:rsidR="0010513F" w:rsidRPr="00807F92">
        <w:rPr>
          <w:u w:val="single"/>
        </w:rPr>
        <w:t xml:space="preserve">submission of </w:t>
      </w:r>
      <w:r w:rsidR="00807F92" w:rsidRPr="00807F92">
        <w:rPr>
          <w:u w:val="single"/>
        </w:rPr>
        <w:t xml:space="preserve">the </w:t>
      </w:r>
      <w:r w:rsidR="00A7113C" w:rsidRPr="00807F92">
        <w:t>application for reinstatement;</w:t>
      </w:r>
    </w:p>
    <w:p w14:paraId="655ED760" w14:textId="518A478C" w:rsidR="00A7113C" w:rsidRPr="00807F92" w:rsidRDefault="00A41F00" w:rsidP="00F20499">
      <w:pPr>
        <w:widowControl/>
        <w:tabs>
          <w:tab w:val="left" w:pos="1800"/>
        </w:tabs>
        <w:ind w:left="1800" w:hanging="360"/>
        <w:jc w:val="both"/>
      </w:pPr>
      <w:r w:rsidRPr="00807F92">
        <w:t>(c)</w:t>
      </w:r>
      <w:r w:rsidRPr="00807F92">
        <w:tab/>
      </w:r>
      <w:r w:rsidR="00A7113C" w:rsidRPr="00807F92">
        <w:t xml:space="preserve">A statement </w:t>
      </w:r>
      <w:r w:rsidR="003D3E3D" w:rsidRPr="00807F92">
        <w:rPr>
          <w:u w:val="single"/>
        </w:rPr>
        <w:t xml:space="preserve">describing </w:t>
      </w:r>
      <w:r w:rsidR="0016601E" w:rsidRPr="00807F92">
        <w:rPr>
          <w:u w:val="single"/>
        </w:rPr>
        <w:t xml:space="preserve">the nature and status </w:t>
      </w:r>
      <w:r w:rsidR="00A7113C" w:rsidRPr="0027659A">
        <w:t xml:space="preserve">of </w:t>
      </w:r>
      <w:r w:rsidR="00A7113C" w:rsidRPr="00807F92">
        <w:t>every civil or criminal action</w:t>
      </w:r>
      <w:r w:rsidR="00476B15">
        <w:t xml:space="preserve"> </w:t>
      </w:r>
      <w:r w:rsidR="00A7113C" w:rsidRPr="00E3793D">
        <w:rPr>
          <w:strike/>
        </w:rPr>
        <w:t>and a copy of the action</w:t>
      </w:r>
      <w:r w:rsidR="00FB01EA" w:rsidRPr="00E3793D">
        <w:rPr>
          <w:strike/>
        </w:rPr>
        <w:t>,</w:t>
      </w:r>
      <w:r w:rsidR="00A7113C" w:rsidRPr="00E3793D">
        <w:rPr>
          <w:strike/>
        </w:rPr>
        <w:t xml:space="preserve"> </w:t>
      </w:r>
      <w:r w:rsidR="00F20499" w:rsidRPr="00807F92">
        <w:t>in which</w:t>
      </w:r>
      <w:r w:rsidR="00A7113C" w:rsidRPr="00807F92">
        <w:t xml:space="preserve"> the</w:t>
      </w:r>
      <w:r w:rsidR="00F20499" w:rsidRPr="00807F92">
        <w:t xml:space="preserve"> </w:t>
      </w:r>
      <w:r w:rsidR="00A7113C" w:rsidRPr="00807F92">
        <w:t xml:space="preserve">applicant was either </w:t>
      </w:r>
      <w:r w:rsidR="00AF6FE3" w:rsidRPr="00807F92">
        <w:rPr>
          <w:u w:val="single"/>
        </w:rPr>
        <w:t xml:space="preserve">a </w:t>
      </w:r>
      <w:r w:rsidR="00A7113C" w:rsidRPr="00807F92">
        <w:t>plaintiff or defendant</w:t>
      </w:r>
      <w:r w:rsidR="00A7113C" w:rsidRPr="00E3793D">
        <w:rPr>
          <w:strike/>
        </w:rPr>
        <w:t>, since the submission of the last renewal</w:t>
      </w:r>
      <w:r w:rsidRPr="00E3793D">
        <w:rPr>
          <w:strike/>
        </w:rPr>
        <w:t xml:space="preserve"> </w:t>
      </w:r>
      <w:r w:rsidR="00A7113C" w:rsidRPr="00E3793D">
        <w:rPr>
          <w:strike/>
        </w:rPr>
        <w:t>application or, if no renewal application has been submitted, then since the initial</w:t>
      </w:r>
      <w:r w:rsidRPr="00E3793D">
        <w:rPr>
          <w:strike/>
        </w:rPr>
        <w:t xml:space="preserve"> </w:t>
      </w:r>
      <w:r w:rsidR="00A7113C" w:rsidRPr="00E3793D">
        <w:rPr>
          <w:strike/>
        </w:rPr>
        <w:t>application was submitted</w:t>
      </w:r>
      <w:r w:rsidR="002056AB" w:rsidRPr="00807F92">
        <w:rPr>
          <w:u w:val="single"/>
        </w:rPr>
        <w:t xml:space="preserve"> pending </w:t>
      </w:r>
      <w:r w:rsidR="00887AB3" w:rsidRPr="00807F92">
        <w:rPr>
          <w:u w:val="single"/>
        </w:rPr>
        <w:t xml:space="preserve">at any time </w:t>
      </w:r>
      <w:r w:rsidR="00503096" w:rsidRPr="00807F92">
        <w:rPr>
          <w:u w:val="single"/>
        </w:rPr>
        <w:t xml:space="preserve">during the period between the </w:t>
      </w:r>
      <w:r w:rsidR="0060015B" w:rsidRPr="00807F92">
        <w:rPr>
          <w:u w:val="single"/>
        </w:rPr>
        <w:t xml:space="preserve">applicant’s most recent </w:t>
      </w:r>
      <w:r w:rsidR="006216FE" w:rsidRPr="00807F92">
        <w:rPr>
          <w:u w:val="single"/>
        </w:rPr>
        <w:t xml:space="preserve">application for </w:t>
      </w:r>
      <w:r w:rsidR="00B0433B" w:rsidRPr="00807F92">
        <w:rPr>
          <w:u w:val="single"/>
        </w:rPr>
        <w:t>initial or renewal</w:t>
      </w:r>
      <w:r w:rsidR="00503096" w:rsidRPr="00807F92">
        <w:rPr>
          <w:u w:val="single"/>
        </w:rPr>
        <w:t xml:space="preserve"> certification and the </w:t>
      </w:r>
      <w:r w:rsidR="00807F92" w:rsidRPr="00807F92">
        <w:rPr>
          <w:u w:val="single"/>
        </w:rPr>
        <w:t xml:space="preserve">submission of the </w:t>
      </w:r>
      <w:r w:rsidR="00503096" w:rsidRPr="00807F92">
        <w:rPr>
          <w:u w:val="single"/>
        </w:rPr>
        <w:t>application for reinstatement</w:t>
      </w:r>
      <w:r w:rsidR="00A7113C" w:rsidRPr="00807F92">
        <w:t>;</w:t>
      </w:r>
    </w:p>
    <w:p w14:paraId="02796C06" w14:textId="2730A116" w:rsidR="00A7113C" w:rsidRPr="00E3793D" w:rsidRDefault="00A7113C" w:rsidP="00A60A77">
      <w:pPr>
        <w:widowControl/>
        <w:tabs>
          <w:tab w:val="left" w:pos="1800"/>
        </w:tabs>
        <w:ind w:left="1800" w:hanging="360"/>
        <w:jc w:val="both"/>
        <w:rPr>
          <w:strike/>
        </w:rPr>
      </w:pPr>
      <w:r w:rsidRPr="00E3793D">
        <w:rPr>
          <w:strike/>
        </w:rPr>
        <w:t>(</w:t>
      </w:r>
      <w:r w:rsidR="00A41F00" w:rsidRPr="00E3793D">
        <w:rPr>
          <w:strike/>
        </w:rPr>
        <w:t>d</w:t>
      </w:r>
      <w:r w:rsidRPr="00E3793D">
        <w:rPr>
          <w:strike/>
        </w:rPr>
        <w:t>)</w:t>
      </w:r>
      <w:r w:rsidR="00A60A77" w:rsidRPr="00E3793D">
        <w:rPr>
          <w:strike/>
        </w:rPr>
        <w:tab/>
      </w:r>
      <w:r w:rsidRPr="00476B15">
        <w:rPr>
          <w:strike/>
        </w:rPr>
        <w:t xml:space="preserve">A list of all criminal or civil final judgments since the submission of the last </w:t>
      </w:r>
      <w:r w:rsidR="00A41F00" w:rsidRPr="00476B15">
        <w:rPr>
          <w:strike/>
        </w:rPr>
        <w:t>r</w:t>
      </w:r>
      <w:r w:rsidRPr="00476B15">
        <w:rPr>
          <w:strike/>
        </w:rPr>
        <w:t>enewal</w:t>
      </w:r>
      <w:r w:rsidR="00A41F00" w:rsidRPr="00476B15">
        <w:rPr>
          <w:strike/>
        </w:rPr>
        <w:t xml:space="preserve"> </w:t>
      </w:r>
      <w:r w:rsidRPr="00476B15">
        <w:rPr>
          <w:strike/>
        </w:rPr>
        <w:t>application or</w:t>
      </w:r>
      <w:r w:rsidR="00FB01EA" w:rsidRPr="00476B15">
        <w:rPr>
          <w:strike/>
        </w:rPr>
        <w:t>,</w:t>
      </w:r>
      <w:r w:rsidRPr="00476B15">
        <w:rPr>
          <w:strike/>
        </w:rPr>
        <w:t xml:space="preserve"> if no renewal application has been submitted, then </w:t>
      </w:r>
      <w:r w:rsidR="00D747CC" w:rsidRPr="00476B15">
        <w:rPr>
          <w:strike/>
        </w:rPr>
        <w:t>s</w:t>
      </w:r>
      <w:r w:rsidRPr="00476B15">
        <w:rPr>
          <w:strike/>
        </w:rPr>
        <w:t>ince the initial</w:t>
      </w:r>
      <w:r w:rsidR="00A41F00" w:rsidRPr="00476B15">
        <w:rPr>
          <w:strike/>
        </w:rPr>
        <w:t xml:space="preserve"> </w:t>
      </w:r>
      <w:r w:rsidRPr="00476B15">
        <w:rPr>
          <w:strike/>
        </w:rPr>
        <w:t>application was submitted;</w:t>
      </w:r>
    </w:p>
    <w:p w14:paraId="1DEF9EEF" w14:textId="40E7A6E4" w:rsidR="00A7113C" w:rsidRPr="00E3793D" w:rsidRDefault="00A7113C" w:rsidP="00924880">
      <w:pPr>
        <w:widowControl/>
        <w:tabs>
          <w:tab w:val="left" w:pos="1800"/>
        </w:tabs>
        <w:ind w:left="1800" w:hanging="360"/>
        <w:jc w:val="both"/>
        <w:rPr>
          <w:u w:val="single"/>
        </w:rPr>
      </w:pPr>
      <w:r w:rsidRPr="00807F92">
        <w:t>(</w:t>
      </w:r>
      <w:r w:rsidR="00A41F00" w:rsidRPr="00E3793D">
        <w:rPr>
          <w:strike/>
        </w:rPr>
        <w:t>e</w:t>
      </w:r>
      <w:r w:rsidR="006C12F2" w:rsidRPr="00E3793D">
        <w:rPr>
          <w:u w:val="single"/>
        </w:rPr>
        <w:t>d</w:t>
      </w:r>
      <w:r w:rsidRPr="00807F92">
        <w:t xml:space="preserve">)A list of all </w:t>
      </w:r>
      <w:r w:rsidRPr="00807F92">
        <w:rPr>
          <w:strike/>
        </w:rPr>
        <w:t xml:space="preserve">residences </w:t>
      </w:r>
      <w:r w:rsidR="00992025" w:rsidRPr="00807F92">
        <w:rPr>
          <w:u w:val="single"/>
        </w:rPr>
        <w:t>residence</w:t>
      </w:r>
      <w:r w:rsidR="00924880" w:rsidRPr="00807F92">
        <w:rPr>
          <w:u w:val="single"/>
        </w:rPr>
        <w:t xml:space="preserve"> </w:t>
      </w:r>
      <w:r w:rsidRPr="00807F92">
        <w:t xml:space="preserve">and business addresses </w:t>
      </w:r>
      <w:r w:rsidR="00807F92" w:rsidRPr="00807F92">
        <w:rPr>
          <w:u w:val="single"/>
        </w:rPr>
        <w:t xml:space="preserve">used by the applicant </w:t>
      </w:r>
      <w:r w:rsidRPr="00E3793D">
        <w:rPr>
          <w:strike/>
        </w:rPr>
        <w:t>since the submission of the last</w:t>
      </w:r>
      <w:r w:rsidR="00924880" w:rsidRPr="00E3793D">
        <w:rPr>
          <w:strike/>
        </w:rPr>
        <w:t xml:space="preserve"> </w:t>
      </w:r>
      <w:r w:rsidRPr="00E3793D">
        <w:rPr>
          <w:strike/>
        </w:rPr>
        <w:t>renewal application</w:t>
      </w:r>
      <w:r w:rsidR="00FB01EA" w:rsidRPr="00E3793D">
        <w:rPr>
          <w:strike/>
        </w:rPr>
        <w:t xml:space="preserve"> or, </w:t>
      </w:r>
      <w:r w:rsidRPr="00E3793D">
        <w:rPr>
          <w:strike/>
        </w:rPr>
        <w:t>if no renewal application has been submitted, then since the</w:t>
      </w:r>
      <w:r w:rsidR="00A41F00" w:rsidRPr="00E3793D">
        <w:rPr>
          <w:strike/>
        </w:rPr>
        <w:t xml:space="preserve"> </w:t>
      </w:r>
      <w:r w:rsidRPr="00E3793D">
        <w:rPr>
          <w:strike/>
        </w:rPr>
        <w:t xml:space="preserve">initial application for certification and the date </w:t>
      </w:r>
      <w:r w:rsidR="00A41F00" w:rsidRPr="00E3793D">
        <w:rPr>
          <w:strike/>
        </w:rPr>
        <w:t>the clerk</w:t>
      </w:r>
      <w:r w:rsidRPr="00E3793D">
        <w:rPr>
          <w:strike/>
        </w:rPr>
        <w:t xml:space="preserve"> </w:t>
      </w:r>
      <w:r w:rsidR="00AA71FA" w:rsidRPr="00E3793D">
        <w:rPr>
          <w:strike/>
        </w:rPr>
        <w:t xml:space="preserve">receives </w:t>
      </w:r>
      <w:r w:rsidRPr="00E3793D">
        <w:rPr>
          <w:strike/>
        </w:rPr>
        <w:t>the application</w:t>
      </w:r>
      <w:r w:rsidR="00A41F00" w:rsidRPr="00E3793D">
        <w:rPr>
          <w:strike/>
        </w:rPr>
        <w:t xml:space="preserve"> </w:t>
      </w:r>
      <w:r w:rsidRPr="00E3793D">
        <w:rPr>
          <w:strike/>
        </w:rPr>
        <w:t>for reinstatement</w:t>
      </w:r>
      <w:r w:rsidR="00476B15">
        <w:rPr>
          <w:strike/>
        </w:rPr>
        <w:t xml:space="preserve"> </w:t>
      </w:r>
      <w:r w:rsidR="0010513F">
        <w:rPr>
          <w:u w:val="single"/>
        </w:rPr>
        <w:t xml:space="preserve">during the period between the applicant’s most recent application for initial or renewal certification and the </w:t>
      </w:r>
      <w:r w:rsidR="00807F92">
        <w:rPr>
          <w:u w:val="single"/>
        </w:rPr>
        <w:t xml:space="preserve">submission of the </w:t>
      </w:r>
      <w:r w:rsidR="0010513F">
        <w:rPr>
          <w:u w:val="single"/>
        </w:rPr>
        <w:t>application for reinstatement</w:t>
      </w:r>
      <w:r w:rsidRPr="000C565F">
        <w:t>;</w:t>
      </w:r>
    </w:p>
    <w:p w14:paraId="0CB0E81F" w14:textId="22B3DA1F" w:rsidR="00A7113C" w:rsidRPr="00E3793D" w:rsidRDefault="00A7113C" w:rsidP="00CB12D0">
      <w:pPr>
        <w:widowControl/>
        <w:tabs>
          <w:tab w:val="left" w:pos="1800"/>
        </w:tabs>
        <w:ind w:left="1800" w:hanging="360"/>
        <w:jc w:val="both"/>
        <w:rPr>
          <w:u w:val="single"/>
        </w:rPr>
      </w:pPr>
      <w:r w:rsidRPr="000C565F">
        <w:t>(</w:t>
      </w:r>
      <w:r w:rsidR="006C12F2">
        <w:rPr>
          <w:u w:val="single"/>
        </w:rPr>
        <w:t>e</w:t>
      </w:r>
      <w:r w:rsidRPr="000C565F">
        <w:t>)</w:t>
      </w:r>
      <w:r w:rsidR="00D747CC" w:rsidRPr="000C565F">
        <w:tab/>
      </w:r>
      <w:r w:rsidRPr="00E3793D">
        <w:t xml:space="preserve">A </w:t>
      </w:r>
      <w:r w:rsidR="00263833" w:rsidRPr="00E3793D">
        <w:t xml:space="preserve">concise </w:t>
      </w:r>
      <w:r w:rsidRPr="00E3793D">
        <w:t>statement of facts</w:t>
      </w:r>
      <w:r w:rsidRPr="00E3793D">
        <w:rPr>
          <w:strike/>
        </w:rPr>
        <w:t xml:space="preserve"> </w:t>
      </w:r>
      <w:r w:rsidR="00263833" w:rsidRPr="00E3793D">
        <w:rPr>
          <w:strike/>
        </w:rPr>
        <w:t>showing</w:t>
      </w:r>
      <w:r w:rsidR="000769CC">
        <w:rPr>
          <w:u w:val="single"/>
        </w:rPr>
        <w:t xml:space="preserve"> demonstrating</w:t>
      </w:r>
      <w:r w:rsidRPr="00E3793D">
        <w:t xml:space="preserve"> how the applicant </w:t>
      </w:r>
      <w:r w:rsidRPr="00E3793D">
        <w:rPr>
          <w:strike/>
        </w:rPr>
        <w:t xml:space="preserve">for reinstatement </w:t>
      </w:r>
      <w:r w:rsidRPr="00E3793D">
        <w:t>has maintained</w:t>
      </w:r>
      <w:r w:rsidR="00A41F00" w:rsidRPr="00E3793D">
        <w:t xml:space="preserve"> </w:t>
      </w:r>
      <w:r w:rsidRPr="00E3793D">
        <w:t>the minimum competencies and knowledge</w:t>
      </w:r>
      <w:r w:rsidR="005A61C4">
        <w:rPr>
          <w:u w:val="single"/>
        </w:rPr>
        <w:t xml:space="preserve"> </w:t>
      </w:r>
      <w:r w:rsidR="001600C3">
        <w:rPr>
          <w:u w:val="single"/>
        </w:rPr>
        <w:t>necessary for process servers</w:t>
      </w:r>
      <w:r w:rsidRPr="00E3793D">
        <w:t xml:space="preserve"> during the </w:t>
      </w:r>
      <w:r w:rsidR="005D1D8E" w:rsidRPr="00E3793D">
        <w:t xml:space="preserve">period </w:t>
      </w:r>
      <w:r w:rsidR="005D1D8E" w:rsidRPr="00E3793D">
        <w:rPr>
          <w:strike/>
        </w:rPr>
        <w:t xml:space="preserve">of </w:t>
      </w:r>
      <w:r w:rsidRPr="00E3793D">
        <w:rPr>
          <w:strike/>
        </w:rPr>
        <w:t>time from the date of</w:t>
      </w:r>
      <w:r w:rsidR="00420703" w:rsidRPr="00E3793D">
        <w:rPr>
          <w:strike/>
        </w:rPr>
        <w:t xml:space="preserve"> </w:t>
      </w:r>
      <w:r w:rsidRPr="00E3793D">
        <w:rPr>
          <w:strike/>
        </w:rPr>
        <w:t xml:space="preserve">the </w:t>
      </w:r>
      <w:r w:rsidR="00420703" w:rsidRPr="00E3793D">
        <w:rPr>
          <w:strike/>
        </w:rPr>
        <w:t xml:space="preserve">final </w:t>
      </w:r>
      <w:r w:rsidRPr="00E3793D">
        <w:rPr>
          <w:strike/>
        </w:rPr>
        <w:t xml:space="preserve">order </w:t>
      </w:r>
      <w:r w:rsidR="00420703" w:rsidRPr="00E3793D">
        <w:rPr>
          <w:strike/>
        </w:rPr>
        <w:t xml:space="preserve">of suspension </w:t>
      </w:r>
      <w:r w:rsidRPr="00E3793D">
        <w:rPr>
          <w:strike/>
        </w:rPr>
        <w:t xml:space="preserve">until the date </w:t>
      </w:r>
      <w:r w:rsidR="00420703" w:rsidRPr="00E3793D">
        <w:rPr>
          <w:strike/>
        </w:rPr>
        <w:t xml:space="preserve">the clerk </w:t>
      </w:r>
      <w:r w:rsidRPr="00E3793D">
        <w:rPr>
          <w:strike/>
        </w:rPr>
        <w:t>receives the reinstatement</w:t>
      </w:r>
      <w:r w:rsidR="00420703" w:rsidRPr="00E3793D">
        <w:rPr>
          <w:strike/>
        </w:rPr>
        <w:t xml:space="preserve"> </w:t>
      </w:r>
      <w:r w:rsidRPr="00E3793D">
        <w:rPr>
          <w:strike/>
        </w:rPr>
        <w:t>application</w:t>
      </w:r>
      <w:r w:rsidR="001C3682">
        <w:rPr>
          <w:u w:val="single"/>
        </w:rPr>
        <w:t xml:space="preserve"> </w:t>
      </w:r>
      <w:r w:rsidR="001C3682" w:rsidRPr="001C3682">
        <w:rPr>
          <w:u w:val="single"/>
        </w:rPr>
        <w:t xml:space="preserve">between the </w:t>
      </w:r>
      <w:r w:rsidR="006E03B3">
        <w:rPr>
          <w:u w:val="single"/>
        </w:rPr>
        <w:t xml:space="preserve">last date of the </w:t>
      </w:r>
      <w:r w:rsidR="001C3682" w:rsidRPr="001C3682">
        <w:rPr>
          <w:u w:val="single"/>
        </w:rPr>
        <w:t xml:space="preserve">applicant’s most recent certification and </w:t>
      </w:r>
      <w:r w:rsidR="001C3682" w:rsidRPr="0000052A">
        <w:rPr>
          <w:u w:val="single"/>
        </w:rPr>
        <w:t>the submission of the application for reinstatement</w:t>
      </w:r>
      <w:r w:rsidRPr="00E3793D">
        <w:t>;</w:t>
      </w:r>
      <w:r w:rsidR="00C16CDB">
        <w:rPr>
          <w:u w:val="single"/>
        </w:rPr>
        <w:t xml:space="preserve"> </w:t>
      </w:r>
      <w:r w:rsidR="008C188C">
        <w:rPr>
          <w:u w:val="single"/>
        </w:rPr>
        <w:t>and</w:t>
      </w:r>
    </w:p>
    <w:p w14:paraId="79C5A56B" w14:textId="1C1CEBBF" w:rsidR="00A7113C" w:rsidRPr="00476B15" w:rsidRDefault="00A7113C" w:rsidP="00A60A77">
      <w:pPr>
        <w:widowControl/>
        <w:tabs>
          <w:tab w:val="left" w:pos="1800"/>
        </w:tabs>
        <w:ind w:left="1800" w:hanging="360"/>
        <w:jc w:val="both"/>
        <w:rPr>
          <w:strike/>
        </w:rPr>
      </w:pPr>
      <w:r w:rsidRPr="00476B15">
        <w:rPr>
          <w:strike/>
        </w:rPr>
        <w:t>(</w:t>
      </w:r>
      <w:r w:rsidR="00D747CC" w:rsidRPr="00476B15">
        <w:rPr>
          <w:strike/>
        </w:rPr>
        <w:t>g</w:t>
      </w:r>
      <w:r w:rsidRPr="00476B15">
        <w:rPr>
          <w:strike/>
        </w:rPr>
        <w:t>)</w:t>
      </w:r>
      <w:r w:rsidR="00A60A77" w:rsidRPr="00476B15">
        <w:rPr>
          <w:strike/>
        </w:rPr>
        <w:tab/>
      </w:r>
      <w:r w:rsidRPr="00476B15">
        <w:rPr>
          <w:strike/>
        </w:rPr>
        <w:t xml:space="preserve">A </w:t>
      </w:r>
      <w:r w:rsidR="00A60A77" w:rsidRPr="00476B15">
        <w:rPr>
          <w:strike/>
        </w:rPr>
        <w:t xml:space="preserve">concise </w:t>
      </w:r>
      <w:r w:rsidRPr="00476B15">
        <w:rPr>
          <w:strike/>
        </w:rPr>
        <w:t xml:space="preserve">statement of facts </w:t>
      </w:r>
      <w:r w:rsidR="00A60A77" w:rsidRPr="00476B15">
        <w:rPr>
          <w:strike/>
        </w:rPr>
        <w:t>showing</w:t>
      </w:r>
      <w:r w:rsidRPr="00476B15">
        <w:rPr>
          <w:strike/>
        </w:rPr>
        <w:t xml:space="preserve"> how the applicant for recertification has maintained</w:t>
      </w:r>
      <w:r w:rsidR="00420703" w:rsidRPr="00476B15">
        <w:rPr>
          <w:strike/>
        </w:rPr>
        <w:t xml:space="preserve"> </w:t>
      </w:r>
      <w:r w:rsidRPr="00476B15">
        <w:rPr>
          <w:strike/>
        </w:rPr>
        <w:t>the minimum competencies and knowledge during the time from the</w:t>
      </w:r>
      <w:r w:rsidRPr="00476B15">
        <w:rPr>
          <w:strike/>
          <w:u w:val="single"/>
        </w:rPr>
        <w:t xml:space="preserve"> </w:t>
      </w:r>
      <w:r w:rsidRPr="00476B15">
        <w:rPr>
          <w:strike/>
        </w:rPr>
        <w:t>date of</w:t>
      </w:r>
      <w:r w:rsidR="00420703" w:rsidRPr="00476B15">
        <w:rPr>
          <w:strike/>
        </w:rPr>
        <w:t xml:space="preserve"> </w:t>
      </w:r>
      <w:r w:rsidRPr="00476B15">
        <w:rPr>
          <w:strike/>
        </w:rPr>
        <w:t>the order revoking the applicant’s certificate until the date</w:t>
      </w:r>
      <w:r w:rsidR="00420703" w:rsidRPr="00476B15">
        <w:rPr>
          <w:strike/>
        </w:rPr>
        <w:t xml:space="preserve"> the clerk</w:t>
      </w:r>
      <w:r w:rsidRPr="00476B15">
        <w:rPr>
          <w:strike/>
        </w:rPr>
        <w:t xml:space="preserve"> receive</w:t>
      </w:r>
      <w:r w:rsidR="00420703" w:rsidRPr="00476B15">
        <w:rPr>
          <w:strike/>
        </w:rPr>
        <w:t>s</w:t>
      </w:r>
      <w:r w:rsidRPr="00476B15">
        <w:rPr>
          <w:strike/>
        </w:rPr>
        <w:t xml:space="preserve"> the</w:t>
      </w:r>
      <w:r w:rsidR="00D747CC" w:rsidRPr="00476B15">
        <w:rPr>
          <w:strike/>
        </w:rPr>
        <w:t xml:space="preserve"> </w:t>
      </w:r>
      <w:r w:rsidRPr="00476B15">
        <w:rPr>
          <w:strike/>
        </w:rPr>
        <w:t>application for certification;</w:t>
      </w:r>
    </w:p>
    <w:p w14:paraId="2E67EC40" w14:textId="60E24DDA" w:rsidR="00420703" w:rsidRPr="000C565F" w:rsidRDefault="00420703" w:rsidP="00AA71FA">
      <w:pPr>
        <w:widowControl/>
        <w:tabs>
          <w:tab w:val="left" w:pos="1800"/>
        </w:tabs>
        <w:ind w:left="1800" w:hanging="360"/>
        <w:jc w:val="both"/>
      </w:pPr>
      <w:r w:rsidRPr="00476B15">
        <w:rPr>
          <w:strike/>
        </w:rPr>
        <w:t>(</w:t>
      </w:r>
      <w:r w:rsidR="0034507E" w:rsidRPr="00476B15">
        <w:rPr>
          <w:strike/>
        </w:rPr>
        <w:t>h)</w:t>
      </w:r>
      <w:r w:rsidR="00A60A77" w:rsidRPr="00476B15">
        <w:rPr>
          <w:strike/>
        </w:rPr>
        <w:tab/>
      </w:r>
      <w:r w:rsidRPr="00476B15">
        <w:rPr>
          <w:strike/>
        </w:rPr>
        <w:t xml:space="preserve">A </w:t>
      </w:r>
      <w:r w:rsidR="005D1D8E" w:rsidRPr="00476B15">
        <w:rPr>
          <w:strike/>
        </w:rPr>
        <w:t xml:space="preserve">concise </w:t>
      </w:r>
      <w:r w:rsidRPr="00476B15">
        <w:rPr>
          <w:strike/>
        </w:rPr>
        <w:t xml:space="preserve">statement of facts </w:t>
      </w:r>
      <w:r w:rsidR="005D1D8E" w:rsidRPr="00476B15">
        <w:rPr>
          <w:strike/>
        </w:rPr>
        <w:t>sh</w:t>
      </w:r>
      <w:r w:rsidRPr="00476B15">
        <w:rPr>
          <w:strike/>
        </w:rPr>
        <w:t>o</w:t>
      </w:r>
      <w:r w:rsidR="005D1D8E" w:rsidRPr="00476B15">
        <w:rPr>
          <w:strike/>
        </w:rPr>
        <w:t>wing</w:t>
      </w:r>
      <w:r w:rsidRPr="00476B15">
        <w:rPr>
          <w:strike/>
        </w:rPr>
        <w:t xml:space="preserve"> how the applicant for recertification has maintained the minimum </w:t>
      </w:r>
      <w:r w:rsidR="00CB12D0" w:rsidRPr="00476B15">
        <w:rPr>
          <w:strike/>
        </w:rPr>
        <w:t>competencies</w:t>
      </w:r>
      <w:r w:rsidRPr="00476B15">
        <w:rPr>
          <w:strike/>
        </w:rPr>
        <w:t xml:space="preserve"> and</w:t>
      </w:r>
      <w:r w:rsidR="0034507E" w:rsidRPr="00476B15">
        <w:rPr>
          <w:strike/>
        </w:rPr>
        <w:t xml:space="preserve"> </w:t>
      </w:r>
      <w:r w:rsidRPr="00476B15">
        <w:rPr>
          <w:strike/>
        </w:rPr>
        <w:t>knowledge during the time from the date of the expiration or voluntary surrender of the certificate</w:t>
      </w:r>
      <w:r w:rsidR="00E24B2E" w:rsidRPr="00476B15">
        <w:rPr>
          <w:strike/>
        </w:rPr>
        <w:t xml:space="preserve"> until the applicant reapplies</w:t>
      </w:r>
      <w:r w:rsidRPr="00476B15">
        <w:rPr>
          <w:strike/>
        </w:rPr>
        <w:t>;</w:t>
      </w:r>
    </w:p>
    <w:p w14:paraId="63DF248C" w14:textId="751663A5" w:rsidR="00A7113C" w:rsidRPr="00E3793D" w:rsidRDefault="00A7113C" w:rsidP="00A60A77">
      <w:pPr>
        <w:widowControl/>
        <w:tabs>
          <w:tab w:val="left" w:pos="1800"/>
        </w:tabs>
        <w:ind w:left="1800" w:hanging="360"/>
        <w:jc w:val="both"/>
        <w:rPr>
          <w:u w:val="single"/>
        </w:rPr>
      </w:pPr>
      <w:r w:rsidRPr="000C565F">
        <w:t>(</w:t>
      </w:r>
      <w:proofErr w:type="spellStart"/>
      <w:r w:rsidR="0034507E" w:rsidRPr="00E3793D">
        <w:rPr>
          <w:strike/>
        </w:rPr>
        <w:t>i</w:t>
      </w:r>
      <w:r w:rsidR="00BA4D3C" w:rsidRPr="00E3793D">
        <w:rPr>
          <w:u w:val="single"/>
        </w:rPr>
        <w:t>h</w:t>
      </w:r>
      <w:proofErr w:type="spellEnd"/>
      <w:r w:rsidRPr="000C565F">
        <w:t>)</w:t>
      </w:r>
      <w:r w:rsidR="00A60A77" w:rsidRPr="000C565F">
        <w:tab/>
      </w:r>
      <w:r w:rsidRPr="00E3793D">
        <w:rPr>
          <w:strike/>
        </w:rPr>
        <w:t xml:space="preserve">A </w:t>
      </w:r>
      <w:r w:rsidR="0000052A">
        <w:rPr>
          <w:u w:val="single"/>
        </w:rPr>
        <w:t xml:space="preserve">The applicant’s </w:t>
      </w:r>
      <w:r w:rsidRPr="000C565F">
        <w:t xml:space="preserve">statement of facts </w:t>
      </w:r>
      <w:r w:rsidR="0037387F">
        <w:rPr>
          <w:u w:val="single"/>
        </w:rPr>
        <w:t xml:space="preserve">demonstrating </w:t>
      </w:r>
      <w:r w:rsidR="004E5746">
        <w:rPr>
          <w:u w:val="single"/>
        </w:rPr>
        <w:t xml:space="preserve">the applicant’s rehabilitation </w:t>
      </w:r>
      <w:r w:rsidR="004470CD">
        <w:rPr>
          <w:u w:val="single"/>
        </w:rPr>
        <w:t xml:space="preserve">and </w:t>
      </w:r>
      <w:r w:rsidRPr="000C565F">
        <w:t xml:space="preserve">supporting </w:t>
      </w:r>
      <w:r w:rsidR="00995DB1">
        <w:rPr>
          <w:u w:val="single"/>
        </w:rPr>
        <w:t xml:space="preserve">their </w:t>
      </w:r>
      <w:r w:rsidRPr="000C565F">
        <w:t xml:space="preserve">reinstatement </w:t>
      </w:r>
      <w:r w:rsidR="00420703" w:rsidRPr="000C565F">
        <w:t>and recertification as a certified process server</w:t>
      </w:r>
      <w:r w:rsidR="00FB01EA" w:rsidRPr="00E3793D">
        <w:rPr>
          <w:strike/>
        </w:rPr>
        <w:t>,</w:t>
      </w:r>
      <w:r w:rsidRPr="00E3793D">
        <w:rPr>
          <w:strike/>
        </w:rPr>
        <w:t xml:space="preserve"> and</w:t>
      </w:r>
      <w:r w:rsidR="00607CAB">
        <w:rPr>
          <w:u w:val="single"/>
        </w:rPr>
        <w:t>.</w:t>
      </w:r>
    </w:p>
    <w:p w14:paraId="0289EBC6" w14:textId="1CAE3D22" w:rsidR="00A7113C" w:rsidRPr="00E3793D" w:rsidRDefault="00A7113C" w:rsidP="00C85E2A">
      <w:pPr>
        <w:widowControl/>
        <w:tabs>
          <w:tab w:val="left" w:pos="1800"/>
        </w:tabs>
        <w:ind w:left="1800" w:hanging="360"/>
        <w:jc w:val="both"/>
        <w:rPr>
          <w:strike/>
        </w:rPr>
      </w:pPr>
      <w:r w:rsidRPr="00E3793D">
        <w:rPr>
          <w:strike/>
        </w:rPr>
        <w:t>(</w:t>
      </w:r>
      <w:r w:rsidR="0034507E" w:rsidRPr="00E3793D">
        <w:rPr>
          <w:strike/>
        </w:rPr>
        <w:t>j</w:t>
      </w:r>
      <w:r w:rsidRPr="00E3793D">
        <w:rPr>
          <w:strike/>
        </w:rPr>
        <w:t>)</w:t>
      </w:r>
      <w:r w:rsidR="00C85E2A" w:rsidRPr="00E3793D">
        <w:rPr>
          <w:strike/>
        </w:rPr>
        <w:tab/>
      </w:r>
      <w:r w:rsidRPr="00E3793D">
        <w:rPr>
          <w:strike/>
        </w:rPr>
        <w:t>A statement of facts demonstrating the applicant’s rehabilitation</w:t>
      </w:r>
      <w:r w:rsidR="00E24B2E" w:rsidRPr="00E3793D">
        <w:rPr>
          <w:strike/>
        </w:rPr>
        <w:t>.</w:t>
      </w:r>
    </w:p>
    <w:p w14:paraId="63B58A56" w14:textId="4BB34FDC" w:rsidR="00AE4389" w:rsidRPr="00E3793D" w:rsidRDefault="00C85E2A" w:rsidP="00C85E2A">
      <w:pPr>
        <w:widowControl/>
        <w:tabs>
          <w:tab w:val="left" w:pos="1440"/>
        </w:tabs>
        <w:ind w:left="1440" w:hanging="360"/>
        <w:jc w:val="both"/>
        <w:rPr>
          <w:u w:val="single"/>
        </w:rPr>
      </w:pPr>
      <w:r w:rsidRPr="000C565F">
        <w:t>(2)</w:t>
      </w:r>
      <w:r w:rsidR="00CB12D0" w:rsidRPr="000C565F">
        <w:tab/>
      </w:r>
      <w:r w:rsidR="000C4C56" w:rsidRPr="00E3793D">
        <w:rPr>
          <w:u w:val="single"/>
        </w:rPr>
        <w:t>A certificate holder whose certification ha</w:t>
      </w:r>
      <w:r w:rsidR="00C357A6" w:rsidRPr="00E3793D">
        <w:rPr>
          <w:u w:val="single"/>
        </w:rPr>
        <w:t>s</w:t>
      </w:r>
      <w:r w:rsidR="000C4C56" w:rsidRPr="00E3793D">
        <w:rPr>
          <w:u w:val="single"/>
        </w:rPr>
        <w:t xml:space="preserve"> been revoked </w:t>
      </w:r>
      <w:r w:rsidR="00C357A6" w:rsidRPr="00E3793D">
        <w:rPr>
          <w:u w:val="single"/>
        </w:rPr>
        <w:t xml:space="preserve">is not eligible for reinstatement </w:t>
      </w:r>
      <w:r w:rsidR="00060CA6" w:rsidRPr="00E3793D">
        <w:rPr>
          <w:u w:val="single"/>
        </w:rPr>
        <w:t xml:space="preserve">for </w:t>
      </w:r>
      <w:r w:rsidR="001632F6" w:rsidRPr="00E3793D">
        <w:rPr>
          <w:u w:val="single"/>
        </w:rPr>
        <w:t>1</w:t>
      </w:r>
      <w:r w:rsidR="000C4C56" w:rsidRPr="00E3793D">
        <w:rPr>
          <w:u w:val="single"/>
        </w:rPr>
        <w:t xml:space="preserve"> year from the </w:t>
      </w:r>
      <w:r w:rsidR="00060CA6" w:rsidRPr="00E3793D">
        <w:rPr>
          <w:u w:val="single"/>
        </w:rPr>
        <w:t>final order</w:t>
      </w:r>
      <w:r w:rsidR="000C4C56" w:rsidRPr="00E3793D">
        <w:rPr>
          <w:u w:val="single"/>
        </w:rPr>
        <w:t xml:space="preserve"> of revocation</w:t>
      </w:r>
      <w:r w:rsidR="00060CA6" w:rsidRPr="00E3793D">
        <w:rPr>
          <w:u w:val="single"/>
        </w:rPr>
        <w:t>.</w:t>
      </w:r>
    </w:p>
    <w:p w14:paraId="3DFC0504" w14:textId="13A4D0EF" w:rsidR="00847848" w:rsidRDefault="00A0541B" w:rsidP="00C85E2A">
      <w:pPr>
        <w:widowControl/>
        <w:tabs>
          <w:tab w:val="left" w:pos="1440"/>
        </w:tabs>
        <w:ind w:left="1440" w:hanging="360"/>
        <w:jc w:val="both"/>
      </w:pPr>
      <w:r>
        <w:rPr>
          <w:u w:val="single"/>
        </w:rPr>
        <w:t>(</w:t>
      </w:r>
      <w:r w:rsidRPr="00E3793D">
        <w:rPr>
          <w:u w:val="single"/>
        </w:rPr>
        <w:t>3)</w:t>
      </w:r>
      <w:r>
        <w:tab/>
      </w:r>
      <w:r w:rsidR="00CB12D0" w:rsidRPr="000C565F">
        <w:t>The presiding judge</w:t>
      </w:r>
      <w:r w:rsidR="00A7113C" w:rsidRPr="000C565F">
        <w:t xml:space="preserve"> may require</w:t>
      </w:r>
      <w:r w:rsidR="009E57CA">
        <w:rPr>
          <w:u w:val="single"/>
        </w:rPr>
        <w:t xml:space="preserve"> the applicant to provide</w:t>
      </w:r>
      <w:r w:rsidR="00A7113C" w:rsidRPr="000C565F">
        <w:t xml:space="preserve"> additional information demonstrating </w:t>
      </w:r>
      <w:r w:rsidR="001577BD" w:rsidRPr="000C565F">
        <w:t xml:space="preserve">that </w:t>
      </w:r>
      <w:r w:rsidR="00A7113C" w:rsidRPr="000C565F">
        <w:t>the</w:t>
      </w:r>
      <w:r w:rsidR="00FB01EA" w:rsidRPr="000C565F">
        <w:t xml:space="preserve"> </w:t>
      </w:r>
      <w:r w:rsidR="00A7113C" w:rsidRPr="000C565F">
        <w:t xml:space="preserve">applicant meets the minimum competencies </w:t>
      </w:r>
      <w:r w:rsidR="00A7113C" w:rsidRPr="00E3793D">
        <w:rPr>
          <w:strike/>
        </w:rPr>
        <w:t>of the profession</w:t>
      </w:r>
      <w:r w:rsidR="009E57CA" w:rsidRPr="00E3793D">
        <w:t xml:space="preserve"> </w:t>
      </w:r>
      <w:r w:rsidR="009E57CA">
        <w:rPr>
          <w:u w:val="single"/>
        </w:rPr>
        <w:t>neces</w:t>
      </w:r>
      <w:r w:rsidR="00476B15">
        <w:rPr>
          <w:u w:val="single"/>
        </w:rPr>
        <w:t>s</w:t>
      </w:r>
      <w:r w:rsidR="009E57CA">
        <w:rPr>
          <w:u w:val="single"/>
        </w:rPr>
        <w:t>ary for process servers</w:t>
      </w:r>
      <w:r w:rsidR="00A7113C" w:rsidRPr="000C565F">
        <w:t xml:space="preserve">. </w:t>
      </w:r>
      <w:r w:rsidR="00B917D1" w:rsidRPr="000C565F">
        <w:t xml:space="preserve"> </w:t>
      </w:r>
    </w:p>
    <w:p w14:paraId="4C69E811" w14:textId="62E65AB6" w:rsidR="00094E6D" w:rsidRPr="002C3C82" w:rsidRDefault="00571E46" w:rsidP="00C85E2A">
      <w:pPr>
        <w:widowControl/>
        <w:tabs>
          <w:tab w:val="left" w:pos="1440"/>
        </w:tabs>
        <w:ind w:left="1440" w:hanging="360"/>
        <w:jc w:val="both"/>
      </w:pPr>
      <w:r>
        <w:rPr>
          <w:u w:val="single"/>
        </w:rPr>
        <w:t>(</w:t>
      </w:r>
      <w:r w:rsidR="00A0541B">
        <w:rPr>
          <w:u w:val="single"/>
        </w:rPr>
        <w:t>4</w:t>
      </w:r>
      <w:r>
        <w:rPr>
          <w:u w:val="single"/>
        </w:rPr>
        <w:t>)</w:t>
      </w:r>
      <w:r>
        <w:rPr>
          <w:u w:val="single"/>
        </w:rPr>
        <w:tab/>
      </w:r>
      <w:r w:rsidR="00A7113C" w:rsidRPr="000C565F">
        <w:t xml:space="preserve">The </w:t>
      </w:r>
      <w:r w:rsidR="00CB12D0" w:rsidRPr="000C565F">
        <w:t>p</w:t>
      </w:r>
      <w:r w:rsidR="00CB12D0" w:rsidRPr="002C3C82">
        <w:t xml:space="preserve">residing judge </w:t>
      </w:r>
      <w:r w:rsidR="00A7113C" w:rsidRPr="002C3C82">
        <w:t xml:space="preserve">may require the applicant sit for and pass the </w:t>
      </w:r>
      <w:r w:rsidR="00AA71FA" w:rsidRPr="002C3C82">
        <w:t xml:space="preserve">initial certification </w:t>
      </w:r>
      <w:r w:rsidR="00A7113C" w:rsidRPr="002C3C82">
        <w:t xml:space="preserve">examination </w:t>
      </w:r>
      <w:r w:rsidR="00A7113C" w:rsidRPr="00E3793D">
        <w:rPr>
          <w:strike/>
        </w:rPr>
        <w:t>in order to process</w:t>
      </w:r>
      <w:r w:rsidR="00CB12D0" w:rsidRPr="00E3793D">
        <w:rPr>
          <w:strike/>
        </w:rPr>
        <w:t xml:space="preserve"> </w:t>
      </w:r>
      <w:r w:rsidR="00A7113C" w:rsidRPr="00E3793D">
        <w:rPr>
          <w:strike/>
        </w:rPr>
        <w:t xml:space="preserve">the application or determine if </w:t>
      </w:r>
      <w:r w:rsidRPr="00E3793D">
        <w:rPr>
          <w:u w:val="single"/>
        </w:rPr>
        <w:t xml:space="preserve">to establish that </w:t>
      </w:r>
      <w:r w:rsidR="00A7113C" w:rsidRPr="00E3793D">
        <w:t xml:space="preserve">the applicant meets the minimum competencies </w:t>
      </w:r>
      <w:r w:rsidR="00A7113C" w:rsidRPr="00E3793D">
        <w:rPr>
          <w:strike/>
        </w:rPr>
        <w:t>of the</w:t>
      </w:r>
      <w:r w:rsidR="00CB12D0" w:rsidRPr="00E3793D">
        <w:rPr>
          <w:strike/>
        </w:rPr>
        <w:t xml:space="preserve"> </w:t>
      </w:r>
      <w:r w:rsidR="00A7113C" w:rsidRPr="00E3793D">
        <w:rPr>
          <w:strike/>
        </w:rPr>
        <w:t>profession</w:t>
      </w:r>
      <w:r w:rsidR="006B16F3" w:rsidRPr="002C3C82">
        <w:rPr>
          <w:strike/>
        </w:rPr>
        <w:t xml:space="preserve"> </w:t>
      </w:r>
      <w:r w:rsidR="006B16F3" w:rsidRPr="002C3C82">
        <w:rPr>
          <w:u w:val="single"/>
        </w:rPr>
        <w:t>necessary for process servers</w:t>
      </w:r>
      <w:r w:rsidR="00A7113C" w:rsidRPr="002C3C82">
        <w:t xml:space="preserve">. </w:t>
      </w:r>
      <w:r w:rsidR="004C1105" w:rsidRPr="002C3C82">
        <w:t xml:space="preserve"> </w:t>
      </w:r>
    </w:p>
    <w:p w14:paraId="78D56097" w14:textId="4B257B5F" w:rsidR="00CC734E" w:rsidRPr="002C3C82" w:rsidRDefault="00094E6D" w:rsidP="00C85E2A">
      <w:pPr>
        <w:widowControl/>
        <w:tabs>
          <w:tab w:val="left" w:pos="1440"/>
        </w:tabs>
        <w:ind w:left="1440" w:hanging="360"/>
        <w:jc w:val="both"/>
      </w:pPr>
      <w:r w:rsidRPr="00DD2E57">
        <w:rPr>
          <w:u w:val="single"/>
        </w:rPr>
        <w:t>(</w:t>
      </w:r>
      <w:r w:rsidR="000E595B" w:rsidRPr="00DD2E57">
        <w:rPr>
          <w:u w:val="single"/>
        </w:rPr>
        <w:t>5</w:t>
      </w:r>
      <w:r w:rsidRPr="00DD2E57">
        <w:rPr>
          <w:u w:val="single"/>
        </w:rPr>
        <w:t>)</w:t>
      </w:r>
      <w:r w:rsidRPr="00DD2E57">
        <w:rPr>
          <w:u w:val="single"/>
        </w:rPr>
        <w:tab/>
      </w:r>
      <w:r w:rsidR="00A7113C" w:rsidRPr="00DD2E57">
        <w:t>The applicant has the burden of proof to demonstrate</w:t>
      </w:r>
      <w:r w:rsidR="00FB01EA" w:rsidRPr="00DD2E57">
        <w:t>,</w:t>
      </w:r>
      <w:r w:rsidR="00A7113C" w:rsidRPr="00DD2E57">
        <w:t xml:space="preserve"> by clear</w:t>
      </w:r>
      <w:r w:rsidR="00CB12D0" w:rsidRPr="00DD2E57">
        <w:t xml:space="preserve"> </w:t>
      </w:r>
      <w:r w:rsidR="00A7113C" w:rsidRPr="00DD2E57">
        <w:t>and convincing evidence</w:t>
      </w:r>
      <w:r w:rsidR="00FB01EA" w:rsidRPr="00DD2E57">
        <w:t>,</w:t>
      </w:r>
      <w:r w:rsidR="00A7113C" w:rsidRPr="00DD2E57">
        <w:t xml:space="preserve"> the applicant’s </w:t>
      </w:r>
      <w:r w:rsidR="00A7113C" w:rsidRPr="00E3793D">
        <w:t>rehabilitation</w:t>
      </w:r>
      <w:r w:rsidR="00A7113C" w:rsidRPr="00DD2E57">
        <w:t xml:space="preserve">, compliance with all </w:t>
      </w:r>
      <w:r w:rsidR="00A7113C" w:rsidRPr="00E3793D">
        <w:rPr>
          <w:strike/>
        </w:rPr>
        <w:t>discipline</w:t>
      </w:r>
      <w:r w:rsidR="00CB12D0" w:rsidRPr="00E3793D">
        <w:rPr>
          <w:strike/>
        </w:rPr>
        <w:t xml:space="preserve"> </w:t>
      </w:r>
      <w:r w:rsidR="00072675" w:rsidRPr="00DD2E57">
        <w:rPr>
          <w:u w:val="single"/>
        </w:rPr>
        <w:t xml:space="preserve">disciplinary </w:t>
      </w:r>
      <w:r w:rsidR="00FB01EA" w:rsidRPr="00DD2E57">
        <w:t>orders and rules</w:t>
      </w:r>
      <w:r w:rsidR="001577BD" w:rsidRPr="00E3793D">
        <w:rPr>
          <w:strike/>
        </w:rPr>
        <w:t>,</w:t>
      </w:r>
      <w:r w:rsidR="00FB01EA" w:rsidRPr="00DD2E57">
        <w:t xml:space="preserve"> and </w:t>
      </w:r>
      <w:r w:rsidR="00AA71FA" w:rsidRPr="00DD2E57">
        <w:t xml:space="preserve">that </w:t>
      </w:r>
      <w:r w:rsidR="00A7113C" w:rsidRPr="00DD2E57">
        <w:t>the app</w:t>
      </w:r>
      <w:r w:rsidR="00A7113C" w:rsidRPr="002C3C82">
        <w:t xml:space="preserve">licant meets the minimum competencies </w:t>
      </w:r>
      <w:r w:rsidR="00A7113C" w:rsidRPr="00E3793D">
        <w:rPr>
          <w:strike/>
        </w:rPr>
        <w:t>of the profession</w:t>
      </w:r>
      <w:r w:rsidR="00072675" w:rsidRPr="00E3793D">
        <w:t xml:space="preserve"> </w:t>
      </w:r>
      <w:r w:rsidR="00072675" w:rsidRPr="002C3C82">
        <w:rPr>
          <w:u w:val="single"/>
        </w:rPr>
        <w:t>necessary for process servers</w:t>
      </w:r>
      <w:r w:rsidR="00A7113C" w:rsidRPr="002C3C82">
        <w:t xml:space="preserve">. </w:t>
      </w:r>
      <w:r w:rsidR="004C1105" w:rsidRPr="002C3C82">
        <w:t xml:space="preserve"> </w:t>
      </w:r>
    </w:p>
    <w:p w14:paraId="0026C767" w14:textId="5E875078" w:rsidR="00A7113C" w:rsidRPr="002C3C82" w:rsidRDefault="00CC734E" w:rsidP="00C85E2A">
      <w:pPr>
        <w:widowControl/>
        <w:tabs>
          <w:tab w:val="left" w:pos="1440"/>
        </w:tabs>
        <w:ind w:left="1440" w:hanging="360"/>
        <w:jc w:val="both"/>
      </w:pPr>
      <w:r w:rsidRPr="002C3C82">
        <w:rPr>
          <w:u w:val="single"/>
        </w:rPr>
        <w:t>(</w:t>
      </w:r>
      <w:r w:rsidR="00DC110B">
        <w:rPr>
          <w:u w:val="single"/>
        </w:rPr>
        <w:t>6</w:t>
      </w:r>
      <w:r w:rsidRPr="002C3C82">
        <w:rPr>
          <w:u w:val="single"/>
        </w:rPr>
        <w:t>)</w:t>
      </w:r>
      <w:r w:rsidRPr="002C3C82">
        <w:rPr>
          <w:u w:val="single"/>
        </w:rPr>
        <w:tab/>
      </w:r>
      <w:r w:rsidR="00A7113C" w:rsidRPr="002C3C82">
        <w:t>An applicant</w:t>
      </w:r>
      <w:r w:rsidR="004113FF" w:rsidRPr="00231FC3">
        <w:rPr>
          <w:u w:val="single"/>
        </w:rPr>
        <w:t xml:space="preserve"> who has </w:t>
      </w:r>
      <w:r w:rsidR="008E47A9" w:rsidRPr="00231FC3">
        <w:rPr>
          <w:u w:val="single"/>
        </w:rPr>
        <w:t xml:space="preserve">timely </w:t>
      </w:r>
      <w:r w:rsidR="004113FF" w:rsidRPr="00231FC3">
        <w:rPr>
          <w:u w:val="single"/>
        </w:rPr>
        <w:t>provided the presiding judge wi</w:t>
      </w:r>
      <w:r w:rsidR="00FA28C4" w:rsidRPr="00231FC3">
        <w:rPr>
          <w:u w:val="single"/>
        </w:rPr>
        <w:t>th</w:t>
      </w:r>
      <w:r w:rsidR="004113FF" w:rsidRPr="00231FC3">
        <w:rPr>
          <w:u w:val="single"/>
        </w:rPr>
        <w:t xml:space="preserve"> all requested </w:t>
      </w:r>
      <w:r w:rsidR="008E47A9" w:rsidRPr="00231FC3">
        <w:rPr>
          <w:u w:val="single"/>
        </w:rPr>
        <w:t>information</w:t>
      </w:r>
      <w:r w:rsidR="00FF3DED" w:rsidRPr="00231FC3">
        <w:rPr>
          <w:u w:val="single"/>
        </w:rPr>
        <w:t xml:space="preserve"> but is</w:t>
      </w:r>
      <w:r w:rsidR="00A7113C" w:rsidRPr="002C3C82">
        <w:t xml:space="preserve"> denied reinstatement by the </w:t>
      </w:r>
      <w:r w:rsidR="00CB12D0" w:rsidRPr="002C3C82">
        <w:t>presiding judge</w:t>
      </w:r>
      <w:r w:rsidR="00A7113C" w:rsidRPr="002C3C82">
        <w:t xml:space="preserve"> has the right to a hearing</w:t>
      </w:r>
      <w:r w:rsidR="00CB12D0" w:rsidRPr="00E3793D">
        <w:rPr>
          <w:strike/>
        </w:rPr>
        <w:t xml:space="preserve"> </w:t>
      </w:r>
      <w:r w:rsidR="00F20499" w:rsidRPr="00E3793D">
        <w:rPr>
          <w:strike/>
        </w:rPr>
        <w:t>under</w:t>
      </w:r>
      <w:r w:rsidR="00A7113C" w:rsidRPr="00E3793D">
        <w:rPr>
          <w:strike/>
        </w:rPr>
        <w:t xml:space="preserve"> subsection (H), except if the applicant fails to provide the information</w:t>
      </w:r>
      <w:r w:rsidR="00CB12D0" w:rsidRPr="00E3793D">
        <w:rPr>
          <w:strike/>
        </w:rPr>
        <w:t xml:space="preserve"> </w:t>
      </w:r>
      <w:r w:rsidR="00A7113C" w:rsidRPr="00E3793D">
        <w:rPr>
          <w:strike/>
        </w:rPr>
        <w:t xml:space="preserve">within the requested time frame. </w:t>
      </w:r>
      <w:r w:rsidR="004C1105" w:rsidRPr="00E3793D">
        <w:rPr>
          <w:strike/>
        </w:rPr>
        <w:t xml:space="preserve"> </w:t>
      </w:r>
      <w:r w:rsidR="00A7113C" w:rsidRPr="00E3793D">
        <w:rPr>
          <w:strike/>
        </w:rPr>
        <w:t xml:space="preserve">Failure to provide the information </w:t>
      </w:r>
      <w:r w:rsidR="00C24C75" w:rsidRPr="00E3793D">
        <w:rPr>
          <w:strike/>
        </w:rPr>
        <w:t xml:space="preserve">may </w:t>
      </w:r>
      <w:r w:rsidR="00A7113C" w:rsidRPr="00E3793D">
        <w:rPr>
          <w:strike/>
        </w:rPr>
        <w:t xml:space="preserve">result </w:t>
      </w:r>
      <w:r w:rsidR="00CB12D0" w:rsidRPr="00E3793D">
        <w:rPr>
          <w:strike/>
        </w:rPr>
        <w:t>in automatic</w:t>
      </w:r>
      <w:r w:rsidR="00A7113C" w:rsidRPr="00E3793D">
        <w:rPr>
          <w:strike/>
        </w:rPr>
        <w:t xml:space="preserve"> denial of reinstatement without the right to a hearing</w:t>
      </w:r>
      <w:r w:rsidR="00A7113C" w:rsidRPr="002C3C82">
        <w:t>.</w:t>
      </w:r>
    </w:p>
    <w:p w14:paraId="6ABC5DEF" w14:textId="15EBBED4" w:rsidR="00A7113C" w:rsidRPr="00E3793D" w:rsidRDefault="0000442A" w:rsidP="0000442A">
      <w:pPr>
        <w:widowControl/>
        <w:tabs>
          <w:tab w:val="left" w:pos="1440"/>
        </w:tabs>
        <w:ind w:left="1440" w:hanging="360"/>
        <w:jc w:val="both"/>
        <w:rPr>
          <w:strike/>
        </w:rPr>
      </w:pPr>
      <w:r w:rsidRPr="00E3793D">
        <w:rPr>
          <w:strike/>
        </w:rPr>
        <w:t>(3)</w:t>
      </w:r>
      <w:r w:rsidR="00CB12D0" w:rsidRPr="00E3793D">
        <w:rPr>
          <w:strike/>
        </w:rPr>
        <w:tab/>
      </w:r>
      <w:r w:rsidR="00F20499" w:rsidRPr="00E3793D">
        <w:rPr>
          <w:strike/>
        </w:rPr>
        <w:t>O</w:t>
      </w:r>
      <w:r w:rsidR="00A7113C" w:rsidRPr="00E3793D">
        <w:rPr>
          <w:strike/>
        </w:rPr>
        <w:t xml:space="preserve">n submission of all </w:t>
      </w:r>
      <w:r w:rsidR="00CB12D0" w:rsidRPr="00E3793D">
        <w:rPr>
          <w:strike/>
        </w:rPr>
        <w:t xml:space="preserve">reinstatement </w:t>
      </w:r>
      <w:r w:rsidR="00A719D2" w:rsidRPr="00E3793D">
        <w:rPr>
          <w:strike/>
        </w:rPr>
        <w:t>requirements of subsection (G</w:t>
      </w:r>
      <w:r w:rsidR="00A7113C" w:rsidRPr="00E3793D">
        <w:rPr>
          <w:strike/>
        </w:rPr>
        <w:t xml:space="preserve">), the applicant </w:t>
      </w:r>
      <w:r w:rsidR="00F20499" w:rsidRPr="00E3793D">
        <w:rPr>
          <w:strike/>
        </w:rPr>
        <w:t xml:space="preserve">must </w:t>
      </w:r>
      <w:r w:rsidR="00A7113C" w:rsidRPr="00E3793D">
        <w:rPr>
          <w:strike/>
        </w:rPr>
        <w:t>meet all</w:t>
      </w:r>
      <w:r w:rsidR="00CB12D0" w:rsidRPr="00E3793D">
        <w:rPr>
          <w:strike/>
        </w:rPr>
        <w:t xml:space="preserve"> </w:t>
      </w:r>
      <w:r w:rsidR="00A7113C" w:rsidRPr="00E3793D">
        <w:rPr>
          <w:strike/>
        </w:rPr>
        <w:t xml:space="preserve">requirements of initial certification </w:t>
      </w:r>
      <w:r w:rsidR="00F20499" w:rsidRPr="00E3793D">
        <w:rPr>
          <w:strike/>
        </w:rPr>
        <w:t>under</w:t>
      </w:r>
      <w:r w:rsidR="00A7113C" w:rsidRPr="00E3793D">
        <w:rPr>
          <w:strike/>
        </w:rPr>
        <w:t xml:space="preserve"> subsection (E). </w:t>
      </w:r>
      <w:r w:rsidR="00AC74AA" w:rsidRPr="00E3793D">
        <w:rPr>
          <w:strike/>
        </w:rPr>
        <w:t>The applicant</w:t>
      </w:r>
      <w:r w:rsidR="00A7113C" w:rsidRPr="00E3793D">
        <w:rPr>
          <w:strike/>
        </w:rPr>
        <w:t xml:space="preserve"> for</w:t>
      </w:r>
      <w:r w:rsidR="00CB12D0" w:rsidRPr="00E3793D">
        <w:rPr>
          <w:strike/>
        </w:rPr>
        <w:t xml:space="preserve"> </w:t>
      </w:r>
      <w:r w:rsidR="00A7113C" w:rsidRPr="00E3793D">
        <w:rPr>
          <w:strike/>
        </w:rPr>
        <w:t xml:space="preserve">reinstatement after a suspension or revocation </w:t>
      </w:r>
      <w:r w:rsidR="00F20499" w:rsidRPr="00E3793D">
        <w:rPr>
          <w:strike/>
        </w:rPr>
        <w:t xml:space="preserve">must </w:t>
      </w:r>
      <w:r w:rsidR="00AC74AA" w:rsidRPr="00E3793D">
        <w:rPr>
          <w:strike/>
        </w:rPr>
        <w:t xml:space="preserve">also </w:t>
      </w:r>
      <w:r w:rsidR="00A7113C" w:rsidRPr="00E3793D">
        <w:rPr>
          <w:strike/>
        </w:rPr>
        <w:t>pay the fee for reinstatement</w:t>
      </w:r>
      <w:r w:rsidR="00CB12D0" w:rsidRPr="00E3793D">
        <w:rPr>
          <w:strike/>
        </w:rPr>
        <w:t>.</w:t>
      </w:r>
    </w:p>
    <w:p w14:paraId="576C8E68" w14:textId="77777777" w:rsidR="005D0987" w:rsidRPr="002C3C82" w:rsidRDefault="005D0987" w:rsidP="00FB01EA">
      <w:pPr>
        <w:widowControl/>
        <w:tabs>
          <w:tab w:val="left" w:pos="1080"/>
        </w:tabs>
        <w:ind w:left="1080" w:hanging="360"/>
        <w:jc w:val="both"/>
        <w:rPr>
          <w:u w:val="single"/>
        </w:rPr>
      </w:pPr>
    </w:p>
    <w:p w14:paraId="69380898" w14:textId="25ED375A" w:rsidR="00CB12D0" w:rsidRPr="002C3C82" w:rsidRDefault="0000442A" w:rsidP="00E3793D">
      <w:pPr>
        <w:widowControl/>
        <w:tabs>
          <w:tab w:val="left" w:pos="1080"/>
        </w:tabs>
        <w:ind w:left="1080" w:hanging="360"/>
        <w:jc w:val="both"/>
      </w:pPr>
      <w:r w:rsidRPr="002C3C82">
        <w:t>b</w:t>
      </w:r>
      <w:r w:rsidR="00FB01EA" w:rsidRPr="002C3C82">
        <w:t>.</w:t>
      </w:r>
      <w:r w:rsidR="00FB01EA" w:rsidRPr="002C3C82">
        <w:tab/>
      </w:r>
      <w:r w:rsidR="00A7113C" w:rsidRPr="002C3C82">
        <w:t xml:space="preserve">The </w:t>
      </w:r>
      <w:r w:rsidR="00CB12D0" w:rsidRPr="002C3C82">
        <w:t>presiding judge</w:t>
      </w:r>
      <w:r w:rsidR="00A7113C" w:rsidRPr="002C3C82">
        <w:t xml:space="preserve"> </w:t>
      </w:r>
      <w:r w:rsidR="00F20499" w:rsidRPr="002C3C82">
        <w:t xml:space="preserve">must </w:t>
      </w:r>
      <w:r w:rsidR="00A7113C" w:rsidRPr="002C3C82">
        <w:t xml:space="preserve">not </w:t>
      </w:r>
      <w:r w:rsidR="00A7113C" w:rsidRPr="00E3793D">
        <w:rPr>
          <w:strike/>
        </w:rPr>
        <w:t xml:space="preserve">issue </w:t>
      </w:r>
      <w:r w:rsidR="00223BD6" w:rsidRPr="002C3C82">
        <w:rPr>
          <w:u w:val="single"/>
        </w:rPr>
        <w:t xml:space="preserve">reinstate </w:t>
      </w:r>
      <w:r w:rsidR="00A7113C" w:rsidRPr="002C3C82">
        <w:t xml:space="preserve">any certification </w:t>
      </w:r>
      <w:r w:rsidR="00A7113C" w:rsidRPr="00E3793D">
        <w:rPr>
          <w:strike/>
        </w:rPr>
        <w:t xml:space="preserve">under this section to any person whose certification </w:t>
      </w:r>
      <w:r w:rsidR="00453D44" w:rsidRPr="002C3C82">
        <w:rPr>
          <w:u w:val="single"/>
        </w:rPr>
        <w:t xml:space="preserve">that </w:t>
      </w:r>
      <w:r w:rsidR="00A7113C" w:rsidRPr="002C3C82">
        <w:t>has been suspended until</w:t>
      </w:r>
      <w:r w:rsidR="00A7113C" w:rsidRPr="00E3793D">
        <w:rPr>
          <w:strike/>
        </w:rPr>
        <w:t>:</w:t>
      </w:r>
      <w:r w:rsidR="00D801D7" w:rsidRPr="002C3C82">
        <w:rPr>
          <w:strike/>
        </w:rPr>
        <w:t xml:space="preserve"> </w:t>
      </w:r>
    </w:p>
    <w:p w14:paraId="25AE9C17" w14:textId="26FE6D08" w:rsidR="00FB01EA" w:rsidRPr="00E3793D" w:rsidRDefault="00A7113C" w:rsidP="00D801D7">
      <w:pPr>
        <w:widowControl/>
        <w:ind w:left="1440" w:hanging="360"/>
        <w:jc w:val="both"/>
        <w:rPr>
          <w:strike/>
        </w:rPr>
      </w:pPr>
      <w:r w:rsidRPr="00E3793D">
        <w:rPr>
          <w:strike/>
        </w:rPr>
        <w:t>(1)</w:t>
      </w:r>
      <w:r w:rsidR="001577BD" w:rsidRPr="00E3793D">
        <w:rPr>
          <w:strike/>
        </w:rPr>
        <w:tab/>
      </w:r>
      <w:r w:rsidRPr="00E3793D">
        <w:rPr>
          <w:strike/>
        </w:rPr>
        <w:t xml:space="preserve">The person </w:t>
      </w:r>
      <w:r w:rsidR="00D801D7" w:rsidRPr="002C3C82">
        <w:rPr>
          <w:u w:val="single"/>
        </w:rPr>
        <w:t xml:space="preserve">the </w:t>
      </w:r>
      <w:r w:rsidR="00F14542" w:rsidRPr="002C3C82">
        <w:rPr>
          <w:u w:val="single"/>
        </w:rPr>
        <w:t xml:space="preserve">individual </w:t>
      </w:r>
      <w:r w:rsidRPr="002C3C82">
        <w:t>seeking reinstatement of a suspended certificate has</w:t>
      </w:r>
      <w:r w:rsidR="00CB12D0" w:rsidRPr="002C3C82">
        <w:t xml:space="preserve"> </w:t>
      </w:r>
      <w:r w:rsidRPr="002C3C82">
        <w:t xml:space="preserve">demonstrated </w:t>
      </w:r>
      <w:r w:rsidR="00D801D7" w:rsidRPr="002C3C82">
        <w:rPr>
          <w:u w:val="single"/>
        </w:rPr>
        <w:t xml:space="preserve">that </w:t>
      </w:r>
      <w:r w:rsidRPr="002C3C82">
        <w:t xml:space="preserve">all </w:t>
      </w:r>
      <w:r w:rsidRPr="00E3793D">
        <w:rPr>
          <w:strike/>
        </w:rPr>
        <w:t xml:space="preserve">the </w:t>
      </w:r>
      <w:r w:rsidRPr="002C3C82">
        <w:t xml:space="preserve">requirements of the suspension order have been </w:t>
      </w:r>
      <w:r w:rsidRPr="00E3793D">
        <w:rPr>
          <w:strike/>
        </w:rPr>
        <w:t>met</w:t>
      </w:r>
      <w:r w:rsidR="00FB01EA" w:rsidRPr="00E3793D">
        <w:rPr>
          <w:strike/>
        </w:rPr>
        <w:t>,</w:t>
      </w:r>
      <w:r w:rsidRPr="00E3793D">
        <w:rPr>
          <w:strike/>
        </w:rPr>
        <w:t xml:space="preserve"> and</w:t>
      </w:r>
    </w:p>
    <w:p w14:paraId="36A6F546" w14:textId="3757FA27" w:rsidR="00A7113C" w:rsidRPr="002C3C82" w:rsidRDefault="00A7113C" w:rsidP="00D801D7">
      <w:pPr>
        <w:widowControl/>
        <w:ind w:left="1440" w:hanging="360"/>
        <w:jc w:val="both"/>
      </w:pPr>
      <w:r w:rsidRPr="00E3793D">
        <w:rPr>
          <w:strike/>
        </w:rPr>
        <w:t>(2)</w:t>
      </w:r>
      <w:r w:rsidR="001577BD" w:rsidRPr="00E3793D">
        <w:rPr>
          <w:strike/>
        </w:rPr>
        <w:tab/>
      </w:r>
      <w:r w:rsidRPr="00E3793D">
        <w:rPr>
          <w:strike/>
        </w:rPr>
        <w:t>The person qualifies in accordance with the applicable provisions</w:t>
      </w:r>
      <w:r w:rsidR="005D0987" w:rsidRPr="00E3793D">
        <w:rPr>
          <w:strike/>
        </w:rPr>
        <w:t xml:space="preserve"> </w:t>
      </w:r>
      <w:r w:rsidRPr="00E3793D">
        <w:rPr>
          <w:strike/>
        </w:rPr>
        <w:t>of this section</w:t>
      </w:r>
      <w:r w:rsidR="00D801D7" w:rsidRPr="002C3C82">
        <w:rPr>
          <w:u w:val="single"/>
        </w:rPr>
        <w:t xml:space="preserve"> satisfied</w:t>
      </w:r>
      <w:r w:rsidRPr="002C3C82">
        <w:t>.</w:t>
      </w:r>
    </w:p>
    <w:p w14:paraId="3E1C4CE1" w14:textId="77777777" w:rsidR="00CB12D0" w:rsidRPr="002C3C82" w:rsidRDefault="00CB12D0" w:rsidP="00A7113C">
      <w:pPr>
        <w:widowControl/>
      </w:pPr>
    </w:p>
    <w:p w14:paraId="5EBE3465" w14:textId="330E3699" w:rsidR="00A7113C" w:rsidRPr="002C3C82" w:rsidRDefault="0000442A" w:rsidP="00C677BC">
      <w:pPr>
        <w:widowControl/>
        <w:tabs>
          <w:tab w:val="left" w:pos="1080"/>
        </w:tabs>
        <w:ind w:left="1080" w:hanging="360"/>
        <w:jc w:val="both"/>
      </w:pPr>
      <w:r w:rsidRPr="002C3C82">
        <w:t>c</w:t>
      </w:r>
      <w:r w:rsidR="004C1105" w:rsidRPr="002C3C82">
        <w:t>.</w:t>
      </w:r>
      <w:r w:rsidR="004C1105" w:rsidRPr="002C3C82">
        <w:tab/>
      </w:r>
      <w:r w:rsidR="00A7113C" w:rsidRPr="002C3C82">
        <w:t xml:space="preserve">The </w:t>
      </w:r>
      <w:r w:rsidR="00CB12D0" w:rsidRPr="002C3C82">
        <w:t>presiding judge</w:t>
      </w:r>
      <w:r w:rsidR="00A7113C" w:rsidRPr="002C3C82">
        <w:t xml:space="preserve"> </w:t>
      </w:r>
      <w:r w:rsidR="00F20499" w:rsidRPr="002C3C82">
        <w:t xml:space="preserve">must </w:t>
      </w:r>
      <w:r w:rsidR="00A7113C" w:rsidRPr="002C3C82">
        <w:t>not</w:t>
      </w:r>
      <w:r w:rsidR="00A7113C" w:rsidRPr="00E3793D">
        <w:rPr>
          <w:strike/>
        </w:rPr>
        <w:t xml:space="preserve"> issue</w:t>
      </w:r>
      <w:r w:rsidR="00A7113C" w:rsidRPr="002C3C82">
        <w:t xml:space="preserve"> </w:t>
      </w:r>
      <w:r w:rsidR="003F0008" w:rsidRPr="002C3C82">
        <w:rPr>
          <w:u w:val="single"/>
        </w:rPr>
        <w:t xml:space="preserve">reinstate </w:t>
      </w:r>
      <w:r w:rsidR="00A7113C" w:rsidRPr="002C3C82">
        <w:t xml:space="preserve">any certification </w:t>
      </w:r>
      <w:r w:rsidR="00A7113C" w:rsidRPr="00E3793D">
        <w:rPr>
          <w:strike/>
        </w:rPr>
        <w:t xml:space="preserve">under this section to any person whose certification </w:t>
      </w:r>
      <w:r w:rsidR="00E91CC3" w:rsidRPr="002C3C82">
        <w:rPr>
          <w:u w:val="single"/>
        </w:rPr>
        <w:t xml:space="preserve">that </w:t>
      </w:r>
      <w:r w:rsidR="00A7113C" w:rsidRPr="002C3C82">
        <w:t>has been revoked until:</w:t>
      </w:r>
    </w:p>
    <w:p w14:paraId="41ECECAB" w14:textId="77777777" w:rsidR="00DF4A2A" w:rsidRPr="002C3C82" w:rsidRDefault="00DF4A2A" w:rsidP="00C677BC">
      <w:pPr>
        <w:widowControl/>
        <w:ind w:left="1080"/>
      </w:pPr>
    </w:p>
    <w:p w14:paraId="39403E21" w14:textId="0F2D9B32" w:rsidR="00A7113C" w:rsidRPr="00E3793D" w:rsidRDefault="00A7113C" w:rsidP="00B763FE">
      <w:pPr>
        <w:widowControl/>
        <w:ind w:left="1440" w:hanging="360"/>
        <w:jc w:val="both"/>
        <w:rPr>
          <w:u w:val="single"/>
        </w:rPr>
      </w:pPr>
      <w:r w:rsidRPr="002C3C82">
        <w:t>(1)</w:t>
      </w:r>
      <w:r w:rsidR="00AA71FA" w:rsidRPr="002C3C82">
        <w:tab/>
      </w:r>
      <w:r w:rsidRPr="00E3793D">
        <w:t>One year</w:t>
      </w:r>
      <w:r w:rsidRPr="002C3C82">
        <w:t xml:space="preserve"> has </w:t>
      </w:r>
      <w:r w:rsidRPr="00E3793D">
        <w:rPr>
          <w:strike/>
        </w:rPr>
        <w:t xml:space="preserve">passed </w:t>
      </w:r>
      <w:r w:rsidR="00BC7D84" w:rsidRPr="002C3C82">
        <w:rPr>
          <w:u w:val="single"/>
        </w:rPr>
        <w:t xml:space="preserve"> elapsed </w:t>
      </w:r>
      <w:r w:rsidRPr="00E3793D">
        <w:rPr>
          <w:strike/>
        </w:rPr>
        <w:t xml:space="preserve">from </w:t>
      </w:r>
      <w:r w:rsidR="002F3055" w:rsidRPr="002C3C82">
        <w:rPr>
          <w:u w:val="single"/>
        </w:rPr>
        <w:t xml:space="preserve"> since </w:t>
      </w:r>
      <w:r w:rsidRPr="002C3C82">
        <w:t xml:space="preserve">the date of the </w:t>
      </w:r>
      <w:r w:rsidR="00CB12D0" w:rsidRPr="002C3C82">
        <w:t>presiding judge</w:t>
      </w:r>
      <w:r w:rsidRPr="002C3C82">
        <w:t>’s final order of</w:t>
      </w:r>
      <w:r w:rsidR="004C1105" w:rsidRPr="002C3C82">
        <w:t xml:space="preserve"> </w:t>
      </w:r>
      <w:r w:rsidRPr="002C3C82">
        <w:t>revocation;</w:t>
      </w:r>
      <w:r w:rsidR="002F3055" w:rsidRPr="002C3C82">
        <w:t xml:space="preserve"> </w:t>
      </w:r>
      <w:r w:rsidR="002F3055" w:rsidRPr="002C3C82">
        <w:rPr>
          <w:u w:val="single"/>
        </w:rPr>
        <w:t>and</w:t>
      </w:r>
    </w:p>
    <w:p w14:paraId="709C41F1" w14:textId="186B986B" w:rsidR="00A7113C" w:rsidRPr="002C3C82" w:rsidRDefault="00A7113C" w:rsidP="00B763FE">
      <w:pPr>
        <w:widowControl/>
        <w:ind w:left="1440" w:hanging="360"/>
        <w:jc w:val="both"/>
      </w:pPr>
      <w:r w:rsidRPr="002C3C82">
        <w:t>(2)</w:t>
      </w:r>
      <w:r w:rsidR="00AA71FA" w:rsidRPr="002C3C82">
        <w:tab/>
        <w:t>T</w:t>
      </w:r>
      <w:r w:rsidRPr="002C3C82">
        <w:t xml:space="preserve">he </w:t>
      </w:r>
      <w:r w:rsidRPr="00E3793D">
        <w:rPr>
          <w:strike/>
        </w:rPr>
        <w:t xml:space="preserve">person </w:t>
      </w:r>
      <w:r w:rsidR="003D6A27" w:rsidRPr="002C3C82">
        <w:rPr>
          <w:u w:val="single"/>
        </w:rPr>
        <w:t xml:space="preserve">individual </w:t>
      </w:r>
      <w:r w:rsidRPr="002C3C82">
        <w:t xml:space="preserve">seeking </w:t>
      </w:r>
      <w:r w:rsidRPr="00E3793D">
        <w:rPr>
          <w:strike/>
        </w:rPr>
        <w:t>certification provides proof of satisfaction</w:t>
      </w:r>
      <w:r w:rsidR="008A508A">
        <w:rPr>
          <w:strike/>
        </w:rPr>
        <w:t xml:space="preserve"> </w:t>
      </w:r>
      <w:r w:rsidR="000A0766" w:rsidRPr="002C3C82">
        <w:rPr>
          <w:u w:val="single"/>
        </w:rPr>
        <w:t xml:space="preserve">reinstatement of any revoked </w:t>
      </w:r>
      <w:r w:rsidR="00FE1A37" w:rsidRPr="002C3C82">
        <w:rPr>
          <w:u w:val="single"/>
        </w:rPr>
        <w:t xml:space="preserve">certification has demonstrated satisfaction </w:t>
      </w:r>
      <w:r w:rsidRPr="002C3C82">
        <w:t>of</w:t>
      </w:r>
      <w:r w:rsidR="00FB01EA" w:rsidRPr="002C3C82">
        <w:t xml:space="preserve"> </w:t>
      </w:r>
      <w:r w:rsidRPr="00E3793D">
        <w:rPr>
          <w:strike/>
        </w:rPr>
        <w:t>any and</w:t>
      </w:r>
      <w:r w:rsidR="008A508A">
        <w:rPr>
          <w:strike/>
        </w:rPr>
        <w:t xml:space="preserve"> </w:t>
      </w:r>
      <w:r w:rsidRPr="00E3793D">
        <w:t xml:space="preserve">all requirements </w:t>
      </w:r>
      <w:r w:rsidRPr="00E3793D">
        <w:rPr>
          <w:strike/>
        </w:rPr>
        <w:t xml:space="preserve">in </w:t>
      </w:r>
      <w:r w:rsidR="008C6748" w:rsidRPr="00E3793D">
        <w:rPr>
          <w:u w:val="single"/>
        </w:rPr>
        <w:t xml:space="preserve">of </w:t>
      </w:r>
      <w:r w:rsidRPr="00E3793D">
        <w:t>the order of revocation</w:t>
      </w:r>
      <w:r w:rsidR="00FB01EA" w:rsidRPr="002C3C82">
        <w:t>,</w:t>
      </w:r>
      <w:r w:rsidRPr="002C3C82">
        <w:t xml:space="preserve"> and</w:t>
      </w:r>
    </w:p>
    <w:p w14:paraId="359A9F1B" w14:textId="715A0ED7" w:rsidR="00A7113C" w:rsidRPr="00E3793D" w:rsidRDefault="00A7113C" w:rsidP="00B403CF">
      <w:pPr>
        <w:widowControl/>
        <w:ind w:left="1440" w:hanging="360"/>
        <w:rPr>
          <w:b/>
          <w:bCs/>
          <w:strike/>
        </w:rPr>
      </w:pPr>
      <w:r w:rsidRPr="00E3793D">
        <w:rPr>
          <w:strike/>
        </w:rPr>
        <w:t>(3)</w:t>
      </w:r>
      <w:r w:rsidR="001577BD" w:rsidRPr="00E3793D">
        <w:rPr>
          <w:strike/>
        </w:rPr>
        <w:tab/>
      </w:r>
      <w:r w:rsidRPr="00E3793D">
        <w:rPr>
          <w:strike/>
        </w:rPr>
        <w:t xml:space="preserve">The person again qualifies in accordance with the </w:t>
      </w:r>
      <w:r w:rsidR="00CB12D0" w:rsidRPr="00E3793D">
        <w:rPr>
          <w:strike/>
        </w:rPr>
        <w:t xml:space="preserve">initial certification </w:t>
      </w:r>
      <w:r w:rsidRPr="00E3793D">
        <w:rPr>
          <w:strike/>
        </w:rPr>
        <w:t>provisions of</w:t>
      </w:r>
      <w:r w:rsidR="00B403CF" w:rsidRPr="00E3793D">
        <w:rPr>
          <w:strike/>
        </w:rPr>
        <w:t xml:space="preserve"> </w:t>
      </w:r>
      <w:r w:rsidRPr="00E3793D">
        <w:rPr>
          <w:strike/>
        </w:rPr>
        <w:t>subsection (E)</w:t>
      </w:r>
      <w:r w:rsidRPr="00E3793D">
        <w:rPr>
          <w:b/>
          <w:bCs/>
          <w:strike/>
        </w:rPr>
        <w:t>.</w:t>
      </w:r>
    </w:p>
    <w:p w14:paraId="07D69FA9" w14:textId="77777777" w:rsidR="00C47BB1" w:rsidRDefault="00C47BB1" w:rsidP="000B366B">
      <w:pPr>
        <w:widowControl/>
        <w:rPr>
          <w:sz w:val="20"/>
          <w:szCs w:val="20"/>
          <w:u w:val="single"/>
        </w:rPr>
      </w:pPr>
    </w:p>
    <w:p w14:paraId="4FB7C97F" w14:textId="237D2EC7" w:rsidR="001F5EF7" w:rsidRDefault="006759CF" w:rsidP="00F4699E">
      <w:pPr>
        <w:tabs>
          <w:tab w:val="left" w:pos="360"/>
        </w:tabs>
        <w:spacing w:line="260" w:lineRule="exact"/>
        <w:ind w:left="360" w:hanging="360"/>
        <w:jc w:val="both"/>
      </w:pPr>
      <w:r w:rsidRPr="006759CF">
        <w:rPr>
          <w:b/>
        </w:rPr>
        <w:t>H.</w:t>
      </w:r>
      <w:r>
        <w:tab/>
      </w:r>
      <w:r w:rsidR="001F5EF7">
        <w:rPr>
          <w:b/>
          <w:bCs/>
        </w:rPr>
        <w:t>Complaints, Investigation, Hearings</w:t>
      </w:r>
      <w:r w:rsidR="00F20499">
        <w:rPr>
          <w:b/>
          <w:bCs/>
        </w:rPr>
        <w:t>,</w:t>
      </w:r>
      <w:r w:rsidR="001F5EF7">
        <w:rPr>
          <w:b/>
          <w:bCs/>
        </w:rPr>
        <w:t xml:space="preserve"> and Disciplinary Action.</w:t>
      </w:r>
    </w:p>
    <w:p w14:paraId="58B9E254" w14:textId="77777777" w:rsidR="001F5EF7" w:rsidRDefault="001F5EF7" w:rsidP="00F4699E">
      <w:pPr>
        <w:spacing w:line="260" w:lineRule="exact"/>
        <w:jc w:val="both"/>
      </w:pPr>
    </w:p>
    <w:p w14:paraId="6E2C9E82" w14:textId="77777777" w:rsidR="006E19C9" w:rsidRPr="006E19C9" w:rsidRDefault="00E27FB8" w:rsidP="00F4699E">
      <w:pPr>
        <w:pStyle w:val="Level1"/>
        <w:numPr>
          <w:ilvl w:val="0"/>
          <w:numId w:val="0"/>
        </w:numPr>
        <w:spacing w:line="260" w:lineRule="exact"/>
        <w:ind w:left="720" w:hanging="360"/>
        <w:jc w:val="both"/>
        <w:rPr>
          <w:u w:val="single"/>
        </w:rPr>
      </w:pPr>
      <w:r>
        <w:t>1.</w:t>
      </w:r>
      <w:r>
        <w:tab/>
      </w:r>
      <w:r w:rsidR="001F5EF7">
        <w:t>Complaint</w:t>
      </w:r>
      <w:r w:rsidR="006E19C9" w:rsidRPr="0034159A">
        <w:t>s</w:t>
      </w:r>
      <w:r w:rsidR="001F5EF7">
        <w:t xml:space="preserve">.  </w:t>
      </w:r>
      <w:r w:rsidR="006E19C9" w:rsidRPr="0034159A">
        <w:t>Filing and General Provisions.</w:t>
      </w:r>
    </w:p>
    <w:p w14:paraId="40C9D3F1" w14:textId="77777777" w:rsidR="006E19C9" w:rsidRDefault="006E19C9" w:rsidP="00F4699E">
      <w:pPr>
        <w:pStyle w:val="Level1"/>
        <w:numPr>
          <w:ilvl w:val="0"/>
          <w:numId w:val="0"/>
        </w:numPr>
        <w:spacing w:line="260" w:lineRule="exact"/>
        <w:ind w:left="720"/>
        <w:jc w:val="both"/>
      </w:pPr>
    </w:p>
    <w:p w14:paraId="19D4A1FD" w14:textId="1F12B0B2" w:rsidR="001F5EF7" w:rsidRPr="0034159A" w:rsidRDefault="006E19C9" w:rsidP="00F4699E">
      <w:pPr>
        <w:pStyle w:val="Level1"/>
        <w:numPr>
          <w:ilvl w:val="2"/>
          <w:numId w:val="9"/>
        </w:numPr>
        <w:tabs>
          <w:tab w:val="left" w:pos="1080"/>
        </w:tabs>
        <w:spacing w:line="260" w:lineRule="exact"/>
        <w:ind w:left="1080"/>
        <w:jc w:val="both"/>
      </w:pPr>
      <w:r w:rsidRPr="0034159A">
        <w:t xml:space="preserve">Filing of Complaint. </w:t>
      </w:r>
      <w:r w:rsidR="001F5EF7" w:rsidRPr="0034159A">
        <w:t>All judicial officers</w:t>
      </w:r>
      <w:r w:rsidRPr="0034159A">
        <w:t xml:space="preserve">, </w:t>
      </w:r>
      <w:r w:rsidR="00F95CA9" w:rsidRPr="0034159A">
        <w:t xml:space="preserve">clerks of court, </w:t>
      </w:r>
      <w:r w:rsidRPr="0034159A">
        <w:t>court employees</w:t>
      </w:r>
      <w:r w:rsidR="00AA71FA" w:rsidRPr="0034159A">
        <w:t>,</w:t>
      </w:r>
      <w:r w:rsidR="001F5EF7" w:rsidRPr="0034159A">
        <w:t xml:space="preserve"> and </w:t>
      </w:r>
      <w:r w:rsidR="007148D1" w:rsidRPr="0034159A">
        <w:t xml:space="preserve">certificate holders </w:t>
      </w:r>
      <w:r w:rsidR="002F750A">
        <w:t>must</w:t>
      </w:r>
      <w:r w:rsidR="001F5EF7" w:rsidRPr="0034159A">
        <w:t xml:space="preserve">, and any </w:t>
      </w:r>
      <w:r w:rsidR="001F5EF7" w:rsidRPr="00E3793D">
        <w:rPr>
          <w:strike/>
        </w:rPr>
        <w:t xml:space="preserve">person </w:t>
      </w:r>
      <w:r w:rsidR="00C5201C" w:rsidRPr="00E3793D">
        <w:rPr>
          <w:u w:val="single"/>
        </w:rPr>
        <w:t xml:space="preserve">individual </w:t>
      </w:r>
      <w:r w:rsidR="001F5EF7" w:rsidRPr="0034159A">
        <w:t>may, notify the presiding j</w:t>
      </w:r>
      <w:r w:rsidR="001F5EF7" w:rsidRPr="002C3C82">
        <w:t>udge</w:t>
      </w:r>
      <w:r w:rsidR="00FE5A5B">
        <w:rPr>
          <w:u w:val="single"/>
        </w:rPr>
        <w:t xml:space="preserve"> in writing</w:t>
      </w:r>
      <w:r w:rsidR="001F5EF7" w:rsidRPr="002C3C82">
        <w:t xml:space="preserve"> if it appears </w:t>
      </w:r>
      <w:r w:rsidR="00F25C09" w:rsidRPr="002C3C82">
        <w:t xml:space="preserve">that </w:t>
      </w:r>
      <w:r w:rsidR="001F5EF7" w:rsidRPr="002C3C82">
        <w:t xml:space="preserve">a certificate holder has violated </w:t>
      </w:r>
      <w:r w:rsidR="00AA71FA" w:rsidRPr="002C3C82">
        <w:t xml:space="preserve">applicable </w:t>
      </w:r>
      <w:r w:rsidRPr="002C3C82">
        <w:t>statutes, court rules</w:t>
      </w:r>
      <w:r w:rsidR="00AA71FA" w:rsidRPr="002C3C82">
        <w:t>,</w:t>
      </w:r>
      <w:r w:rsidRPr="002C3C82">
        <w:t xml:space="preserve"> or </w:t>
      </w:r>
      <w:r w:rsidR="00F340EF" w:rsidRPr="002C3C82">
        <w:t xml:space="preserve">this </w:t>
      </w:r>
      <w:r w:rsidR="00F340EF" w:rsidRPr="00E3793D">
        <w:rPr>
          <w:strike/>
        </w:rPr>
        <w:t xml:space="preserve">code </w:t>
      </w:r>
      <w:r w:rsidR="00F340EF" w:rsidRPr="002C3C82">
        <w:t>section</w:t>
      </w:r>
      <w:r w:rsidRPr="002C3C82">
        <w:t xml:space="preserve">.  The </w:t>
      </w:r>
      <w:r w:rsidR="001F5EF7" w:rsidRPr="002C3C82">
        <w:t xml:space="preserve">complainant </w:t>
      </w:r>
      <w:r w:rsidR="002F750A" w:rsidRPr="002C3C82">
        <w:t xml:space="preserve">must </w:t>
      </w:r>
      <w:r w:rsidR="001F5EF7" w:rsidRPr="00E3793D">
        <w:rPr>
          <w:strike/>
        </w:rPr>
        <w:t xml:space="preserve">make the complaint in writing with </w:t>
      </w:r>
      <w:r w:rsidR="000F1F2C" w:rsidRPr="00E3793D">
        <w:rPr>
          <w:u w:val="single"/>
        </w:rPr>
        <w:t>include</w:t>
      </w:r>
      <w:r w:rsidR="000F1F2C">
        <w:rPr>
          <w:strike/>
          <w:u w:val="single"/>
        </w:rPr>
        <w:t xml:space="preserve"> </w:t>
      </w:r>
      <w:r w:rsidR="001F5EF7" w:rsidRPr="002C3C82">
        <w:t>sufficient</w:t>
      </w:r>
      <w:r w:rsidR="001F5EF7" w:rsidRPr="0034159A">
        <w:t xml:space="preserve"> </w:t>
      </w:r>
      <w:r w:rsidR="001F5EF7" w:rsidRPr="00E3793D">
        <w:rPr>
          <w:strike/>
        </w:rPr>
        <w:t xml:space="preserve">specificity </w:t>
      </w:r>
      <w:r w:rsidR="000F1F2C">
        <w:rPr>
          <w:u w:val="single"/>
        </w:rPr>
        <w:t xml:space="preserve">facts </w:t>
      </w:r>
      <w:r w:rsidR="001F5EF7" w:rsidRPr="0034159A">
        <w:t xml:space="preserve">to </w:t>
      </w:r>
      <w:r w:rsidR="006F33BD" w:rsidRPr="0034159A">
        <w:t>permit</w:t>
      </w:r>
      <w:r w:rsidR="001F5EF7" w:rsidRPr="0034159A">
        <w:t xml:space="preserve"> further investigation</w:t>
      </w:r>
      <w:r w:rsidR="001F5EF7" w:rsidRPr="00E3793D">
        <w:rPr>
          <w:strike/>
        </w:rPr>
        <w:t>.</w:t>
      </w:r>
      <w:r w:rsidR="001F5EF7" w:rsidRPr="0034159A">
        <w:t xml:space="preserve"> </w:t>
      </w:r>
      <w:r w:rsidR="001F5EF7" w:rsidRPr="00E3793D">
        <w:rPr>
          <w:strike/>
        </w:rPr>
        <w:t xml:space="preserve">The complaint </w:t>
      </w:r>
      <w:r w:rsidR="002F750A" w:rsidRPr="00E3793D">
        <w:rPr>
          <w:strike/>
        </w:rPr>
        <w:t xml:space="preserve">must </w:t>
      </w:r>
      <w:r w:rsidR="007C6FA6">
        <w:rPr>
          <w:u w:val="single"/>
        </w:rPr>
        <w:t xml:space="preserve">and </w:t>
      </w:r>
      <w:r w:rsidR="001F5EF7" w:rsidRPr="00E3793D">
        <w:rPr>
          <w:strike/>
        </w:rPr>
        <w:t xml:space="preserve">include </w:t>
      </w:r>
      <w:r w:rsidR="001F5EF7" w:rsidRPr="0034159A">
        <w:t>the name</w:t>
      </w:r>
      <w:r w:rsidRPr="0034159A">
        <w:t>,</w:t>
      </w:r>
      <w:r w:rsidR="001F5EF7" w:rsidRPr="0034159A">
        <w:t xml:space="preserve"> telephone number</w:t>
      </w:r>
      <w:r w:rsidR="00AA71FA" w:rsidRPr="0034159A">
        <w:t>,</w:t>
      </w:r>
      <w:r w:rsidR="001F5EF7" w:rsidRPr="0034159A">
        <w:t xml:space="preserve"> </w:t>
      </w:r>
      <w:r w:rsidRPr="0034159A">
        <w:t xml:space="preserve">and address </w:t>
      </w:r>
      <w:r w:rsidR="001F5EF7" w:rsidRPr="0034159A">
        <w:t>of the complainant.</w:t>
      </w:r>
      <w:r w:rsidR="001F5EF7" w:rsidRPr="0082055F">
        <w:t xml:space="preserve"> </w:t>
      </w:r>
      <w:r w:rsidRPr="0034159A">
        <w:t xml:space="preserve">The complainant </w:t>
      </w:r>
      <w:r w:rsidR="002F750A">
        <w:t>must</w:t>
      </w:r>
      <w:r w:rsidR="002F750A" w:rsidRPr="000C565F">
        <w:t xml:space="preserve"> </w:t>
      </w:r>
      <w:r w:rsidRPr="00E3793D">
        <w:rPr>
          <w:strike/>
        </w:rPr>
        <w:t xml:space="preserve">file </w:t>
      </w:r>
      <w:r w:rsidR="00545A92">
        <w:rPr>
          <w:u w:val="single"/>
        </w:rPr>
        <w:t xml:space="preserve">submit </w:t>
      </w:r>
      <w:r w:rsidRPr="0034159A">
        <w:t xml:space="preserve">the complaint </w:t>
      </w:r>
      <w:r w:rsidRPr="00E3793D">
        <w:rPr>
          <w:strike/>
        </w:rPr>
        <w:t xml:space="preserve">with </w:t>
      </w:r>
      <w:r w:rsidR="00545A92">
        <w:rPr>
          <w:u w:val="single"/>
        </w:rPr>
        <w:t xml:space="preserve">to </w:t>
      </w:r>
      <w:r w:rsidRPr="0034159A">
        <w:t xml:space="preserve">the </w:t>
      </w:r>
      <w:r w:rsidR="00DF4A2A" w:rsidRPr="0034159A">
        <w:t xml:space="preserve">clerk </w:t>
      </w:r>
      <w:r w:rsidRPr="0034159A">
        <w:t xml:space="preserve">in the county where the alleged violation by </w:t>
      </w:r>
      <w:r w:rsidR="00846878" w:rsidRPr="0034159A">
        <w:t>the</w:t>
      </w:r>
      <w:r w:rsidRPr="0034159A">
        <w:t xml:space="preserve"> certified process server occurred. </w:t>
      </w:r>
      <w:r w:rsidR="00DF4A2A" w:rsidRPr="0034159A">
        <w:t xml:space="preserve">The clerk </w:t>
      </w:r>
      <w:r w:rsidR="002F750A">
        <w:t>must obtain records from the clerk of the county in which the process server is certified,</w:t>
      </w:r>
      <w:r w:rsidR="005A4A12">
        <w:t xml:space="preserve"> as provided in </w:t>
      </w:r>
      <w:r w:rsidR="005A4A12" w:rsidRPr="00E3793D">
        <w:rPr>
          <w:strike/>
        </w:rPr>
        <w:t>subsection</w:t>
      </w:r>
      <w:r w:rsidR="005A4A12">
        <w:t xml:space="preserve">(D)(4)(a)(7) </w:t>
      </w:r>
      <w:r w:rsidR="005A4A12" w:rsidRPr="00E3793D">
        <w:t>a</w:t>
      </w:r>
      <w:r w:rsidR="005A4A12" w:rsidRPr="007B2078">
        <w:t>nd</w:t>
      </w:r>
      <w:r w:rsidR="002F750A">
        <w:t xml:space="preserve"> </w:t>
      </w:r>
      <w:r w:rsidR="00DF4A2A" w:rsidRPr="0034159A">
        <w:t xml:space="preserve">forward </w:t>
      </w:r>
      <w:r w:rsidR="005A4A12">
        <w:t xml:space="preserve">those records and </w:t>
      </w:r>
      <w:r w:rsidR="00DF4A2A" w:rsidRPr="0034159A">
        <w:t>the complaint to the presiding judge</w:t>
      </w:r>
      <w:r w:rsidR="007B2078" w:rsidRPr="00E3793D">
        <w:rPr>
          <w:u w:val="single"/>
        </w:rPr>
        <w:t xml:space="preserve"> of the county where the violation occurred</w:t>
      </w:r>
      <w:r w:rsidR="00DF4A2A" w:rsidRPr="0034159A">
        <w:t>.</w:t>
      </w:r>
    </w:p>
    <w:p w14:paraId="0D572DCC" w14:textId="77777777" w:rsidR="00F25C09" w:rsidRPr="006E19C9" w:rsidRDefault="00F25C09" w:rsidP="00F4699E">
      <w:pPr>
        <w:pStyle w:val="Level1"/>
        <w:numPr>
          <w:ilvl w:val="0"/>
          <w:numId w:val="0"/>
        </w:numPr>
        <w:spacing w:line="260" w:lineRule="exact"/>
        <w:ind w:left="720"/>
        <w:jc w:val="both"/>
        <w:rPr>
          <w:u w:val="single"/>
        </w:rPr>
      </w:pPr>
    </w:p>
    <w:p w14:paraId="64849824" w14:textId="57D0D76D" w:rsidR="007148D1" w:rsidRPr="0034159A" w:rsidRDefault="00B763FE" w:rsidP="00F4699E">
      <w:pPr>
        <w:tabs>
          <w:tab w:val="left" w:pos="1080"/>
        </w:tabs>
        <w:spacing w:line="260" w:lineRule="exact"/>
        <w:ind w:left="1080" w:hanging="360"/>
        <w:jc w:val="both"/>
      </w:pPr>
      <w:r w:rsidRPr="0034159A">
        <w:t>b.</w:t>
      </w:r>
      <w:r w:rsidRPr="0034159A">
        <w:tab/>
      </w:r>
      <w:r w:rsidR="007148D1" w:rsidRPr="0034159A">
        <w:t xml:space="preserve">Complaints Initiated by the Presiding Judge. </w:t>
      </w:r>
      <w:r w:rsidR="007148D1" w:rsidRPr="00E3793D">
        <w:rPr>
          <w:strike/>
        </w:rPr>
        <w:t>In accordance with subsection</w:t>
      </w:r>
      <w:r w:rsidR="003D4D2B" w:rsidRPr="00E3793D">
        <w:rPr>
          <w:strike/>
        </w:rPr>
        <w:t xml:space="preserve"> </w:t>
      </w:r>
      <w:r w:rsidR="00D9487E" w:rsidRPr="00E3793D">
        <w:rPr>
          <w:strike/>
        </w:rPr>
        <w:t>(</w:t>
      </w:r>
      <w:r w:rsidR="003D4D2B" w:rsidRPr="00E3793D">
        <w:rPr>
          <w:strike/>
        </w:rPr>
        <w:t>H</w:t>
      </w:r>
      <w:r w:rsidR="00D9487E" w:rsidRPr="00E3793D">
        <w:rPr>
          <w:strike/>
        </w:rPr>
        <w:t>)</w:t>
      </w:r>
      <w:r w:rsidR="007148D1" w:rsidRPr="00E3793D">
        <w:rPr>
          <w:strike/>
        </w:rPr>
        <w:t xml:space="preserve">, </w:t>
      </w:r>
      <w:r w:rsidR="00FB4671">
        <w:rPr>
          <w:u w:val="single"/>
        </w:rPr>
        <w:t xml:space="preserve">If necessary to protect and serve the best interest of the public, </w:t>
      </w:r>
      <w:r w:rsidR="007148D1" w:rsidRPr="00FB4671">
        <w:t xml:space="preserve">the </w:t>
      </w:r>
      <w:r w:rsidR="007148D1" w:rsidRPr="0034159A">
        <w:t>presiding judge may direct c</w:t>
      </w:r>
      <w:r w:rsidR="007148D1" w:rsidRPr="00960F55">
        <w:t xml:space="preserve">ourt staff to investigate allegations of misconduct or violations of </w:t>
      </w:r>
      <w:r w:rsidR="00CD4094" w:rsidRPr="00960F55">
        <w:t>statutes</w:t>
      </w:r>
      <w:r w:rsidR="007148D1" w:rsidRPr="00960F55">
        <w:t>, court rules</w:t>
      </w:r>
      <w:r w:rsidR="00AA71FA" w:rsidRPr="00960F55">
        <w:t>,</w:t>
      </w:r>
      <w:r w:rsidR="007148D1" w:rsidRPr="00960F55">
        <w:t xml:space="preserve"> or </w:t>
      </w:r>
      <w:r w:rsidR="00704EDE" w:rsidRPr="00E3793D">
        <w:t xml:space="preserve">this </w:t>
      </w:r>
      <w:r w:rsidR="00704EDE" w:rsidRPr="00E3793D">
        <w:rPr>
          <w:strike/>
        </w:rPr>
        <w:t xml:space="preserve">code </w:t>
      </w:r>
      <w:r w:rsidR="00704EDE" w:rsidRPr="00E3793D">
        <w:t>section</w:t>
      </w:r>
      <w:r w:rsidR="007148D1" w:rsidRPr="00960F55">
        <w:t xml:space="preserve"> </w:t>
      </w:r>
      <w:r w:rsidR="00F25C09" w:rsidRPr="00E3793D">
        <w:t>that</w:t>
      </w:r>
      <w:r w:rsidR="007148D1" w:rsidRPr="00E3793D">
        <w:t xml:space="preserve"> </w:t>
      </w:r>
      <w:r w:rsidR="007148D1" w:rsidRPr="00E3793D">
        <w:rPr>
          <w:strike/>
        </w:rPr>
        <w:t>may result in</w:t>
      </w:r>
      <w:r w:rsidR="007148D1" w:rsidRPr="00E3793D">
        <w:t xml:space="preserve"> </w:t>
      </w:r>
      <w:r w:rsidR="007E586D" w:rsidRPr="00E3793D">
        <w:rPr>
          <w:u w:val="single"/>
        </w:rPr>
        <w:t xml:space="preserve">could form the basis of </w:t>
      </w:r>
      <w:r w:rsidR="007148D1" w:rsidRPr="00E3793D">
        <w:t>a complaint</w:t>
      </w:r>
      <w:r w:rsidR="007148D1" w:rsidRPr="00E3793D">
        <w:rPr>
          <w:strike/>
        </w:rPr>
        <w:t>, if such</w:t>
      </w:r>
      <w:r w:rsidR="006679C9">
        <w:rPr>
          <w:strike/>
        </w:rPr>
        <w:t xml:space="preserve"> </w:t>
      </w:r>
      <w:r w:rsidR="007148D1" w:rsidRPr="00E3793D">
        <w:rPr>
          <w:strike/>
        </w:rPr>
        <w:t xml:space="preserve">investigation protects and serves the best interest of the public.  </w:t>
      </w:r>
      <w:r w:rsidR="0065419E" w:rsidRPr="00E3793D">
        <w:rPr>
          <w:strike/>
        </w:rPr>
        <w:t xml:space="preserve">Investigation may be ordered even if </w:t>
      </w:r>
      <w:r w:rsidR="007148D1" w:rsidRPr="00E3793D">
        <w:rPr>
          <w:strike/>
        </w:rPr>
        <w:t xml:space="preserve">the complainant does not wish to have </w:t>
      </w:r>
      <w:r w:rsidR="0065419E" w:rsidRPr="00E3793D">
        <w:rPr>
          <w:strike/>
        </w:rPr>
        <w:t>his or her</w:t>
      </w:r>
      <w:r w:rsidR="007148D1" w:rsidRPr="00E3793D">
        <w:rPr>
          <w:strike/>
        </w:rPr>
        <w:t xml:space="preserve"> identi</w:t>
      </w:r>
      <w:r w:rsidR="003D4D2B" w:rsidRPr="00E3793D">
        <w:rPr>
          <w:strike/>
        </w:rPr>
        <w:t>t</w:t>
      </w:r>
      <w:r w:rsidR="007148D1" w:rsidRPr="00E3793D">
        <w:rPr>
          <w:strike/>
        </w:rPr>
        <w:t>y disclosed to the certificate holder.</w:t>
      </w:r>
    </w:p>
    <w:p w14:paraId="4DCD7D49" w14:textId="77777777" w:rsidR="007148D1" w:rsidRPr="0034159A" w:rsidRDefault="007148D1" w:rsidP="00F4699E">
      <w:pPr>
        <w:spacing w:line="260" w:lineRule="exact"/>
        <w:ind w:left="1080"/>
        <w:jc w:val="both"/>
      </w:pPr>
    </w:p>
    <w:p w14:paraId="5F4C3C0C" w14:textId="2A92A7AF" w:rsidR="007148D1" w:rsidRPr="0034159A" w:rsidRDefault="00B763FE" w:rsidP="00F4699E">
      <w:pPr>
        <w:tabs>
          <w:tab w:val="left" w:pos="1080"/>
        </w:tabs>
        <w:spacing w:line="260" w:lineRule="exact"/>
        <w:ind w:left="1080" w:hanging="360"/>
        <w:jc w:val="both"/>
      </w:pPr>
      <w:r w:rsidRPr="0034159A">
        <w:t>c.</w:t>
      </w:r>
      <w:r w:rsidRPr="0034159A">
        <w:tab/>
      </w:r>
      <w:r w:rsidR="007148D1" w:rsidRPr="0034159A">
        <w:t xml:space="preserve">Anonymous Complaints. The presiding judge </w:t>
      </w:r>
      <w:r w:rsidR="005A4A12">
        <w:t>must</w:t>
      </w:r>
      <w:r w:rsidR="005A4A12" w:rsidRPr="000C565F">
        <w:t xml:space="preserve"> </w:t>
      </w:r>
      <w:r w:rsidR="007148D1" w:rsidRPr="0034159A">
        <w:t xml:space="preserve">not accept anonymous complaints. </w:t>
      </w:r>
      <w:r w:rsidR="003972A6">
        <w:rPr>
          <w:u w:val="single"/>
        </w:rPr>
        <w:t>But a</w:t>
      </w:r>
      <w:r w:rsidR="00845C15" w:rsidRPr="00734C81">
        <w:rPr>
          <w:u w:val="single"/>
        </w:rPr>
        <w:t xml:space="preserve"> complaint may be </w:t>
      </w:r>
      <w:r w:rsidR="00845C15">
        <w:rPr>
          <w:u w:val="single"/>
        </w:rPr>
        <w:t>accept</w:t>
      </w:r>
      <w:r w:rsidR="00845C15" w:rsidRPr="00734C81">
        <w:rPr>
          <w:u w:val="single"/>
        </w:rPr>
        <w:t>ed even if the complainant asks that their identity not be disclosed to the certificate holder.</w:t>
      </w:r>
    </w:p>
    <w:p w14:paraId="0AA89318" w14:textId="77777777" w:rsidR="00846878" w:rsidRPr="0034159A" w:rsidRDefault="00846878" w:rsidP="00F4699E">
      <w:pPr>
        <w:spacing w:line="260" w:lineRule="exact"/>
        <w:ind w:left="1080"/>
        <w:jc w:val="both"/>
      </w:pPr>
    </w:p>
    <w:p w14:paraId="5095D79D" w14:textId="18C3B01C" w:rsidR="00846878" w:rsidRPr="00E3793D" w:rsidRDefault="00E304AA" w:rsidP="00F4699E">
      <w:pPr>
        <w:tabs>
          <w:tab w:val="left" w:pos="1440"/>
        </w:tabs>
        <w:spacing w:line="260" w:lineRule="exact"/>
        <w:ind w:left="1440" w:hanging="360"/>
        <w:jc w:val="both"/>
        <w:rPr>
          <w:strike/>
        </w:rPr>
      </w:pPr>
      <w:r w:rsidRPr="00E3793D">
        <w:rPr>
          <w:strike/>
        </w:rPr>
        <w:t>d.</w:t>
      </w:r>
      <w:r w:rsidRPr="00E3793D">
        <w:rPr>
          <w:strike/>
        </w:rPr>
        <w:tab/>
      </w:r>
      <w:r w:rsidR="00846878" w:rsidRPr="00E3793D">
        <w:rPr>
          <w:strike/>
        </w:rPr>
        <w:t xml:space="preserve">Authority after Expiration. If a complaint or investigation is pending prior to the expiration date of a certificate, the provisions of subsection </w:t>
      </w:r>
      <w:r w:rsidR="00EE17AE" w:rsidRPr="00E3793D">
        <w:rPr>
          <w:strike/>
        </w:rPr>
        <w:t>(</w:t>
      </w:r>
      <w:r w:rsidR="00846878" w:rsidRPr="00E3793D">
        <w:rPr>
          <w:strike/>
        </w:rPr>
        <w:t>G</w:t>
      </w:r>
      <w:r w:rsidR="00EE17AE" w:rsidRPr="00E3793D">
        <w:rPr>
          <w:strike/>
        </w:rPr>
        <w:t>)</w:t>
      </w:r>
      <w:r w:rsidR="00846878" w:rsidRPr="00E3793D">
        <w:rPr>
          <w:strike/>
        </w:rPr>
        <w:t xml:space="preserve"> regarding the </w:t>
      </w:r>
      <w:r w:rsidR="00CB12D0" w:rsidRPr="00E3793D">
        <w:rPr>
          <w:strike/>
        </w:rPr>
        <w:t>expiration</w:t>
      </w:r>
      <w:r w:rsidR="00846878" w:rsidRPr="00E3793D">
        <w:rPr>
          <w:strike/>
        </w:rPr>
        <w:t xml:space="preserve"> of the certificate do not affect the </w:t>
      </w:r>
      <w:r w:rsidR="00CB12D0" w:rsidRPr="00E3793D">
        <w:rPr>
          <w:strike/>
        </w:rPr>
        <w:t>authority</w:t>
      </w:r>
      <w:r w:rsidR="00846878" w:rsidRPr="00E3793D">
        <w:rPr>
          <w:strike/>
        </w:rPr>
        <w:t xml:space="preserve"> of the presiding judge to:</w:t>
      </w:r>
      <w:r w:rsidR="00B763FE" w:rsidRPr="00E3793D">
        <w:rPr>
          <w:strike/>
        </w:rPr>
        <w:t>(1)</w:t>
      </w:r>
      <w:r w:rsidR="00B763FE" w:rsidRPr="00E3793D">
        <w:rPr>
          <w:strike/>
        </w:rPr>
        <w:tab/>
      </w:r>
      <w:r w:rsidR="00846878" w:rsidRPr="00E3793D">
        <w:rPr>
          <w:strike/>
        </w:rPr>
        <w:t>Initiate a complaint;</w:t>
      </w:r>
    </w:p>
    <w:p w14:paraId="1F7D70B6" w14:textId="16B2B8AB" w:rsidR="00846878" w:rsidRPr="00E3793D" w:rsidRDefault="00B763FE" w:rsidP="00F4699E">
      <w:pPr>
        <w:spacing w:line="260" w:lineRule="exact"/>
        <w:ind w:left="1440" w:hanging="360"/>
        <w:jc w:val="both"/>
        <w:rPr>
          <w:strike/>
        </w:rPr>
      </w:pPr>
      <w:r w:rsidRPr="00E3793D">
        <w:rPr>
          <w:strike/>
        </w:rPr>
        <w:t>(2)</w:t>
      </w:r>
      <w:r w:rsidRPr="00E3793D">
        <w:rPr>
          <w:strike/>
        </w:rPr>
        <w:tab/>
      </w:r>
      <w:r w:rsidR="00846878" w:rsidRPr="00E3793D">
        <w:rPr>
          <w:strike/>
        </w:rPr>
        <w:t>Investigate a complaint; or</w:t>
      </w:r>
    </w:p>
    <w:p w14:paraId="50F38E0A" w14:textId="2B643ACA" w:rsidR="00846878" w:rsidRDefault="00B763FE" w:rsidP="00F4699E">
      <w:pPr>
        <w:spacing w:line="260" w:lineRule="exact"/>
        <w:jc w:val="both"/>
        <w:rPr>
          <w:u w:val="single"/>
        </w:rPr>
      </w:pPr>
      <w:r w:rsidRPr="00E3793D">
        <w:rPr>
          <w:strike/>
        </w:rPr>
        <w:t>(3)</w:t>
      </w:r>
      <w:r w:rsidR="006257AF" w:rsidRPr="00E3793D">
        <w:rPr>
          <w:strike/>
        </w:rPr>
        <w:tab/>
      </w:r>
      <w:r w:rsidR="00846878" w:rsidRPr="00E3793D">
        <w:rPr>
          <w:strike/>
        </w:rPr>
        <w:t>Take disciplinary action regarding the certificate of a certificate holder.</w:t>
      </w:r>
    </w:p>
    <w:p w14:paraId="2A9CF8C4" w14:textId="332BA1DF" w:rsidR="00F80AE0" w:rsidRPr="00E3793D" w:rsidRDefault="00C1700E" w:rsidP="00263026">
      <w:pPr>
        <w:pStyle w:val="Level1"/>
        <w:numPr>
          <w:ilvl w:val="0"/>
          <w:numId w:val="0"/>
        </w:numPr>
        <w:tabs>
          <w:tab w:val="left" w:pos="1080"/>
        </w:tabs>
        <w:spacing w:line="260" w:lineRule="exact"/>
        <w:ind w:left="1080" w:hanging="360"/>
        <w:jc w:val="both"/>
        <w:rPr>
          <w:strike/>
        </w:rPr>
      </w:pPr>
      <w:r w:rsidRPr="00E3793D">
        <w:rPr>
          <w:strike/>
          <w:spacing w:val="-6"/>
        </w:rPr>
        <w:t>e</w:t>
      </w:r>
      <w:r w:rsidR="002B1D93">
        <w:rPr>
          <w:spacing w:val="-6"/>
          <w:u w:val="single"/>
        </w:rPr>
        <w:t>d</w:t>
      </w:r>
      <w:r w:rsidRPr="0034159A">
        <w:rPr>
          <w:spacing w:val="-6"/>
        </w:rPr>
        <w:t>.</w:t>
      </w:r>
      <w:r w:rsidRPr="0034159A">
        <w:rPr>
          <w:spacing w:val="-6"/>
        </w:rPr>
        <w:tab/>
      </w:r>
      <w:r w:rsidR="00F80AE0" w:rsidRPr="00F4699E">
        <w:t xml:space="preserve">Standing of Complainant. A complainant does not have standing </w:t>
      </w:r>
      <w:r w:rsidR="00F80AE0" w:rsidRPr="00E3793D">
        <w:rPr>
          <w:strike/>
        </w:rPr>
        <w:t>regarding</w:t>
      </w:r>
      <w:r w:rsidR="00F80AE0" w:rsidRPr="001E09F9">
        <w:t xml:space="preserve"> </w:t>
      </w:r>
      <w:r w:rsidR="00F80AE0" w:rsidRPr="00E3793D">
        <w:rPr>
          <w:strike/>
        </w:rPr>
        <w:t xml:space="preserve">any proceedings </w:t>
      </w:r>
      <w:r w:rsidR="00F80AE0" w:rsidRPr="00F4699E">
        <w:t>and is not a party to an</w:t>
      </w:r>
      <w:r w:rsidR="00F80AE0" w:rsidRPr="00CF0347">
        <w:t>y proceedings</w:t>
      </w:r>
      <w:r w:rsidR="00D7675C" w:rsidRPr="00CF0347">
        <w:rPr>
          <w:u w:val="single"/>
        </w:rPr>
        <w:t xml:space="preserve"> concerning </w:t>
      </w:r>
      <w:r w:rsidR="00D47611" w:rsidRPr="00CF0347">
        <w:rPr>
          <w:u w:val="single"/>
        </w:rPr>
        <w:t>the complaint</w:t>
      </w:r>
      <w:r w:rsidR="00F80AE0" w:rsidRPr="00CF0347">
        <w:t xml:space="preserve">. </w:t>
      </w:r>
      <w:r w:rsidR="005A4A12" w:rsidRPr="00E3793D">
        <w:rPr>
          <w:strike/>
        </w:rPr>
        <w:t>On the</w:t>
      </w:r>
      <w:r w:rsidR="00F80AE0" w:rsidRPr="00E3793D">
        <w:rPr>
          <w:strike/>
        </w:rPr>
        <w:t xml:space="preserve"> </w:t>
      </w:r>
      <w:r w:rsidR="00CE3DE9" w:rsidRPr="00CF0347">
        <w:rPr>
          <w:u w:val="single"/>
        </w:rPr>
        <w:t xml:space="preserve">If requested by the </w:t>
      </w:r>
      <w:r w:rsidR="00F80AE0" w:rsidRPr="00CF0347">
        <w:t>complainant</w:t>
      </w:r>
      <w:r w:rsidR="005A4A12" w:rsidRPr="00E3793D">
        <w:rPr>
          <w:strike/>
        </w:rPr>
        <w:t>’s request to,</w:t>
      </w:r>
      <w:r w:rsidR="005A4A12" w:rsidRPr="00CF0347">
        <w:t xml:space="preserve"> and </w:t>
      </w:r>
      <w:r w:rsidR="005A4A12" w:rsidRPr="00E3793D">
        <w:rPr>
          <w:strike/>
        </w:rPr>
        <w:t xml:space="preserve">approval </w:t>
      </w:r>
      <w:r w:rsidR="006D5382" w:rsidRPr="00CF0347">
        <w:rPr>
          <w:u w:val="single"/>
        </w:rPr>
        <w:t xml:space="preserve">approved </w:t>
      </w:r>
      <w:r w:rsidR="005A4A12" w:rsidRPr="00CF0347">
        <w:t>by</w:t>
      </w:r>
      <w:r w:rsidR="005A4A12" w:rsidRPr="00E3793D">
        <w:rPr>
          <w:strike/>
        </w:rPr>
        <w:t>,</w:t>
      </w:r>
      <w:r w:rsidR="005A4A12" w:rsidRPr="00CF0347">
        <w:t xml:space="preserve"> the presiding judge, the complainant</w:t>
      </w:r>
      <w:r w:rsidR="00F80AE0" w:rsidRPr="00CF0347">
        <w:t xml:space="preserve"> may</w:t>
      </w:r>
      <w:r w:rsidR="005A4A12" w:rsidRPr="00CF0347">
        <w:t xml:space="preserve"> </w:t>
      </w:r>
      <w:r w:rsidR="00F80AE0" w:rsidRPr="00CF0347">
        <w:t xml:space="preserve">receive notice of any public proceeding </w:t>
      </w:r>
      <w:r w:rsidR="00D47611" w:rsidRPr="00CF0347">
        <w:rPr>
          <w:u w:val="single"/>
        </w:rPr>
        <w:t xml:space="preserve">or any consent agreement </w:t>
      </w:r>
      <w:r w:rsidR="00F80AE0" w:rsidRPr="00CF0347">
        <w:t>concerning the compla</w:t>
      </w:r>
      <w:r w:rsidR="00D27EBF" w:rsidRPr="00CF0347">
        <w:t>int</w:t>
      </w:r>
      <w:r w:rsidR="00D27EBF" w:rsidRPr="00E3793D">
        <w:rPr>
          <w:strike/>
        </w:rPr>
        <w:t xml:space="preserve"> or any consent agreements</w:t>
      </w:r>
      <w:r w:rsidR="00D27EBF" w:rsidRPr="00CF0347">
        <w:t>.</w:t>
      </w:r>
    </w:p>
    <w:p w14:paraId="63003697" w14:textId="77777777" w:rsidR="00F80AE0" w:rsidRPr="00CF0347" w:rsidRDefault="00F80AE0" w:rsidP="0034159A">
      <w:pPr>
        <w:jc w:val="both"/>
      </w:pPr>
    </w:p>
    <w:p w14:paraId="1A3B3253" w14:textId="619D06FE" w:rsidR="00F80AE0" w:rsidRPr="00CF0347" w:rsidRDefault="00C1700E" w:rsidP="00130DFE">
      <w:pPr>
        <w:pStyle w:val="Level1"/>
        <w:numPr>
          <w:ilvl w:val="0"/>
          <w:numId w:val="0"/>
        </w:numPr>
        <w:tabs>
          <w:tab w:val="left" w:pos="1080"/>
        </w:tabs>
        <w:ind w:left="1080" w:hanging="360"/>
        <w:jc w:val="both"/>
      </w:pPr>
      <w:proofErr w:type="spellStart"/>
      <w:r w:rsidRPr="00E3793D">
        <w:rPr>
          <w:strike/>
        </w:rPr>
        <w:t>f</w:t>
      </w:r>
      <w:r w:rsidR="00263026" w:rsidRPr="00CF0347">
        <w:rPr>
          <w:u w:val="single"/>
        </w:rPr>
        <w:t>e</w:t>
      </w:r>
      <w:proofErr w:type="spellEnd"/>
      <w:r w:rsidRPr="00CF0347">
        <w:t>.</w:t>
      </w:r>
      <w:r w:rsidRPr="00CF0347">
        <w:tab/>
      </w:r>
      <w:r w:rsidR="00F80AE0" w:rsidRPr="00CF0347">
        <w:t xml:space="preserve">Non-abatement. </w:t>
      </w:r>
      <w:r w:rsidR="00263026" w:rsidRPr="00E3793D">
        <w:rPr>
          <w:u w:val="single"/>
        </w:rPr>
        <w:t xml:space="preserve">The complainant’s </w:t>
      </w:r>
      <w:r w:rsidR="00F80AE0" w:rsidRPr="00E3793D">
        <w:rPr>
          <w:strike/>
        </w:rPr>
        <w:t>Unwillingness</w:t>
      </w:r>
      <w:r w:rsidR="001661A2" w:rsidRPr="00E3793D">
        <w:rPr>
          <w:strike/>
        </w:rPr>
        <w:t xml:space="preserve"> </w:t>
      </w:r>
      <w:proofErr w:type="spellStart"/>
      <w:r w:rsidR="00263026" w:rsidRPr="00CF0347">
        <w:rPr>
          <w:u w:val="single"/>
        </w:rPr>
        <w:t>unwillingness</w:t>
      </w:r>
      <w:proofErr w:type="spellEnd"/>
      <w:r w:rsidR="00263026" w:rsidRPr="00CF0347">
        <w:rPr>
          <w:u w:val="single"/>
        </w:rPr>
        <w:t xml:space="preserve"> </w:t>
      </w:r>
      <w:r w:rsidR="001661A2" w:rsidRPr="00CF0347">
        <w:t>or</w:t>
      </w:r>
      <w:r w:rsidR="00F80AE0" w:rsidRPr="00CF0347">
        <w:t xml:space="preserve"> failure </w:t>
      </w:r>
      <w:r w:rsidR="00F80AE0" w:rsidRPr="00E3793D">
        <w:rPr>
          <w:strike/>
        </w:rPr>
        <w:t xml:space="preserve">of the complainant </w:t>
      </w:r>
      <w:r w:rsidR="00F80AE0" w:rsidRPr="00CF0347">
        <w:t xml:space="preserve">to cooperate with </w:t>
      </w:r>
      <w:r w:rsidR="00F80AE0" w:rsidRPr="00E3793D">
        <w:t xml:space="preserve">judicial officers, judicial </w:t>
      </w:r>
      <w:r w:rsidR="00263026" w:rsidRPr="00E3793D">
        <w:rPr>
          <w:u w:val="single"/>
        </w:rPr>
        <w:t xml:space="preserve">or division </w:t>
      </w:r>
      <w:r w:rsidR="00F80AE0" w:rsidRPr="00E3793D">
        <w:t xml:space="preserve">staff, </w:t>
      </w:r>
      <w:r w:rsidR="009949EE" w:rsidRPr="00E3793D">
        <w:rPr>
          <w:u w:val="single"/>
        </w:rPr>
        <w:t xml:space="preserve">or </w:t>
      </w:r>
      <w:r w:rsidR="00F80AE0" w:rsidRPr="00E3793D">
        <w:t>staff of the clerk of the co</w:t>
      </w:r>
      <w:r w:rsidR="00846878" w:rsidRPr="00E3793D">
        <w:t>u</w:t>
      </w:r>
      <w:r w:rsidR="00F80AE0" w:rsidRPr="00E3793D">
        <w:t>rt</w:t>
      </w:r>
      <w:r w:rsidR="00637CB4" w:rsidRPr="00E3793D">
        <w:rPr>
          <w:strike/>
        </w:rPr>
        <w:t>,</w:t>
      </w:r>
      <w:r w:rsidR="00F80AE0" w:rsidRPr="00E3793D">
        <w:rPr>
          <w:strike/>
        </w:rPr>
        <w:t xml:space="preserve"> or division staff</w:t>
      </w:r>
      <w:r w:rsidR="001661A2" w:rsidRPr="00CF0347">
        <w:t>;</w:t>
      </w:r>
      <w:r w:rsidR="00F80AE0" w:rsidRPr="00CF0347">
        <w:t xml:space="preserve"> withdrawal of the complaint or a specific allegation </w:t>
      </w:r>
      <w:r w:rsidR="00F80AE0" w:rsidRPr="00E3793D">
        <w:rPr>
          <w:strike/>
        </w:rPr>
        <w:t xml:space="preserve">of misconduct or violation contained </w:t>
      </w:r>
      <w:r w:rsidR="00F80AE0" w:rsidRPr="00CF0347">
        <w:t>in the complaint</w:t>
      </w:r>
      <w:r w:rsidR="001661A2" w:rsidRPr="00CF0347">
        <w:t>;</w:t>
      </w:r>
      <w:r w:rsidR="00F80AE0" w:rsidRPr="00CF0347">
        <w:rPr>
          <w:b/>
        </w:rPr>
        <w:t xml:space="preserve"> </w:t>
      </w:r>
      <w:r w:rsidR="00F80AE0" w:rsidRPr="00CF0347">
        <w:t>settlement or compromise between the complainant and the certificate holder</w:t>
      </w:r>
      <w:r w:rsidR="001661A2" w:rsidRPr="00CF0347">
        <w:t>;</w:t>
      </w:r>
      <w:r w:rsidR="00F80AE0" w:rsidRPr="00CF0347">
        <w:t xml:space="preserve"> or restitution by the certificate holder </w:t>
      </w:r>
      <w:r w:rsidR="008460FB" w:rsidRPr="00E3793D">
        <w:rPr>
          <w:strike/>
        </w:rPr>
        <w:t xml:space="preserve">must </w:t>
      </w:r>
      <w:r w:rsidR="00C757B5" w:rsidRPr="00E3793D">
        <w:rPr>
          <w:u w:val="single"/>
        </w:rPr>
        <w:t xml:space="preserve">does </w:t>
      </w:r>
      <w:r w:rsidR="00F80AE0" w:rsidRPr="00E3793D">
        <w:t>not</w:t>
      </w:r>
      <w:r w:rsidR="00F80AE0" w:rsidRPr="00CF0347">
        <w:t xml:space="preserve"> abate the processing of any complaint or disciplinary proceeding.</w:t>
      </w:r>
    </w:p>
    <w:p w14:paraId="6C064A1B" w14:textId="77777777" w:rsidR="00F80AE0" w:rsidRPr="00CF0347" w:rsidRDefault="00F80AE0" w:rsidP="0034159A">
      <w:pPr>
        <w:pStyle w:val="Level1"/>
        <w:numPr>
          <w:ilvl w:val="0"/>
          <w:numId w:val="0"/>
        </w:numPr>
        <w:jc w:val="both"/>
      </w:pPr>
    </w:p>
    <w:p w14:paraId="4855D13D" w14:textId="207357D3" w:rsidR="00C673E4" w:rsidRPr="0034159A" w:rsidRDefault="00C1700E" w:rsidP="00F25C09">
      <w:pPr>
        <w:pStyle w:val="Level1"/>
        <w:numPr>
          <w:ilvl w:val="0"/>
          <w:numId w:val="0"/>
        </w:numPr>
        <w:tabs>
          <w:tab w:val="left" w:pos="1080"/>
        </w:tabs>
        <w:ind w:left="1080" w:hanging="360"/>
        <w:jc w:val="both"/>
      </w:pPr>
      <w:r w:rsidRPr="00E3793D">
        <w:rPr>
          <w:strike/>
        </w:rPr>
        <w:t>g</w:t>
      </w:r>
      <w:r w:rsidR="000B19E6">
        <w:rPr>
          <w:u w:val="single"/>
        </w:rPr>
        <w:t>f</w:t>
      </w:r>
      <w:r w:rsidRPr="00CF0347">
        <w:t>.</w:t>
      </w:r>
      <w:r w:rsidRPr="00CF0347">
        <w:tab/>
      </w:r>
      <w:r w:rsidR="00C673E4" w:rsidRPr="00CF0347">
        <w:t>Confidentiality. Information or documents obtained or generated by the presiding judge, clerk, director, division staff</w:t>
      </w:r>
      <w:r w:rsidR="00637CB4" w:rsidRPr="00CF0347">
        <w:t>,</w:t>
      </w:r>
      <w:r w:rsidR="00C673E4" w:rsidRPr="00CF0347">
        <w:t xml:space="preserve"> or court employees during an </w:t>
      </w:r>
      <w:r w:rsidR="00C673E4" w:rsidRPr="00E3793D">
        <w:rPr>
          <w:strike/>
        </w:rPr>
        <w:t xml:space="preserve">open </w:t>
      </w:r>
      <w:r w:rsidR="00C673E4" w:rsidRPr="00CF0347">
        <w:t>investigation</w:t>
      </w:r>
      <w:r w:rsidR="00FB01EA" w:rsidRPr="00CF0347">
        <w:t>,</w:t>
      </w:r>
      <w:r w:rsidR="00C673E4" w:rsidRPr="00CF0347">
        <w:t xml:space="preserve"> or received in an initial report of misconduct</w:t>
      </w:r>
      <w:r w:rsidR="00FB01EA" w:rsidRPr="00CF0347">
        <w:t>,</w:t>
      </w:r>
      <w:r w:rsidR="00C673E4" w:rsidRPr="00CF0347">
        <w:t xml:space="preserve"> are confidential except </w:t>
      </w:r>
      <w:r w:rsidR="00C673E4" w:rsidRPr="00E3793D">
        <w:t xml:space="preserve">as </w:t>
      </w:r>
      <w:r w:rsidR="00C673E4" w:rsidRPr="00E3793D">
        <w:rPr>
          <w:strike/>
        </w:rPr>
        <w:t>mandated by</w:t>
      </w:r>
      <w:r w:rsidR="00296A63">
        <w:rPr>
          <w:strike/>
        </w:rPr>
        <w:t xml:space="preserve"> </w:t>
      </w:r>
      <w:r w:rsidR="00CF0347" w:rsidRPr="00CF0347">
        <w:rPr>
          <w:u w:val="single"/>
        </w:rPr>
        <w:t xml:space="preserve">provided in </w:t>
      </w:r>
      <w:r w:rsidR="00C673E4" w:rsidRPr="00E3793D">
        <w:rPr>
          <w:strike/>
        </w:rPr>
        <w:t>court rules</w:t>
      </w:r>
      <w:r w:rsidR="00C673E4" w:rsidRPr="00CF0347">
        <w:t xml:space="preserve"> </w:t>
      </w:r>
      <w:r w:rsidR="00EC64A1">
        <w:rPr>
          <w:u w:val="single"/>
        </w:rPr>
        <w:t xml:space="preserve">Rule 123, Rules of the Supreme Court, </w:t>
      </w:r>
      <w:r w:rsidR="00C673E4" w:rsidRPr="00CF0347">
        <w:t>or this section.</w:t>
      </w:r>
    </w:p>
    <w:p w14:paraId="1F48EC80" w14:textId="77777777" w:rsidR="00C673E4" w:rsidRPr="0034159A" w:rsidRDefault="00C673E4" w:rsidP="0034159A">
      <w:pPr>
        <w:pStyle w:val="Level1"/>
        <w:numPr>
          <w:ilvl w:val="0"/>
          <w:numId w:val="0"/>
        </w:numPr>
        <w:ind w:left="1080"/>
        <w:jc w:val="both"/>
      </w:pPr>
    </w:p>
    <w:p w14:paraId="4BA5AE16" w14:textId="01A5FA0D" w:rsidR="00C673E4" w:rsidRPr="0034159A" w:rsidRDefault="00C673E4" w:rsidP="001E7CC5">
      <w:pPr>
        <w:tabs>
          <w:tab w:val="left" w:pos="-1080"/>
          <w:tab w:val="left" w:pos="-720"/>
          <w:tab w:val="left" w:pos="1440"/>
        </w:tabs>
        <w:ind w:left="1440" w:hanging="360"/>
        <w:jc w:val="both"/>
        <w:rPr>
          <w:spacing w:val="-6"/>
        </w:rPr>
      </w:pPr>
      <w:r w:rsidRPr="0034159A">
        <w:t xml:space="preserve">(1) </w:t>
      </w:r>
      <w:r w:rsidRPr="0034159A">
        <w:rPr>
          <w:spacing w:val="-6"/>
        </w:rPr>
        <w:t xml:space="preserve">Confidential information </w:t>
      </w:r>
      <w:r w:rsidR="00990963">
        <w:rPr>
          <w:spacing w:val="-6"/>
          <w:u w:val="single"/>
        </w:rPr>
        <w:t xml:space="preserve">or documents </w:t>
      </w:r>
      <w:r w:rsidRPr="0034159A">
        <w:rPr>
          <w:spacing w:val="-6"/>
        </w:rPr>
        <w:t>may be disclosed during the course of an investigation:</w:t>
      </w:r>
    </w:p>
    <w:p w14:paraId="2E1455B0" w14:textId="1841AF97" w:rsidR="00C673E4" w:rsidRPr="00E3793D" w:rsidRDefault="00C673E4" w:rsidP="0034159A">
      <w:pPr>
        <w:pStyle w:val="Level4"/>
        <w:tabs>
          <w:tab w:val="left" w:pos="1800"/>
        </w:tabs>
        <w:ind w:left="1800" w:hanging="360"/>
        <w:jc w:val="both"/>
        <w:rPr>
          <w:rFonts w:ascii="Times New Roman" w:hAnsi="Times New Roman"/>
          <w:u w:val="single"/>
        </w:rPr>
      </w:pPr>
      <w:r w:rsidRPr="0034159A">
        <w:rPr>
          <w:rFonts w:ascii="Times New Roman" w:hAnsi="Times New Roman"/>
        </w:rPr>
        <w:t>(a)</w:t>
      </w:r>
      <w:r w:rsidR="00F62DC5">
        <w:rPr>
          <w:rFonts w:ascii="Times New Roman" w:hAnsi="Times New Roman"/>
        </w:rPr>
        <w:tab/>
      </w:r>
      <w:r w:rsidRPr="0034159A">
        <w:rPr>
          <w:rFonts w:ascii="Times New Roman" w:hAnsi="Times New Roman"/>
        </w:rPr>
        <w:t>To judicial officers, court staff, the attorney general, county attorney, law enforcement</w:t>
      </w:r>
      <w:r w:rsidR="00637CB4" w:rsidRPr="0034159A">
        <w:rPr>
          <w:rFonts w:ascii="Times New Roman" w:hAnsi="Times New Roman"/>
        </w:rPr>
        <w:t>,</w:t>
      </w:r>
      <w:r w:rsidRPr="0034159A">
        <w:rPr>
          <w:rFonts w:ascii="Times New Roman" w:hAnsi="Times New Roman"/>
        </w:rPr>
        <w:t xml:space="preserve"> and other regulatory officials;</w:t>
      </w:r>
      <w:r w:rsidR="00BF0BA2">
        <w:rPr>
          <w:rFonts w:ascii="Times New Roman" w:hAnsi="Times New Roman"/>
        </w:rPr>
        <w:t xml:space="preserve"> </w:t>
      </w:r>
      <w:r w:rsidR="00BF0BA2">
        <w:rPr>
          <w:rFonts w:ascii="Times New Roman" w:hAnsi="Times New Roman"/>
          <w:u w:val="single"/>
        </w:rPr>
        <w:t>or</w:t>
      </w:r>
    </w:p>
    <w:p w14:paraId="5D2816A7" w14:textId="13B72EAE" w:rsidR="00C673E4" w:rsidRPr="0034159A" w:rsidRDefault="00C673E4" w:rsidP="0034159A">
      <w:pPr>
        <w:pStyle w:val="Level4"/>
        <w:tabs>
          <w:tab w:val="left" w:pos="1800"/>
        </w:tabs>
        <w:ind w:left="1800" w:hanging="360"/>
        <w:jc w:val="both"/>
        <w:rPr>
          <w:highlight w:val="yellow"/>
        </w:rPr>
      </w:pPr>
      <w:r w:rsidRPr="0034159A">
        <w:rPr>
          <w:rFonts w:ascii="Times New Roman" w:hAnsi="Times New Roman"/>
          <w:spacing w:val="-6"/>
        </w:rPr>
        <w:t>(b)</w:t>
      </w:r>
      <w:r w:rsidR="001E7CC5" w:rsidRPr="0034159A">
        <w:rPr>
          <w:rFonts w:ascii="Times New Roman" w:hAnsi="Times New Roman"/>
          <w:spacing w:val="-6"/>
        </w:rPr>
        <w:tab/>
      </w:r>
      <w:r w:rsidRPr="0034159A">
        <w:rPr>
          <w:rFonts w:ascii="Times New Roman" w:hAnsi="Times New Roman"/>
          <w:spacing w:val="-6"/>
        </w:rPr>
        <w:t xml:space="preserve">If the presiding judge makes a finding the disclosure is in the best interest of the public and the interest is not outweighed by any other </w:t>
      </w:r>
      <w:proofErr w:type="gramStart"/>
      <w:r w:rsidRPr="00E3793D">
        <w:rPr>
          <w:rFonts w:ascii="Times New Roman" w:hAnsi="Times New Roman"/>
          <w:strike/>
          <w:spacing w:val="-6"/>
        </w:rPr>
        <w:t>interests</w:t>
      </w:r>
      <w:proofErr w:type="gramEnd"/>
      <w:r w:rsidRPr="00E3793D">
        <w:rPr>
          <w:rFonts w:ascii="Times New Roman" w:hAnsi="Times New Roman"/>
          <w:strike/>
          <w:spacing w:val="-6"/>
        </w:rPr>
        <w:t xml:space="preserve"> </w:t>
      </w:r>
      <w:r w:rsidR="00C94328" w:rsidRPr="00DE77BA">
        <w:rPr>
          <w:rFonts w:ascii="Times New Roman" w:hAnsi="Times New Roman"/>
          <w:spacing w:val="-6"/>
          <w:u w:val="single"/>
        </w:rPr>
        <w:t>i</w:t>
      </w:r>
      <w:r w:rsidR="00C94328">
        <w:rPr>
          <w:rFonts w:ascii="Times New Roman" w:hAnsi="Times New Roman"/>
          <w:spacing w:val="-6"/>
          <w:u w:val="single"/>
        </w:rPr>
        <w:t xml:space="preserve">nterest </w:t>
      </w:r>
      <w:r w:rsidRPr="0034159A">
        <w:rPr>
          <w:rFonts w:ascii="Times New Roman" w:hAnsi="Times New Roman"/>
          <w:spacing w:val="-6"/>
        </w:rPr>
        <w:t>or</w:t>
      </w:r>
      <w:r w:rsidR="00AC2C7E" w:rsidRPr="0034159A">
        <w:rPr>
          <w:rFonts w:ascii="Times New Roman" w:hAnsi="Times New Roman"/>
          <w:spacing w:val="-6"/>
        </w:rPr>
        <w:t xml:space="preserve"> i</w:t>
      </w:r>
      <w:r w:rsidRPr="0034159A">
        <w:rPr>
          <w:rFonts w:ascii="Times New Roman" w:hAnsi="Times New Roman"/>
          <w:spacing w:val="-6"/>
        </w:rPr>
        <w:t>s not contrary to law.</w:t>
      </w:r>
    </w:p>
    <w:p w14:paraId="426EBE22" w14:textId="4DB98777" w:rsidR="00C673E4" w:rsidRPr="00E3793D" w:rsidRDefault="001E7CC5" w:rsidP="00E3793D">
      <w:pPr>
        <w:pStyle w:val="Level1"/>
        <w:numPr>
          <w:ilvl w:val="0"/>
          <w:numId w:val="0"/>
        </w:numPr>
        <w:ind w:left="1440" w:hanging="360"/>
        <w:jc w:val="both"/>
        <w:rPr>
          <w:u w:val="single"/>
        </w:rPr>
      </w:pPr>
      <w:r w:rsidRPr="0034159A">
        <w:t>(2)</w:t>
      </w:r>
      <w:r w:rsidRPr="0034159A">
        <w:tab/>
      </w:r>
      <w:r w:rsidR="008460FB" w:rsidRPr="00E3793D">
        <w:rPr>
          <w:strike/>
        </w:rPr>
        <w:t>On</w:t>
      </w:r>
      <w:r w:rsidRPr="00E3793D">
        <w:rPr>
          <w:strike/>
        </w:rPr>
        <w:t xml:space="preserve"> </w:t>
      </w:r>
      <w:r w:rsidR="00C673E4" w:rsidRPr="00E3793D">
        <w:rPr>
          <w:strike/>
        </w:rPr>
        <w:t xml:space="preserve">a determination of </w:t>
      </w:r>
      <w:r w:rsidR="00447BA1" w:rsidRPr="00E3793D">
        <w:rPr>
          <w:u w:val="single"/>
        </w:rPr>
        <w:t xml:space="preserve">If the presiding judge determines </w:t>
      </w:r>
      <w:r w:rsidR="00447BA1">
        <w:rPr>
          <w:u w:val="single"/>
        </w:rPr>
        <w:t xml:space="preserve">there is </w:t>
      </w:r>
      <w:r w:rsidR="00C673E4" w:rsidRPr="0034159A">
        <w:t>probable cause</w:t>
      </w:r>
      <w:r w:rsidR="00DD126C" w:rsidRPr="00E3793D">
        <w:rPr>
          <w:u w:val="single"/>
        </w:rPr>
        <w:t xml:space="preserve"> for belief in the existence of facts warranting formal disciplinary proceedings</w:t>
      </w:r>
      <w:r w:rsidR="00C673E4" w:rsidRPr="0034159A">
        <w:t xml:space="preserve">, all information and documents are open for public </w:t>
      </w:r>
      <w:r w:rsidR="00CB12D0" w:rsidRPr="0034159A">
        <w:t>inspection</w:t>
      </w:r>
      <w:r w:rsidR="00C673E4" w:rsidRPr="0034159A">
        <w:t xml:space="preserve"> unless</w:t>
      </w:r>
      <w:r w:rsidR="00C673E4" w:rsidRPr="00E3793D">
        <w:rPr>
          <w:strike/>
        </w:rPr>
        <w:t>:</w:t>
      </w:r>
      <w:r w:rsidR="00727CE8">
        <w:rPr>
          <w:strike/>
        </w:rPr>
        <w:t xml:space="preserve"> </w:t>
      </w:r>
      <w:r w:rsidR="00AF0C91" w:rsidRPr="00E3793D">
        <w:rPr>
          <w:strike/>
        </w:rPr>
        <w:t>(a)</w:t>
      </w:r>
      <w:r w:rsidR="00E304AA" w:rsidRPr="00E3793D">
        <w:rPr>
          <w:strike/>
        </w:rPr>
        <w:tab/>
      </w:r>
      <w:r w:rsidR="00C673E4" w:rsidRPr="00E3793D">
        <w:rPr>
          <w:strike/>
        </w:rPr>
        <w:t xml:space="preserve">Confidential </w:t>
      </w:r>
      <w:r w:rsidR="00727CE8">
        <w:rPr>
          <w:u w:val="single"/>
        </w:rPr>
        <w:t xml:space="preserve">made confidential </w:t>
      </w:r>
      <w:r w:rsidR="00C673E4" w:rsidRPr="0034159A">
        <w:t xml:space="preserve">by law or </w:t>
      </w:r>
      <w:r w:rsidR="00C673E4" w:rsidRPr="00E3793D">
        <w:rPr>
          <w:strike/>
        </w:rPr>
        <w:t>public record rules adopted by the supreme court</w:t>
      </w:r>
      <w:r w:rsidR="00EC64A1" w:rsidRPr="00EC64A1">
        <w:rPr>
          <w:u w:val="single"/>
        </w:rPr>
        <w:t xml:space="preserve"> </w:t>
      </w:r>
      <w:r w:rsidR="00EC64A1">
        <w:rPr>
          <w:u w:val="single"/>
        </w:rPr>
        <w:t>Rule 123, Rules of the Supreme Court</w:t>
      </w:r>
      <w:r w:rsidR="00AF0C91" w:rsidRPr="00E3793D">
        <w:rPr>
          <w:strike/>
        </w:rPr>
        <w:t>,</w:t>
      </w:r>
      <w:r w:rsidR="00C673E4" w:rsidRPr="00E3793D">
        <w:rPr>
          <w:strike/>
        </w:rPr>
        <w:t xml:space="preserve"> or</w:t>
      </w:r>
      <w:r w:rsidR="00E9491B">
        <w:rPr>
          <w:u w:val="single"/>
        </w:rPr>
        <w:t>.</w:t>
      </w:r>
    </w:p>
    <w:p w14:paraId="4F426E93" w14:textId="77777777" w:rsidR="007F41EB" w:rsidRDefault="00C673E4" w:rsidP="007F41EB">
      <w:pPr>
        <w:ind w:left="1440" w:hanging="360"/>
        <w:jc w:val="both"/>
      </w:pPr>
      <w:r w:rsidRPr="0034159A">
        <w:t>(</w:t>
      </w:r>
      <w:r w:rsidRPr="00E3793D">
        <w:rPr>
          <w:strike/>
        </w:rPr>
        <w:t>b</w:t>
      </w:r>
      <w:r w:rsidR="00045290">
        <w:rPr>
          <w:u w:val="single"/>
        </w:rPr>
        <w:t>3</w:t>
      </w:r>
      <w:r w:rsidRPr="0034159A">
        <w:t xml:space="preserve">)If the presiding judge determines further investigation is necessary, </w:t>
      </w:r>
      <w:proofErr w:type="gramStart"/>
      <w:r w:rsidRPr="00E3793D">
        <w:rPr>
          <w:strike/>
        </w:rPr>
        <w:t xml:space="preserve">the </w:t>
      </w:r>
      <w:r w:rsidR="006A1F78">
        <w:rPr>
          <w:u w:val="single"/>
        </w:rPr>
        <w:t>all</w:t>
      </w:r>
      <w:proofErr w:type="gramEnd"/>
      <w:r w:rsidR="006A1F78">
        <w:rPr>
          <w:u w:val="single"/>
        </w:rPr>
        <w:t xml:space="preserve"> </w:t>
      </w:r>
      <w:r w:rsidRPr="00E3793D">
        <w:t xml:space="preserve">information or documents </w:t>
      </w:r>
      <w:r w:rsidRPr="00E3793D">
        <w:rPr>
          <w:strike/>
        </w:rPr>
        <w:t xml:space="preserve">and those compiled in the further investigation </w:t>
      </w:r>
      <w:r w:rsidR="008460FB" w:rsidRPr="009F3772">
        <w:t xml:space="preserve">must </w:t>
      </w:r>
      <w:r w:rsidRPr="009F3772">
        <w:t>remain confidential unti</w:t>
      </w:r>
      <w:r w:rsidRPr="0034159A">
        <w:t>l probable cause is determined.</w:t>
      </w:r>
    </w:p>
    <w:p w14:paraId="48A9F6DE" w14:textId="4EF94587" w:rsidR="00C673E4" w:rsidRPr="0034159A" w:rsidRDefault="007F41EB" w:rsidP="007F41EB">
      <w:pPr>
        <w:ind w:left="1440" w:hanging="360"/>
        <w:jc w:val="both"/>
      </w:pPr>
      <w:r>
        <w:t>(</w:t>
      </w:r>
      <w:r w:rsidRPr="00E3793D">
        <w:rPr>
          <w:strike/>
        </w:rPr>
        <w:t>3</w:t>
      </w:r>
      <w:r w:rsidR="0099514A">
        <w:rPr>
          <w:strike/>
          <w:u w:val="single"/>
        </w:rPr>
        <w:t>4</w:t>
      </w:r>
      <w:r>
        <w:t>)</w:t>
      </w:r>
      <w:r w:rsidR="00C673E4" w:rsidRPr="0034159A">
        <w:t xml:space="preserve">The address and phone number of the complainant </w:t>
      </w:r>
      <w:r w:rsidR="008460FB">
        <w:t>must</w:t>
      </w:r>
      <w:r w:rsidR="008460FB" w:rsidRPr="000C565F">
        <w:t xml:space="preserve"> </w:t>
      </w:r>
      <w:r w:rsidR="00C673E4" w:rsidRPr="0034159A">
        <w:t>remain confidential.</w:t>
      </w:r>
    </w:p>
    <w:p w14:paraId="3B708362" w14:textId="77777777" w:rsidR="00C673E4" w:rsidRDefault="00C673E4" w:rsidP="0034159A">
      <w:pPr>
        <w:pStyle w:val="ListParagraph"/>
        <w:ind w:left="360"/>
        <w:rPr>
          <w:highlight w:val="yellow"/>
        </w:rPr>
      </w:pPr>
    </w:p>
    <w:p w14:paraId="666D0D2F" w14:textId="5843EAAD" w:rsidR="001F5EF7" w:rsidRPr="000A49C0" w:rsidRDefault="005E03D4" w:rsidP="005E03D4">
      <w:pPr>
        <w:ind w:left="720" w:hanging="360"/>
        <w:jc w:val="both"/>
      </w:pPr>
      <w:r>
        <w:t>2.</w:t>
      </w:r>
      <w:r>
        <w:tab/>
      </w:r>
      <w:r w:rsidR="00F9364E" w:rsidRPr="000A49C0">
        <w:t xml:space="preserve">Grounds for Discipline. </w:t>
      </w:r>
      <w:r w:rsidR="00D12896" w:rsidRPr="000A49C0">
        <w:t xml:space="preserve"> </w:t>
      </w:r>
      <w:r w:rsidR="001F5EF7" w:rsidRPr="000A49C0">
        <w:t>A certi</w:t>
      </w:r>
      <w:r w:rsidR="001F5EF7" w:rsidRPr="00953426">
        <w:t xml:space="preserve">ficate holder is subject to disciplinary action if the </w:t>
      </w:r>
      <w:r w:rsidR="001F5EF7" w:rsidRPr="00E3793D">
        <w:rPr>
          <w:strike/>
        </w:rPr>
        <w:t xml:space="preserve">presiding judge finds the </w:t>
      </w:r>
      <w:r w:rsidR="001F5EF7" w:rsidRPr="00953426">
        <w:t>certificate holder</w:t>
      </w:r>
      <w:r w:rsidR="001E06E0" w:rsidRPr="00953426">
        <w:t xml:space="preserve"> </w:t>
      </w:r>
      <w:r w:rsidR="001E06E0" w:rsidRPr="00E3793D">
        <w:t xml:space="preserve">has </w:t>
      </w:r>
      <w:r w:rsidR="001E06E0" w:rsidRPr="00E3793D">
        <w:rPr>
          <w:strike/>
        </w:rPr>
        <w:t>engaged in one or more of the following</w:t>
      </w:r>
      <w:r w:rsidR="001F5EF7" w:rsidRPr="00953426">
        <w:t>:</w:t>
      </w:r>
    </w:p>
    <w:p w14:paraId="009FA1F7" w14:textId="77777777" w:rsidR="00B44D64" w:rsidRPr="000A49C0" w:rsidRDefault="00B44D64" w:rsidP="00B44D64">
      <w:pPr>
        <w:ind w:left="720"/>
        <w:jc w:val="both"/>
      </w:pPr>
    </w:p>
    <w:p w14:paraId="071524B3" w14:textId="20733BFD" w:rsidR="001F5EF7" w:rsidRPr="00883386" w:rsidRDefault="00C63E35" w:rsidP="000A49C0">
      <w:pPr>
        <w:numPr>
          <w:ilvl w:val="3"/>
          <w:numId w:val="10"/>
        </w:numPr>
        <w:tabs>
          <w:tab w:val="left" w:pos="1080"/>
        </w:tabs>
        <w:ind w:left="1080" w:hanging="360"/>
        <w:jc w:val="both"/>
      </w:pPr>
      <w:r w:rsidRPr="00E3793D">
        <w:t>Failed</w:t>
      </w:r>
      <w:r w:rsidRPr="00883386">
        <w:t xml:space="preserve"> to perf</w:t>
      </w:r>
      <w:r w:rsidR="00593D53" w:rsidRPr="00883386">
        <w:t>or</w:t>
      </w:r>
      <w:r w:rsidRPr="00883386">
        <w:t>m any duty or discharge any obligation in the course of the certificate holder</w:t>
      </w:r>
      <w:r w:rsidR="00AF0C91" w:rsidRPr="00883386">
        <w:t>’</w:t>
      </w:r>
      <w:r w:rsidRPr="00883386">
        <w:t>s responsibilities as required by law</w:t>
      </w:r>
      <w:r w:rsidR="00CC1560" w:rsidRPr="00883386">
        <w:t>,</w:t>
      </w:r>
      <w:r w:rsidRPr="00883386">
        <w:t xml:space="preserve"> court rules, or this </w:t>
      </w:r>
      <w:r w:rsidR="003A23A6" w:rsidRPr="00E3793D">
        <w:rPr>
          <w:strike/>
        </w:rPr>
        <w:t>code</w:t>
      </w:r>
      <w:r w:rsidRPr="00E3793D">
        <w:rPr>
          <w:strike/>
        </w:rPr>
        <w:t xml:space="preserve"> </w:t>
      </w:r>
      <w:r w:rsidRPr="00883386">
        <w:t>section;</w:t>
      </w:r>
    </w:p>
    <w:p w14:paraId="512DA1B2" w14:textId="77777777" w:rsidR="00B44D64" w:rsidRPr="00883386" w:rsidRDefault="00B44D64" w:rsidP="00B44D64">
      <w:pPr>
        <w:ind w:left="1080"/>
        <w:jc w:val="both"/>
      </w:pPr>
    </w:p>
    <w:p w14:paraId="5EA1179F" w14:textId="139A4311" w:rsidR="00C63E35" w:rsidRPr="00883386" w:rsidRDefault="00C63E35" w:rsidP="00B44D64">
      <w:pPr>
        <w:numPr>
          <w:ilvl w:val="3"/>
          <w:numId w:val="10"/>
        </w:numPr>
        <w:tabs>
          <w:tab w:val="left" w:pos="1080"/>
        </w:tabs>
        <w:ind w:left="1080" w:hanging="360"/>
        <w:jc w:val="both"/>
      </w:pPr>
      <w:r w:rsidRPr="00E3793D">
        <w:t>Failed</w:t>
      </w:r>
      <w:r w:rsidRPr="00883386">
        <w:t xml:space="preserve"> to cooperate or supply information to the presiding judge, clerk of the court, judicial staff</w:t>
      </w:r>
      <w:r w:rsidR="000C18BC" w:rsidRPr="00883386">
        <w:t>,</w:t>
      </w:r>
      <w:r w:rsidRPr="00883386">
        <w:t xml:space="preserve"> or division staff by the specific time stated in any request;</w:t>
      </w:r>
    </w:p>
    <w:p w14:paraId="200B98D4" w14:textId="77777777" w:rsidR="00F4699E" w:rsidRPr="00883386" w:rsidRDefault="00F4699E" w:rsidP="00F4699E">
      <w:pPr>
        <w:tabs>
          <w:tab w:val="left" w:pos="1080"/>
        </w:tabs>
        <w:jc w:val="both"/>
      </w:pPr>
    </w:p>
    <w:p w14:paraId="65140AC6" w14:textId="55DCBA56" w:rsidR="00C63E35" w:rsidRPr="00883386" w:rsidRDefault="00C63E35" w:rsidP="000A49C0">
      <w:pPr>
        <w:numPr>
          <w:ilvl w:val="3"/>
          <w:numId w:val="10"/>
        </w:numPr>
        <w:tabs>
          <w:tab w:val="left" w:pos="1080"/>
        </w:tabs>
        <w:ind w:left="1080" w:hanging="360"/>
        <w:jc w:val="both"/>
      </w:pPr>
      <w:r w:rsidRPr="00E3793D">
        <w:t>Aided or assisted</w:t>
      </w:r>
      <w:r w:rsidRPr="00883386">
        <w:t xml:space="preserve"> another person </w:t>
      </w:r>
      <w:r w:rsidRPr="00E3793D">
        <w:rPr>
          <w:strike/>
        </w:rPr>
        <w:t xml:space="preserve">to provide </w:t>
      </w:r>
      <w:r w:rsidR="00AD7F4D" w:rsidRPr="00883386">
        <w:rPr>
          <w:u w:val="single"/>
        </w:rPr>
        <w:t xml:space="preserve">in providing </w:t>
      </w:r>
      <w:r w:rsidRPr="00883386">
        <w:t>services requiring certification if the other person does not hold the required certification;</w:t>
      </w:r>
    </w:p>
    <w:p w14:paraId="4CEE29DE" w14:textId="77777777" w:rsidR="00C47BB1" w:rsidRPr="00883386" w:rsidRDefault="00C47BB1" w:rsidP="00C47BB1">
      <w:pPr>
        <w:pStyle w:val="ListParagraph"/>
      </w:pPr>
    </w:p>
    <w:p w14:paraId="67C8FE9D" w14:textId="5A662C5A" w:rsidR="00C63E35" w:rsidRPr="00883386" w:rsidRDefault="00C63E35" w:rsidP="000A49C0">
      <w:pPr>
        <w:numPr>
          <w:ilvl w:val="3"/>
          <w:numId w:val="10"/>
        </w:numPr>
        <w:tabs>
          <w:tab w:val="left" w:pos="-1440"/>
          <w:tab w:val="left" w:pos="-720"/>
          <w:tab w:val="left" w:pos="1080"/>
        </w:tabs>
        <w:ind w:left="1080" w:hanging="360"/>
        <w:jc w:val="both"/>
      </w:pPr>
      <w:r w:rsidRPr="00E3793D">
        <w:rPr>
          <w:strike/>
        </w:rPr>
        <w:t xml:space="preserve">Conviction </w:t>
      </w:r>
      <w:r w:rsidR="00AD6150" w:rsidRPr="00883386">
        <w:rPr>
          <w:u w:val="single"/>
        </w:rPr>
        <w:t xml:space="preserve">Been convicted by final judgment </w:t>
      </w:r>
      <w:r w:rsidRPr="00883386">
        <w:t xml:space="preserve">of a criminal offense </w:t>
      </w:r>
      <w:r w:rsidRPr="00E3793D">
        <w:rPr>
          <w:strike/>
        </w:rPr>
        <w:t>while certified by</w:t>
      </w:r>
      <w:r w:rsidR="00AC336F">
        <w:rPr>
          <w:strike/>
        </w:rPr>
        <w:t xml:space="preserve"> </w:t>
      </w:r>
      <w:r w:rsidRPr="00E3793D">
        <w:rPr>
          <w:strike/>
        </w:rPr>
        <w:t xml:space="preserve">final judgment of a felony </w:t>
      </w:r>
      <w:r w:rsidRPr="00E3793D">
        <w:t>relevant to certification</w:t>
      </w:r>
      <w:r w:rsidRPr="00883386">
        <w:t>;</w:t>
      </w:r>
    </w:p>
    <w:p w14:paraId="24DCCC7D" w14:textId="77777777" w:rsidR="00F9364E" w:rsidRPr="000A49C0" w:rsidRDefault="00F9364E" w:rsidP="000A49C0">
      <w:pPr>
        <w:pStyle w:val="ListParagraph"/>
      </w:pPr>
    </w:p>
    <w:p w14:paraId="459DB020" w14:textId="77777777" w:rsidR="00C63E35" w:rsidRPr="007A1509" w:rsidRDefault="00C63E35" w:rsidP="000A49C0">
      <w:pPr>
        <w:numPr>
          <w:ilvl w:val="3"/>
          <w:numId w:val="10"/>
        </w:numPr>
        <w:tabs>
          <w:tab w:val="left" w:pos="-1440"/>
          <w:tab w:val="left" w:pos="-720"/>
          <w:tab w:val="left" w:pos="1080"/>
        </w:tabs>
        <w:ind w:left="3600" w:hanging="2880"/>
        <w:jc w:val="both"/>
      </w:pPr>
      <w:r w:rsidRPr="00E3793D">
        <w:t>Failed</w:t>
      </w:r>
      <w:r w:rsidRPr="007A1509">
        <w:t xml:space="preserve"> to provide information regarding a criminal conviction;</w:t>
      </w:r>
    </w:p>
    <w:p w14:paraId="4D7A97DC" w14:textId="77777777" w:rsidR="00F9364E" w:rsidRPr="007A1509" w:rsidRDefault="00F9364E" w:rsidP="000A49C0">
      <w:pPr>
        <w:pStyle w:val="ListParagraph"/>
      </w:pPr>
    </w:p>
    <w:p w14:paraId="7320C3C3" w14:textId="77777777" w:rsidR="00C63E35" w:rsidRPr="007A1509" w:rsidRDefault="00C63E35" w:rsidP="000A49C0">
      <w:pPr>
        <w:numPr>
          <w:ilvl w:val="3"/>
          <w:numId w:val="10"/>
        </w:numPr>
        <w:tabs>
          <w:tab w:val="left" w:pos="-1440"/>
          <w:tab w:val="left" w:pos="-720"/>
          <w:tab w:val="left" w:pos="1080"/>
        </w:tabs>
        <w:ind w:left="3600" w:hanging="2880"/>
        <w:jc w:val="both"/>
      </w:pPr>
      <w:r w:rsidRPr="00E3793D">
        <w:t>Exhibited</w:t>
      </w:r>
      <w:r w:rsidRPr="007A1509">
        <w:t xml:space="preserve"> gross negligence;</w:t>
      </w:r>
    </w:p>
    <w:p w14:paraId="4B02FECF" w14:textId="77777777" w:rsidR="00F9364E" w:rsidRPr="007A1509" w:rsidRDefault="00F9364E" w:rsidP="000A49C0">
      <w:pPr>
        <w:pStyle w:val="ListParagraph"/>
      </w:pPr>
    </w:p>
    <w:p w14:paraId="4CF6257D" w14:textId="77777777" w:rsidR="00C63E35" w:rsidRPr="007A1509" w:rsidRDefault="00C63E35" w:rsidP="000A49C0">
      <w:pPr>
        <w:numPr>
          <w:ilvl w:val="3"/>
          <w:numId w:val="10"/>
        </w:numPr>
        <w:tabs>
          <w:tab w:val="left" w:pos="-1440"/>
          <w:tab w:val="left" w:pos="-720"/>
          <w:tab w:val="left" w:pos="1080"/>
        </w:tabs>
        <w:ind w:left="3600" w:hanging="2880"/>
        <w:jc w:val="both"/>
      </w:pPr>
      <w:r w:rsidRPr="00E3793D">
        <w:t>Exhibited</w:t>
      </w:r>
      <w:r w:rsidRPr="007A1509">
        <w:t xml:space="preserve"> incompetence in the performance of duties;</w:t>
      </w:r>
    </w:p>
    <w:p w14:paraId="1A090188" w14:textId="77777777" w:rsidR="00F9364E" w:rsidRPr="007A1509" w:rsidRDefault="00F9364E" w:rsidP="000A49C0">
      <w:pPr>
        <w:pStyle w:val="ListParagraph"/>
      </w:pPr>
    </w:p>
    <w:p w14:paraId="668C7F11" w14:textId="77777777" w:rsidR="00C63E35" w:rsidRPr="007A1509" w:rsidRDefault="00C63E35" w:rsidP="000A49C0">
      <w:pPr>
        <w:numPr>
          <w:ilvl w:val="3"/>
          <w:numId w:val="10"/>
        </w:numPr>
        <w:tabs>
          <w:tab w:val="left" w:pos="-1440"/>
          <w:tab w:val="left" w:pos="-720"/>
          <w:tab w:val="left" w:pos="1080"/>
        </w:tabs>
        <w:ind w:left="3600" w:hanging="2880"/>
        <w:jc w:val="both"/>
      </w:pPr>
      <w:r w:rsidRPr="007A1509">
        <w:t>Evaded service of a subpoena or notice of the presiding judge;</w:t>
      </w:r>
    </w:p>
    <w:p w14:paraId="36F3A603" w14:textId="77777777" w:rsidR="00F9364E" w:rsidRPr="007A1509" w:rsidRDefault="00F9364E" w:rsidP="000A49C0">
      <w:pPr>
        <w:pStyle w:val="ListParagraph"/>
      </w:pPr>
    </w:p>
    <w:p w14:paraId="3C349E14" w14:textId="1CC066FE" w:rsidR="00C63E35" w:rsidRPr="007A1509" w:rsidRDefault="00C63E35" w:rsidP="000A49C0">
      <w:pPr>
        <w:numPr>
          <w:ilvl w:val="3"/>
          <w:numId w:val="10"/>
        </w:numPr>
        <w:tabs>
          <w:tab w:val="left" w:pos="-1440"/>
          <w:tab w:val="left" w:pos="-720"/>
          <w:tab w:val="left" w:pos="1080"/>
        </w:tabs>
        <w:ind w:left="1080" w:hanging="360"/>
        <w:jc w:val="both"/>
      </w:pPr>
      <w:r w:rsidRPr="00E3793D">
        <w:rPr>
          <w:strike/>
        </w:rPr>
        <w:t xml:space="preserve">The existence of any cause </w:t>
      </w:r>
      <w:r w:rsidR="000916EA" w:rsidRPr="00E3793D">
        <w:rPr>
          <w:u w:val="single"/>
        </w:rPr>
        <w:t xml:space="preserve">Engaged in any conduct </w:t>
      </w:r>
      <w:r w:rsidR="0046398B" w:rsidRPr="00E3793D">
        <w:rPr>
          <w:u w:val="single"/>
        </w:rPr>
        <w:t xml:space="preserve">that </w:t>
      </w:r>
      <w:r w:rsidR="005F483E" w:rsidRPr="00E3793D">
        <w:rPr>
          <w:u w:val="single"/>
        </w:rPr>
        <w:t xml:space="preserve">could have been grounds </w:t>
      </w:r>
      <w:r w:rsidRPr="00E3793D">
        <w:t xml:space="preserve">for </w:t>
      </w:r>
      <w:r w:rsidRPr="00E3793D">
        <w:rPr>
          <w:strike/>
        </w:rPr>
        <w:t xml:space="preserve">which original </w:t>
      </w:r>
      <w:r w:rsidR="005F483E" w:rsidRPr="00E3793D">
        <w:rPr>
          <w:u w:val="single"/>
        </w:rPr>
        <w:t xml:space="preserve">denial of </w:t>
      </w:r>
      <w:r w:rsidR="00F50C6D" w:rsidRPr="00E3793D">
        <w:rPr>
          <w:u w:val="single"/>
        </w:rPr>
        <w:t xml:space="preserve">initial </w:t>
      </w:r>
      <w:r w:rsidRPr="00E3793D">
        <w:rPr>
          <w:strike/>
        </w:rPr>
        <w:t xml:space="preserve">certification </w:t>
      </w:r>
      <w:r w:rsidRPr="00E3793D">
        <w:t xml:space="preserve">or </w:t>
      </w:r>
      <w:r w:rsidRPr="00E3793D">
        <w:rPr>
          <w:strike/>
        </w:rPr>
        <w:t>any renewal of the</w:t>
      </w:r>
      <w:r w:rsidRPr="00E3793D">
        <w:t xml:space="preserve"> </w:t>
      </w:r>
      <w:r w:rsidR="0046398B" w:rsidRPr="00E3793D">
        <w:rPr>
          <w:u w:val="single"/>
        </w:rPr>
        <w:t xml:space="preserve">renewed </w:t>
      </w:r>
      <w:r w:rsidRPr="00E3793D">
        <w:t>certification</w:t>
      </w:r>
      <w:r w:rsidR="00AC336F">
        <w:t xml:space="preserve"> </w:t>
      </w:r>
      <w:r w:rsidRPr="00E3793D">
        <w:rPr>
          <w:strike/>
        </w:rPr>
        <w:t xml:space="preserve">could have warranted denial as described in subsection </w:t>
      </w:r>
      <w:r w:rsidR="00B4386A" w:rsidRPr="00E3793D">
        <w:rPr>
          <w:strike/>
        </w:rPr>
        <w:t>(E)</w:t>
      </w:r>
      <w:r w:rsidRPr="00E3793D">
        <w:rPr>
          <w:strike/>
        </w:rPr>
        <w:t xml:space="preserve"> or </w:t>
      </w:r>
      <w:r w:rsidR="00B4386A" w:rsidRPr="00E3793D">
        <w:rPr>
          <w:strike/>
        </w:rPr>
        <w:t>(</w:t>
      </w:r>
      <w:r w:rsidRPr="00E3793D">
        <w:rPr>
          <w:strike/>
        </w:rPr>
        <w:t>G</w:t>
      </w:r>
      <w:r w:rsidR="00B4386A" w:rsidRPr="00E3793D">
        <w:rPr>
          <w:strike/>
        </w:rPr>
        <w:t>)</w:t>
      </w:r>
      <w:r w:rsidRPr="007A1509">
        <w:t>.</w:t>
      </w:r>
    </w:p>
    <w:p w14:paraId="49A128B3" w14:textId="77777777" w:rsidR="00316090" w:rsidRPr="000A49C0" w:rsidRDefault="00316090" w:rsidP="000A49C0">
      <w:pPr>
        <w:pStyle w:val="ListParagraph"/>
      </w:pPr>
    </w:p>
    <w:p w14:paraId="46A34726" w14:textId="69757FD7" w:rsidR="00F9364E" w:rsidRDefault="00F9364E" w:rsidP="000A49C0">
      <w:pPr>
        <w:numPr>
          <w:ilvl w:val="3"/>
          <w:numId w:val="10"/>
        </w:numPr>
        <w:tabs>
          <w:tab w:val="left" w:pos="-1440"/>
          <w:tab w:val="left" w:pos="-720"/>
          <w:tab w:val="left" w:pos="1080"/>
        </w:tabs>
        <w:ind w:left="1440" w:hanging="720"/>
        <w:jc w:val="both"/>
        <w:rPr>
          <w:u w:val="single"/>
        </w:rPr>
      </w:pPr>
      <w:r w:rsidRPr="00E3793D">
        <w:t>Engaged</w:t>
      </w:r>
      <w:r w:rsidRPr="007A1509">
        <w:t xml:space="preserve"> in u</w:t>
      </w:r>
      <w:r w:rsidRPr="000A49C0">
        <w:t>nprofessional conduct</w:t>
      </w:r>
      <w:r w:rsidR="007A1509">
        <w:rPr>
          <w:u w:val="single"/>
        </w:rPr>
        <w:t>,</w:t>
      </w:r>
      <w:r w:rsidRPr="000A49C0">
        <w:t xml:space="preserve"> including:</w:t>
      </w:r>
    </w:p>
    <w:p w14:paraId="00ED5AC5" w14:textId="77777777" w:rsidR="00F9364E" w:rsidRPr="001E06E0" w:rsidRDefault="00F9364E" w:rsidP="00B05E8F">
      <w:pPr>
        <w:ind w:left="1440" w:hanging="360"/>
        <w:jc w:val="both"/>
        <w:rPr>
          <w:u w:val="single"/>
        </w:rPr>
      </w:pPr>
    </w:p>
    <w:p w14:paraId="2CBFE280" w14:textId="1AB4C7AA" w:rsidR="00F9364E" w:rsidRPr="00425D2F" w:rsidRDefault="00F9364E" w:rsidP="00316090">
      <w:pPr>
        <w:numPr>
          <w:ilvl w:val="3"/>
          <w:numId w:val="36"/>
        </w:numPr>
        <w:tabs>
          <w:tab w:val="left" w:pos="1530"/>
        </w:tabs>
        <w:ind w:left="1530" w:hanging="450"/>
        <w:jc w:val="both"/>
      </w:pPr>
      <w:r w:rsidRPr="00E3793D">
        <w:rPr>
          <w:strike/>
        </w:rPr>
        <w:t xml:space="preserve">Assisted </w:t>
      </w:r>
      <w:r w:rsidR="009F0F9D" w:rsidRPr="00425D2F">
        <w:rPr>
          <w:u w:val="single"/>
        </w:rPr>
        <w:t xml:space="preserve">Assisting </w:t>
      </w:r>
      <w:r w:rsidRPr="00425D2F">
        <w:t>an applicant or certificate holder in the use of deception, dishonesty</w:t>
      </w:r>
      <w:r w:rsidR="000C18BC" w:rsidRPr="00425D2F">
        <w:t>,</w:t>
      </w:r>
      <w:r w:rsidRPr="00425D2F">
        <w:t xml:space="preserve"> or fraud to secure an initial certificate or renewal of </w:t>
      </w:r>
      <w:r w:rsidRPr="00E3793D">
        <w:rPr>
          <w:strike/>
        </w:rPr>
        <w:t>certificate</w:t>
      </w:r>
      <w:r w:rsidR="007A4394">
        <w:rPr>
          <w:strike/>
        </w:rPr>
        <w:t xml:space="preserve"> </w:t>
      </w:r>
      <w:r w:rsidR="009F0F9D" w:rsidRPr="00425D2F">
        <w:rPr>
          <w:u w:val="single"/>
        </w:rPr>
        <w:t>certification</w:t>
      </w:r>
      <w:r w:rsidRPr="00425D2F">
        <w:t>;</w:t>
      </w:r>
    </w:p>
    <w:p w14:paraId="58612569" w14:textId="5F58D256" w:rsidR="00F9364E" w:rsidRPr="00425D2F" w:rsidRDefault="00F9364E" w:rsidP="00316090">
      <w:pPr>
        <w:numPr>
          <w:ilvl w:val="3"/>
          <w:numId w:val="36"/>
        </w:numPr>
        <w:tabs>
          <w:tab w:val="left" w:pos="1530"/>
        </w:tabs>
        <w:ind w:left="1530" w:hanging="450"/>
        <w:jc w:val="both"/>
      </w:pPr>
      <w:r w:rsidRPr="00E3793D">
        <w:rPr>
          <w:strike/>
        </w:rPr>
        <w:t xml:space="preserve">Failed </w:t>
      </w:r>
      <w:r w:rsidR="00FC0D0A">
        <w:rPr>
          <w:u w:val="single"/>
        </w:rPr>
        <w:t xml:space="preserve">Failing </w:t>
      </w:r>
      <w:r w:rsidRPr="00316090">
        <w:t xml:space="preserve">to comply with any court </w:t>
      </w:r>
      <w:r w:rsidRPr="00E3793D">
        <w:rPr>
          <w:strike/>
        </w:rPr>
        <w:t xml:space="preserve">order </w:t>
      </w:r>
      <w:r w:rsidRPr="00316090">
        <w:t xml:space="preserve">or </w:t>
      </w:r>
      <w:r w:rsidRPr="00E3793D">
        <w:rPr>
          <w:strike/>
        </w:rPr>
        <w:t xml:space="preserve">other </w:t>
      </w:r>
      <w:r w:rsidRPr="00316090">
        <w:t xml:space="preserve">regulatory agency order </w:t>
      </w:r>
      <w:r w:rsidRPr="00E3793D">
        <w:rPr>
          <w:strike/>
        </w:rPr>
        <w:t>relevant to</w:t>
      </w:r>
      <w:r w:rsidRPr="00425D2F">
        <w:t xml:space="preserve"> </w:t>
      </w:r>
      <w:proofErr w:type="spellStart"/>
      <w:r w:rsidR="00883B64" w:rsidRPr="00425D2F">
        <w:rPr>
          <w:u w:val="single"/>
        </w:rPr>
        <w:t>to</w:t>
      </w:r>
      <w:proofErr w:type="spellEnd"/>
      <w:r w:rsidR="00883B64" w:rsidRPr="00425D2F">
        <w:rPr>
          <w:u w:val="single"/>
        </w:rPr>
        <w:t xml:space="preserve"> the certificate holder or </w:t>
      </w:r>
      <w:r w:rsidRPr="00425D2F">
        <w:t>private process servers</w:t>
      </w:r>
      <w:r w:rsidR="00883B64" w:rsidRPr="00425D2F">
        <w:rPr>
          <w:u w:val="single"/>
        </w:rPr>
        <w:t xml:space="preserve"> generally</w:t>
      </w:r>
      <w:r w:rsidRPr="00425D2F">
        <w:t>;</w:t>
      </w:r>
    </w:p>
    <w:p w14:paraId="21E51B7B" w14:textId="595845DB" w:rsidR="00F9364E" w:rsidRPr="00425D2F" w:rsidRDefault="00F9364E" w:rsidP="00316090">
      <w:pPr>
        <w:numPr>
          <w:ilvl w:val="3"/>
          <w:numId w:val="36"/>
        </w:numPr>
        <w:tabs>
          <w:tab w:val="left" w:pos="1530"/>
        </w:tabs>
        <w:ind w:left="1530" w:hanging="450"/>
        <w:jc w:val="both"/>
      </w:pPr>
      <w:r w:rsidRPr="00E3793D">
        <w:rPr>
          <w:strike/>
        </w:rPr>
        <w:t xml:space="preserve">Failed </w:t>
      </w:r>
      <w:r w:rsidR="00273B98" w:rsidRPr="00E3793D">
        <w:rPr>
          <w:u w:val="single"/>
        </w:rPr>
        <w:t xml:space="preserve">Failing </w:t>
      </w:r>
      <w:r w:rsidRPr="00E3793D">
        <w:t>t</w:t>
      </w:r>
      <w:r w:rsidRPr="00425D2F">
        <w:t>o comply with any federal, state</w:t>
      </w:r>
      <w:r w:rsidR="006A3B8C" w:rsidRPr="00E3793D">
        <w:t>,</w:t>
      </w:r>
      <w:r w:rsidRPr="00425D2F">
        <w:t xml:space="preserve"> or local law or rule governing the practice of </w:t>
      </w:r>
      <w:r w:rsidRPr="00E3793D">
        <w:rPr>
          <w:strike/>
        </w:rPr>
        <w:t>the profession or occupation</w:t>
      </w:r>
      <w:r w:rsidR="00693743" w:rsidRPr="00E3793D">
        <w:rPr>
          <w:u w:val="single"/>
        </w:rPr>
        <w:t xml:space="preserve"> </w:t>
      </w:r>
      <w:r w:rsidR="00693743" w:rsidRPr="00425D2F">
        <w:rPr>
          <w:u w:val="single"/>
        </w:rPr>
        <w:t>process servers</w:t>
      </w:r>
      <w:r w:rsidRPr="00425D2F">
        <w:t>;</w:t>
      </w:r>
    </w:p>
    <w:p w14:paraId="6D5BEFE2" w14:textId="1C3BE023" w:rsidR="00F9364E" w:rsidRPr="00425D2F" w:rsidRDefault="00F9364E" w:rsidP="00316090">
      <w:pPr>
        <w:numPr>
          <w:ilvl w:val="3"/>
          <w:numId w:val="36"/>
        </w:numPr>
        <w:tabs>
          <w:tab w:val="left" w:pos="1530"/>
        </w:tabs>
        <w:ind w:left="1530" w:hanging="450"/>
        <w:jc w:val="both"/>
      </w:pPr>
      <w:r w:rsidRPr="00E3793D">
        <w:rPr>
          <w:strike/>
        </w:rPr>
        <w:t xml:space="preserve">Failed </w:t>
      </w:r>
      <w:r w:rsidR="00693743" w:rsidRPr="00425D2F">
        <w:rPr>
          <w:u w:val="single"/>
        </w:rPr>
        <w:t xml:space="preserve">Failing </w:t>
      </w:r>
      <w:r w:rsidRPr="00425D2F">
        <w:t>to comply</w:t>
      </w:r>
      <w:r w:rsidR="00C1700E" w:rsidRPr="00425D2F">
        <w:t xml:space="preserve"> </w:t>
      </w:r>
      <w:r w:rsidRPr="00425D2F">
        <w:t>with terms of a consent agreement or</w:t>
      </w:r>
      <w:r w:rsidR="00C30920" w:rsidRPr="00425D2F">
        <w:t xml:space="preserve"> </w:t>
      </w:r>
      <w:r w:rsidR="00C30920" w:rsidRPr="00425D2F">
        <w:rPr>
          <w:u w:val="single"/>
        </w:rPr>
        <w:t>any</w:t>
      </w:r>
      <w:r w:rsidRPr="00425D2F">
        <w:t xml:space="preserve"> restriction </w:t>
      </w:r>
      <w:r w:rsidRPr="00E3793D">
        <w:rPr>
          <w:strike/>
        </w:rPr>
        <w:t>of</w:t>
      </w:r>
      <w:r w:rsidR="00AC336F">
        <w:rPr>
          <w:strike/>
        </w:rPr>
        <w:t xml:space="preserve"> </w:t>
      </w:r>
      <w:r w:rsidR="00CF31BD" w:rsidRPr="00425D2F">
        <w:rPr>
          <w:u w:val="single"/>
        </w:rPr>
        <w:t xml:space="preserve">imposed on </w:t>
      </w:r>
      <w:r w:rsidR="00C1700E" w:rsidRPr="00425D2F">
        <w:t>a c</w:t>
      </w:r>
      <w:r w:rsidR="00CB12D0" w:rsidRPr="00425D2F">
        <w:t>ertificate</w:t>
      </w:r>
      <w:r w:rsidRPr="00425D2F">
        <w:t>;</w:t>
      </w:r>
    </w:p>
    <w:p w14:paraId="7B0EA5C3" w14:textId="646964E5" w:rsidR="00F9364E" w:rsidRPr="00425D2F" w:rsidRDefault="00F9364E" w:rsidP="00316090">
      <w:pPr>
        <w:numPr>
          <w:ilvl w:val="3"/>
          <w:numId w:val="36"/>
        </w:numPr>
        <w:tabs>
          <w:tab w:val="left" w:pos="1530"/>
        </w:tabs>
        <w:ind w:left="1530" w:hanging="450"/>
        <w:jc w:val="both"/>
      </w:pPr>
      <w:r w:rsidRPr="00E3793D">
        <w:rPr>
          <w:strike/>
        </w:rPr>
        <w:t xml:space="preserve">Failed </w:t>
      </w:r>
      <w:r w:rsidR="00A769C0" w:rsidRPr="00425D2F">
        <w:rPr>
          <w:u w:val="single"/>
        </w:rPr>
        <w:t xml:space="preserve">Failing </w:t>
      </w:r>
      <w:r w:rsidRPr="00425D2F">
        <w:t xml:space="preserve">to retain client or customer records for a period of </w:t>
      </w:r>
      <w:r w:rsidRPr="00E3793D">
        <w:rPr>
          <w:strike/>
        </w:rPr>
        <w:t>three</w:t>
      </w:r>
      <w:r w:rsidRPr="00425D2F">
        <w:t xml:space="preserve"> </w:t>
      </w:r>
      <w:r w:rsidR="00A769C0" w:rsidRPr="00425D2F">
        <w:rPr>
          <w:u w:val="single"/>
        </w:rPr>
        <w:t xml:space="preserve">3 </w:t>
      </w:r>
      <w:r w:rsidRPr="00425D2F">
        <w:t xml:space="preserve">years unless </w:t>
      </w:r>
      <w:r w:rsidRPr="00E3793D">
        <w:rPr>
          <w:strike/>
        </w:rPr>
        <w:t xml:space="preserve">law or rule allows for </w:t>
      </w:r>
      <w:r w:rsidRPr="00425D2F">
        <w:t>a different retention period</w:t>
      </w:r>
      <w:r w:rsidR="00A769C0" w:rsidRPr="00425D2F">
        <w:t xml:space="preserve"> </w:t>
      </w:r>
      <w:r w:rsidR="00A769C0" w:rsidRPr="00425D2F">
        <w:rPr>
          <w:u w:val="single"/>
        </w:rPr>
        <w:t>is provided by law</w:t>
      </w:r>
      <w:r w:rsidR="0084117C" w:rsidRPr="00425D2F">
        <w:rPr>
          <w:u w:val="single"/>
        </w:rPr>
        <w:t>, rule, or regulation</w:t>
      </w:r>
      <w:r w:rsidRPr="00425D2F">
        <w:t>;</w:t>
      </w:r>
    </w:p>
    <w:p w14:paraId="7BFA22FF" w14:textId="2780208B" w:rsidR="00F9364E" w:rsidRPr="00425D2F" w:rsidRDefault="00F9364E" w:rsidP="00316090">
      <w:pPr>
        <w:numPr>
          <w:ilvl w:val="3"/>
          <w:numId w:val="36"/>
        </w:numPr>
        <w:tabs>
          <w:tab w:val="left" w:pos="1530"/>
        </w:tabs>
        <w:ind w:left="1530" w:hanging="450"/>
        <w:jc w:val="both"/>
      </w:pPr>
      <w:r w:rsidRPr="00E3793D">
        <w:rPr>
          <w:strike/>
        </w:rPr>
        <w:t xml:space="preserve">Failed </w:t>
      </w:r>
      <w:r w:rsidR="0084117C" w:rsidRPr="00425D2F">
        <w:rPr>
          <w:u w:val="single"/>
        </w:rPr>
        <w:t xml:space="preserve">Failing </w:t>
      </w:r>
      <w:r w:rsidRPr="00425D2F">
        <w:t xml:space="preserve">to practice competently </w:t>
      </w:r>
      <w:r w:rsidR="00E946E4" w:rsidRPr="00425D2F">
        <w:rPr>
          <w:u w:val="single"/>
        </w:rPr>
        <w:t xml:space="preserve">as evidenced </w:t>
      </w:r>
      <w:r w:rsidRPr="00425D2F">
        <w:t xml:space="preserve">by </w:t>
      </w:r>
      <w:r w:rsidRPr="00E3793D">
        <w:rPr>
          <w:strike/>
        </w:rPr>
        <w:t xml:space="preserve">use of </w:t>
      </w:r>
      <w:r w:rsidRPr="00425D2F">
        <w:t>unsafe or unacceptable practices</w:t>
      </w:r>
      <w:r w:rsidR="006410B0" w:rsidRPr="00E3793D">
        <w:rPr>
          <w:u w:val="single"/>
        </w:rPr>
        <w:t>, including unacceptable client or customer care practices,</w:t>
      </w:r>
      <w:r w:rsidR="006E634B" w:rsidRPr="00425D2F">
        <w:rPr>
          <w:u w:val="single"/>
        </w:rPr>
        <w:t xml:space="preserve"> on one or more occasions</w:t>
      </w:r>
      <w:r w:rsidRPr="00425D2F">
        <w:t>;</w:t>
      </w:r>
    </w:p>
    <w:p w14:paraId="461D85E6" w14:textId="423C1F6A" w:rsidR="00F9364E" w:rsidRPr="00316090" w:rsidRDefault="00F9364E" w:rsidP="00316090">
      <w:pPr>
        <w:numPr>
          <w:ilvl w:val="3"/>
          <w:numId w:val="36"/>
        </w:numPr>
        <w:tabs>
          <w:tab w:val="left" w:pos="1530"/>
        </w:tabs>
        <w:ind w:left="1530" w:hanging="450"/>
        <w:jc w:val="both"/>
      </w:pPr>
      <w:r w:rsidRPr="00E3793D">
        <w:rPr>
          <w:strike/>
        </w:rPr>
        <w:t xml:space="preserve">Failed during </w:t>
      </w:r>
      <w:proofErr w:type="spellStart"/>
      <w:r w:rsidR="000C3D90" w:rsidRPr="00425D2F">
        <w:rPr>
          <w:u w:val="single"/>
        </w:rPr>
        <w:t>During</w:t>
      </w:r>
      <w:proofErr w:type="spellEnd"/>
      <w:r w:rsidR="000C3D90" w:rsidRPr="00425D2F">
        <w:rPr>
          <w:u w:val="single"/>
        </w:rPr>
        <w:t xml:space="preserve"> </w:t>
      </w:r>
      <w:r w:rsidRPr="00425D2F">
        <w:t xml:space="preserve">the performance of any responsibility or duty of </w:t>
      </w:r>
      <w:r w:rsidRPr="00E3793D">
        <w:rPr>
          <w:strike/>
        </w:rPr>
        <w:t xml:space="preserve">the profession or occupation </w:t>
      </w:r>
      <w:r w:rsidR="000C3D90">
        <w:rPr>
          <w:u w:val="single"/>
        </w:rPr>
        <w:t xml:space="preserve">a process server </w:t>
      </w:r>
      <w:r w:rsidRPr="00316090">
        <w:t>to use the degree of care, skill</w:t>
      </w:r>
      <w:r w:rsidR="000C18BC" w:rsidRPr="00316090">
        <w:t>,</w:t>
      </w:r>
      <w:r w:rsidRPr="00316090">
        <w:t xml:space="preserve"> and proficiency commonly exercised by the ordinary skillful, careful</w:t>
      </w:r>
      <w:r w:rsidR="000C18BC" w:rsidRPr="00316090">
        <w:t>,</w:t>
      </w:r>
      <w:r w:rsidRPr="00316090">
        <w:t xml:space="preserve"> and prudent </w:t>
      </w:r>
      <w:r w:rsidRPr="00E3793D">
        <w:rPr>
          <w:strike/>
        </w:rPr>
        <w:t>professional certificate holder</w:t>
      </w:r>
      <w:r w:rsidRPr="00316090">
        <w:t xml:space="preserve"> </w:t>
      </w:r>
      <w:r w:rsidR="005D7B0D">
        <w:rPr>
          <w:u w:val="single"/>
        </w:rPr>
        <w:t xml:space="preserve">certified process server </w:t>
      </w:r>
      <w:r w:rsidRPr="00316090">
        <w:t xml:space="preserve">engaged in </w:t>
      </w:r>
      <w:r w:rsidR="001812EB">
        <w:rPr>
          <w:u w:val="single"/>
        </w:rPr>
        <w:t xml:space="preserve">the same or </w:t>
      </w:r>
      <w:r w:rsidRPr="00316090">
        <w:t xml:space="preserve">similar </w:t>
      </w:r>
      <w:r w:rsidRPr="00E3793D">
        <w:rPr>
          <w:strike/>
        </w:rPr>
        <w:t xml:space="preserve">practice </w:t>
      </w:r>
      <w:r w:rsidR="005D7B0D">
        <w:rPr>
          <w:u w:val="single"/>
        </w:rPr>
        <w:t xml:space="preserve">activity </w:t>
      </w:r>
      <w:r w:rsidRPr="00316090">
        <w:t>under the same or similar conditions</w:t>
      </w:r>
      <w:r w:rsidR="001812EB">
        <w:rPr>
          <w:u w:val="single"/>
        </w:rPr>
        <w:t>,</w:t>
      </w:r>
      <w:r w:rsidRPr="00316090">
        <w:t xml:space="preserve"> regardless of any level of harm or injury to the client or customer;</w:t>
      </w:r>
    </w:p>
    <w:p w14:paraId="75A6ACBB" w14:textId="242B0884" w:rsidR="00F9364E" w:rsidRPr="00DA3C2F" w:rsidRDefault="00F9364E" w:rsidP="004C361C">
      <w:pPr>
        <w:pStyle w:val="Level4"/>
        <w:tabs>
          <w:tab w:val="left" w:pos="1530"/>
        </w:tabs>
        <w:ind w:left="1530" w:hanging="450"/>
        <w:jc w:val="both"/>
        <w:rPr>
          <w:rFonts w:ascii="Times New Roman" w:hAnsi="Times New Roman"/>
        </w:rPr>
      </w:pPr>
      <w:r w:rsidRPr="00316090">
        <w:rPr>
          <w:rFonts w:ascii="Times New Roman" w:hAnsi="Times New Roman"/>
        </w:rPr>
        <w:t>(8)</w:t>
      </w:r>
      <w:r w:rsidRPr="00316090">
        <w:rPr>
          <w:rFonts w:ascii="Times New Roman" w:hAnsi="Times New Roman"/>
        </w:rPr>
        <w:tab/>
      </w:r>
      <w:r w:rsidRPr="00E3793D">
        <w:rPr>
          <w:rFonts w:ascii="Times New Roman" w:hAnsi="Times New Roman"/>
          <w:strike/>
        </w:rPr>
        <w:t xml:space="preserve">Failed to practice competently by reason of any cause on a single occasion or on multiple occasions by performing unsafe or unacceptable client or customer care or failed </w:t>
      </w:r>
      <w:r w:rsidR="006410B0" w:rsidRPr="00E3793D">
        <w:rPr>
          <w:rFonts w:ascii="Times New Roman" w:hAnsi="Times New Roman"/>
          <w:u w:val="single"/>
        </w:rPr>
        <w:t xml:space="preserve">Failing </w:t>
      </w:r>
      <w:r w:rsidRPr="00425D2F">
        <w:rPr>
          <w:rFonts w:ascii="Times New Roman" w:hAnsi="Times New Roman"/>
        </w:rPr>
        <w:t xml:space="preserve">to conform to the </w:t>
      </w:r>
      <w:r w:rsidRPr="00E3793D">
        <w:rPr>
          <w:rFonts w:ascii="Times New Roman" w:hAnsi="Times New Roman"/>
          <w:strike/>
        </w:rPr>
        <w:t xml:space="preserve">essential </w:t>
      </w:r>
      <w:r w:rsidR="00804D5D" w:rsidRPr="00E3793D">
        <w:rPr>
          <w:rFonts w:ascii="Times New Roman" w:hAnsi="Times New Roman"/>
          <w:u w:val="single"/>
        </w:rPr>
        <w:t xml:space="preserve">accepted </w:t>
      </w:r>
      <w:r w:rsidRPr="00425D2F">
        <w:rPr>
          <w:rFonts w:ascii="Times New Roman" w:hAnsi="Times New Roman"/>
        </w:rPr>
        <w:t xml:space="preserve">standards </w:t>
      </w:r>
      <w:r w:rsidRPr="00E3793D">
        <w:rPr>
          <w:rFonts w:ascii="Times New Roman" w:hAnsi="Times New Roman"/>
          <w:strike/>
        </w:rPr>
        <w:t xml:space="preserve">of acceptable </w:t>
      </w:r>
      <w:r w:rsidRPr="00425D2F">
        <w:rPr>
          <w:rFonts w:ascii="Times New Roman" w:hAnsi="Times New Roman"/>
        </w:rPr>
        <w:t xml:space="preserve">and </w:t>
      </w:r>
      <w:r w:rsidRPr="00DA3C2F">
        <w:rPr>
          <w:rFonts w:ascii="Times New Roman" w:hAnsi="Times New Roman"/>
        </w:rPr>
        <w:t xml:space="preserve">prevailing </w:t>
      </w:r>
      <w:r w:rsidRPr="00E3793D">
        <w:rPr>
          <w:rFonts w:ascii="Times New Roman" w:hAnsi="Times New Roman"/>
          <w:strike/>
        </w:rPr>
        <w:t>practice</w:t>
      </w:r>
      <w:r w:rsidR="00425D2F" w:rsidRPr="00E3793D">
        <w:rPr>
          <w:rFonts w:ascii="Times New Roman" w:hAnsi="Times New Roman"/>
        </w:rPr>
        <w:t xml:space="preserve"> </w:t>
      </w:r>
      <w:r w:rsidR="00425D2F" w:rsidRPr="00E3793D">
        <w:rPr>
          <w:rFonts w:ascii="Times New Roman" w:hAnsi="Times New Roman"/>
          <w:u w:val="single"/>
        </w:rPr>
        <w:t>practices of process servers</w:t>
      </w:r>
      <w:r w:rsidRPr="00DA3C2F">
        <w:rPr>
          <w:rFonts w:ascii="Times New Roman" w:hAnsi="Times New Roman"/>
        </w:rPr>
        <w:t>;</w:t>
      </w:r>
    </w:p>
    <w:p w14:paraId="163D7C85" w14:textId="56D35481" w:rsidR="00F9364E" w:rsidRPr="00DA3C2F" w:rsidRDefault="00F9364E" w:rsidP="004C361C">
      <w:pPr>
        <w:pStyle w:val="Level4"/>
        <w:tabs>
          <w:tab w:val="left" w:pos="1530"/>
          <w:tab w:val="left" w:pos="1800"/>
        </w:tabs>
        <w:ind w:left="1530" w:hanging="450"/>
        <w:jc w:val="both"/>
        <w:rPr>
          <w:rFonts w:ascii="Times New Roman" w:hAnsi="Times New Roman"/>
        </w:rPr>
      </w:pPr>
      <w:r w:rsidRPr="00DA3C2F">
        <w:rPr>
          <w:rFonts w:ascii="Times New Roman" w:hAnsi="Times New Roman"/>
        </w:rPr>
        <w:t>(9)</w:t>
      </w:r>
      <w:r w:rsidRPr="00DA3C2F">
        <w:rPr>
          <w:rFonts w:ascii="Times New Roman" w:hAnsi="Times New Roman"/>
        </w:rPr>
        <w:tab/>
      </w:r>
      <w:r w:rsidRPr="00E3793D">
        <w:rPr>
          <w:rFonts w:ascii="Times New Roman" w:hAnsi="Times New Roman"/>
          <w:strike/>
        </w:rPr>
        <w:t xml:space="preserve">Used </w:t>
      </w:r>
      <w:r w:rsidR="00D049C8" w:rsidRPr="00E3793D">
        <w:rPr>
          <w:rFonts w:ascii="Times New Roman" w:hAnsi="Times New Roman"/>
          <w:u w:val="single"/>
        </w:rPr>
        <w:t xml:space="preserve">Using </w:t>
      </w:r>
      <w:r w:rsidRPr="00E3793D">
        <w:rPr>
          <w:rFonts w:ascii="Times New Roman" w:hAnsi="Times New Roman"/>
        </w:rPr>
        <w:t>a</w:t>
      </w:r>
      <w:r w:rsidRPr="00DA3C2F">
        <w:rPr>
          <w:rFonts w:ascii="Times New Roman" w:hAnsi="Times New Roman"/>
        </w:rPr>
        <w:t xml:space="preserve">dvertising intended to or </w:t>
      </w:r>
      <w:proofErr w:type="gramStart"/>
      <w:r w:rsidRPr="00DA3C2F">
        <w:rPr>
          <w:rFonts w:ascii="Times New Roman" w:hAnsi="Times New Roman"/>
        </w:rPr>
        <w:t>having a tendency to</w:t>
      </w:r>
      <w:proofErr w:type="gramEnd"/>
      <w:r w:rsidRPr="00DA3C2F">
        <w:rPr>
          <w:rFonts w:ascii="Times New Roman" w:hAnsi="Times New Roman"/>
        </w:rPr>
        <w:t xml:space="preserve"> deceive the public;</w:t>
      </w:r>
    </w:p>
    <w:p w14:paraId="4FDEB416" w14:textId="1DB4B957" w:rsidR="00F9364E" w:rsidRPr="00DA3C2F" w:rsidRDefault="00F9364E" w:rsidP="004C361C">
      <w:pPr>
        <w:pStyle w:val="Level4"/>
        <w:tabs>
          <w:tab w:val="left" w:pos="1530"/>
        </w:tabs>
        <w:ind w:left="1530" w:hanging="450"/>
        <w:jc w:val="both"/>
        <w:rPr>
          <w:rFonts w:ascii="Times New Roman" w:hAnsi="Times New Roman"/>
          <w:spacing w:val="-2"/>
        </w:rPr>
      </w:pPr>
      <w:r w:rsidRPr="00DA3C2F">
        <w:rPr>
          <w:rFonts w:ascii="Times New Roman" w:hAnsi="Times New Roman"/>
        </w:rPr>
        <w:t>(10)</w:t>
      </w:r>
      <w:r w:rsidR="00AC2C7E" w:rsidRPr="00DA3C2F">
        <w:rPr>
          <w:rFonts w:ascii="Times New Roman" w:hAnsi="Times New Roman"/>
        </w:rPr>
        <w:tab/>
      </w:r>
      <w:r w:rsidRPr="00E3793D">
        <w:rPr>
          <w:rFonts w:ascii="Times New Roman" w:hAnsi="Times New Roman"/>
          <w:strike/>
          <w:spacing w:val="-2"/>
        </w:rPr>
        <w:t xml:space="preserve">Used </w:t>
      </w:r>
      <w:r w:rsidR="00D049C8" w:rsidRPr="00DA3C2F">
        <w:rPr>
          <w:rFonts w:ascii="Times New Roman" w:hAnsi="Times New Roman"/>
          <w:spacing w:val="-2"/>
          <w:u w:val="single"/>
        </w:rPr>
        <w:t xml:space="preserve">Using </w:t>
      </w:r>
      <w:r w:rsidRPr="00DA3C2F">
        <w:rPr>
          <w:rFonts w:ascii="Times New Roman" w:hAnsi="Times New Roman"/>
          <w:spacing w:val="-2"/>
        </w:rPr>
        <w:t xml:space="preserve">a court certification to deceive the public </w:t>
      </w:r>
      <w:r w:rsidRPr="00E3793D">
        <w:rPr>
          <w:rFonts w:ascii="Times New Roman" w:hAnsi="Times New Roman"/>
          <w:strike/>
          <w:spacing w:val="-2"/>
        </w:rPr>
        <w:t xml:space="preserve">in </w:t>
      </w:r>
      <w:r w:rsidR="007B37A8" w:rsidRPr="00E3793D">
        <w:rPr>
          <w:rFonts w:ascii="Times New Roman" w:hAnsi="Times New Roman"/>
          <w:spacing w:val="-2"/>
          <w:u w:val="single"/>
        </w:rPr>
        <w:t xml:space="preserve">about the process server’s </w:t>
      </w:r>
      <w:r w:rsidRPr="00E3793D">
        <w:rPr>
          <w:rFonts w:ascii="Times New Roman" w:hAnsi="Times New Roman"/>
          <w:spacing w:val="-2"/>
        </w:rPr>
        <w:t>level of skills or abilitie</w:t>
      </w:r>
      <w:r w:rsidRPr="00DA3C2F">
        <w:rPr>
          <w:rFonts w:ascii="Times New Roman" w:hAnsi="Times New Roman"/>
          <w:spacing w:val="-2"/>
        </w:rPr>
        <w:t>s;</w:t>
      </w:r>
    </w:p>
    <w:p w14:paraId="2DAF8B8E" w14:textId="3AB33900" w:rsidR="00F9364E" w:rsidRPr="00DA3C2F" w:rsidRDefault="00F9364E" w:rsidP="004C361C">
      <w:pPr>
        <w:pStyle w:val="Level4"/>
        <w:tabs>
          <w:tab w:val="left" w:pos="1530"/>
        </w:tabs>
        <w:ind w:left="1530" w:hanging="450"/>
        <w:jc w:val="both"/>
        <w:rPr>
          <w:rFonts w:ascii="Times New Roman" w:hAnsi="Times New Roman"/>
          <w:spacing w:val="2"/>
        </w:rPr>
      </w:pPr>
      <w:r w:rsidRPr="00DA3C2F">
        <w:rPr>
          <w:rFonts w:ascii="Times New Roman" w:hAnsi="Times New Roman"/>
          <w:spacing w:val="-2"/>
        </w:rPr>
        <w:t>(11)</w:t>
      </w:r>
      <w:r w:rsidR="00AC2C7E" w:rsidRPr="00DA3C2F">
        <w:rPr>
          <w:rFonts w:ascii="Times New Roman" w:hAnsi="Times New Roman"/>
          <w:spacing w:val="-2"/>
        </w:rPr>
        <w:tab/>
      </w:r>
      <w:r w:rsidRPr="00E3793D">
        <w:rPr>
          <w:rFonts w:ascii="Times New Roman" w:hAnsi="Times New Roman"/>
          <w:strike/>
          <w:spacing w:val="2"/>
        </w:rPr>
        <w:t xml:space="preserve">Willfully </w:t>
      </w:r>
      <w:r w:rsidR="007B37A8" w:rsidRPr="00E3793D">
        <w:rPr>
          <w:rFonts w:ascii="Times New Roman" w:hAnsi="Times New Roman"/>
          <w:spacing w:val="2"/>
          <w:u w:val="single"/>
        </w:rPr>
        <w:t xml:space="preserve">Having willfully </w:t>
      </w:r>
      <w:r w:rsidRPr="00E3793D">
        <w:rPr>
          <w:rFonts w:ascii="Times New Roman" w:hAnsi="Times New Roman"/>
          <w:spacing w:val="2"/>
        </w:rPr>
        <w:t>m</w:t>
      </w:r>
      <w:r w:rsidRPr="00DA3C2F">
        <w:rPr>
          <w:rFonts w:ascii="Times New Roman" w:hAnsi="Times New Roman"/>
          <w:spacing w:val="2"/>
        </w:rPr>
        <w:t xml:space="preserve">ade or filed false reports or records </w:t>
      </w:r>
      <w:r w:rsidRPr="00E3793D">
        <w:rPr>
          <w:rFonts w:ascii="Times New Roman" w:hAnsi="Times New Roman"/>
          <w:strike/>
          <w:spacing w:val="2"/>
        </w:rPr>
        <w:t>in the practice of the profession or occupation</w:t>
      </w:r>
      <w:r w:rsidRPr="00DA3C2F">
        <w:rPr>
          <w:rFonts w:ascii="Times New Roman" w:hAnsi="Times New Roman"/>
          <w:spacing w:val="2"/>
        </w:rPr>
        <w:t>;</w:t>
      </w:r>
    </w:p>
    <w:p w14:paraId="42899F14" w14:textId="6D474F06" w:rsidR="00F9364E" w:rsidRPr="00DA3C2F" w:rsidRDefault="00F9364E" w:rsidP="00385A88">
      <w:pPr>
        <w:pStyle w:val="Level4"/>
        <w:tabs>
          <w:tab w:val="left" w:pos="1530"/>
        </w:tabs>
        <w:ind w:left="1530" w:hanging="450"/>
        <w:jc w:val="both"/>
        <w:rPr>
          <w:rFonts w:ascii="Times New Roman" w:hAnsi="Times New Roman"/>
        </w:rPr>
      </w:pPr>
      <w:r w:rsidRPr="00DA3C2F">
        <w:rPr>
          <w:rFonts w:ascii="Times New Roman" w:hAnsi="Times New Roman"/>
          <w:spacing w:val="2"/>
        </w:rPr>
        <w:t>(12)</w:t>
      </w:r>
      <w:r w:rsidR="00AC2C7E" w:rsidRPr="00DA3C2F">
        <w:rPr>
          <w:rFonts w:ascii="Times New Roman" w:hAnsi="Times New Roman"/>
          <w:spacing w:val="2"/>
        </w:rPr>
        <w:tab/>
      </w:r>
      <w:r w:rsidRPr="00E3793D">
        <w:rPr>
          <w:rFonts w:ascii="Times New Roman" w:hAnsi="Times New Roman"/>
          <w:strike/>
        </w:rPr>
        <w:t xml:space="preserve">Failed </w:t>
      </w:r>
      <w:r w:rsidR="00CB0C68" w:rsidRPr="00DA3C2F">
        <w:rPr>
          <w:rFonts w:ascii="Times New Roman" w:hAnsi="Times New Roman"/>
          <w:u w:val="single"/>
        </w:rPr>
        <w:t xml:space="preserve">Failing </w:t>
      </w:r>
      <w:r w:rsidRPr="00DA3C2F">
        <w:rPr>
          <w:rFonts w:ascii="Times New Roman" w:hAnsi="Times New Roman"/>
        </w:rPr>
        <w:t>to file required reports, records</w:t>
      </w:r>
      <w:r w:rsidR="000C18BC" w:rsidRPr="00DA3C2F">
        <w:rPr>
          <w:rFonts w:ascii="Times New Roman" w:hAnsi="Times New Roman"/>
        </w:rPr>
        <w:t>,</w:t>
      </w:r>
      <w:r w:rsidRPr="00DA3C2F">
        <w:rPr>
          <w:rFonts w:ascii="Times New Roman" w:hAnsi="Times New Roman"/>
        </w:rPr>
        <w:t xml:space="preserve"> or pleadings </w:t>
      </w:r>
      <w:r w:rsidRPr="00E3793D">
        <w:rPr>
          <w:rFonts w:ascii="Times New Roman" w:hAnsi="Times New Roman"/>
          <w:strike/>
        </w:rPr>
        <w:t>in the practice of the profession or occupation</w:t>
      </w:r>
      <w:r w:rsidRPr="00DA3C2F">
        <w:rPr>
          <w:rFonts w:ascii="Times New Roman" w:hAnsi="Times New Roman"/>
        </w:rPr>
        <w:t>;</w:t>
      </w:r>
    </w:p>
    <w:p w14:paraId="34A88999" w14:textId="304937FF" w:rsidR="00F9364E" w:rsidRPr="00DA3C2F" w:rsidRDefault="00F9364E" w:rsidP="004C361C">
      <w:pPr>
        <w:pStyle w:val="Level4"/>
        <w:tabs>
          <w:tab w:val="left" w:pos="1530"/>
        </w:tabs>
        <w:ind w:left="1530" w:hanging="450"/>
        <w:jc w:val="both"/>
        <w:rPr>
          <w:rFonts w:ascii="Times New Roman" w:hAnsi="Times New Roman"/>
          <w:spacing w:val="-4"/>
        </w:rPr>
      </w:pPr>
      <w:r w:rsidRPr="00DA3C2F">
        <w:rPr>
          <w:rFonts w:ascii="Times New Roman" w:hAnsi="Times New Roman"/>
        </w:rPr>
        <w:t>(13)</w:t>
      </w:r>
      <w:r w:rsidR="00AC2C7E" w:rsidRPr="00DA3C2F">
        <w:rPr>
          <w:rFonts w:ascii="Times New Roman" w:hAnsi="Times New Roman"/>
        </w:rPr>
        <w:tab/>
      </w:r>
      <w:r w:rsidRPr="00E3793D">
        <w:rPr>
          <w:rFonts w:ascii="Times New Roman" w:hAnsi="Times New Roman"/>
          <w:strike/>
        </w:rPr>
        <w:t xml:space="preserve">Performed </w:t>
      </w:r>
      <w:r w:rsidR="00D87842" w:rsidRPr="00DA3C2F">
        <w:rPr>
          <w:rFonts w:ascii="Times New Roman" w:hAnsi="Times New Roman"/>
          <w:u w:val="single"/>
        </w:rPr>
        <w:t xml:space="preserve">Performing </w:t>
      </w:r>
      <w:r w:rsidRPr="00DA3C2F">
        <w:rPr>
          <w:rFonts w:ascii="Times New Roman" w:hAnsi="Times New Roman"/>
        </w:rPr>
        <w:t xml:space="preserve">the responsibilities or duties of </w:t>
      </w:r>
      <w:r w:rsidRPr="00E3793D">
        <w:rPr>
          <w:rFonts w:ascii="Times New Roman" w:hAnsi="Times New Roman"/>
          <w:strike/>
        </w:rPr>
        <w:t>the profession or occupation</w:t>
      </w:r>
      <w:r w:rsidR="00D87842" w:rsidRPr="00DA3C2F">
        <w:rPr>
          <w:rFonts w:ascii="Times New Roman" w:hAnsi="Times New Roman"/>
          <w:u w:val="single"/>
        </w:rPr>
        <w:t xml:space="preserve"> a process server</w:t>
      </w:r>
      <w:r w:rsidR="00435FFD" w:rsidRPr="00DA3C2F">
        <w:rPr>
          <w:rFonts w:ascii="Times New Roman" w:hAnsi="Times New Roman"/>
          <w:u w:val="single"/>
        </w:rPr>
        <w:t xml:space="preserve"> </w:t>
      </w:r>
      <w:r w:rsidRPr="00DA3C2F">
        <w:rPr>
          <w:rFonts w:ascii="Times New Roman" w:hAnsi="Times New Roman"/>
        </w:rPr>
        <w:t xml:space="preserve"> when medically or psychologically unfit to do so;</w:t>
      </w:r>
    </w:p>
    <w:p w14:paraId="40B3896D" w14:textId="7960AE4F" w:rsidR="00F9364E" w:rsidRPr="00DA3C2F" w:rsidRDefault="00F9364E" w:rsidP="004C361C">
      <w:pPr>
        <w:pStyle w:val="Level4"/>
        <w:tabs>
          <w:tab w:val="left" w:pos="1530"/>
        </w:tabs>
        <w:ind w:left="1530" w:hanging="450"/>
        <w:jc w:val="both"/>
        <w:rPr>
          <w:rFonts w:ascii="Times New Roman" w:hAnsi="Times New Roman"/>
        </w:rPr>
      </w:pPr>
      <w:r w:rsidRPr="00DA3C2F">
        <w:rPr>
          <w:rFonts w:ascii="Times New Roman" w:hAnsi="Times New Roman"/>
        </w:rPr>
        <w:t>(1</w:t>
      </w:r>
      <w:r w:rsidR="009D5928" w:rsidRPr="00DA3C2F">
        <w:rPr>
          <w:rFonts w:ascii="Times New Roman" w:hAnsi="Times New Roman"/>
        </w:rPr>
        <w:t>4</w:t>
      </w:r>
      <w:r w:rsidRPr="00DA3C2F">
        <w:rPr>
          <w:rFonts w:ascii="Times New Roman" w:hAnsi="Times New Roman"/>
        </w:rPr>
        <w:t>)</w:t>
      </w:r>
      <w:r w:rsidR="00AC2C7E" w:rsidRPr="00DA3C2F">
        <w:rPr>
          <w:rFonts w:ascii="Times New Roman" w:hAnsi="Times New Roman"/>
        </w:rPr>
        <w:tab/>
      </w:r>
      <w:r w:rsidRPr="00E3793D">
        <w:rPr>
          <w:rFonts w:ascii="Times New Roman" w:hAnsi="Times New Roman"/>
          <w:strike/>
        </w:rPr>
        <w:t xml:space="preserve">Engaged </w:t>
      </w:r>
      <w:r w:rsidR="00435FFD" w:rsidRPr="00E3793D">
        <w:rPr>
          <w:rFonts w:ascii="Times New Roman" w:hAnsi="Times New Roman"/>
          <w:u w:val="single"/>
        </w:rPr>
        <w:t xml:space="preserve">Engaging </w:t>
      </w:r>
      <w:r w:rsidRPr="00E3793D">
        <w:rPr>
          <w:rFonts w:ascii="Times New Roman" w:hAnsi="Times New Roman"/>
        </w:rPr>
        <w:t>i</w:t>
      </w:r>
      <w:r w:rsidRPr="00DA3C2F">
        <w:rPr>
          <w:rFonts w:ascii="Times New Roman" w:hAnsi="Times New Roman"/>
        </w:rPr>
        <w:t>n habitual substance abuse;</w:t>
      </w:r>
    </w:p>
    <w:p w14:paraId="42ABE214" w14:textId="42376EB5" w:rsidR="00F9364E" w:rsidRPr="00DA3C2F" w:rsidRDefault="00F9364E" w:rsidP="004C361C">
      <w:pPr>
        <w:pStyle w:val="Level4"/>
        <w:tabs>
          <w:tab w:val="left" w:pos="1530"/>
        </w:tabs>
        <w:ind w:left="1530" w:hanging="450"/>
        <w:jc w:val="both"/>
        <w:rPr>
          <w:rFonts w:ascii="Times New Roman" w:hAnsi="Times New Roman"/>
        </w:rPr>
      </w:pPr>
      <w:r w:rsidRPr="00DA3C2F">
        <w:rPr>
          <w:rFonts w:ascii="Times New Roman" w:hAnsi="Times New Roman"/>
        </w:rPr>
        <w:t>(1</w:t>
      </w:r>
      <w:r w:rsidR="009D5928" w:rsidRPr="00DA3C2F">
        <w:rPr>
          <w:rFonts w:ascii="Times New Roman" w:hAnsi="Times New Roman"/>
        </w:rPr>
        <w:t>5</w:t>
      </w:r>
      <w:r w:rsidRPr="00DA3C2F">
        <w:rPr>
          <w:rFonts w:ascii="Times New Roman" w:hAnsi="Times New Roman"/>
        </w:rPr>
        <w:t>)</w:t>
      </w:r>
      <w:r w:rsidR="00AC2C7E" w:rsidRPr="00DA3C2F">
        <w:rPr>
          <w:rFonts w:ascii="Times New Roman" w:hAnsi="Times New Roman"/>
        </w:rPr>
        <w:tab/>
      </w:r>
      <w:r w:rsidRPr="00E3793D">
        <w:rPr>
          <w:rFonts w:ascii="Times New Roman" w:hAnsi="Times New Roman"/>
          <w:strike/>
        </w:rPr>
        <w:t xml:space="preserve">Engaged </w:t>
      </w:r>
      <w:r w:rsidR="00435FFD" w:rsidRPr="00DA3C2F">
        <w:rPr>
          <w:rFonts w:ascii="Times New Roman" w:hAnsi="Times New Roman"/>
          <w:u w:val="single"/>
        </w:rPr>
        <w:t xml:space="preserve">Engaging </w:t>
      </w:r>
      <w:r w:rsidRPr="00DA3C2F">
        <w:rPr>
          <w:rFonts w:ascii="Times New Roman" w:hAnsi="Times New Roman"/>
        </w:rPr>
        <w:t>in undue influence over a client or customer to the benefit, financial or otherwise, of the certificate holder or a third party; or</w:t>
      </w:r>
    </w:p>
    <w:p w14:paraId="570CFE0B" w14:textId="0AAB6031" w:rsidR="00F9364E" w:rsidRPr="00316090" w:rsidRDefault="00F9364E" w:rsidP="004C361C">
      <w:pPr>
        <w:pStyle w:val="Level4"/>
        <w:tabs>
          <w:tab w:val="left" w:pos="1530"/>
        </w:tabs>
        <w:ind w:left="1530" w:hanging="450"/>
        <w:jc w:val="both"/>
        <w:rPr>
          <w:rFonts w:ascii="Times New Roman" w:hAnsi="Times New Roman"/>
        </w:rPr>
      </w:pPr>
      <w:r w:rsidRPr="00DA3C2F">
        <w:rPr>
          <w:rFonts w:ascii="Times New Roman" w:hAnsi="Times New Roman"/>
        </w:rPr>
        <w:t>(1</w:t>
      </w:r>
      <w:r w:rsidR="009D5928" w:rsidRPr="00DA3C2F">
        <w:rPr>
          <w:rFonts w:ascii="Times New Roman" w:hAnsi="Times New Roman"/>
        </w:rPr>
        <w:t>6</w:t>
      </w:r>
      <w:r w:rsidRPr="00DA3C2F">
        <w:rPr>
          <w:rFonts w:ascii="Times New Roman" w:hAnsi="Times New Roman"/>
        </w:rPr>
        <w:t>)</w:t>
      </w:r>
      <w:r w:rsidR="00AC2C7E" w:rsidRPr="00DA3C2F">
        <w:rPr>
          <w:rFonts w:ascii="Times New Roman" w:hAnsi="Times New Roman"/>
        </w:rPr>
        <w:tab/>
      </w:r>
      <w:r w:rsidRPr="00E3793D">
        <w:rPr>
          <w:rFonts w:ascii="Times New Roman" w:hAnsi="Times New Roman"/>
          <w:strike/>
        </w:rPr>
        <w:t xml:space="preserve">Violated </w:t>
      </w:r>
      <w:r w:rsidR="009F1B5F" w:rsidRPr="00DA3C2F">
        <w:rPr>
          <w:rFonts w:ascii="Times New Roman" w:hAnsi="Times New Roman"/>
          <w:u w:val="single"/>
        </w:rPr>
        <w:t xml:space="preserve">Violating a confidentiality requirement of </w:t>
      </w:r>
      <w:r w:rsidRPr="00DA3C2F">
        <w:rPr>
          <w:rFonts w:ascii="Times New Roman" w:hAnsi="Times New Roman"/>
        </w:rPr>
        <w:t>any statut</w:t>
      </w:r>
      <w:r w:rsidR="00E40912" w:rsidRPr="00DA3C2F">
        <w:rPr>
          <w:rFonts w:ascii="Times New Roman" w:hAnsi="Times New Roman"/>
        </w:rPr>
        <w:t>e</w:t>
      </w:r>
      <w:r w:rsidRPr="00DA3C2F">
        <w:rPr>
          <w:rFonts w:ascii="Times New Roman" w:hAnsi="Times New Roman"/>
        </w:rPr>
        <w:t xml:space="preserve">, court rule, or </w:t>
      </w:r>
      <w:r w:rsidR="00E40912" w:rsidRPr="00DA3C2F">
        <w:rPr>
          <w:rFonts w:ascii="Times New Roman" w:hAnsi="Times New Roman"/>
        </w:rPr>
        <w:t xml:space="preserve">this </w:t>
      </w:r>
      <w:r w:rsidR="00E40912" w:rsidRPr="00E3793D">
        <w:rPr>
          <w:rFonts w:ascii="Times New Roman" w:hAnsi="Times New Roman"/>
          <w:strike/>
        </w:rPr>
        <w:t>code</w:t>
      </w:r>
      <w:r w:rsidRPr="00E3793D">
        <w:rPr>
          <w:rFonts w:ascii="Times New Roman" w:hAnsi="Times New Roman"/>
          <w:strike/>
        </w:rPr>
        <w:t xml:space="preserve"> </w:t>
      </w:r>
      <w:r w:rsidRPr="00DA3C2F">
        <w:rPr>
          <w:rFonts w:ascii="Times New Roman" w:hAnsi="Times New Roman"/>
        </w:rPr>
        <w:t>section</w:t>
      </w:r>
      <w:r w:rsidRPr="00E3793D">
        <w:rPr>
          <w:rFonts w:ascii="Times New Roman" w:hAnsi="Times New Roman"/>
          <w:strike/>
        </w:rPr>
        <w:t xml:space="preserve"> regarding a confidentiality requirement</w:t>
      </w:r>
      <w:r w:rsidRPr="00DA3C2F">
        <w:rPr>
          <w:rFonts w:ascii="Times New Roman" w:hAnsi="Times New Roman"/>
        </w:rPr>
        <w:t>.</w:t>
      </w:r>
    </w:p>
    <w:p w14:paraId="287AD19A" w14:textId="77777777" w:rsidR="00C63E35" w:rsidRDefault="00C63E35" w:rsidP="00385A88">
      <w:pPr>
        <w:jc w:val="both"/>
        <w:rPr>
          <w:u w:val="single"/>
        </w:rPr>
      </w:pPr>
    </w:p>
    <w:p w14:paraId="0AC7C01D" w14:textId="39ECFF01" w:rsidR="001F5EF7" w:rsidRPr="005E6347" w:rsidRDefault="005E03D4" w:rsidP="005E03D4">
      <w:pPr>
        <w:pStyle w:val="Level1"/>
        <w:numPr>
          <w:ilvl w:val="0"/>
          <w:numId w:val="0"/>
        </w:numPr>
        <w:ind w:left="720" w:hanging="360"/>
        <w:jc w:val="both"/>
      </w:pPr>
      <w:r w:rsidRPr="005E6347">
        <w:t>3.</w:t>
      </w:r>
      <w:r w:rsidRPr="005E6347">
        <w:tab/>
      </w:r>
      <w:r w:rsidR="00F80AE0" w:rsidRPr="005E6347">
        <w:t xml:space="preserve">Initial Screening. The presiding judge </w:t>
      </w:r>
      <w:r w:rsidR="00A85D18" w:rsidRPr="00E3793D">
        <w:rPr>
          <w:strike/>
        </w:rPr>
        <w:t>may</w:t>
      </w:r>
      <w:r w:rsidR="00F80AE0" w:rsidRPr="00E3793D">
        <w:rPr>
          <w:strike/>
        </w:rPr>
        <w:t xml:space="preserve"> </w:t>
      </w:r>
      <w:r w:rsidR="00410C3F" w:rsidRPr="00E3793D">
        <w:rPr>
          <w:u w:val="single"/>
        </w:rPr>
        <w:t xml:space="preserve">must </w:t>
      </w:r>
      <w:r w:rsidR="00410C3F" w:rsidRPr="005E6347">
        <w:t xml:space="preserve">evaluate </w:t>
      </w:r>
      <w:r w:rsidR="00D95491" w:rsidRPr="005E6347">
        <w:t xml:space="preserve">the complaint to </w:t>
      </w:r>
      <w:r w:rsidR="00F80AE0" w:rsidRPr="005E6347">
        <w:t xml:space="preserve">determine if </w:t>
      </w:r>
      <w:r w:rsidR="00F80AE0" w:rsidRPr="00E3793D">
        <w:rPr>
          <w:strike/>
        </w:rPr>
        <w:t>a co</w:t>
      </w:r>
      <w:r w:rsidR="001F5EF7" w:rsidRPr="00E3793D">
        <w:rPr>
          <w:strike/>
        </w:rPr>
        <w:t>mplaint warrants further</w:t>
      </w:r>
      <w:r w:rsidR="001F5EF7" w:rsidRPr="005E6347">
        <w:t xml:space="preserve"> investigation </w:t>
      </w:r>
      <w:r w:rsidR="001F5EF7" w:rsidRPr="00E3793D">
        <w:rPr>
          <w:strike/>
        </w:rPr>
        <w:t>and evaluation</w:t>
      </w:r>
      <w:r w:rsidR="00D95491" w:rsidRPr="005E6347">
        <w:rPr>
          <w:u w:val="single"/>
        </w:rPr>
        <w:t xml:space="preserve"> is warranted</w:t>
      </w:r>
      <w:r w:rsidR="001F5EF7" w:rsidRPr="005E6347">
        <w:t xml:space="preserve">. </w:t>
      </w:r>
      <w:r w:rsidR="001F5EF7" w:rsidRPr="00E3793D">
        <w:t xml:space="preserve">If the complaint </w:t>
      </w:r>
      <w:r w:rsidR="001F5EF7" w:rsidRPr="00E3793D">
        <w:rPr>
          <w:strike/>
        </w:rPr>
        <w:t>is</w:t>
      </w:r>
      <w:r w:rsidR="00AC336F">
        <w:rPr>
          <w:strike/>
        </w:rPr>
        <w:t xml:space="preserve"> </w:t>
      </w:r>
      <w:proofErr w:type="gramStart"/>
      <w:r w:rsidR="00E73B7A" w:rsidRPr="00E3793D">
        <w:rPr>
          <w:u w:val="single"/>
        </w:rPr>
        <w:t>alleges</w:t>
      </w:r>
      <w:proofErr w:type="gramEnd"/>
      <w:r w:rsidR="00E73B7A" w:rsidRPr="00E3793D">
        <w:rPr>
          <w:u w:val="single"/>
        </w:rPr>
        <w:t xml:space="preserve"> conduct </w:t>
      </w:r>
      <w:r w:rsidR="001F5EF7" w:rsidRPr="00E3793D">
        <w:t xml:space="preserve">outside the jurisdiction of the Private Process Server Program, the presiding judge </w:t>
      </w:r>
      <w:r w:rsidR="00A85D18" w:rsidRPr="00E3793D">
        <w:t xml:space="preserve">must </w:t>
      </w:r>
      <w:r w:rsidR="001F5EF7" w:rsidRPr="00E3793D">
        <w:t>dismiss the complaint</w:t>
      </w:r>
      <w:r w:rsidR="00E73B7A" w:rsidRPr="00E3793D">
        <w:rPr>
          <w:u w:val="single"/>
        </w:rPr>
        <w:t xml:space="preserve"> </w:t>
      </w:r>
      <w:r w:rsidR="001F5EF7" w:rsidRPr="00E3793D">
        <w:rPr>
          <w:strike/>
        </w:rPr>
        <w:t>. The presiding judge</w:t>
      </w:r>
      <w:r w:rsidR="001F5EF7" w:rsidRPr="0027659A">
        <w:rPr>
          <w:u w:val="single"/>
        </w:rPr>
        <w:t xml:space="preserve"> </w:t>
      </w:r>
      <w:r w:rsidR="0027659A" w:rsidRPr="0027659A">
        <w:rPr>
          <w:u w:val="single"/>
        </w:rPr>
        <w:t>and</w:t>
      </w:r>
      <w:r w:rsidR="0027659A">
        <w:rPr>
          <w:u w:val="single"/>
        </w:rPr>
        <w:t xml:space="preserve"> </w:t>
      </w:r>
      <w:r w:rsidR="001F5EF7" w:rsidRPr="00E3793D">
        <w:t xml:space="preserve">may refer the complaint to </w:t>
      </w:r>
      <w:r w:rsidR="001F5EF7" w:rsidRPr="00E3793D">
        <w:rPr>
          <w:strike/>
        </w:rPr>
        <w:t>another state agency or entity with</w:t>
      </w:r>
      <w:r w:rsidR="00D16B08" w:rsidRPr="00E3793D">
        <w:rPr>
          <w:strike/>
        </w:rPr>
        <w:t xml:space="preserve"> </w:t>
      </w:r>
      <w:r w:rsidR="00B75B50" w:rsidRPr="00E3793D">
        <w:rPr>
          <w:u w:val="single"/>
        </w:rPr>
        <w:t xml:space="preserve">the appropriate </w:t>
      </w:r>
      <w:r w:rsidR="00D16B08" w:rsidRPr="00E3793D">
        <w:t>jurisdiction</w:t>
      </w:r>
      <w:r w:rsidR="001F5EF7" w:rsidRPr="005E6347">
        <w:t>.</w:t>
      </w:r>
    </w:p>
    <w:p w14:paraId="2C21D0BC" w14:textId="77777777" w:rsidR="001F5EF7" w:rsidRPr="005E6347" w:rsidRDefault="001F5EF7" w:rsidP="00511D2A">
      <w:pPr>
        <w:jc w:val="both"/>
      </w:pPr>
    </w:p>
    <w:p w14:paraId="2851789E" w14:textId="3F9D825F" w:rsidR="001F5EF7" w:rsidRPr="005E6347" w:rsidRDefault="00CC1560" w:rsidP="00D16B08">
      <w:pPr>
        <w:pStyle w:val="Level1"/>
        <w:numPr>
          <w:ilvl w:val="0"/>
          <w:numId w:val="0"/>
        </w:numPr>
        <w:ind w:left="720" w:hanging="360"/>
        <w:jc w:val="both"/>
      </w:pPr>
      <w:r w:rsidRPr="005E6347">
        <w:t>4.</w:t>
      </w:r>
      <w:r w:rsidR="00665C47" w:rsidRPr="005E6347">
        <w:tab/>
      </w:r>
      <w:r w:rsidR="001F5EF7" w:rsidRPr="005E6347">
        <w:t xml:space="preserve">Preliminary Investigation. </w:t>
      </w:r>
      <w:r w:rsidR="001F5EF7" w:rsidRPr="00E3793D">
        <w:t xml:space="preserve">If </w:t>
      </w:r>
      <w:r w:rsidR="00511D8D" w:rsidRPr="00E3793D">
        <w:rPr>
          <w:u w:val="single"/>
        </w:rPr>
        <w:t xml:space="preserve">an investigation is </w:t>
      </w:r>
      <w:r w:rsidR="001F5EF7" w:rsidRPr="00E3793D">
        <w:t xml:space="preserve">warranted, the presiding judge </w:t>
      </w:r>
      <w:r w:rsidR="00A85D18" w:rsidRPr="00E3793D">
        <w:rPr>
          <w:strike/>
        </w:rPr>
        <w:t>may</w:t>
      </w:r>
      <w:r w:rsidR="001F5EF7" w:rsidRPr="00E3793D">
        <w:rPr>
          <w:strike/>
        </w:rPr>
        <w:t xml:space="preserve"> have</w:t>
      </w:r>
      <w:r w:rsidR="00246097">
        <w:rPr>
          <w:strike/>
        </w:rPr>
        <w:t xml:space="preserve"> </w:t>
      </w:r>
      <w:r w:rsidR="0003724F" w:rsidRPr="00E3793D">
        <w:rPr>
          <w:u w:val="single"/>
        </w:rPr>
        <w:t xml:space="preserve">must </w:t>
      </w:r>
      <w:r w:rsidR="009B77E2">
        <w:rPr>
          <w:u w:val="single"/>
        </w:rPr>
        <w:t>appoint a</w:t>
      </w:r>
      <w:r w:rsidR="00EF688F">
        <w:rPr>
          <w:u w:val="single"/>
        </w:rPr>
        <w:t>nyone qualified to serve as a</w:t>
      </w:r>
      <w:r w:rsidR="009B77E2">
        <w:rPr>
          <w:u w:val="single"/>
        </w:rPr>
        <w:t xml:space="preserve"> hearing officer </w:t>
      </w:r>
      <w:r w:rsidR="00EF688F">
        <w:rPr>
          <w:u w:val="single"/>
        </w:rPr>
        <w:t xml:space="preserve">under </w:t>
      </w:r>
      <w:r w:rsidR="00BB3966">
        <w:rPr>
          <w:u w:val="single"/>
        </w:rPr>
        <w:t xml:space="preserve">(H)(10) </w:t>
      </w:r>
      <w:r w:rsidR="009B77E2">
        <w:rPr>
          <w:u w:val="single"/>
        </w:rPr>
        <w:t>to conduct</w:t>
      </w:r>
      <w:r w:rsidR="00822006" w:rsidRPr="00E3793D">
        <w:rPr>
          <w:u w:val="single"/>
        </w:rPr>
        <w:t xml:space="preserve"> </w:t>
      </w:r>
      <w:r w:rsidR="001F5EF7" w:rsidRPr="00E3793D">
        <w:t>a prompt, discreet</w:t>
      </w:r>
      <w:r w:rsidR="009445ED" w:rsidRPr="00E3793D">
        <w:t>,</w:t>
      </w:r>
      <w:r w:rsidR="001F5EF7" w:rsidRPr="00E3793D">
        <w:t xml:space="preserve"> and confidential investigation of the complaint</w:t>
      </w:r>
      <w:r w:rsidR="001F5EF7" w:rsidRPr="00E3793D">
        <w:rPr>
          <w:strike/>
        </w:rPr>
        <w:t xml:space="preserve"> made</w:t>
      </w:r>
      <w:r w:rsidR="001F5EF7" w:rsidRPr="00E3793D">
        <w:t>.</w:t>
      </w:r>
      <w:r w:rsidR="00BB3966" w:rsidRPr="00E3793D">
        <w:rPr>
          <w:u w:val="single"/>
        </w:rPr>
        <w:t xml:space="preserve"> </w:t>
      </w:r>
      <w:r w:rsidR="00462976" w:rsidRPr="00E3793D">
        <w:rPr>
          <w:u w:val="single"/>
        </w:rPr>
        <w:t xml:space="preserve">For purposes of </w:t>
      </w:r>
      <w:r w:rsidR="005C24F9">
        <w:rPr>
          <w:u w:val="single"/>
        </w:rPr>
        <w:t xml:space="preserve">conducting </w:t>
      </w:r>
      <w:r w:rsidR="00462976" w:rsidRPr="00E3793D">
        <w:rPr>
          <w:u w:val="single"/>
        </w:rPr>
        <w:t xml:space="preserve">investigations, the </w:t>
      </w:r>
      <w:r w:rsidR="00ED4113">
        <w:rPr>
          <w:u w:val="single"/>
        </w:rPr>
        <w:t>appointed investigator</w:t>
      </w:r>
      <w:r w:rsidR="00462976" w:rsidRPr="00E3793D">
        <w:rPr>
          <w:u w:val="single"/>
        </w:rPr>
        <w:t xml:space="preserve"> may subpoena witnesses or documentary evidence, administer oaths, and examine under oath any individual concerning the subject of </w:t>
      </w:r>
      <w:r w:rsidR="00974661">
        <w:rPr>
          <w:u w:val="single"/>
        </w:rPr>
        <w:t>the complaint</w:t>
      </w:r>
      <w:r w:rsidR="00462976" w:rsidRPr="00E3793D">
        <w:rPr>
          <w:u w:val="single"/>
        </w:rPr>
        <w:t>. Subpoenas must be issued, served, and enforced in compliance with the Arizona Rules of Civil Procedure. An employee of the court or any other person as designated by the Arizona Rules of Civil Procedure may serve subpoenas.</w:t>
      </w:r>
    </w:p>
    <w:p w14:paraId="588D0157" w14:textId="77777777" w:rsidR="001F5EF7" w:rsidRPr="005E6347" w:rsidRDefault="001F5EF7" w:rsidP="00665C47">
      <w:pPr>
        <w:jc w:val="both"/>
      </w:pPr>
    </w:p>
    <w:p w14:paraId="67480EDF" w14:textId="189F4929" w:rsidR="00F4699E" w:rsidRDefault="006F040C" w:rsidP="00F4699E">
      <w:pPr>
        <w:pStyle w:val="Level1"/>
        <w:numPr>
          <w:ilvl w:val="0"/>
          <w:numId w:val="0"/>
        </w:numPr>
        <w:tabs>
          <w:tab w:val="left" w:pos="720"/>
        </w:tabs>
        <w:spacing w:line="260" w:lineRule="exact"/>
        <w:ind w:left="720" w:hanging="360"/>
        <w:jc w:val="both"/>
      </w:pPr>
      <w:r w:rsidRPr="005E6347">
        <w:t>5.</w:t>
      </w:r>
      <w:r w:rsidR="000C18BC" w:rsidRPr="005E6347">
        <w:tab/>
      </w:r>
      <w:r w:rsidR="001F5EF7" w:rsidRPr="005E6347">
        <w:t xml:space="preserve">Response from Certificate Holder. </w:t>
      </w:r>
      <w:r w:rsidR="00E8615C" w:rsidRPr="005E6347">
        <w:rPr>
          <w:u w:val="single"/>
        </w:rPr>
        <w:t>If an investigation is warranted</w:t>
      </w:r>
      <w:r w:rsidR="009143EE" w:rsidRPr="005E6347">
        <w:rPr>
          <w:u w:val="single"/>
        </w:rPr>
        <w:t xml:space="preserve">, the </w:t>
      </w:r>
      <w:proofErr w:type="spellStart"/>
      <w:r w:rsidR="001F5EF7" w:rsidRPr="00E3793D">
        <w:rPr>
          <w:strike/>
        </w:rPr>
        <w:t>The</w:t>
      </w:r>
      <w:proofErr w:type="spellEnd"/>
      <w:r w:rsidR="001F5EF7" w:rsidRPr="00E3793D">
        <w:rPr>
          <w:strike/>
        </w:rPr>
        <w:t xml:space="preserve"> </w:t>
      </w:r>
      <w:r w:rsidR="001F5EF7" w:rsidRPr="005E6347">
        <w:t xml:space="preserve">presiding judge </w:t>
      </w:r>
      <w:r w:rsidR="00A85D18" w:rsidRPr="005E6347">
        <w:t xml:space="preserve">must </w:t>
      </w:r>
      <w:r w:rsidR="001F5EF7" w:rsidRPr="00E3793D">
        <w:rPr>
          <w:strike/>
        </w:rPr>
        <w:t xml:space="preserve">have </w:t>
      </w:r>
      <w:proofErr w:type="gramStart"/>
      <w:r w:rsidR="00E17F00" w:rsidRPr="00E3793D">
        <w:rPr>
          <w:u w:val="single"/>
        </w:rPr>
        <w:t>cause</w:t>
      </w:r>
      <w:proofErr w:type="gramEnd"/>
      <w:r w:rsidR="00E17F00" w:rsidRPr="00E3793D">
        <w:rPr>
          <w:u w:val="single"/>
        </w:rPr>
        <w:t xml:space="preserve"> </w:t>
      </w:r>
      <w:r w:rsidR="001F5EF7" w:rsidRPr="00E3793D">
        <w:t xml:space="preserve">the complaint </w:t>
      </w:r>
      <w:r w:rsidR="00E17F00" w:rsidRPr="00E3793D">
        <w:rPr>
          <w:u w:val="single"/>
        </w:rPr>
        <w:t xml:space="preserve">to </w:t>
      </w:r>
      <w:r w:rsidR="001129FC" w:rsidRPr="00E3793D">
        <w:rPr>
          <w:u w:val="single"/>
        </w:rPr>
        <w:t xml:space="preserve">be </w:t>
      </w:r>
      <w:r w:rsidR="001F5EF7" w:rsidRPr="00E3793D">
        <w:t>sent</w:t>
      </w:r>
      <w:r w:rsidR="001F5EF7" w:rsidRPr="005E6347">
        <w:t xml:space="preserve"> to the certificate holder </w:t>
      </w:r>
      <w:r w:rsidR="001F5EF7" w:rsidRPr="00E3793D">
        <w:rPr>
          <w:strike/>
        </w:rPr>
        <w:t>within a reasonable period</w:t>
      </w:r>
      <w:r w:rsidR="00246097">
        <w:rPr>
          <w:strike/>
        </w:rPr>
        <w:t xml:space="preserve"> </w:t>
      </w:r>
      <w:r w:rsidR="001F5EF7" w:rsidRPr="00E3793D">
        <w:rPr>
          <w:strike/>
        </w:rPr>
        <w:t>of time after commencement of the investigation</w:t>
      </w:r>
      <w:r w:rsidR="001F5EF7" w:rsidRPr="005E6347">
        <w:t xml:space="preserve"> and </w:t>
      </w:r>
      <w:r w:rsidR="00A85D18" w:rsidRPr="005E6347">
        <w:t>must direct</w:t>
      </w:r>
      <w:r w:rsidR="001F5EF7" w:rsidRPr="005E6347">
        <w:t xml:space="preserve"> the certificate holder </w:t>
      </w:r>
      <w:r w:rsidR="00A85D18" w:rsidRPr="005E6347">
        <w:t xml:space="preserve">to </w:t>
      </w:r>
      <w:r w:rsidR="001F5EF7" w:rsidRPr="005E6347">
        <w:t>provide a written response</w:t>
      </w:r>
      <w:r w:rsidR="004A525A" w:rsidRPr="005E6347">
        <w:rPr>
          <w:u w:val="single"/>
        </w:rPr>
        <w:t xml:space="preserve"> by a </w:t>
      </w:r>
      <w:r w:rsidR="004B664B" w:rsidRPr="005E6347">
        <w:rPr>
          <w:u w:val="single"/>
        </w:rPr>
        <w:t>specified date</w:t>
      </w:r>
      <w:r w:rsidR="001F5EF7" w:rsidRPr="005E6347">
        <w:t xml:space="preserve">. The presiding judge </w:t>
      </w:r>
      <w:proofErr w:type="gramStart"/>
      <w:r w:rsidR="00A85D18" w:rsidRPr="00E3793D">
        <w:rPr>
          <w:strike/>
        </w:rPr>
        <w:t xml:space="preserve">must </w:t>
      </w:r>
      <w:r w:rsidR="004B664B" w:rsidRPr="00E3793D">
        <w:rPr>
          <w:u w:val="single"/>
        </w:rPr>
        <w:t>may</w:t>
      </w:r>
      <w:proofErr w:type="gramEnd"/>
      <w:r w:rsidR="004B664B" w:rsidRPr="00E3793D">
        <w:rPr>
          <w:u w:val="single"/>
        </w:rPr>
        <w:t xml:space="preserve"> </w:t>
      </w:r>
      <w:r w:rsidR="001F5EF7" w:rsidRPr="00E3793D">
        <w:t>not</w:t>
      </w:r>
      <w:r w:rsidR="001F5EF7" w:rsidRPr="005E6347">
        <w:t xml:space="preserve"> proceed with disciplinary action under this </w:t>
      </w:r>
      <w:r w:rsidR="001F5EF7" w:rsidRPr="00E3793D">
        <w:rPr>
          <w:strike/>
        </w:rPr>
        <w:t xml:space="preserve">code </w:t>
      </w:r>
      <w:r w:rsidR="001F5EF7" w:rsidRPr="005E6347">
        <w:t>section without</w:t>
      </w:r>
      <w:r w:rsidR="004B664B" w:rsidRPr="005E6347">
        <w:t xml:space="preserve"> </w:t>
      </w:r>
      <w:r w:rsidR="004B664B" w:rsidRPr="005E6347">
        <w:rPr>
          <w:u w:val="single"/>
        </w:rPr>
        <w:t>first</w:t>
      </w:r>
      <w:r w:rsidR="001F5EF7" w:rsidRPr="005E6347">
        <w:t xml:space="preserve"> providing this notice and the opportunity to respond.</w:t>
      </w:r>
    </w:p>
    <w:p w14:paraId="48AC7EE3" w14:textId="53A7D227" w:rsidR="001F5EF7" w:rsidRDefault="006F040C" w:rsidP="00F4699E">
      <w:pPr>
        <w:pStyle w:val="Level1"/>
        <w:numPr>
          <w:ilvl w:val="0"/>
          <w:numId w:val="0"/>
        </w:numPr>
        <w:tabs>
          <w:tab w:val="left" w:pos="720"/>
        </w:tabs>
        <w:spacing w:line="260" w:lineRule="exact"/>
        <w:ind w:left="720" w:hanging="360"/>
        <w:jc w:val="both"/>
      </w:pPr>
      <w:r w:rsidRPr="00EC2084">
        <w:t>6.</w:t>
      </w:r>
      <w:r w:rsidR="00665C47" w:rsidRPr="00EC2084">
        <w:tab/>
      </w:r>
      <w:r w:rsidR="001F5EF7" w:rsidRPr="00EC2084">
        <w:t xml:space="preserve">Review of Complaint and Investigation. </w:t>
      </w:r>
      <w:r w:rsidR="00A85D18" w:rsidRPr="00EC2084">
        <w:t>O</w:t>
      </w:r>
      <w:r w:rsidR="001F5EF7" w:rsidRPr="00EC2084">
        <w:t xml:space="preserve">n completion of an investigation, the presiding judge </w:t>
      </w:r>
      <w:r w:rsidR="008A62E9" w:rsidRPr="00EC2084">
        <w:rPr>
          <w:u w:val="single"/>
        </w:rPr>
        <w:t xml:space="preserve">must </w:t>
      </w:r>
      <w:r w:rsidR="00A51F66">
        <w:rPr>
          <w:u w:val="single"/>
        </w:rPr>
        <w:t>determine</w:t>
      </w:r>
      <w:r w:rsidR="008A62E9" w:rsidRPr="00EC2084">
        <w:rPr>
          <w:u w:val="single"/>
        </w:rPr>
        <w:t xml:space="preserve"> </w:t>
      </w:r>
      <w:r w:rsidR="00093C20">
        <w:rPr>
          <w:u w:val="single"/>
        </w:rPr>
        <w:t xml:space="preserve">whether there is </w:t>
      </w:r>
      <w:r w:rsidR="008A62E9" w:rsidRPr="00EC2084">
        <w:rPr>
          <w:u w:val="single"/>
        </w:rPr>
        <w:t xml:space="preserve">probable cause </w:t>
      </w:r>
      <w:r w:rsidR="00D9692B">
        <w:rPr>
          <w:u w:val="single"/>
        </w:rPr>
        <w:t xml:space="preserve">concerning alleged acts of misconduct or violations </w:t>
      </w:r>
      <w:r w:rsidR="008A62E9" w:rsidRPr="00EC2084">
        <w:rPr>
          <w:u w:val="single"/>
        </w:rPr>
        <w:t>and</w:t>
      </w:r>
      <w:r w:rsidR="00246097">
        <w:rPr>
          <w:u w:val="single"/>
        </w:rPr>
        <w:t xml:space="preserve"> </w:t>
      </w:r>
      <w:r w:rsidR="001F5EF7" w:rsidRPr="00E3793D">
        <w:rPr>
          <w:strike/>
        </w:rPr>
        <w:t>may</w:t>
      </w:r>
      <w:r w:rsidR="001F5EF7" w:rsidRPr="00EC2084">
        <w:t>:</w:t>
      </w:r>
    </w:p>
    <w:p w14:paraId="1C8CAE46" w14:textId="77777777" w:rsidR="001F5EF7" w:rsidRDefault="001F5EF7" w:rsidP="00F4699E">
      <w:pPr>
        <w:spacing w:line="260" w:lineRule="exact"/>
        <w:jc w:val="both"/>
      </w:pPr>
    </w:p>
    <w:p w14:paraId="5C0664CE" w14:textId="2433C43F" w:rsidR="001F5EF7" w:rsidRDefault="001F5EF7" w:rsidP="00F4699E">
      <w:pPr>
        <w:tabs>
          <w:tab w:val="left" w:pos="1080"/>
        </w:tabs>
        <w:spacing w:line="260" w:lineRule="exact"/>
        <w:ind w:left="1080" w:hanging="360"/>
        <w:jc w:val="both"/>
      </w:pPr>
      <w:r>
        <w:t>a.</w:t>
      </w:r>
      <w:r>
        <w:tab/>
      </w:r>
      <w:r w:rsidR="0048371C">
        <w:rPr>
          <w:u w:val="single"/>
        </w:rPr>
        <w:t xml:space="preserve">If the </w:t>
      </w:r>
      <w:r w:rsidR="002A314D" w:rsidRPr="00E3793D">
        <w:rPr>
          <w:u w:val="single"/>
        </w:rPr>
        <w:t xml:space="preserve">presiding </w:t>
      </w:r>
      <w:r w:rsidR="0048371C">
        <w:rPr>
          <w:u w:val="single"/>
        </w:rPr>
        <w:t xml:space="preserve">judge </w:t>
      </w:r>
      <w:r w:rsidRPr="00E3793D">
        <w:rPr>
          <w:strike/>
        </w:rPr>
        <w:t xml:space="preserve">Determine </w:t>
      </w:r>
      <w:r w:rsidR="006A0D92">
        <w:rPr>
          <w:u w:val="single"/>
        </w:rPr>
        <w:t>does not find probabl</w:t>
      </w:r>
      <w:r w:rsidR="005D2D40">
        <w:rPr>
          <w:u w:val="single"/>
        </w:rPr>
        <w:t>e</w:t>
      </w:r>
      <w:r w:rsidR="006A0D92">
        <w:rPr>
          <w:u w:val="single"/>
        </w:rPr>
        <w:t xml:space="preserve"> cause </w:t>
      </w:r>
      <w:r w:rsidR="009445ED" w:rsidRPr="00E3793D">
        <w:rPr>
          <w:strike/>
        </w:rPr>
        <w:t xml:space="preserve">that </w:t>
      </w:r>
      <w:r w:rsidRPr="00E3793D">
        <w:rPr>
          <w:strike/>
        </w:rPr>
        <w:t>no violation</w:t>
      </w:r>
      <w:r w:rsidR="00BD0EF2">
        <w:rPr>
          <w:u w:val="single"/>
        </w:rPr>
        <w:t>, the judge must</w:t>
      </w:r>
      <w:r w:rsidRPr="00E3793D">
        <w:rPr>
          <w:strike/>
        </w:rPr>
        <w:t xml:space="preserve"> </w:t>
      </w:r>
      <w:proofErr w:type="gramStart"/>
      <w:r w:rsidRPr="00E3793D">
        <w:rPr>
          <w:strike/>
        </w:rPr>
        <w:t>exists</w:t>
      </w:r>
      <w:proofErr w:type="gramEnd"/>
      <w:r w:rsidRPr="00E3793D">
        <w:rPr>
          <w:strike/>
        </w:rPr>
        <w:t xml:space="preserve"> and</w:t>
      </w:r>
      <w:r>
        <w:t xml:space="preserve"> dismiss the complaint;</w:t>
      </w:r>
    </w:p>
    <w:p w14:paraId="587BB82F" w14:textId="77777777" w:rsidR="000A4882" w:rsidRDefault="000A4882" w:rsidP="00F4699E">
      <w:pPr>
        <w:tabs>
          <w:tab w:val="left" w:pos="1080"/>
        </w:tabs>
        <w:spacing w:line="260" w:lineRule="exact"/>
        <w:ind w:left="1080" w:hanging="360"/>
        <w:jc w:val="both"/>
      </w:pPr>
    </w:p>
    <w:p w14:paraId="4248B2BA" w14:textId="49396498" w:rsidR="000A4882" w:rsidRPr="00E3793D" w:rsidRDefault="000A4882" w:rsidP="00F4699E">
      <w:pPr>
        <w:tabs>
          <w:tab w:val="left" w:pos="1080"/>
        </w:tabs>
        <w:spacing w:line="260" w:lineRule="exact"/>
        <w:ind w:left="1080" w:hanging="360"/>
        <w:jc w:val="both"/>
        <w:rPr>
          <w:u w:val="single"/>
        </w:rPr>
      </w:pPr>
      <w:r>
        <w:rPr>
          <w:u w:val="single"/>
        </w:rPr>
        <w:t>b.</w:t>
      </w:r>
      <w:r>
        <w:rPr>
          <w:u w:val="single"/>
        </w:rPr>
        <w:tab/>
      </w:r>
      <w:r w:rsidR="001B3393">
        <w:rPr>
          <w:u w:val="single"/>
        </w:rPr>
        <w:t>If the presiding judge does not find probable cause</w:t>
      </w:r>
      <w:r w:rsidR="00F62546">
        <w:rPr>
          <w:u w:val="single"/>
        </w:rPr>
        <w:t xml:space="preserve"> and dismisses the complaint but </w:t>
      </w:r>
      <w:r w:rsidR="00A72567">
        <w:rPr>
          <w:u w:val="single"/>
        </w:rPr>
        <w:t xml:space="preserve">finds the certificate holder’s actions need </w:t>
      </w:r>
      <w:r w:rsidR="00924EFA">
        <w:rPr>
          <w:u w:val="single"/>
        </w:rPr>
        <w:t>correction</w:t>
      </w:r>
      <w:r w:rsidR="001038D9">
        <w:rPr>
          <w:u w:val="single"/>
        </w:rPr>
        <w:t>, the judge may issue an advisory letter to the certificate holder;</w:t>
      </w:r>
    </w:p>
    <w:p w14:paraId="7C562792" w14:textId="77777777" w:rsidR="001F5EF7" w:rsidRDefault="001F5EF7" w:rsidP="00F4699E">
      <w:pPr>
        <w:spacing w:line="260" w:lineRule="exact"/>
        <w:jc w:val="both"/>
      </w:pPr>
    </w:p>
    <w:p w14:paraId="10390C18" w14:textId="400A1F97" w:rsidR="001F5EF7" w:rsidRDefault="00F80AE0" w:rsidP="00F4699E">
      <w:pPr>
        <w:tabs>
          <w:tab w:val="left" w:pos="1080"/>
        </w:tabs>
        <w:spacing w:line="260" w:lineRule="exact"/>
        <w:ind w:left="1080" w:hanging="360"/>
        <w:jc w:val="both"/>
      </w:pPr>
      <w:proofErr w:type="spellStart"/>
      <w:r w:rsidRPr="00E3793D">
        <w:rPr>
          <w:strike/>
        </w:rPr>
        <w:t>b</w:t>
      </w:r>
      <w:r w:rsidR="0092567F" w:rsidRPr="00E3793D">
        <w:rPr>
          <w:u w:val="single"/>
        </w:rPr>
        <w:t>c</w:t>
      </w:r>
      <w:proofErr w:type="spellEnd"/>
      <w:r>
        <w:t>.</w:t>
      </w:r>
      <w:r>
        <w:tab/>
      </w:r>
      <w:r w:rsidR="001F5EF7" w:rsidRPr="00E3793D">
        <w:rPr>
          <w:strike/>
        </w:rPr>
        <w:t xml:space="preserve">Order </w:t>
      </w:r>
      <w:r w:rsidR="00F4067B">
        <w:rPr>
          <w:u w:val="single"/>
        </w:rPr>
        <w:t xml:space="preserve">May order </w:t>
      </w:r>
      <w:r w:rsidR="001F5EF7">
        <w:t>further investigation</w:t>
      </w:r>
      <w:r w:rsidR="008B07FC">
        <w:t xml:space="preserve"> </w:t>
      </w:r>
      <w:r w:rsidR="009B77E2">
        <w:rPr>
          <w:u w:val="single"/>
        </w:rPr>
        <w:t>conducted in the same manner as preliminary investigations</w:t>
      </w:r>
      <w:r w:rsidR="001F5EF7">
        <w:t>;</w:t>
      </w:r>
    </w:p>
    <w:p w14:paraId="7791B887" w14:textId="77777777" w:rsidR="007148D1" w:rsidRDefault="007148D1" w:rsidP="00F4699E">
      <w:pPr>
        <w:spacing w:line="260" w:lineRule="exact"/>
        <w:jc w:val="both"/>
      </w:pPr>
    </w:p>
    <w:p w14:paraId="1E36E5BF" w14:textId="77777777" w:rsidR="00B5328A" w:rsidRDefault="00D7734D" w:rsidP="00B5328A">
      <w:pPr>
        <w:tabs>
          <w:tab w:val="left" w:pos="1080"/>
        </w:tabs>
        <w:spacing w:line="260" w:lineRule="exact"/>
        <w:ind w:left="1080" w:hanging="360"/>
        <w:jc w:val="both"/>
      </w:pPr>
      <w:r w:rsidRPr="00E3793D">
        <w:rPr>
          <w:strike/>
        </w:rPr>
        <w:t>c</w:t>
      </w:r>
      <w:r w:rsidR="0092567F">
        <w:rPr>
          <w:u w:val="single"/>
        </w:rPr>
        <w:t>d</w:t>
      </w:r>
      <w:r>
        <w:t>.</w:t>
      </w:r>
      <w:r>
        <w:tab/>
      </w:r>
      <w:r w:rsidR="001F5EF7" w:rsidRPr="00E3793D">
        <w:rPr>
          <w:strike/>
        </w:rPr>
        <w:t xml:space="preserve">Determine </w:t>
      </w:r>
      <w:r w:rsidR="00F4067B" w:rsidRPr="00E3793D">
        <w:rPr>
          <w:u w:val="single"/>
        </w:rPr>
        <w:t xml:space="preserve">May determine </w:t>
      </w:r>
      <w:r w:rsidR="009445ED" w:rsidRPr="00EE043B">
        <w:t>that</w:t>
      </w:r>
      <w:r w:rsidR="009445ED">
        <w:t xml:space="preserve"> </w:t>
      </w:r>
      <w:r w:rsidR="001F5EF7">
        <w:t xml:space="preserve">the complaint is appropriate for resolution without </w:t>
      </w:r>
      <w:r w:rsidR="001F5EF7" w:rsidRPr="00E3793D">
        <w:rPr>
          <w:strike/>
        </w:rPr>
        <w:t xml:space="preserve">proceeding to </w:t>
      </w:r>
      <w:r w:rsidR="001F5EF7">
        <w:t xml:space="preserve">formal disciplinary </w:t>
      </w:r>
      <w:proofErr w:type="gramStart"/>
      <w:r w:rsidR="001F5EF7">
        <w:t>proceedings</w:t>
      </w:r>
      <w:r w:rsidR="00D91FCF" w:rsidRPr="00E3793D">
        <w:rPr>
          <w:strike/>
        </w:rPr>
        <w:t>,</w:t>
      </w:r>
      <w:r w:rsidR="00FB270D">
        <w:rPr>
          <w:u w:val="single"/>
        </w:rPr>
        <w:t>;</w:t>
      </w:r>
      <w:proofErr w:type="gramEnd"/>
      <w:r w:rsidR="001F5EF7">
        <w:t xml:space="preserve"> or</w:t>
      </w:r>
    </w:p>
    <w:p w14:paraId="3223CA9C" w14:textId="77777777" w:rsidR="00B5328A" w:rsidRDefault="00B5328A" w:rsidP="00B5328A">
      <w:pPr>
        <w:tabs>
          <w:tab w:val="left" w:pos="1080"/>
        </w:tabs>
        <w:spacing w:line="260" w:lineRule="exact"/>
        <w:ind w:left="1080" w:hanging="360"/>
        <w:jc w:val="both"/>
        <w:rPr>
          <w:strike/>
        </w:rPr>
      </w:pPr>
    </w:p>
    <w:p w14:paraId="3F9EE0C8" w14:textId="3230270A" w:rsidR="001F5EF7" w:rsidRDefault="006A1585" w:rsidP="00B5328A">
      <w:pPr>
        <w:tabs>
          <w:tab w:val="left" w:pos="1080"/>
        </w:tabs>
        <w:spacing w:line="260" w:lineRule="exact"/>
        <w:ind w:left="1080" w:hanging="360"/>
        <w:jc w:val="both"/>
      </w:pPr>
      <w:r w:rsidRPr="00E3793D">
        <w:rPr>
          <w:strike/>
        </w:rPr>
        <w:t>d</w:t>
      </w:r>
      <w:r w:rsidR="00113F32">
        <w:rPr>
          <w:u w:val="single"/>
        </w:rPr>
        <w:t>e</w:t>
      </w:r>
      <w:r>
        <w:t>.</w:t>
      </w:r>
      <w:r>
        <w:tab/>
      </w:r>
      <w:r w:rsidR="001F5EF7" w:rsidRPr="00E3793D">
        <w:rPr>
          <w:strike/>
        </w:rPr>
        <w:t xml:space="preserve">Determine </w:t>
      </w:r>
      <w:r w:rsidR="009445ED" w:rsidRPr="00E3793D">
        <w:rPr>
          <w:strike/>
        </w:rPr>
        <w:t xml:space="preserve">that </w:t>
      </w:r>
      <w:r w:rsidR="001F5EF7" w:rsidRPr="00E3793D">
        <w:rPr>
          <w:strike/>
        </w:rPr>
        <w:t xml:space="preserve">there is </w:t>
      </w:r>
      <w:r w:rsidR="00DE22F9">
        <w:rPr>
          <w:u w:val="single"/>
        </w:rPr>
        <w:t xml:space="preserve">If </w:t>
      </w:r>
      <w:r w:rsidR="00D33F04">
        <w:rPr>
          <w:u w:val="single"/>
        </w:rPr>
        <w:t xml:space="preserve">the </w:t>
      </w:r>
      <w:r w:rsidR="008C140B" w:rsidRPr="00E3793D">
        <w:rPr>
          <w:u w:val="single"/>
        </w:rPr>
        <w:t xml:space="preserve">presiding </w:t>
      </w:r>
      <w:r w:rsidR="00D33F04">
        <w:rPr>
          <w:u w:val="single"/>
        </w:rPr>
        <w:t xml:space="preserve">judge finds </w:t>
      </w:r>
      <w:r w:rsidR="001F5EF7">
        <w:t xml:space="preserve">probable cause </w:t>
      </w:r>
      <w:r w:rsidR="001F5EF7" w:rsidRPr="00E3793D">
        <w:rPr>
          <w:strike/>
        </w:rPr>
        <w:t xml:space="preserve">for belief in the existence of facts </w:t>
      </w:r>
      <w:r w:rsidR="001F5EF7">
        <w:t>warranting formal disciplinary proceedings</w:t>
      </w:r>
      <w:r w:rsidR="00766CCD">
        <w:rPr>
          <w:u w:val="single"/>
        </w:rPr>
        <w:t xml:space="preserve">, the judge </w:t>
      </w:r>
      <w:r w:rsidR="00C92E8F">
        <w:rPr>
          <w:u w:val="single"/>
        </w:rPr>
        <w:t>must prepare a formal statement of charges</w:t>
      </w:r>
      <w:r w:rsidR="001F5EF7">
        <w:t>.</w:t>
      </w:r>
    </w:p>
    <w:p w14:paraId="4D2223F5" w14:textId="77777777" w:rsidR="001E06E0" w:rsidRDefault="001E06E0" w:rsidP="00511D2A">
      <w:pPr>
        <w:pStyle w:val="Level2"/>
        <w:numPr>
          <w:ilvl w:val="0"/>
          <w:numId w:val="0"/>
        </w:numPr>
        <w:ind w:left="720" w:hanging="360"/>
        <w:jc w:val="both"/>
      </w:pPr>
    </w:p>
    <w:p w14:paraId="31CA5CE6" w14:textId="2F8DA1FD" w:rsidR="001F5EF7" w:rsidRDefault="006F040C" w:rsidP="00CE3338">
      <w:pPr>
        <w:pStyle w:val="Level2"/>
        <w:numPr>
          <w:ilvl w:val="0"/>
          <w:numId w:val="0"/>
        </w:numPr>
        <w:tabs>
          <w:tab w:val="left" w:pos="720"/>
        </w:tabs>
        <w:ind w:left="720" w:hanging="360"/>
        <w:jc w:val="both"/>
      </w:pPr>
      <w:r w:rsidRPr="00CF4A18">
        <w:t>7</w:t>
      </w:r>
      <w:r w:rsidR="00CE3338" w:rsidRPr="00CE3338">
        <w:t>.</w:t>
      </w:r>
      <w:r w:rsidRPr="006F040C">
        <w:tab/>
      </w:r>
      <w:r w:rsidR="001F5EF7">
        <w:t xml:space="preserve">Emergency Suspension.  </w:t>
      </w:r>
      <w:r w:rsidR="001F5EF7" w:rsidRPr="00E3793D">
        <w:rPr>
          <w:strike/>
        </w:rPr>
        <w:t xml:space="preserve">If the </w:t>
      </w:r>
      <w:proofErr w:type="spellStart"/>
      <w:r w:rsidR="00710BE7">
        <w:rPr>
          <w:u w:val="single"/>
        </w:rPr>
        <w:t>The</w:t>
      </w:r>
      <w:proofErr w:type="spellEnd"/>
      <w:r w:rsidR="00710BE7">
        <w:rPr>
          <w:u w:val="single"/>
        </w:rPr>
        <w:t xml:space="preserve"> </w:t>
      </w:r>
      <w:r w:rsidR="001F5EF7">
        <w:t xml:space="preserve">presiding judge </w:t>
      </w:r>
      <w:r w:rsidR="00C52071" w:rsidRPr="00E3793D">
        <w:rPr>
          <w:u w:val="single"/>
        </w:rPr>
        <w:t xml:space="preserve">may order emergency suspension of </w:t>
      </w:r>
      <w:r w:rsidR="00C52071">
        <w:rPr>
          <w:u w:val="single"/>
        </w:rPr>
        <w:t>a</w:t>
      </w:r>
      <w:r w:rsidR="00C52071" w:rsidRPr="00E3793D">
        <w:rPr>
          <w:u w:val="single"/>
        </w:rPr>
        <w:t xml:space="preserve"> certificate pending </w:t>
      </w:r>
      <w:r w:rsidR="00155544">
        <w:rPr>
          <w:u w:val="single"/>
        </w:rPr>
        <w:t xml:space="preserve">formal disciplinary </w:t>
      </w:r>
      <w:r w:rsidR="00C52071" w:rsidRPr="00E3793D">
        <w:rPr>
          <w:u w:val="single"/>
        </w:rPr>
        <w:t xml:space="preserve">proceedings </w:t>
      </w:r>
      <w:r w:rsidR="00697E52">
        <w:rPr>
          <w:u w:val="single"/>
        </w:rPr>
        <w:t xml:space="preserve">on a </w:t>
      </w:r>
      <w:proofErr w:type="gramStart"/>
      <w:r w:rsidR="001F5EF7" w:rsidRPr="00E3793D">
        <w:rPr>
          <w:strike/>
        </w:rPr>
        <w:t>finds</w:t>
      </w:r>
      <w:proofErr w:type="gramEnd"/>
      <w:r w:rsidR="001F5EF7" w:rsidRPr="00E3793D">
        <w:rPr>
          <w:strike/>
        </w:rPr>
        <w:t xml:space="preserve"> </w:t>
      </w:r>
      <w:r w:rsidR="00697E52">
        <w:rPr>
          <w:u w:val="single"/>
        </w:rPr>
        <w:t xml:space="preserve">finding that </w:t>
      </w:r>
      <w:r w:rsidR="001F5EF7">
        <w:t xml:space="preserve">the public health, safety or welfare requires emergency action and </w:t>
      </w:r>
      <w:r w:rsidR="00FD0D70">
        <w:rPr>
          <w:u w:val="single"/>
        </w:rPr>
        <w:t xml:space="preserve">the judge </w:t>
      </w:r>
      <w:r w:rsidR="001F5EF7">
        <w:t>incorporates a finding to that effect in the order</w:t>
      </w:r>
      <w:r w:rsidR="00D70B23">
        <w:rPr>
          <w:u w:val="single"/>
        </w:rPr>
        <w:t xml:space="preserve"> of emergency suspension</w:t>
      </w:r>
      <w:r w:rsidR="001F5EF7" w:rsidRPr="00E3793D">
        <w:rPr>
          <w:strike/>
        </w:rPr>
        <w:t xml:space="preserve">, the presiding judge may order </w:t>
      </w:r>
      <w:r w:rsidR="00165E91" w:rsidRPr="00E3793D">
        <w:rPr>
          <w:strike/>
        </w:rPr>
        <w:t xml:space="preserve">emergency </w:t>
      </w:r>
      <w:r w:rsidR="001F5EF7" w:rsidRPr="00E3793D">
        <w:rPr>
          <w:strike/>
        </w:rPr>
        <w:t>suspension of the certification of a certificate holder pending proceedings for revocation or other action</w:t>
      </w:r>
      <w:r w:rsidR="001F5EF7">
        <w:t xml:space="preserve">. The presiding judge </w:t>
      </w:r>
      <w:r w:rsidR="00A85D18">
        <w:t>must</w:t>
      </w:r>
      <w:r w:rsidR="00A85D18" w:rsidRPr="000C565F">
        <w:t xml:space="preserve"> </w:t>
      </w:r>
      <w:r w:rsidR="001F5EF7">
        <w:t xml:space="preserve">institute </w:t>
      </w:r>
      <w:r w:rsidR="001F5EF7" w:rsidRPr="00E3793D">
        <w:rPr>
          <w:strike/>
        </w:rPr>
        <w:t xml:space="preserve">these </w:t>
      </w:r>
      <w:r w:rsidR="00155544">
        <w:rPr>
          <w:u w:val="single"/>
        </w:rPr>
        <w:t xml:space="preserve">formal disciplinary </w:t>
      </w:r>
      <w:r w:rsidR="001F5EF7">
        <w:t xml:space="preserve">proceedings within 30 days of the issuance of the emergency suspension order. </w:t>
      </w:r>
      <w:r w:rsidR="003A6643" w:rsidRPr="00E3793D">
        <w:rPr>
          <w:strike/>
        </w:rPr>
        <w:t>On</w:t>
      </w:r>
      <w:r w:rsidR="001F5EF7" w:rsidRPr="00E3793D">
        <w:rPr>
          <w:strike/>
        </w:rPr>
        <w:t xml:space="preserve"> order of the presiding judge, the </w:t>
      </w:r>
      <w:proofErr w:type="spellStart"/>
      <w:r w:rsidR="00CC3678">
        <w:rPr>
          <w:u w:val="single"/>
        </w:rPr>
        <w:t>The</w:t>
      </w:r>
      <w:proofErr w:type="spellEnd"/>
      <w:r w:rsidR="00CC3678">
        <w:rPr>
          <w:u w:val="single"/>
        </w:rPr>
        <w:t xml:space="preserve"> </w:t>
      </w:r>
      <w:r w:rsidR="001F5EF7">
        <w:t xml:space="preserve">clerk </w:t>
      </w:r>
      <w:r w:rsidR="00A85D18">
        <w:t>must</w:t>
      </w:r>
      <w:r w:rsidR="00A85D18" w:rsidRPr="000C565F">
        <w:t xml:space="preserve"> </w:t>
      </w:r>
      <w:r w:rsidR="001F5EF7">
        <w:t>i</w:t>
      </w:r>
      <w:r w:rsidR="001F5EF7" w:rsidRPr="00993545">
        <w:t xml:space="preserve">mmediately </w:t>
      </w:r>
      <w:r w:rsidR="00A85D18" w:rsidRPr="00993545">
        <w:t>provide written notification to</w:t>
      </w:r>
      <w:r w:rsidR="001F5EF7" w:rsidRPr="00993545">
        <w:t xml:space="preserve"> all </w:t>
      </w:r>
      <w:r w:rsidR="005D0987" w:rsidRPr="00993545">
        <w:t>presiding</w:t>
      </w:r>
      <w:r w:rsidR="00945253" w:rsidRPr="00993545">
        <w:t xml:space="preserve"> judges</w:t>
      </w:r>
      <w:r w:rsidR="001F5EF7" w:rsidRPr="00993545">
        <w:t xml:space="preserve">, </w:t>
      </w:r>
      <w:r w:rsidR="001F5EF7" w:rsidRPr="00E3793D">
        <w:t>other</w:t>
      </w:r>
      <w:r w:rsidR="001F5EF7" w:rsidRPr="00993545">
        <w:t xml:space="preserve"> clerks</w:t>
      </w:r>
      <w:r w:rsidR="009445ED" w:rsidRPr="00993545">
        <w:t>,</w:t>
      </w:r>
      <w:r w:rsidR="001F5EF7" w:rsidRPr="00993545">
        <w:t xml:space="preserve"> and </w:t>
      </w:r>
      <w:r w:rsidR="001F5EF7" w:rsidRPr="00E3793D">
        <w:rPr>
          <w:strike/>
        </w:rPr>
        <w:t>the</w:t>
      </w:r>
      <w:r w:rsidR="001F5EF7" w:rsidRPr="00993545">
        <w:t xml:space="preserve"> </w:t>
      </w:r>
      <w:r w:rsidR="00234B0A" w:rsidRPr="00993545">
        <w:t xml:space="preserve">division staff </w:t>
      </w:r>
      <w:r w:rsidR="001F5EF7" w:rsidRPr="00993545">
        <w:t xml:space="preserve">of any </w:t>
      </w:r>
      <w:r w:rsidR="005D0987" w:rsidRPr="00993545">
        <w:t xml:space="preserve">emergency </w:t>
      </w:r>
      <w:r w:rsidR="001F5EF7" w:rsidRPr="00993545">
        <w:t>suspension of a certificate</w:t>
      </w:r>
      <w:r w:rsidR="001F5EF7" w:rsidRPr="00E3793D">
        <w:rPr>
          <w:strike/>
        </w:rPr>
        <w:t xml:space="preserve"> holder</w:t>
      </w:r>
      <w:r w:rsidR="001F5EF7" w:rsidRPr="00993545">
        <w:t>.</w:t>
      </w:r>
      <w:r w:rsidR="005D0987" w:rsidRPr="00993545">
        <w:t xml:space="preserve"> </w:t>
      </w:r>
      <w:r w:rsidR="00A85D18" w:rsidRPr="00993545">
        <w:t>O</w:t>
      </w:r>
      <w:r w:rsidR="005D0987" w:rsidRPr="00993545">
        <w:t xml:space="preserve">n receipt of the notice of emergency suspension, </w:t>
      </w:r>
      <w:r w:rsidR="005D0987" w:rsidRPr="00E3793D">
        <w:t xml:space="preserve">division staff </w:t>
      </w:r>
      <w:r w:rsidR="00A85D18" w:rsidRPr="00E3793D">
        <w:t xml:space="preserve">must </w:t>
      </w:r>
      <w:r w:rsidR="005D0987" w:rsidRPr="00E3793D">
        <w:t xml:space="preserve">immediately update the website </w:t>
      </w:r>
      <w:r w:rsidR="005D0987" w:rsidRPr="00E3793D">
        <w:rPr>
          <w:strike/>
        </w:rPr>
        <w:t xml:space="preserve">listing </w:t>
      </w:r>
      <w:r w:rsidR="000915AE" w:rsidRPr="00E3793D">
        <w:rPr>
          <w:u w:val="single"/>
        </w:rPr>
        <w:t xml:space="preserve">list </w:t>
      </w:r>
      <w:r w:rsidR="005D0987" w:rsidRPr="00E3793D">
        <w:t xml:space="preserve">of </w:t>
      </w:r>
      <w:r w:rsidR="005D0987" w:rsidRPr="00E3793D">
        <w:rPr>
          <w:strike/>
        </w:rPr>
        <w:t xml:space="preserve">the </w:t>
      </w:r>
      <w:r w:rsidR="005D0987" w:rsidRPr="00E3793D">
        <w:t xml:space="preserve">private process </w:t>
      </w:r>
      <w:r w:rsidR="005D0987" w:rsidRPr="00E3793D">
        <w:rPr>
          <w:strike/>
        </w:rPr>
        <w:t xml:space="preserve">server </w:t>
      </w:r>
      <w:r w:rsidR="000915AE" w:rsidRPr="00E3793D">
        <w:rPr>
          <w:u w:val="single"/>
        </w:rPr>
        <w:t xml:space="preserve">servers </w:t>
      </w:r>
      <w:r w:rsidR="005D0987" w:rsidRPr="00E3793D">
        <w:t xml:space="preserve">to </w:t>
      </w:r>
      <w:r w:rsidR="005D0987" w:rsidRPr="00E3793D">
        <w:rPr>
          <w:strike/>
        </w:rPr>
        <w:t xml:space="preserve">designate </w:t>
      </w:r>
      <w:r w:rsidR="00A7637D" w:rsidRPr="00E3793D">
        <w:rPr>
          <w:u w:val="single"/>
        </w:rPr>
        <w:t xml:space="preserve">reflect </w:t>
      </w:r>
      <w:r w:rsidR="005D0987" w:rsidRPr="00E3793D">
        <w:t>the emergency suspension of the certificate</w:t>
      </w:r>
      <w:r w:rsidR="005D0987" w:rsidRPr="00993545">
        <w:t>.</w:t>
      </w:r>
    </w:p>
    <w:p w14:paraId="3B5AB6CD" w14:textId="77777777" w:rsidR="00F820F6" w:rsidRDefault="00F820F6" w:rsidP="00226DC6">
      <w:pPr>
        <w:pStyle w:val="Level2"/>
        <w:numPr>
          <w:ilvl w:val="0"/>
          <w:numId w:val="0"/>
        </w:numPr>
        <w:ind w:left="720" w:hanging="360"/>
        <w:jc w:val="both"/>
      </w:pPr>
    </w:p>
    <w:p w14:paraId="2223A8BF" w14:textId="77777777" w:rsidR="001F5EF7" w:rsidRDefault="006F040C" w:rsidP="00752A34">
      <w:pPr>
        <w:ind w:left="720" w:hanging="360"/>
        <w:jc w:val="both"/>
      </w:pPr>
      <w:r w:rsidRPr="00752A34">
        <w:t>8</w:t>
      </w:r>
      <w:r w:rsidR="001F5EF7">
        <w:t>.</w:t>
      </w:r>
      <w:r>
        <w:tab/>
      </w:r>
      <w:r w:rsidR="001F5EF7">
        <w:t>Formal Disciplinary Proceedings.</w:t>
      </w:r>
    </w:p>
    <w:p w14:paraId="4D0D6BCC" w14:textId="77777777" w:rsidR="001F5EF7" w:rsidRDefault="001F5EF7" w:rsidP="002C4DFA">
      <w:pPr>
        <w:jc w:val="both"/>
      </w:pPr>
    </w:p>
    <w:p w14:paraId="16ED44BB" w14:textId="22FA56FB" w:rsidR="009B6F8A" w:rsidRDefault="009B6F8A" w:rsidP="009B6F8A">
      <w:pPr>
        <w:tabs>
          <w:tab w:val="left" w:pos="1080"/>
        </w:tabs>
        <w:ind w:left="1080" w:hanging="360"/>
        <w:jc w:val="both"/>
      </w:pPr>
      <w:r w:rsidRPr="00D53B1E">
        <w:t>a.</w:t>
      </w:r>
      <w:r w:rsidRPr="00D53B1E">
        <w:tab/>
      </w:r>
      <w:r w:rsidR="001F5EF7" w:rsidRPr="00D53B1E">
        <w:t xml:space="preserve">Commencement. The presiding judge </w:t>
      </w:r>
      <w:r w:rsidR="001F5EF7" w:rsidRPr="00E3793D">
        <w:rPr>
          <w:strike/>
        </w:rPr>
        <w:t xml:space="preserve">may commence </w:t>
      </w:r>
      <w:r w:rsidR="00875053" w:rsidRPr="00E3793D">
        <w:rPr>
          <w:u w:val="single"/>
        </w:rPr>
        <w:t xml:space="preserve">commences </w:t>
      </w:r>
      <w:r w:rsidR="001F5EF7" w:rsidRPr="00D53B1E">
        <w:t>formal proceedings</w:t>
      </w:r>
      <w:r w:rsidR="00A90B94" w:rsidRPr="00D53B1E">
        <w:t xml:space="preserve"> </w:t>
      </w:r>
      <w:r w:rsidR="00F1501C" w:rsidRPr="00D53B1E">
        <w:rPr>
          <w:u w:val="single"/>
        </w:rPr>
        <w:t>with</w:t>
      </w:r>
      <w:r w:rsidR="00E15B5F" w:rsidRPr="00D53B1E">
        <w:rPr>
          <w:u w:val="single"/>
        </w:rPr>
        <w:t xml:space="preserve"> a</w:t>
      </w:r>
      <w:r w:rsidR="00A90B94" w:rsidRPr="00E3793D">
        <w:rPr>
          <w:u w:val="single"/>
        </w:rPr>
        <w:t xml:space="preserve"> formal statement of charges</w:t>
      </w:r>
      <w:r w:rsidR="00E15B5F" w:rsidRPr="00D53B1E">
        <w:rPr>
          <w:u w:val="single"/>
        </w:rPr>
        <w:t xml:space="preserve"> </w:t>
      </w:r>
      <w:r w:rsidR="003658BF" w:rsidRPr="00D53B1E">
        <w:rPr>
          <w:u w:val="single"/>
        </w:rPr>
        <w:t>as provided in</w:t>
      </w:r>
      <w:r w:rsidR="00E15B5F" w:rsidRPr="00D53B1E">
        <w:rPr>
          <w:u w:val="single"/>
        </w:rPr>
        <w:t xml:space="preserve"> </w:t>
      </w:r>
      <w:r w:rsidR="003658BF" w:rsidRPr="00D53B1E">
        <w:rPr>
          <w:u w:val="single"/>
        </w:rPr>
        <w:t>(H)(6)(d)</w:t>
      </w:r>
      <w:r w:rsidR="001F5EF7" w:rsidRPr="00E3793D">
        <w:rPr>
          <w:strike/>
        </w:rPr>
        <w:t xml:space="preserve"> if the judge finds </w:t>
      </w:r>
      <w:r w:rsidR="0055677B" w:rsidRPr="00E3793D">
        <w:rPr>
          <w:strike/>
        </w:rPr>
        <w:t xml:space="preserve">probable </w:t>
      </w:r>
      <w:r w:rsidR="001F5EF7" w:rsidRPr="00E3793D">
        <w:rPr>
          <w:strike/>
        </w:rPr>
        <w:t>cause to believe the certificate holder has committed misconduct under this code section and the complaint is not appropriate for resolution by informal discipline</w:t>
      </w:r>
      <w:r w:rsidR="001F5EF7" w:rsidRPr="00D53B1E">
        <w:t xml:space="preserve">. </w:t>
      </w:r>
      <w:r w:rsidR="001F5EF7" w:rsidRPr="00E3793D">
        <w:rPr>
          <w:strike/>
        </w:rPr>
        <w:t>The</w:t>
      </w:r>
      <w:r w:rsidR="005D01F8">
        <w:rPr>
          <w:strike/>
        </w:rPr>
        <w:t xml:space="preserve"> </w:t>
      </w:r>
      <w:r w:rsidR="001F5EF7" w:rsidRPr="00E3793D">
        <w:rPr>
          <w:strike/>
        </w:rPr>
        <w:t xml:space="preserve">presiding judge may, on </w:t>
      </w:r>
      <w:proofErr w:type="spellStart"/>
      <w:r w:rsidR="00993545" w:rsidRPr="00D53B1E">
        <w:rPr>
          <w:u w:val="single"/>
        </w:rPr>
        <w:t>On</w:t>
      </w:r>
      <w:proofErr w:type="spellEnd"/>
      <w:r w:rsidR="00993545" w:rsidRPr="00D53B1E">
        <w:rPr>
          <w:u w:val="single"/>
        </w:rPr>
        <w:t xml:space="preserve"> </w:t>
      </w:r>
      <w:r w:rsidR="001F5EF7" w:rsidRPr="00D53B1E">
        <w:t xml:space="preserve">commencement of formal proceedings, </w:t>
      </w:r>
      <w:r w:rsidR="00993545" w:rsidRPr="00D53B1E">
        <w:rPr>
          <w:u w:val="single"/>
        </w:rPr>
        <w:t xml:space="preserve">the presiding judge </w:t>
      </w:r>
      <w:r w:rsidR="001F5EF7" w:rsidRPr="00E3793D">
        <w:rPr>
          <w:strike/>
        </w:rPr>
        <w:t xml:space="preserve">select </w:t>
      </w:r>
      <w:r w:rsidR="008F6ED0">
        <w:rPr>
          <w:u w:val="single"/>
        </w:rPr>
        <w:t>must</w:t>
      </w:r>
      <w:r w:rsidR="00A02AE0" w:rsidRPr="00E3793D">
        <w:rPr>
          <w:u w:val="single"/>
        </w:rPr>
        <w:t xml:space="preserve"> </w:t>
      </w:r>
      <w:r w:rsidR="00A02AE0" w:rsidRPr="00D53B1E">
        <w:rPr>
          <w:u w:val="single"/>
        </w:rPr>
        <w:t xml:space="preserve">appoint </w:t>
      </w:r>
      <w:r w:rsidR="001F5EF7" w:rsidRPr="00D53B1E">
        <w:t xml:space="preserve">a hearing officer </w:t>
      </w:r>
      <w:r w:rsidR="001F5EF7" w:rsidRPr="00E3793D">
        <w:rPr>
          <w:strike/>
        </w:rPr>
        <w:t xml:space="preserve">or other appropriate designee </w:t>
      </w:r>
      <w:r w:rsidR="00A85D18" w:rsidRPr="00174C47">
        <w:t xml:space="preserve">under </w:t>
      </w:r>
      <w:r w:rsidR="001F5EF7" w:rsidRPr="00E3793D">
        <w:rPr>
          <w:strike/>
        </w:rPr>
        <w:t>subsection</w:t>
      </w:r>
      <w:r w:rsidR="00A70937" w:rsidRPr="00E3793D">
        <w:t>(</w:t>
      </w:r>
      <w:r w:rsidR="001F5EF7" w:rsidRPr="00174C47">
        <w:t>H</w:t>
      </w:r>
      <w:r w:rsidR="00A70937" w:rsidRPr="00E3793D">
        <w:t>)</w:t>
      </w:r>
      <w:r w:rsidR="001F5EF7" w:rsidRPr="00174C47">
        <w:t xml:space="preserve">(10). </w:t>
      </w:r>
      <w:r w:rsidR="001F5EF7" w:rsidRPr="00E3793D">
        <w:rPr>
          <w:strike/>
        </w:rPr>
        <w:t>For uniformity, consistency</w:t>
      </w:r>
      <w:r w:rsidR="006E2E11" w:rsidRPr="00E3793D">
        <w:rPr>
          <w:strike/>
        </w:rPr>
        <w:t>,</w:t>
      </w:r>
      <w:r w:rsidR="001F5EF7" w:rsidRPr="00E3793D">
        <w:rPr>
          <w:strike/>
        </w:rPr>
        <w:t xml:space="preserve"> and ease of reading, the term </w:t>
      </w:r>
      <w:r w:rsidR="000357B6" w:rsidRPr="00E3793D">
        <w:rPr>
          <w:strike/>
        </w:rPr>
        <w:t>“</w:t>
      </w:r>
      <w:r w:rsidR="001F5EF7" w:rsidRPr="00E3793D">
        <w:rPr>
          <w:strike/>
        </w:rPr>
        <w:t>hearing officer</w:t>
      </w:r>
      <w:r w:rsidR="000357B6" w:rsidRPr="00E3793D">
        <w:rPr>
          <w:strike/>
        </w:rPr>
        <w:t>”</w:t>
      </w:r>
      <w:r w:rsidR="001F5EF7" w:rsidRPr="00E3793D">
        <w:rPr>
          <w:strike/>
        </w:rPr>
        <w:t xml:space="preserve"> throughout this code section refers to the presiding judge</w:t>
      </w:r>
      <w:r w:rsidR="00D91FCF" w:rsidRPr="00E3793D">
        <w:rPr>
          <w:strike/>
        </w:rPr>
        <w:t>,</w:t>
      </w:r>
      <w:r w:rsidR="001F5EF7" w:rsidRPr="00E3793D">
        <w:rPr>
          <w:strike/>
        </w:rPr>
        <w:t xml:space="preserve"> the hearing officer</w:t>
      </w:r>
      <w:r w:rsidR="00A94E85" w:rsidRPr="00E3793D">
        <w:rPr>
          <w:strike/>
        </w:rPr>
        <w:t>,</w:t>
      </w:r>
      <w:r w:rsidR="001F5EF7" w:rsidRPr="00E3793D">
        <w:rPr>
          <w:strike/>
        </w:rPr>
        <w:t xml:space="preserve"> or other officer designated by the presiding judge.</w:t>
      </w:r>
    </w:p>
    <w:p w14:paraId="277288AF" w14:textId="77777777" w:rsidR="001F5EF7" w:rsidRDefault="001F5EF7" w:rsidP="00315E39">
      <w:pPr>
        <w:ind w:left="1080" w:hanging="360"/>
        <w:jc w:val="both"/>
      </w:pPr>
    </w:p>
    <w:p w14:paraId="6FF277BD" w14:textId="295A9095" w:rsidR="001F5EF7" w:rsidRDefault="001F5EF7" w:rsidP="007846CF">
      <w:pPr>
        <w:pStyle w:val="Level3"/>
        <w:numPr>
          <w:ilvl w:val="2"/>
          <w:numId w:val="14"/>
        </w:numPr>
        <w:tabs>
          <w:tab w:val="left" w:pos="1080"/>
        </w:tabs>
        <w:jc w:val="both"/>
      </w:pPr>
      <w:r>
        <w:t xml:space="preserve">Notice to Certificate Holder. The </w:t>
      </w:r>
      <w:r w:rsidRPr="00E3793D">
        <w:rPr>
          <w:strike/>
        </w:rPr>
        <w:t xml:space="preserve">presiding judge </w:t>
      </w:r>
      <w:r w:rsidR="00C531FB">
        <w:rPr>
          <w:u w:val="single"/>
        </w:rPr>
        <w:t xml:space="preserve">hearing officer </w:t>
      </w:r>
      <w:r w:rsidR="00A85D18">
        <w:t>must</w:t>
      </w:r>
      <w:r w:rsidR="00A85D18" w:rsidRPr="000C565F">
        <w:t xml:space="preserve"> </w:t>
      </w:r>
      <w:r w:rsidRPr="00E3793D">
        <w:rPr>
          <w:strike/>
        </w:rPr>
        <w:t xml:space="preserve">have </w:t>
      </w:r>
      <w:proofErr w:type="gramStart"/>
      <w:r w:rsidR="0099086E">
        <w:rPr>
          <w:u w:val="single"/>
        </w:rPr>
        <w:t>cause</w:t>
      </w:r>
      <w:proofErr w:type="gramEnd"/>
      <w:r w:rsidR="0099086E">
        <w:rPr>
          <w:u w:val="single"/>
        </w:rPr>
        <w:t xml:space="preserve"> </w:t>
      </w:r>
      <w:r>
        <w:t xml:space="preserve">the formal statement of charges </w:t>
      </w:r>
      <w:r w:rsidR="0099086E">
        <w:rPr>
          <w:u w:val="single"/>
        </w:rPr>
        <w:t xml:space="preserve">to be </w:t>
      </w:r>
      <w:r>
        <w:t xml:space="preserve">served on the certificate holder </w:t>
      </w:r>
      <w:r w:rsidR="00B152C3">
        <w:rPr>
          <w:u w:val="single"/>
        </w:rPr>
        <w:t xml:space="preserve">together </w:t>
      </w:r>
      <w:r>
        <w:t>with</w:t>
      </w:r>
      <w:r w:rsidRPr="00E3793D">
        <w:rPr>
          <w:strike/>
        </w:rPr>
        <w:t xml:space="preserve"> a</w:t>
      </w:r>
      <w:r w:rsidR="00B952C5" w:rsidRPr="00E3793D">
        <w:rPr>
          <w:u w:val="single"/>
        </w:rPr>
        <w:t xml:space="preserve"> </w:t>
      </w:r>
      <w:r w:rsidR="00540D10">
        <w:rPr>
          <w:u w:val="single"/>
        </w:rPr>
        <w:t>the</w:t>
      </w:r>
      <w:r>
        <w:t xml:space="preserve"> notice</w:t>
      </w:r>
      <w:r w:rsidR="00B952C5">
        <w:rPr>
          <w:u w:val="single"/>
        </w:rPr>
        <w:t xml:space="preserve"> of hearing</w:t>
      </w:r>
      <w:r>
        <w:t xml:space="preserve"> </w:t>
      </w:r>
      <w:r w:rsidRPr="00E3793D">
        <w:rPr>
          <w:strike/>
        </w:rPr>
        <w:t xml:space="preserve">advising the certificate holder </w:t>
      </w:r>
      <w:r w:rsidR="00CF0037" w:rsidRPr="00E3793D">
        <w:rPr>
          <w:u w:val="single"/>
        </w:rPr>
        <w:t>under</w:t>
      </w:r>
      <w:r w:rsidR="00333E4A" w:rsidRPr="00174C47">
        <w:rPr>
          <w:u w:val="single"/>
        </w:rPr>
        <w:t xml:space="preserve"> </w:t>
      </w:r>
      <w:r w:rsidRPr="00E3793D">
        <w:rPr>
          <w:strike/>
        </w:rPr>
        <w:t>of the certificate holder</w:t>
      </w:r>
      <w:r w:rsidR="00F12289" w:rsidRPr="00E3793D">
        <w:rPr>
          <w:strike/>
        </w:rPr>
        <w:t>’</w:t>
      </w:r>
      <w:r w:rsidRPr="00E3793D">
        <w:rPr>
          <w:strike/>
        </w:rPr>
        <w:t xml:space="preserve">s rights </w:t>
      </w:r>
      <w:r w:rsidR="00A85D18" w:rsidRPr="00E3793D">
        <w:rPr>
          <w:strike/>
        </w:rPr>
        <w:t>under</w:t>
      </w:r>
      <w:r w:rsidRPr="00E3793D">
        <w:rPr>
          <w:strike/>
        </w:rPr>
        <w:t xml:space="preserve"> this code section. This notice </w:t>
      </w:r>
      <w:r w:rsidR="00A85D18" w:rsidRPr="00E3793D">
        <w:rPr>
          <w:strike/>
        </w:rPr>
        <w:t xml:space="preserve">must </w:t>
      </w:r>
      <w:r w:rsidRPr="00E3793D">
        <w:rPr>
          <w:strike/>
        </w:rPr>
        <w:t>comply with the provisions of subsection</w:t>
      </w:r>
      <w:r w:rsidR="005E42DE" w:rsidRPr="00E3793D">
        <w:t>(</w:t>
      </w:r>
      <w:r w:rsidRPr="002B2C50">
        <w:t>H</w:t>
      </w:r>
      <w:r w:rsidR="005E42DE" w:rsidRPr="00E3793D">
        <w:t>)</w:t>
      </w:r>
      <w:r w:rsidRPr="002B2C50">
        <w:t>(</w:t>
      </w:r>
      <w:r w:rsidRPr="00E14322">
        <w:t>12</w:t>
      </w:r>
      <w:r>
        <w:t>).</w:t>
      </w:r>
    </w:p>
    <w:p w14:paraId="43E88984" w14:textId="77777777" w:rsidR="001F5EF7" w:rsidRDefault="001F5EF7" w:rsidP="007846CF">
      <w:pPr>
        <w:jc w:val="both"/>
      </w:pPr>
    </w:p>
    <w:p w14:paraId="4AF07088" w14:textId="1E668B56" w:rsidR="001F5EF7" w:rsidRDefault="001F5EF7" w:rsidP="00184BD7">
      <w:pPr>
        <w:ind w:left="720" w:hanging="360"/>
        <w:jc w:val="both"/>
      </w:pPr>
      <w:r w:rsidRPr="000E2015">
        <w:t>9</w:t>
      </w:r>
      <w:r>
        <w:t>.</w:t>
      </w:r>
      <w:r>
        <w:tab/>
        <w:t xml:space="preserve">Request for Hearing. All </w:t>
      </w:r>
      <w:r w:rsidRPr="00E3793D">
        <w:rPr>
          <w:strike/>
        </w:rPr>
        <w:t xml:space="preserve">demands </w:t>
      </w:r>
      <w:r w:rsidR="00C27140">
        <w:rPr>
          <w:u w:val="single"/>
        </w:rPr>
        <w:t xml:space="preserve">requests </w:t>
      </w:r>
      <w:r>
        <w:t xml:space="preserve">for hearing </w:t>
      </w:r>
      <w:r w:rsidR="00A85D18">
        <w:t>must</w:t>
      </w:r>
      <w:r w:rsidR="00A85D18" w:rsidRPr="000C565F">
        <w:t xml:space="preserve"> </w:t>
      </w:r>
      <w:r>
        <w:t>specify:</w:t>
      </w:r>
    </w:p>
    <w:p w14:paraId="0519FA9C" w14:textId="77777777" w:rsidR="001F5EF7" w:rsidRDefault="001F5EF7" w:rsidP="007846CF">
      <w:pPr>
        <w:jc w:val="both"/>
      </w:pPr>
    </w:p>
    <w:p w14:paraId="50AFE70C" w14:textId="67C9F14C" w:rsidR="001F5EF7" w:rsidRDefault="000E2015" w:rsidP="000E2015">
      <w:pPr>
        <w:tabs>
          <w:tab w:val="left" w:pos="1080"/>
        </w:tabs>
        <w:ind w:left="1080" w:hanging="360"/>
        <w:jc w:val="both"/>
      </w:pPr>
      <w:r>
        <w:t>a.</w:t>
      </w:r>
      <w:r>
        <w:tab/>
      </w:r>
      <w:r w:rsidR="001F5EF7" w:rsidRPr="00E3793D">
        <w:t xml:space="preserve">The </w:t>
      </w:r>
      <w:r w:rsidR="001F5EF7" w:rsidRPr="00E3793D">
        <w:rPr>
          <w:strike/>
        </w:rPr>
        <w:t xml:space="preserve">section of this code </w:t>
      </w:r>
      <w:r w:rsidR="00BC39F7" w:rsidRPr="00E3793D">
        <w:rPr>
          <w:u w:val="single"/>
        </w:rPr>
        <w:t xml:space="preserve">provision under this </w:t>
      </w:r>
      <w:r w:rsidR="001F5EF7" w:rsidRPr="00E3793D">
        <w:t>section</w:t>
      </w:r>
      <w:r w:rsidR="001F5EF7" w:rsidRPr="00644466">
        <w:t xml:space="preserve"> </w:t>
      </w:r>
      <w:r w:rsidR="001F5EF7" w:rsidRPr="00E3793D">
        <w:t xml:space="preserve">that entitles the </w:t>
      </w:r>
      <w:r w:rsidR="001F5EF7" w:rsidRPr="00E3793D">
        <w:rPr>
          <w:strike/>
        </w:rPr>
        <w:t xml:space="preserve">person </w:t>
      </w:r>
      <w:r w:rsidR="00644466" w:rsidRPr="00E3793D">
        <w:rPr>
          <w:u w:val="single"/>
        </w:rPr>
        <w:t xml:space="preserve">individual </w:t>
      </w:r>
      <w:r w:rsidR="001F5EF7" w:rsidRPr="00E3793D">
        <w:t>to a hearing</w:t>
      </w:r>
      <w:r w:rsidR="001F5EF7" w:rsidRPr="00644466">
        <w:t>;</w:t>
      </w:r>
    </w:p>
    <w:p w14:paraId="073F8FEE" w14:textId="77777777" w:rsidR="00234B0A" w:rsidRDefault="00234B0A" w:rsidP="000E2015">
      <w:pPr>
        <w:ind w:left="1080"/>
        <w:jc w:val="both"/>
      </w:pPr>
    </w:p>
    <w:p w14:paraId="2C814566" w14:textId="77777777" w:rsidR="001F5EF7" w:rsidRDefault="001F5EF7" w:rsidP="00A94E85">
      <w:pPr>
        <w:tabs>
          <w:tab w:val="left" w:pos="1080"/>
        </w:tabs>
        <w:ind w:left="1080" w:hanging="360"/>
        <w:jc w:val="both"/>
      </w:pPr>
      <w:r>
        <w:t>b.</w:t>
      </w:r>
      <w:r>
        <w:tab/>
        <w:t>The factual basis supporting the request for hearing</w:t>
      </w:r>
      <w:r w:rsidR="00D91FCF">
        <w:t>,</w:t>
      </w:r>
      <w:r>
        <w:t xml:space="preserve"> and</w:t>
      </w:r>
    </w:p>
    <w:p w14:paraId="76502CC6" w14:textId="77777777" w:rsidR="001F5EF7" w:rsidRDefault="001F5EF7" w:rsidP="007846CF">
      <w:pPr>
        <w:jc w:val="both"/>
      </w:pPr>
    </w:p>
    <w:p w14:paraId="53C6A45F" w14:textId="2C2D660D" w:rsidR="00D53B1E" w:rsidRDefault="001F5EF7" w:rsidP="00D53B1E">
      <w:pPr>
        <w:numPr>
          <w:ilvl w:val="2"/>
          <w:numId w:val="14"/>
        </w:numPr>
        <w:tabs>
          <w:tab w:val="left" w:pos="1080"/>
        </w:tabs>
        <w:ind w:left="1080" w:hanging="360"/>
        <w:jc w:val="both"/>
      </w:pPr>
      <w:r>
        <w:t>The relief demanded.</w:t>
      </w:r>
    </w:p>
    <w:p w14:paraId="7A4CC863" w14:textId="77777777" w:rsidR="00D53B1E" w:rsidRDefault="00D53B1E" w:rsidP="00D53B1E">
      <w:pPr>
        <w:tabs>
          <w:tab w:val="left" w:pos="1080"/>
        </w:tabs>
        <w:ind w:left="1080"/>
        <w:jc w:val="both"/>
      </w:pPr>
    </w:p>
    <w:p w14:paraId="16B943C2" w14:textId="126974AE" w:rsidR="001F5EF7" w:rsidRPr="00E3793D" w:rsidRDefault="00CA4344" w:rsidP="005B7958">
      <w:pPr>
        <w:tabs>
          <w:tab w:val="left" w:pos="720"/>
        </w:tabs>
        <w:ind w:left="720" w:hanging="360"/>
        <w:jc w:val="both"/>
        <w:rPr>
          <w:u w:val="single"/>
        </w:rPr>
      </w:pPr>
      <w:r w:rsidRPr="00F572BB">
        <w:t>10</w:t>
      </w:r>
      <w:r w:rsidR="00CA28DF" w:rsidRPr="00F572BB">
        <w:t>.</w:t>
      </w:r>
      <w:r w:rsidR="00CA28DF" w:rsidRPr="00F572BB">
        <w:tab/>
      </w:r>
      <w:r w:rsidR="001F5EF7" w:rsidRPr="00F572BB">
        <w:t xml:space="preserve">Appointment of Hearing Officer. The presiding judge may appoint a </w:t>
      </w:r>
      <w:r w:rsidR="001F5EF7" w:rsidRPr="00E3793D">
        <w:rPr>
          <w:strike/>
        </w:rPr>
        <w:t xml:space="preserve">judge or a </w:t>
      </w:r>
      <w:r w:rsidR="001F5EF7" w:rsidRPr="00F572BB">
        <w:t xml:space="preserve">hearing officer to </w:t>
      </w:r>
      <w:r w:rsidR="001F5EF7" w:rsidRPr="00E3793D">
        <w:rPr>
          <w:strike/>
        </w:rPr>
        <w:t xml:space="preserve">hold </w:t>
      </w:r>
      <w:r w:rsidR="003E1C6B">
        <w:rPr>
          <w:u w:val="single"/>
        </w:rPr>
        <w:t xml:space="preserve">conduct </w:t>
      </w:r>
      <w:r w:rsidR="001F5EF7" w:rsidRPr="00F572BB">
        <w:t xml:space="preserve">a hearing when required </w:t>
      </w:r>
      <w:r w:rsidR="001F5EF7" w:rsidRPr="00E3793D">
        <w:rPr>
          <w:strike/>
        </w:rPr>
        <w:t xml:space="preserve">to do so </w:t>
      </w:r>
      <w:r w:rsidR="00A85D18" w:rsidRPr="00F572BB">
        <w:t>under</w:t>
      </w:r>
      <w:r w:rsidR="001F5EF7" w:rsidRPr="00F572BB">
        <w:t xml:space="preserve"> this </w:t>
      </w:r>
      <w:r w:rsidR="001F5EF7" w:rsidRPr="00E3793D">
        <w:rPr>
          <w:strike/>
        </w:rPr>
        <w:t xml:space="preserve">code </w:t>
      </w:r>
      <w:r w:rsidR="001F5EF7" w:rsidRPr="00F572BB">
        <w:t>section</w:t>
      </w:r>
      <w:r w:rsidR="001F5EF7" w:rsidRPr="00E3793D">
        <w:rPr>
          <w:strike/>
        </w:rPr>
        <w:t>,</w:t>
      </w:r>
      <w:r w:rsidR="001F5EF7" w:rsidRPr="00F572BB">
        <w:t xml:space="preserve"> or on written demand by a person entitled to a hearing </w:t>
      </w:r>
      <w:r w:rsidR="00A85D18" w:rsidRPr="00F572BB">
        <w:t>under</w:t>
      </w:r>
      <w:r w:rsidR="001F5EF7" w:rsidRPr="00F572BB">
        <w:t xml:space="preserve"> this </w:t>
      </w:r>
      <w:r w:rsidR="001F5EF7" w:rsidRPr="00E3793D">
        <w:rPr>
          <w:strike/>
        </w:rPr>
        <w:t>code</w:t>
      </w:r>
      <w:r w:rsidR="001F5EF7" w:rsidRPr="00F572BB">
        <w:t xml:space="preserve"> section</w:t>
      </w:r>
      <w:r w:rsidR="00C335BE" w:rsidRPr="00E3793D">
        <w:rPr>
          <w:u w:val="single"/>
        </w:rPr>
        <w:t xml:space="preserve">. </w:t>
      </w:r>
      <w:r w:rsidR="00C335BE" w:rsidRPr="00174C47">
        <w:rPr>
          <w:u w:val="single"/>
        </w:rPr>
        <w:t>A</w:t>
      </w:r>
      <w:r w:rsidR="00E12750" w:rsidRPr="00174C47">
        <w:rPr>
          <w:u w:val="single"/>
        </w:rPr>
        <w:t xml:space="preserve"> hearing officer appointed by the presiding judge to investigate the </w:t>
      </w:r>
      <w:r w:rsidR="00CB11F7" w:rsidRPr="00174C47">
        <w:rPr>
          <w:u w:val="single"/>
        </w:rPr>
        <w:t xml:space="preserve">matter resulting in a statement of charges may not be appointed </w:t>
      </w:r>
      <w:r w:rsidR="00C335BE" w:rsidRPr="00174C47">
        <w:rPr>
          <w:u w:val="single"/>
        </w:rPr>
        <w:t>to conduct the hearing</w:t>
      </w:r>
      <w:r w:rsidR="001F5EF7" w:rsidRPr="00E3793D">
        <w:rPr>
          <w:u w:val="single"/>
        </w:rPr>
        <w:t>.</w:t>
      </w:r>
      <w:r w:rsidR="002E7D99" w:rsidRPr="00E3793D">
        <w:rPr>
          <w:u w:val="single"/>
        </w:rPr>
        <w:t xml:space="preserve"> For </w:t>
      </w:r>
      <w:r w:rsidR="004369C4" w:rsidRPr="00E3793D">
        <w:rPr>
          <w:u w:val="single"/>
        </w:rPr>
        <w:t>purposes of this section</w:t>
      </w:r>
      <w:r w:rsidR="002E7D99" w:rsidRPr="00E3793D">
        <w:rPr>
          <w:u w:val="single"/>
        </w:rPr>
        <w:t xml:space="preserve">, the term “hearing officer” </w:t>
      </w:r>
      <w:r w:rsidR="004369C4" w:rsidRPr="00E3793D">
        <w:rPr>
          <w:u w:val="single"/>
        </w:rPr>
        <w:t>means</w:t>
      </w:r>
      <w:r w:rsidR="002E7D99" w:rsidRPr="00E3793D">
        <w:rPr>
          <w:u w:val="single"/>
        </w:rPr>
        <w:t xml:space="preserve"> the presiding judge, </w:t>
      </w:r>
      <w:r w:rsidR="004369C4" w:rsidRPr="00E3793D">
        <w:rPr>
          <w:u w:val="single"/>
        </w:rPr>
        <w:t>a</w:t>
      </w:r>
      <w:r w:rsidR="003E1C6B" w:rsidRPr="00E3793D">
        <w:rPr>
          <w:u w:val="single"/>
        </w:rPr>
        <w:t>n administrative</w:t>
      </w:r>
      <w:r w:rsidR="002E7D99" w:rsidRPr="00E3793D">
        <w:rPr>
          <w:u w:val="single"/>
        </w:rPr>
        <w:t xml:space="preserve"> hearing officer, or other </w:t>
      </w:r>
      <w:r w:rsidR="003E1C6B" w:rsidRPr="00E3793D">
        <w:rPr>
          <w:u w:val="single"/>
        </w:rPr>
        <w:t xml:space="preserve">judicial </w:t>
      </w:r>
      <w:r w:rsidR="002E7D99" w:rsidRPr="00E3793D">
        <w:rPr>
          <w:u w:val="single"/>
        </w:rPr>
        <w:t>officer designated by the presiding judge.</w:t>
      </w:r>
    </w:p>
    <w:p w14:paraId="5C692D5C" w14:textId="77777777" w:rsidR="001F5EF7" w:rsidRDefault="001F5EF7" w:rsidP="00D55CED">
      <w:pPr>
        <w:jc w:val="both"/>
      </w:pPr>
    </w:p>
    <w:p w14:paraId="49FE11FD" w14:textId="56B88977" w:rsidR="001F5EF7" w:rsidRDefault="00B56553" w:rsidP="00B56553">
      <w:pPr>
        <w:tabs>
          <w:tab w:val="left" w:pos="720"/>
        </w:tabs>
        <w:ind w:left="720" w:hanging="360"/>
        <w:jc w:val="both"/>
      </w:pPr>
      <w:r>
        <w:t>11</w:t>
      </w:r>
      <w:r w:rsidR="001F5EF7">
        <w:t>.</w:t>
      </w:r>
      <w:r>
        <w:tab/>
      </w:r>
      <w:r w:rsidR="001F5EF7">
        <w:t xml:space="preserve">Timeline for Hearing. </w:t>
      </w:r>
      <w:r w:rsidR="00C81698">
        <w:rPr>
          <w:u w:val="single"/>
        </w:rPr>
        <w:t xml:space="preserve">If a certificate holder requests </w:t>
      </w:r>
      <w:r w:rsidR="00F66E35">
        <w:rPr>
          <w:u w:val="single"/>
        </w:rPr>
        <w:t xml:space="preserve">a hearing, </w:t>
      </w:r>
      <w:r w:rsidR="001F5EF7" w:rsidRPr="00E3793D">
        <w:rPr>
          <w:strike/>
        </w:rPr>
        <w:t xml:space="preserve">The </w:t>
      </w:r>
      <w:proofErr w:type="spellStart"/>
      <w:r w:rsidR="00F66E35" w:rsidRPr="00E3793D">
        <w:rPr>
          <w:u w:val="single"/>
        </w:rPr>
        <w:t>the</w:t>
      </w:r>
      <w:proofErr w:type="spellEnd"/>
      <w:r w:rsidR="00F66E35" w:rsidRPr="00E3793D">
        <w:rPr>
          <w:u w:val="single"/>
        </w:rPr>
        <w:t xml:space="preserve"> </w:t>
      </w:r>
      <w:r w:rsidR="001F5EF7">
        <w:t xml:space="preserve">hearing officer </w:t>
      </w:r>
      <w:r w:rsidR="00A85D18">
        <w:t>must</w:t>
      </w:r>
      <w:r w:rsidR="00A85D18" w:rsidRPr="000C565F">
        <w:t xml:space="preserve"> </w:t>
      </w:r>
      <w:r w:rsidR="001F5EF7" w:rsidRPr="00E3793D">
        <w:rPr>
          <w:strike/>
        </w:rPr>
        <w:t>ensure</w:t>
      </w:r>
      <w:r w:rsidR="000E082E" w:rsidRPr="00E3793D">
        <w:rPr>
          <w:strike/>
        </w:rPr>
        <w:t xml:space="preserve"> that</w:t>
      </w:r>
      <w:r w:rsidR="001F5EF7" w:rsidRPr="00E3793D">
        <w:rPr>
          <w:strike/>
        </w:rPr>
        <w:t xml:space="preserve"> the hearing is held </w:t>
      </w:r>
      <w:r w:rsidR="008C29A8">
        <w:rPr>
          <w:u w:val="single"/>
        </w:rPr>
        <w:t xml:space="preserve">hold the hearing </w:t>
      </w:r>
      <w:r w:rsidR="001F5EF7">
        <w:t xml:space="preserve">within 45 days of </w:t>
      </w:r>
      <w:r w:rsidR="001F5EF7" w:rsidRPr="00E3793D">
        <w:rPr>
          <w:strike/>
        </w:rPr>
        <w:t>receipt of</w:t>
      </w:r>
      <w:r w:rsidR="001F5EF7">
        <w:t xml:space="preserve"> </w:t>
      </w:r>
      <w:r w:rsidR="00DB710B">
        <w:rPr>
          <w:u w:val="single"/>
        </w:rPr>
        <w:t xml:space="preserve">receiving </w:t>
      </w:r>
      <w:r w:rsidR="001F5EF7">
        <w:t>the request</w:t>
      </w:r>
      <w:r w:rsidR="001F5EF7" w:rsidRPr="00E3793D">
        <w:rPr>
          <w:strike/>
        </w:rPr>
        <w:t>, if the request is made by a certificate holder,</w:t>
      </w:r>
      <w:r w:rsidR="001F5EF7">
        <w:t xml:space="preserve"> unless postponed by mutual consent for good cause. </w:t>
      </w:r>
      <w:r w:rsidR="001F5EF7" w:rsidRPr="00E3793D">
        <w:rPr>
          <w:strike/>
        </w:rPr>
        <w:t xml:space="preserve"> </w:t>
      </w:r>
      <w:r w:rsidR="001F5EF7">
        <w:t xml:space="preserve">If the request is from the presiding judge, the hearing officer </w:t>
      </w:r>
      <w:r w:rsidR="00A85D18">
        <w:t>must</w:t>
      </w:r>
      <w:r w:rsidR="00A85D18" w:rsidRPr="000C565F">
        <w:t xml:space="preserve"> </w:t>
      </w:r>
      <w:r w:rsidR="001F5EF7">
        <w:t xml:space="preserve">hold the hearing as soon as </w:t>
      </w:r>
      <w:r w:rsidR="001F5EF7" w:rsidRPr="00E3793D">
        <w:rPr>
          <w:strike/>
        </w:rPr>
        <w:t xml:space="preserve">practical </w:t>
      </w:r>
      <w:r w:rsidR="00F31B4C">
        <w:rPr>
          <w:u w:val="single"/>
        </w:rPr>
        <w:t xml:space="preserve">practicable </w:t>
      </w:r>
      <w:r w:rsidR="00187E79">
        <w:rPr>
          <w:u w:val="single"/>
        </w:rPr>
        <w:t xml:space="preserve">as determined </w:t>
      </w:r>
      <w:r w:rsidR="001F5EF7" w:rsidRPr="00E3793D">
        <w:rPr>
          <w:strike/>
        </w:rPr>
        <w:t xml:space="preserve">at the discretion of </w:t>
      </w:r>
      <w:r w:rsidR="00187E79">
        <w:rPr>
          <w:u w:val="single"/>
        </w:rPr>
        <w:t xml:space="preserve">by </w:t>
      </w:r>
      <w:r w:rsidR="001F5EF7">
        <w:t>the hearing officer.</w:t>
      </w:r>
    </w:p>
    <w:p w14:paraId="33050282" w14:textId="77777777" w:rsidR="00C17F8B" w:rsidRDefault="00C17F8B" w:rsidP="00D55CED">
      <w:pPr>
        <w:ind w:left="720" w:hanging="360"/>
        <w:jc w:val="both"/>
      </w:pPr>
    </w:p>
    <w:p w14:paraId="623E08C5" w14:textId="3C901F91" w:rsidR="001F5EF7" w:rsidRDefault="00AF54D0" w:rsidP="00AF54D0">
      <w:pPr>
        <w:pStyle w:val="Level1"/>
        <w:numPr>
          <w:ilvl w:val="0"/>
          <w:numId w:val="0"/>
        </w:numPr>
        <w:ind w:left="720" w:hanging="360"/>
        <w:jc w:val="both"/>
      </w:pPr>
      <w:r>
        <w:t>12.</w:t>
      </w:r>
      <w:r>
        <w:tab/>
      </w:r>
      <w:r w:rsidR="001F5EF7">
        <w:t>Notice of Hearing. The hearing office</w:t>
      </w:r>
      <w:r w:rsidR="001F5EF7" w:rsidRPr="007E5779">
        <w:t xml:space="preserve">r </w:t>
      </w:r>
      <w:r w:rsidR="00A85D18" w:rsidRPr="00E3793D">
        <w:t xml:space="preserve">must </w:t>
      </w:r>
      <w:r w:rsidR="001F5EF7" w:rsidRPr="00E3793D">
        <w:t xml:space="preserve">prepare and give the parties </w:t>
      </w:r>
      <w:r w:rsidR="00A85D18" w:rsidRPr="00E3793D">
        <w:t xml:space="preserve">written </w:t>
      </w:r>
      <w:r w:rsidR="001F5EF7" w:rsidRPr="00E3793D">
        <w:t>notice</w:t>
      </w:r>
      <w:r w:rsidR="001F5EF7" w:rsidRPr="007E5779">
        <w:t xml:space="preserve"> </w:t>
      </w:r>
      <w:r w:rsidR="001F5EF7" w:rsidRPr="00E3793D">
        <w:t xml:space="preserve">of the hearing at least </w:t>
      </w:r>
      <w:r w:rsidR="001F5EF7" w:rsidRPr="00E3793D">
        <w:rPr>
          <w:strike/>
        </w:rPr>
        <w:t xml:space="preserve">fifteen </w:t>
      </w:r>
      <w:r w:rsidR="00076A76">
        <w:rPr>
          <w:u w:val="single"/>
        </w:rPr>
        <w:t>20</w:t>
      </w:r>
      <w:r w:rsidR="0085747F" w:rsidRPr="00E3793D">
        <w:rPr>
          <w:u w:val="single"/>
        </w:rPr>
        <w:t xml:space="preserve"> business </w:t>
      </w:r>
      <w:r w:rsidR="001F5EF7" w:rsidRPr="00E3793D">
        <w:t xml:space="preserve">days </w:t>
      </w:r>
      <w:r w:rsidR="001F5EF7" w:rsidRPr="00E3793D">
        <w:rPr>
          <w:strike/>
        </w:rPr>
        <w:t>prior to</w:t>
      </w:r>
      <w:r w:rsidR="001F5EF7" w:rsidRPr="00E3793D">
        <w:t xml:space="preserve"> </w:t>
      </w:r>
      <w:r w:rsidR="0085747F" w:rsidRPr="00E3793D">
        <w:rPr>
          <w:u w:val="single"/>
        </w:rPr>
        <w:t xml:space="preserve">before </w:t>
      </w:r>
      <w:r w:rsidR="001F5EF7" w:rsidRPr="00E3793D">
        <w:t xml:space="preserve">the </w:t>
      </w:r>
      <w:r w:rsidR="0085747F" w:rsidRPr="00E3793D">
        <w:rPr>
          <w:u w:val="single"/>
        </w:rPr>
        <w:t xml:space="preserve">hearing </w:t>
      </w:r>
      <w:r w:rsidR="001F5EF7" w:rsidRPr="00E3793D">
        <w:t>date</w:t>
      </w:r>
      <w:r w:rsidR="001F5EF7" w:rsidRPr="00E3793D">
        <w:rPr>
          <w:strike/>
        </w:rPr>
        <w:t xml:space="preserve"> set for the hearing</w:t>
      </w:r>
      <w:r w:rsidR="00880117">
        <w:rPr>
          <w:u w:val="single"/>
        </w:rPr>
        <w:t xml:space="preserve"> </w:t>
      </w:r>
      <w:r w:rsidR="00B11180">
        <w:rPr>
          <w:u w:val="single"/>
        </w:rPr>
        <w:t>by a method documenting the date of delivery</w:t>
      </w:r>
      <w:r w:rsidR="001F5EF7" w:rsidRPr="00E3793D">
        <w:t xml:space="preserve">.  The notice </w:t>
      </w:r>
      <w:r w:rsidR="00A85D18" w:rsidRPr="00E3793D">
        <w:t xml:space="preserve">must </w:t>
      </w:r>
      <w:r w:rsidR="001F5EF7" w:rsidRPr="00E3793D">
        <w:t>include</w:t>
      </w:r>
      <w:r w:rsidR="001F5EF7" w:rsidRPr="00E3793D">
        <w:rPr>
          <w:strike/>
        </w:rPr>
        <w:t xml:space="preserve"> the following information</w:t>
      </w:r>
      <w:r w:rsidR="001F5EF7" w:rsidRPr="007E5779">
        <w:t>:</w:t>
      </w:r>
    </w:p>
    <w:p w14:paraId="00E35BB7" w14:textId="77777777" w:rsidR="001F5EF7" w:rsidRDefault="001F5EF7" w:rsidP="00907B84">
      <w:pPr>
        <w:jc w:val="both"/>
      </w:pPr>
    </w:p>
    <w:p w14:paraId="2D422F68" w14:textId="7F256275" w:rsidR="001F5EF7" w:rsidRDefault="001F5EF7" w:rsidP="00CD23F9">
      <w:pPr>
        <w:tabs>
          <w:tab w:val="left" w:pos="1080"/>
        </w:tabs>
        <w:ind w:left="1080" w:hanging="360"/>
        <w:jc w:val="both"/>
      </w:pPr>
      <w:r w:rsidRPr="006E3772">
        <w:t>a.</w:t>
      </w:r>
      <w:r w:rsidRPr="006E3772">
        <w:tab/>
        <w:t>A statement of the time, place</w:t>
      </w:r>
      <w:r w:rsidR="005656BB" w:rsidRPr="00E3793D">
        <w:t>,</w:t>
      </w:r>
      <w:r w:rsidRPr="006E3772">
        <w:t xml:space="preserve"> an</w:t>
      </w:r>
      <w:r>
        <w:t>d nature of the hearing;</w:t>
      </w:r>
    </w:p>
    <w:p w14:paraId="5F217DE6" w14:textId="77777777" w:rsidR="001F5EF7" w:rsidRDefault="001F5EF7" w:rsidP="00CD23F9">
      <w:pPr>
        <w:jc w:val="both"/>
      </w:pPr>
    </w:p>
    <w:p w14:paraId="22E7D316" w14:textId="77777777" w:rsidR="001F5EF7" w:rsidRDefault="001F5EF7" w:rsidP="00CD23F9">
      <w:pPr>
        <w:tabs>
          <w:tab w:val="left" w:pos="1080"/>
        </w:tabs>
        <w:ind w:left="1080" w:hanging="360"/>
        <w:jc w:val="both"/>
      </w:pPr>
      <w:r>
        <w:t>b.</w:t>
      </w:r>
      <w:r>
        <w:tab/>
        <w:t>A statement of the legal authority and jurisdiction for conduct of the hearing;</w:t>
      </w:r>
    </w:p>
    <w:p w14:paraId="3299ABCA" w14:textId="77777777" w:rsidR="001F5EF7" w:rsidRDefault="001F5EF7" w:rsidP="00CD23F9">
      <w:pPr>
        <w:jc w:val="both"/>
      </w:pPr>
    </w:p>
    <w:p w14:paraId="4C603215" w14:textId="4B9BAF9E" w:rsidR="001F5EF7" w:rsidRPr="005D4E1E" w:rsidRDefault="001F5EF7" w:rsidP="00107997">
      <w:pPr>
        <w:tabs>
          <w:tab w:val="left" w:pos="1080"/>
        </w:tabs>
        <w:ind w:left="1080" w:hanging="360"/>
        <w:jc w:val="both"/>
      </w:pPr>
      <w:r w:rsidRPr="005D4E1E">
        <w:t>c.</w:t>
      </w:r>
      <w:r w:rsidRPr="005D4E1E">
        <w:tab/>
        <w:t xml:space="preserve">A reference to the particular sections of the statutes, this </w:t>
      </w:r>
      <w:r w:rsidRPr="00E3793D">
        <w:rPr>
          <w:strike/>
        </w:rPr>
        <w:t xml:space="preserve">code </w:t>
      </w:r>
      <w:r w:rsidRPr="005D4E1E">
        <w:t>section</w:t>
      </w:r>
      <w:r w:rsidR="000E082E" w:rsidRPr="005D4E1E">
        <w:t>,</w:t>
      </w:r>
      <w:r w:rsidRPr="005D4E1E">
        <w:t xml:space="preserve"> and</w:t>
      </w:r>
      <w:r w:rsidR="00D60F76" w:rsidRPr="005D4E1E">
        <w:rPr>
          <w:u w:val="single"/>
        </w:rPr>
        <w:t xml:space="preserve"> any</w:t>
      </w:r>
      <w:r w:rsidRPr="005D4E1E">
        <w:t xml:space="preserve"> policies </w:t>
      </w:r>
      <w:r w:rsidRPr="00E3793D">
        <w:t>involved;</w:t>
      </w:r>
    </w:p>
    <w:p w14:paraId="216E3755" w14:textId="77777777" w:rsidR="001F5EF7" w:rsidRPr="005D4E1E" w:rsidRDefault="001F5EF7" w:rsidP="00107997">
      <w:pPr>
        <w:jc w:val="both"/>
      </w:pPr>
    </w:p>
    <w:p w14:paraId="1C4D7A58" w14:textId="4B475667" w:rsidR="001F5EF7" w:rsidRDefault="001F5EF7" w:rsidP="000E082E">
      <w:pPr>
        <w:tabs>
          <w:tab w:val="left" w:pos="1080"/>
        </w:tabs>
        <w:ind w:left="1080" w:hanging="360"/>
        <w:jc w:val="both"/>
      </w:pPr>
      <w:r w:rsidRPr="005D4E1E">
        <w:t>d.</w:t>
      </w:r>
      <w:r w:rsidRPr="005D4E1E">
        <w:tab/>
        <w:t>A short and plain statement of the allegations or factual bas</w:t>
      </w:r>
      <w:r w:rsidR="000E082E" w:rsidRPr="005D4E1E">
        <w:t>e</w:t>
      </w:r>
      <w:r w:rsidRPr="005D4E1E">
        <w:t xml:space="preserve">s supporting the relief requested. </w:t>
      </w:r>
      <w:r w:rsidRPr="00E3793D">
        <w:t>Amendments to the statement are permissibl</w:t>
      </w:r>
      <w:r w:rsidRPr="005D4E1E">
        <w:t>e</w:t>
      </w:r>
      <w:r w:rsidR="0090533D" w:rsidRPr="00E3793D">
        <w:t>;</w:t>
      </w:r>
      <w:r w:rsidRPr="005D4E1E">
        <w:t xml:space="preserve"> a</w:t>
      </w:r>
      <w:r>
        <w:t>nd</w:t>
      </w:r>
    </w:p>
    <w:p w14:paraId="635B39DD" w14:textId="77777777" w:rsidR="001F5EF7" w:rsidRDefault="001F5EF7" w:rsidP="00107997">
      <w:pPr>
        <w:jc w:val="both"/>
      </w:pPr>
    </w:p>
    <w:p w14:paraId="3DC7C075" w14:textId="7B426567" w:rsidR="001F5EF7" w:rsidRDefault="001F5EF7" w:rsidP="00CE7E6A">
      <w:pPr>
        <w:tabs>
          <w:tab w:val="left" w:pos="1080"/>
        </w:tabs>
        <w:ind w:left="1080" w:hanging="360"/>
        <w:jc w:val="both"/>
      </w:pPr>
      <w:r>
        <w:t>e.</w:t>
      </w:r>
      <w:r>
        <w:tab/>
        <w:t xml:space="preserve">If the hearing date has not </w:t>
      </w:r>
      <w:r w:rsidRPr="00E3793D">
        <w:rPr>
          <w:strike/>
        </w:rPr>
        <w:t xml:space="preserve">previously </w:t>
      </w:r>
      <w:r>
        <w:t xml:space="preserve">been set, a statement indicating </w:t>
      </w:r>
      <w:r w:rsidR="00586ED7" w:rsidRPr="00FE1983">
        <w:t>that</w:t>
      </w:r>
      <w:r w:rsidR="00586ED7" w:rsidRPr="00E3793D">
        <w:rPr>
          <w:strike/>
        </w:rPr>
        <w:t>, on request,</w:t>
      </w:r>
      <w:r w:rsidR="00586ED7">
        <w:t xml:space="preserve"> </w:t>
      </w:r>
      <w:r>
        <w:t xml:space="preserve">the certificate holder will be afforded a hearing </w:t>
      </w:r>
      <w:r w:rsidRPr="00E3793D">
        <w:rPr>
          <w:strike/>
        </w:rPr>
        <w:t xml:space="preserve">if the certificate holder makes the </w:t>
      </w:r>
      <w:r w:rsidR="003A1E67">
        <w:rPr>
          <w:u w:val="single"/>
        </w:rPr>
        <w:t xml:space="preserve">on a written </w:t>
      </w:r>
      <w:r>
        <w:t xml:space="preserve">request </w:t>
      </w:r>
      <w:r w:rsidRPr="00E3793D">
        <w:rPr>
          <w:strike/>
        </w:rPr>
        <w:t xml:space="preserve">in writing </w:t>
      </w:r>
      <w:r w:rsidR="0081576F">
        <w:rPr>
          <w:u w:val="single"/>
        </w:rPr>
        <w:t xml:space="preserve">submitted </w:t>
      </w:r>
      <w:r>
        <w:t xml:space="preserve">within </w:t>
      </w:r>
      <w:r w:rsidRPr="00E3793D">
        <w:rPr>
          <w:strike/>
        </w:rPr>
        <w:t xml:space="preserve">ten </w:t>
      </w:r>
      <w:r w:rsidR="0081576F">
        <w:rPr>
          <w:u w:val="single"/>
        </w:rPr>
        <w:t xml:space="preserve">10 </w:t>
      </w:r>
      <w:r>
        <w:t xml:space="preserve">days of </w:t>
      </w:r>
      <w:r w:rsidRPr="00E3793D">
        <w:rPr>
          <w:strike/>
        </w:rPr>
        <w:t xml:space="preserve">receipt of </w:t>
      </w:r>
      <w:r w:rsidR="005F7D00">
        <w:rPr>
          <w:u w:val="single"/>
        </w:rPr>
        <w:t xml:space="preserve">receiving </w:t>
      </w:r>
      <w:r w:rsidRPr="00EB2496">
        <w:t>t</w:t>
      </w:r>
      <w:r>
        <w:t>he notice.</w:t>
      </w:r>
    </w:p>
    <w:p w14:paraId="332F14EF" w14:textId="77777777" w:rsidR="00BF7455" w:rsidRDefault="00BF7455" w:rsidP="00CE7E6A">
      <w:pPr>
        <w:tabs>
          <w:tab w:val="left" w:pos="1080"/>
        </w:tabs>
        <w:ind w:left="1080" w:hanging="360"/>
        <w:jc w:val="both"/>
      </w:pPr>
    </w:p>
    <w:p w14:paraId="3042D2CB" w14:textId="72ADF4CD"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1080" w:hanging="360"/>
        <w:jc w:val="both"/>
      </w:pPr>
      <w:r>
        <w:t>f.</w:t>
      </w:r>
      <w:r>
        <w:tab/>
        <w:t>Personal service</w:t>
      </w:r>
      <w:r w:rsidR="000D0A75">
        <w:rPr>
          <w:u w:val="single"/>
        </w:rPr>
        <w:t>;</w:t>
      </w:r>
      <w:r>
        <w:t xml:space="preserve"> </w:t>
      </w:r>
      <w:r w:rsidRPr="00E3793D">
        <w:rPr>
          <w:strike/>
        </w:rPr>
        <w:t xml:space="preserve">or </w:t>
      </w:r>
      <w:r>
        <w:t xml:space="preserve">service by certified mail, return receipt </w:t>
      </w:r>
      <w:proofErr w:type="gramStart"/>
      <w:r>
        <w:t>requeste</w:t>
      </w:r>
      <w:r w:rsidRPr="00027D66">
        <w:t>d</w:t>
      </w:r>
      <w:r w:rsidR="002C6C78" w:rsidRPr="00E3793D">
        <w:rPr>
          <w:strike/>
        </w:rPr>
        <w:t>,</w:t>
      </w:r>
      <w:r w:rsidR="004219CD" w:rsidRPr="00027D66">
        <w:rPr>
          <w:u w:val="single"/>
        </w:rPr>
        <w:t>;</w:t>
      </w:r>
      <w:proofErr w:type="gramEnd"/>
      <w:r w:rsidR="00600091">
        <w:rPr>
          <w:u w:val="single"/>
        </w:rPr>
        <w:t xml:space="preserve"> or by any method </w:t>
      </w:r>
      <w:r w:rsidR="00954AE9">
        <w:rPr>
          <w:u w:val="single"/>
        </w:rPr>
        <w:t>that provides tracking and date of delivery</w:t>
      </w:r>
      <w:r w:rsidR="00441642">
        <w:rPr>
          <w:u w:val="single"/>
        </w:rPr>
        <w:t xml:space="preserve"> sent</w:t>
      </w:r>
      <w:r>
        <w:t xml:space="preserve"> to the last business address of record with the clerk of the superior court will accomplish service of the notice.  </w:t>
      </w:r>
      <w:r w:rsidRPr="00E3793D">
        <w:rPr>
          <w:strike/>
        </w:rPr>
        <w:t xml:space="preserve">For proof of service, a verified statement service was completed </w:t>
      </w:r>
      <w:r w:rsidR="00A85D18" w:rsidRPr="00E3793D">
        <w:rPr>
          <w:strike/>
        </w:rPr>
        <w:t xml:space="preserve">must </w:t>
      </w:r>
      <w:r w:rsidRPr="00E3793D">
        <w:rPr>
          <w:strike/>
        </w:rPr>
        <w:t>be filed with the hearing officer. Service by mail is complete on deposit in the United States mail</w:t>
      </w:r>
      <w:r w:rsidR="00A17197">
        <w:rPr>
          <w:u w:val="single"/>
        </w:rPr>
        <w:t xml:space="preserve"> The hearing officer must record the date o</w:t>
      </w:r>
      <w:r w:rsidR="00D65067">
        <w:rPr>
          <w:u w:val="single"/>
        </w:rPr>
        <w:t>n which service was received in the docket for the matter</w:t>
      </w:r>
      <w:r>
        <w:t>.</w:t>
      </w:r>
    </w:p>
    <w:p w14:paraId="0E9D718B" w14:textId="77777777" w:rsidR="001F5EF7" w:rsidRDefault="001F5EF7" w:rsidP="007F6AB2">
      <w:pPr>
        <w:jc w:val="both"/>
      </w:pPr>
    </w:p>
    <w:p w14:paraId="49199306" w14:textId="79748E2B"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1080" w:hanging="360"/>
        <w:jc w:val="both"/>
      </w:pPr>
      <w:r>
        <w:t>g.</w:t>
      </w:r>
      <w:r>
        <w:tab/>
        <w:t>If a party is represented by an attorney</w:t>
      </w:r>
      <w:r w:rsidRPr="00381EB4">
        <w:t xml:space="preserve">, </w:t>
      </w:r>
      <w:r w:rsidRPr="00E3793D">
        <w:t xml:space="preserve">the attorney </w:t>
      </w:r>
      <w:r w:rsidR="00A85D18" w:rsidRPr="00E3793D">
        <w:t xml:space="preserve">must </w:t>
      </w:r>
      <w:r w:rsidRPr="00E3793D">
        <w:t xml:space="preserve">receive </w:t>
      </w:r>
      <w:r w:rsidRPr="00E3793D">
        <w:rPr>
          <w:strike/>
        </w:rPr>
        <w:t>service</w:t>
      </w:r>
      <w:r w:rsidR="00807AF8" w:rsidRPr="00381EB4">
        <w:rPr>
          <w:u w:val="single"/>
        </w:rPr>
        <w:t xml:space="preserve"> a c</w:t>
      </w:r>
      <w:r w:rsidR="00807AF8">
        <w:rPr>
          <w:u w:val="single"/>
        </w:rPr>
        <w:t>opy of the notice served on the certificate holder</w:t>
      </w:r>
      <w:r>
        <w:t>.</w:t>
      </w:r>
    </w:p>
    <w:p w14:paraId="752A297D" w14:textId="77777777" w:rsidR="001F5EF7" w:rsidRDefault="001F5EF7" w:rsidP="007F6AB2">
      <w:pPr>
        <w:jc w:val="both"/>
      </w:pPr>
    </w:p>
    <w:p w14:paraId="6D869838" w14:textId="66E67C0E" w:rsidR="001F5EF7" w:rsidRPr="00814C38" w:rsidRDefault="007F6AB2" w:rsidP="007F6AB2">
      <w:pPr>
        <w:tabs>
          <w:tab w:val="left" w:pos="720"/>
        </w:tabs>
        <w:ind w:left="720" w:hanging="360"/>
        <w:jc w:val="both"/>
      </w:pPr>
      <w:r>
        <w:t>13</w:t>
      </w:r>
      <w:r w:rsidR="001F5EF7">
        <w:t>.</w:t>
      </w:r>
      <w:r>
        <w:tab/>
      </w:r>
      <w:r w:rsidR="001F5EF7" w:rsidRPr="00E3793D">
        <w:rPr>
          <w:strike/>
        </w:rPr>
        <w:t xml:space="preserve">Filings, </w:t>
      </w:r>
      <w:r w:rsidR="001F5EF7">
        <w:t xml:space="preserve">Answers and </w:t>
      </w:r>
      <w:r w:rsidR="001F5EF7" w:rsidRPr="00E3793D">
        <w:rPr>
          <w:strike/>
        </w:rPr>
        <w:t>Pleadings</w:t>
      </w:r>
      <w:r w:rsidR="007E11C6" w:rsidRPr="00E3793D">
        <w:t xml:space="preserve"> </w:t>
      </w:r>
      <w:r w:rsidR="007E11C6">
        <w:rPr>
          <w:u w:val="single"/>
        </w:rPr>
        <w:t>Motions</w:t>
      </w:r>
      <w:r w:rsidR="001F5EF7">
        <w:t xml:space="preserve">. </w:t>
      </w:r>
      <w:r w:rsidR="001F5EF7" w:rsidRPr="00E3793D">
        <w:rPr>
          <w:strike/>
        </w:rPr>
        <w:t xml:space="preserve">A party </w:t>
      </w:r>
      <w:r w:rsidR="00301D6B">
        <w:rPr>
          <w:u w:val="single"/>
        </w:rPr>
        <w:t xml:space="preserve">The certificate holder </w:t>
      </w:r>
      <w:r w:rsidR="00A85D18">
        <w:t>must</w:t>
      </w:r>
      <w:r w:rsidR="00A85D18" w:rsidRPr="000C565F">
        <w:t xml:space="preserve"> </w:t>
      </w:r>
      <w:r w:rsidR="001F5EF7">
        <w:t xml:space="preserve">file </w:t>
      </w:r>
      <w:proofErr w:type="gramStart"/>
      <w:r w:rsidR="009A750B" w:rsidRPr="00E3793D">
        <w:rPr>
          <w:u w:val="single"/>
        </w:rPr>
        <w:t>an</w:t>
      </w:r>
      <w:r w:rsidR="009A750B">
        <w:t xml:space="preserve"> </w:t>
      </w:r>
      <w:r w:rsidR="001F5EF7" w:rsidRPr="00E3793D">
        <w:rPr>
          <w:strike/>
        </w:rPr>
        <w:t>answers</w:t>
      </w:r>
      <w:proofErr w:type="gramEnd"/>
      <w:r w:rsidR="001F5EF7" w:rsidRPr="00E3793D">
        <w:rPr>
          <w:strike/>
        </w:rPr>
        <w:t xml:space="preserve"> </w:t>
      </w:r>
      <w:r w:rsidR="009A750B">
        <w:rPr>
          <w:u w:val="single"/>
        </w:rPr>
        <w:t xml:space="preserve">answer </w:t>
      </w:r>
      <w:r w:rsidR="001F5EF7">
        <w:t xml:space="preserve">to </w:t>
      </w:r>
      <w:r w:rsidR="001F5EF7" w:rsidRPr="00E3793D">
        <w:rPr>
          <w:strike/>
        </w:rPr>
        <w:t xml:space="preserve">notices </w:t>
      </w:r>
      <w:r w:rsidR="007C6BF4">
        <w:rPr>
          <w:u w:val="single"/>
        </w:rPr>
        <w:t xml:space="preserve">the statement of charges </w:t>
      </w:r>
      <w:r w:rsidR="001F5EF7">
        <w:t xml:space="preserve">within </w:t>
      </w:r>
      <w:r w:rsidR="001F5EF7" w:rsidRPr="00E3793D">
        <w:rPr>
          <w:strike/>
        </w:rPr>
        <w:t xml:space="preserve">ten </w:t>
      </w:r>
      <w:r w:rsidR="007C6BF4">
        <w:rPr>
          <w:u w:val="single"/>
        </w:rPr>
        <w:t xml:space="preserve">10 </w:t>
      </w:r>
      <w:r w:rsidR="00745CC2">
        <w:rPr>
          <w:u w:val="single"/>
        </w:rPr>
        <w:t xml:space="preserve">business </w:t>
      </w:r>
      <w:r w:rsidR="001F5EF7">
        <w:t xml:space="preserve">days after </w:t>
      </w:r>
      <w:r w:rsidR="001F5EF7" w:rsidRPr="00E3793D">
        <w:rPr>
          <w:strike/>
        </w:rPr>
        <w:t xml:space="preserve">the date </w:t>
      </w:r>
      <w:r w:rsidR="009F6378">
        <w:rPr>
          <w:u w:val="single"/>
        </w:rPr>
        <w:t xml:space="preserve">receiving </w:t>
      </w:r>
      <w:r w:rsidR="00776F5C">
        <w:rPr>
          <w:u w:val="single"/>
        </w:rPr>
        <w:t xml:space="preserve">service </w:t>
      </w:r>
      <w:r w:rsidR="001F5EF7" w:rsidRPr="00E3793D">
        <w:rPr>
          <w:strike/>
        </w:rPr>
        <w:t xml:space="preserve">the notice is served, </w:t>
      </w:r>
      <w:r w:rsidR="001F5EF7">
        <w:t xml:space="preserve">unless otherwise ordered by the hearing officer.  Answers </w:t>
      </w:r>
      <w:r w:rsidR="00A85D18">
        <w:t>must</w:t>
      </w:r>
      <w:r w:rsidR="00A85D18" w:rsidRPr="000C565F">
        <w:t xml:space="preserve"> </w:t>
      </w:r>
      <w:r w:rsidR="001F5EF7">
        <w:t>co</w:t>
      </w:r>
      <w:r w:rsidR="001F5EF7" w:rsidRPr="00814C38">
        <w:t>mply with Rule 8</w:t>
      </w:r>
      <w:r w:rsidR="004A1CB5" w:rsidRPr="00E3793D">
        <w:t>,</w:t>
      </w:r>
      <w:r w:rsidR="001F5EF7" w:rsidRPr="00814C38">
        <w:t xml:space="preserve"> Arizona Rules of Civil Procedure. </w:t>
      </w:r>
      <w:r w:rsidR="001F5EF7" w:rsidRPr="00E3793D">
        <w:rPr>
          <w:strike/>
        </w:rPr>
        <w:t xml:space="preserve"> </w:t>
      </w:r>
      <w:r w:rsidR="001F5EF7" w:rsidRPr="00814C38">
        <w:t xml:space="preserve">If </w:t>
      </w:r>
      <w:r w:rsidR="001F5EF7" w:rsidRPr="00E3793D">
        <w:rPr>
          <w:strike/>
        </w:rPr>
        <w:t xml:space="preserve">a party </w:t>
      </w:r>
      <w:r w:rsidR="008840A3" w:rsidRPr="00814C38">
        <w:rPr>
          <w:u w:val="single"/>
        </w:rPr>
        <w:t xml:space="preserve">the certificate holder </w:t>
      </w:r>
      <w:r w:rsidR="001F5EF7" w:rsidRPr="00814C38">
        <w:t xml:space="preserve">fails to file an answer within the time provided, the </w:t>
      </w:r>
      <w:r w:rsidR="001F5EF7" w:rsidRPr="00E3793D">
        <w:rPr>
          <w:strike/>
        </w:rPr>
        <w:t xml:space="preserve">person </w:t>
      </w:r>
      <w:r w:rsidR="00507B3E" w:rsidRPr="00814C38">
        <w:rPr>
          <w:u w:val="single"/>
        </w:rPr>
        <w:t xml:space="preserve">certificate holder </w:t>
      </w:r>
      <w:r w:rsidR="001F5EF7" w:rsidRPr="00814C38">
        <w:t xml:space="preserve">is in default and the </w:t>
      </w:r>
      <w:r w:rsidR="00507B3E" w:rsidRPr="00814C38">
        <w:rPr>
          <w:u w:val="single"/>
        </w:rPr>
        <w:t>statement of charges may be deemed admitted</w:t>
      </w:r>
      <w:r w:rsidR="00E12A78" w:rsidRPr="00814C38">
        <w:rPr>
          <w:u w:val="single"/>
        </w:rPr>
        <w:t>, in whole or in part,</w:t>
      </w:r>
      <w:r w:rsidR="00507B3E" w:rsidRPr="00814C38">
        <w:rPr>
          <w:u w:val="single"/>
        </w:rPr>
        <w:t xml:space="preserve"> by the </w:t>
      </w:r>
      <w:r w:rsidR="001F5EF7" w:rsidRPr="00814C38">
        <w:t>hearing officer</w:t>
      </w:r>
      <w:r w:rsidR="001F5EF7" w:rsidRPr="00E3793D">
        <w:rPr>
          <w:strike/>
        </w:rPr>
        <w:t xml:space="preserve"> may determine the proceeding against the party and admit one or more of the assertions contained in the notice</w:t>
      </w:r>
      <w:r w:rsidR="001F5EF7" w:rsidRPr="00E3793D">
        <w:t>.</w:t>
      </w:r>
      <w:r w:rsidR="001F5EF7" w:rsidRPr="00814C38">
        <w:t xml:space="preserve"> </w:t>
      </w:r>
      <w:r w:rsidR="001F5EF7" w:rsidRPr="00E3793D">
        <w:rPr>
          <w:strike/>
        </w:rPr>
        <w:t xml:space="preserve">The hearing officer </w:t>
      </w:r>
      <w:r w:rsidR="00A85D18" w:rsidRPr="00E3793D">
        <w:rPr>
          <w:strike/>
        </w:rPr>
        <w:t>may</w:t>
      </w:r>
      <w:r w:rsidR="001F5EF7" w:rsidRPr="00E3793D">
        <w:rPr>
          <w:strike/>
        </w:rPr>
        <w:t xml:space="preserve"> determine any defenses </w:t>
      </w:r>
      <w:proofErr w:type="spellStart"/>
      <w:r w:rsidR="00886833" w:rsidRPr="00814C38">
        <w:rPr>
          <w:u w:val="single"/>
        </w:rPr>
        <w:t>Defenses</w:t>
      </w:r>
      <w:proofErr w:type="spellEnd"/>
      <w:r w:rsidR="00886833" w:rsidRPr="00814C38">
        <w:rPr>
          <w:u w:val="single"/>
        </w:rPr>
        <w:t xml:space="preserve"> not asserted </w:t>
      </w:r>
      <w:r w:rsidR="001F5EF7" w:rsidRPr="00E3793D">
        <w:rPr>
          <w:strike/>
        </w:rPr>
        <w:t xml:space="preserve">not raised </w:t>
      </w:r>
      <w:r w:rsidR="001F5EF7" w:rsidRPr="00E3793D">
        <w:t xml:space="preserve">in the answer </w:t>
      </w:r>
      <w:proofErr w:type="gramStart"/>
      <w:r w:rsidR="001F5EF7" w:rsidRPr="00E3793D">
        <w:rPr>
          <w:strike/>
        </w:rPr>
        <w:t xml:space="preserve">are </w:t>
      </w:r>
      <w:r w:rsidR="00886833" w:rsidRPr="00814C38">
        <w:rPr>
          <w:u w:val="single"/>
        </w:rPr>
        <w:t>may be</w:t>
      </w:r>
      <w:proofErr w:type="gramEnd"/>
      <w:r w:rsidR="00886833" w:rsidRPr="00814C38">
        <w:rPr>
          <w:u w:val="single"/>
        </w:rPr>
        <w:t xml:space="preserve"> deemed</w:t>
      </w:r>
      <w:r w:rsidR="00886833" w:rsidRPr="00814C38">
        <w:t xml:space="preserve"> </w:t>
      </w:r>
      <w:r w:rsidR="001F5EF7" w:rsidRPr="00E3793D">
        <w:t>waived</w:t>
      </w:r>
      <w:r w:rsidR="00886833" w:rsidRPr="00814C38">
        <w:rPr>
          <w:u w:val="single"/>
        </w:rPr>
        <w:t xml:space="preserve"> </w:t>
      </w:r>
      <w:r w:rsidR="00421208" w:rsidRPr="00814C38">
        <w:rPr>
          <w:u w:val="single"/>
        </w:rPr>
        <w:t>by the hearing officer</w:t>
      </w:r>
      <w:r w:rsidR="001F5EF7" w:rsidRPr="00814C38">
        <w:t>.</w:t>
      </w:r>
    </w:p>
    <w:p w14:paraId="5F8A8744" w14:textId="77777777" w:rsidR="00786EBC" w:rsidRPr="00814C38" w:rsidRDefault="00786EBC" w:rsidP="00004D99">
      <w:pPr>
        <w:jc w:val="both"/>
      </w:pPr>
    </w:p>
    <w:p w14:paraId="60741D55" w14:textId="16954227" w:rsidR="001F5EF7" w:rsidRPr="00814C38" w:rsidRDefault="001F5EF7" w:rsidP="00BA2C0A">
      <w:pPr>
        <w:tabs>
          <w:tab w:val="left" w:pos="1080"/>
        </w:tabs>
        <w:ind w:left="1080" w:hanging="360"/>
        <w:jc w:val="both"/>
      </w:pPr>
      <w:r w:rsidRPr="00814C38">
        <w:t>a.</w:t>
      </w:r>
      <w:r w:rsidRPr="00814C38">
        <w:tab/>
        <w:t xml:space="preserve">Parties </w:t>
      </w:r>
      <w:r w:rsidR="00A85D18" w:rsidRPr="00814C38">
        <w:t xml:space="preserve">must </w:t>
      </w:r>
      <w:r w:rsidRPr="00814C38">
        <w:t xml:space="preserve">file all motions at least </w:t>
      </w:r>
      <w:r w:rsidRPr="00E3793D">
        <w:rPr>
          <w:strike/>
        </w:rPr>
        <w:t xml:space="preserve">five </w:t>
      </w:r>
      <w:r w:rsidR="00DC222F" w:rsidRPr="00814C38">
        <w:rPr>
          <w:u w:val="single"/>
        </w:rPr>
        <w:t xml:space="preserve">5 business </w:t>
      </w:r>
      <w:r w:rsidRPr="00814C38">
        <w:t>days prior to the scheduled hearing date unless otherwise ordered by the hearing officer.</w:t>
      </w:r>
    </w:p>
    <w:p w14:paraId="619639B7" w14:textId="77777777" w:rsidR="001F5EF7" w:rsidRPr="00814C38" w:rsidRDefault="001F5EF7" w:rsidP="00004D99">
      <w:pPr>
        <w:jc w:val="both"/>
      </w:pPr>
    </w:p>
    <w:p w14:paraId="5B311AA3" w14:textId="6BFBE6F7" w:rsidR="001F5EF7" w:rsidRPr="00E3793D" w:rsidRDefault="001F5EF7" w:rsidP="00004D99">
      <w:pPr>
        <w:tabs>
          <w:tab w:val="left" w:pos="1080"/>
        </w:tabs>
        <w:ind w:left="1080" w:hanging="360"/>
        <w:jc w:val="both"/>
        <w:rPr>
          <w:u w:val="single"/>
        </w:rPr>
      </w:pPr>
      <w:r w:rsidRPr="00814C38">
        <w:t>b.</w:t>
      </w:r>
      <w:r w:rsidRPr="00814C38">
        <w:tab/>
        <w:t xml:space="preserve">Parties </w:t>
      </w:r>
      <w:r w:rsidR="00A85D18" w:rsidRPr="00814C38">
        <w:t xml:space="preserve">must </w:t>
      </w:r>
      <w:r w:rsidRPr="00814C38">
        <w:t xml:space="preserve">file responses to motions </w:t>
      </w:r>
      <w:r w:rsidRPr="00E3793D">
        <w:rPr>
          <w:strike/>
        </w:rPr>
        <w:t xml:space="preserve">within five days </w:t>
      </w:r>
      <w:r w:rsidR="007D73AE" w:rsidRPr="00814C38">
        <w:rPr>
          <w:u w:val="single"/>
        </w:rPr>
        <w:t>no later than 48 hours</w:t>
      </w:r>
      <w:r w:rsidR="00A56062">
        <w:rPr>
          <w:u w:val="single"/>
        </w:rPr>
        <w:t xml:space="preserve"> </w:t>
      </w:r>
      <w:r w:rsidRPr="00E3793D">
        <w:rPr>
          <w:strike/>
        </w:rPr>
        <w:t>of the filing of the motion</w:t>
      </w:r>
      <w:r w:rsidR="007D73AE" w:rsidRPr="00E3793D">
        <w:t xml:space="preserve"> </w:t>
      </w:r>
      <w:r w:rsidR="007D73AE" w:rsidRPr="00814C38">
        <w:rPr>
          <w:u w:val="single"/>
        </w:rPr>
        <w:t>before the time set for the hearing</w:t>
      </w:r>
      <w:r w:rsidRPr="00814C38">
        <w:t>.</w:t>
      </w:r>
      <w:r w:rsidR="004C11B7" w:rsidRPr="00814C38">
        <w:t xml:space="preserve"> </w:t>
      </w:r>
      <w:r w:rsidR="004C11B7" w:rsidRPr="00814C38">
        <w:rPr>
          <w:u w:val="single"/>
        </w:rPr>
        <w:t>Replies are not permitted.</w:t>
      </w:r>
    </w:p>
    <w:p w14:paraId="0BD68061" w14:textId="77777777" w:rsidR="00E94565" w:rsidRPr="00814C38" w:rsidRDefault="00E94565" w:rsidP="00004D99">
      <w:pPr>
        <w:tabs>
          <w:tab w:val="left" w:pos="1080"/>
        </w:tabs>
        <w:ind w:left="1080" w:hanging="360"/>
        <w:jc w:val="both"/>
      </w:pPr>
    </w:p>
    <w:p w14:paraId="43FC508E" w14:textId="320CC55D" w:rsidR="001F5EF7" w:rsidRPr="00814C38" w:rsidRDefault="001F5EF7" w:rsidP="00004D99">
      <w:pPr>
        <w:tabs>
          <w:tab w:val="left" w:pos="1080"/>
        </w:tabs>
        <w:ind w:left="1080" w:hanging="360"/>
        <w:jc w:val="both"/>
      </w:pPr>
      <w:r w:rsidRPr="00814C38">
        <w:t>c.</w:t>
      </w:r>
      <w:r w:rsidRPr="00814C38">
        <w:tab/>
      </w:r>
      <w:r w:rsidR="00F727BA" w:rsidRPr="00814C38">
        <w:rPr>
          <w:u w:val="single"/>
        </w:rPr>
        <w:t>C</w:t>
      </w:r>
      <w:r w:rsidR="00844B83" w:rsidRPr="00814C38">
        <w:rPr>
          <w:u w:val="single"/>
        </w:rPr>
        <w:t xml:space="preserve">opies of all </w:t>
      </w:r>
      <w:r w:rsidR="007E11C6" w:rsidRPr="00814C38">
        <w:rPr>
          <w:u w:val="single"/>
        </w:rPr>
        <w:t xml:space="preserve">answer, motions, and responses must be </w:t>
      </w:r>
      <w:r w:rsidR="003D71F3" w:rsidRPr="00814C38">
        <w:rPr>
          <w:u w:val="single"/>
        </w:rPr>
        <w:t xml:space="preserve">hand-delivered or e-mailed to the </w:t>
      </w:r>
      <w:proofErr w:type="spellStart"/>
      <w:r w:rsidRPr="00E3793D">
        <w:rPr>
          <w:strike/>
        </w:rPr>
        <w:t>The</w:t>
      </w:r>
      <w:proofErr w:type="spellEnd"/>
      <w:r w:rsidRPr="00E3793D">
        <w:rPr>
          <w:strike/>
        </w:rPr>
        <w:t xml:space="preserve"> </w:t>
      </w:r>
      <w:r w:rsidRPr="00814C38">
        <w:t xml:space="preserve">hearing officer and all </w:t>
      </w:r>
      <w:r w:rsidR="006D3DD3" w:rsidRPr="00814C38">
        <w:rPr>
          <w:u w:val="single"/>
        </w:rPr>
        <w:t xml:space="preserve">other </w:t>
      </w:r>
      <w:r w:rsidRPr="00814C38">
        <w:t xml:space="preserve">parties </w:t>
      </w:r>
      <w:r w:rsidRPr="00E3793D">
        <w:rPr>
          <w:strike/>
        </w:rPr>
        <w:t xml:space="preserve">to the proceeding </w:t>
      </w:r>
      <w:r w:rsidR="00A85D18" w:rsidRPr="00E3793D">
        <w:rPr>
          <w:strike/>
        </w:rPr>
        <w:t xml:space="preserve">must </w:t>
      </w:r>
      <w:r w:rsidRPr="00E3793D">
        <w:rPr>
          <w:strike/>
        </w:rPr>
        <w:t>receive copies of all filings</w:t>
      </w:r>
      <w:r w:rsidR="00F74195" w:rsidRPr="00E3793D">
        <w:t xml:space="preserve"> </w:t>
      </w:r>
      <w:r w:rsidR="006D3DD3" w:rsidRPr="00814C38">
        <w:rPr>
          <w:u w:val="single"/>
        </w:rPr>
        <w:t xml:space="preserve">immediately upon </w:t>
      </w:r>
      <w:r w:rsidR="00F74195" w:rsidRPr="00814C38">
        <w:rPr>
          <w:u w:val="single"/>
        </w:rPr>
        <w:t>filing</w:t>
      </w:r>
      <w:r w:rsidRPr="00814C38">
        <w:t>.</w:t>
      </w:r>
    </w:p>
    <w:p w14:paraId="41AB28F5" w14:textId="77777777" w:rsidR="001F5EF7" w:rsidRPr="00814C38" w:rsidRDefault="001F5EF7" w:rsidP="00004D99">
      <w:pPr>
        <w:jc w:val="both"/>
      </w:pPr>
    </w:p>
    <w:p w14:paraId="5E4F22E2" w14:textId="36517E7A" w:rsidR="001F5EF7" w:rsidRDefault="00BA2C0A" w:rsidP="00BA2C0A">
      <w:pPr>
        <w:tabs>
          <w:tab w:val="left" w:pos="1080"/>
        </w:tabs>
        <w:ind w:left="1080" w:hanging="360"/>
        <w:jc w:val="both"/>
      </w:pPr>
      <w:r w:rsidRPr="00814C38">
        <w:t>d.</w:t>
      </w:r>
      <w:r w:rsidRPr="00814C38">
        <w:tab/>
      </w:r>
      <w:r w:rsidR="001F5EF7" w:rsidRPr="00E3793D">
        <w:rPr>
          <w:strike/>
        </w:rPr>
        <w:t xml:space="preserve">All filings </w:t>
      </w:r>
      <w:r w:rsidR="00A85D18" w:rsidRPr="00E3793D">
        <w:rPr>
          <w:strike/>
        </w:rPr>
        <w:t xml:space="preserve">must </w:t>
      </w:r>
      <w:r w:rsidR="001F5EF7" w:rsidRPr="00E3793D">
        <w:rPr>
          <w:strike/>
        </w:rPr>
        <w:t>comply with Rule 5(h), Arizona Rules of Civil Procedure</w:t>
      </w:r>
      <w:r w:rsidR="00F105EB" w:rsidRPr="00E3793D">
        <w:rPr>
          <w:u w:val="single"/>
        </w:rPr>
        <w:t xml:space="preserve"> </w:t>
      </w:r>
      <w:r w:rsidR="00F105EB" w:rsidRPr="00814C38">
        <w:rPr>
          <w:u w:val="single"/>
        </w:rPr>
        <w:t>The date and manner of service must be noted on the last page of the original of the document</w:t>
      </w:r>
      <w:r w:rsidR="00814C38" w:rsidRPr="00814C38">
        <w:rPr>
          <w:u w:val="single"/>
        </w:rPr>
        <w:t xml:space="preserve"> being served</w:t>
      </w:r>
      <w:r w:rsidR="001F5EF7" w:rsidRPr="00E3793D">
        <w:t>.</w:t>
      </w:r>
    </w:p>
    <w:p w14:paraId="1CFA16D0" w14:textId="77777777" w:rsidR="00C17F8B" w:rsidRDefault="00C17F8B" w:rsidP="00004D99">
      <w:pPr>
        <w:ind w:left="1080"/>
        <w:jc w:val="both"/>
      </w:pPr>
    </w:p>
    <w:p w14:paraId="4149F3D1" w14:textId="77777777" w:rsidR="001F5EF7" w:rsidRDefault="004D6F9D" w:rsidP="00D5394F">
      <w:pPr>
        <w:ind w:left="720" w:hanging="360"/>
        <w:jc w:val="both"/>
      </w:pPr>
      <w:r>
        <w:t>14</w:t>
      </w:r>
      <w:r w:rsidR="001F5EF7">
        <w:t>.</w:t>
      </w:r>
      <w:r w:rsidR="001F5EF7">
        <w:tab/>
        <w:t>Discovery.</w:t>
      </w:r>
    </w:p>
    <w:p w14:paraId="4D1B72FD" w14:textId="77777777" w:rsidR="001F5EF7" w:rsidRDefault="001F5EF7" w:rsidP="00E41916">
      <w:pPr>
        <w:jc w:val="both"/>
      </w:pPr>
    </w:p>
    <w:p w14:paraId="31173A7D" w14:textId="7112B385" w:rsidR="001F5EF7" w:rsidRPr="00685E01" w:rsidRDefault="001F5EF7" w:rsidP="00E723F8">
      <w:pPr>
        <w:tabs>
          <w:tab w:val="left" w:pos="1080"/>
        </w:tabs>
        <w:ind w:left="1080" w:hanging="360"/>
        <w:jc w:val="both"/>
      </w:pPr>
      <w:r w:rsidRPr="00685E01">
        <w:t>a.</w:t>
      </w:r>
      <w:r w:rsidRPr="00685E01">
        <w:tab/>
      </w:r>
      <w:r w:rsidRPr="00E3793D">
        <w:t xml:space="preserve">No discovery is permitted, except as provided in this code section, unless agreed to by the parties or </w:t>
      </w:r>
      <w:r w:rsidRPr="00E3793D">
        <w:rPr>
          <w:strike/>
        </w:rPr>
        <w:t xml:space="preserve">permitted </w:t>
      </w:r>
      <w:r w:rsidR="00466897" w:rsidRPr="00E3793D">
        <w:rPr>
          <w:u w:val="single"/>
        </w:rPr>
        <w:t xml:space="preserve">granted </w:t>
      </w:r>
      <w:r w:rsidRPr="00E3793D">
        <w:t>by the hearing officer</w:t>
      </w:r>
      <w:r w:rsidRPr="00685E01">
        <w:t>.</w:t>
      </w:r>
      <w:r w:rsidR="00DD5F6C" w:rsidRPr="00685E01">
        <w:t xml:space="preserve"> </w:t>
      </w:r>
      <w:r w:rsidR="00DD5F6C" w:rsidRPr="00685E01">
        <w:rPr>
          <w:u w:val="single"/>
        </w:rPr>
        <w:t xml:space="preserve">The parties may not agree to discovery that would require </w:t>
      </w:r>
      <w:r w:rsidR="00BF0E7F" w:rsidRPr="00685E01">
        <w:rPr>
          <w:u w:val="single"/>
        </w:rPr>
        <w:t>a change in the hearing date unless approved by the hearing officer.</w:t>
      </w:r>
      <w:r w:rsidR="00466897" w:rsidRPr="00685E01">
        <w:t xml:space="preserve"> </w:t>
      </w:r>
    </w:p>
    <w:p w14:paraId="632B9A6F" w14:textId="77777777" w:rsidR="001F5EF7" w:rsidRPr="00685E01" w:rsidRDefault="001F5EF7" w:rsidP="00363179">
      <w:pPr>
        <w:jc w:val="both"/>
      </w:pPr>
    </w:p>
    <w:p w14:paraId="1AD08A0A" w14:textId="2F671DAF" w:rsidR="001F5EF7" w:rsidRDefault="001F5EF7" w:rsidP="008A2AAF">
      <w:pPr>
        <w:tabs>
          <w:tab w:val="left" w:pos="1080"/>
        </w:tabs>
        <w:ind w:left="1080" w:hanging="360"/>
        <w:jc w:val="both"/>
      </w:pPr>
      <w:r w:rsidRPr="00685E01">
        <w:t>b.</w:t>
      </w:r>
      <w:r w:rsidRPr="00685E01">
        <w:tab/>
      </w:r>
      <w:r w:rsidRPr="00E3793D">
        <w:rPr>
          <w:strike/>
        </w:rPr>
        <w:t>The hearing officer, on written request</w:t>
      </w:r>
      <w:r w:rsidR="00182C98" w:rsidRPr="00685E01">
        <w:rPr>
          <w:u w:val="single"/>
        </w:rPr>
        <w:t xml:space="preserve"> </w:t>
      </w:r>
      <w:r w:rsidR="001C2E7D" w:rsidRPr="00685E01">
        <w:rPr>
          <w:u w:val="single"/>
        </w:rPr>
        <w:t>On the written request of a party</w:t>
      </w:r>
      <w:r w:rsidRPr="00685E01">
        <w:t>,</w:t>
      </w:r>
      <w:r w:rsidR="001C2E7D" w:rsidRPr="00685E01">
        <w:rPr>
          <w:u w:val="single"/>
        </w:rPr>
        <w:t xml:space="preserve"> the hearing officer</w:t>
      </w:r>
      <w:r w:rsidRPr="00685E01">
        <w:t xml:space="preserve"> </w:t>
      </w:r>
      <w:proofErr w:type="gramStart"/>
      <w:r w:rsidR="00A85D18" w:rsidRPr="00E3793D">
        <w:rPr>
          <w:strike/>
        </w:rPr>
        <w:t xml:space="preserve">must </w:t>
      </w:r>
      <w:r w:rsidR="007E553A" w:rsidRPr="00685E01">
        <w:rPr>
          <w:u w:val="single"/>
        </w:rPr>
        <w:t>may</w:t>
      </w:r>
      <w:proofErr w:type="gramEnd"/>
      <w:r w:rsidR="007E553A" w:rsidRPr="00685E01">
        <w:rPr>
          <w:u w:val="single"/>
        </w:rPr>
        <w:t xml:space="preserve"> </w:t>
      </w:r>
      <w:r w:rsidRPr="00685E01">
        <w:t>order a party to allow the requesting party to have a reasonable opportunity</w:t>
      </w:r>
      <w:r w:rsidR="00685E01" w:rsidRPr="00685E01">
        <w:rPr>
          <w:u w:val="single"/>
        </w:rPr>
        <w:t xml:space="preserve"> before the hearing</w:t>
      </w:r>
      <w:r w:rsidRPr="00685E01">
        <w:t xml:space="preserve"> to inspect and copy, </w:t>
      </w:r>
      <w:r w:rsidRPr="00E3793D">
        <w:t>at the requesting party</w:t>
      </w:r>
      <w:r w:rsidR="00B846B8" w:rsidRPr="00E3793D">
        <w:t>’</w:t>
      </w:r>
      <w:r w:rsidRPr="00E3793D">
        <w:t>s expense,</w:t>
      </w:r>
      <w:r w:rsidRPr="00685E01">
        <w:t xml:space="preserve"> </w:t>
      </w:r>
      <w:r w:rsidRPr="00E3793D">
        <w:t xml:space="preserve">admissible documentary evidence or </w:t>
      </w:r>
      <w:r w:rsidR="001E740C" w:rsidRPr="00E3793D">
        <w:rPr>
          <w:u w:val="single"/>
        </w:rPr>
        <w:t xml:space="preserve">non-privileged </w:t>
      </w:r>
      <w:r w:rsidRPr="00E3793D">
        <w:t>documents reasonably calculated to lead to admissible evidence</w:t>
      </w:r>
      <w:r w:rsidRPr="00E3793D">
        <w:rPr>
          <w:strike/>
        </w:rPr>
        <w:t xml:space="preserve"> prior to a hearing, </w:t>
      </w:r>
      <w:r w:rsidR="00242907" w:rsidRPr="00E3793D">
        <w:rPr>
          <w:strike/>
        </w:rPr>
        <w:t xml:space="preserve">unless </w:t>
      </w:r>
      <w:r w:rsidRPr="00E3793D">
        <w:rPr>
          <w:strike/>
        </w:rPr>
        <w:t>the evidence is privileged</w:t>
      </w:r>
      <w:r w:rsidRPr="00E3793D">
        <w:t>.</w:t>
      </w:r>
    </w:p>
    <w:p w14:paraId="4D4C62D2" w14:textId="77777777" w:rsidR="001F5EF7" w:rsidRDefault="001F5EF7" w:rsidP="007C45B7">
      <w:pPr>
        <w:jc w:val="both"/>
      </w:pPr>
    </w:p>
    <w:p w14:paraId="0677ED2E" w14:textId="003F5D9B" w:rsidR="001F5EF7" w:rsidRDefault="001F5EF7" w:rsidP="00363179">
      <w:pPr>
        <w:tabs>
          <w:tab w:val="left" w:pos="1080"/>
        </w:tabs>
        <w:ind w:left="1080" w:hanging="360"/>
        <w:jc w:val="both"/>
      </w:pPr>
      <w:r>
        <w:t>c.</w:t>
      </w:r>
      <w:r>
        <w:tab/>
      </w:r>
      <w:r w:rsidRPr="00E3793D">
        <w:t>The hearing officer</w:t>
      </w:r>
      <w:r w:rsidRPr="00E3793D">
        <w:rPr>
          <w:strike/>
        </w:rPr>
        <w:t>, on the hearing officer</w:t>
      </w:r>
      <w:r w:rsidR="00F12289" w:rsidRPr="00E3793D">
        <w:rPr>
          <w:strike/>
        </w:rPr>
        <w:t>’</w:t>
      </w:r>
      <w:r w:rsidRPr="00E3793D">
        <w:rPr>
          <w:strike/>
        </w:rPr>
        <w:t>s motion or on request,</w:t>
      </w:r>
      <w:r w:rsidRPr="00E3793D">
        <w:t xml:space="preserve"> may require the </w:t>
      </w:r>
      <w:r w:rsidR="00AE56BF" w:rsidRPr="00E3793D">
        <w:t xml:space="preserve">parties, prior to the hearing, to </w:t>
      </w:r>
      <w:r w:rsidRPr="00E3793D">
        <w:t xml:space="preserve">disclose </w:t>
      </w:r>
      <w:r w:rsidR="00D10266" w:rsidRPr="00E3793D">
        <w:rPr>
          <w:u w:val="single"/>
        </w:rPr>
        <w:t xml:space="preserve">to each other </w:t>
      </w:r>
      <w:r w:rsidR="005374BF" w:rsidRPr="00E3793D">
        <w:rPr>
          <w:u w:val="single"/>
        </w:rPr>
        <w:t xml:space="preserve">before the hearing any </w:t>
      </w:r>
      <w:r w:rsidR="00412A9A" w:rsidRPr="00E3793D">
        <w:rPr>
          <w:u w:val="single"/>
        </w:rPr>
        <w:t>non-privileged</w:t>
      </w:r>
      <w:r w:rsidR="005374BF" w:rsidRPr="00E3793D">
        <w:rPr>
          <w:u w:val="single"/>
        </w:rPr>
        <w:t>,</w:t>
      </w:r>
      <w:r w:rsidR="00412A9A" w:rsidRPr="00E3793D">
        <w:rPr>
          <w:u w:val="single"/>
        </w:rPr>
        <w:t xml:space="preserve"> </w:t>
      </w:r>
      <w:r w:rsidRPr="00E3793D">
        <w:t>documentary evidence intended for use at the hearing</w:t>
      </w:r>
      <w:r w:rsidRPr="00E3793D">
        <w:rPr>
          <w:strike/>
        </w:rPr>
        <w:t>, provided the evidence is not privileged</w:t>
      </w:r>
      <w:r w:rsidRPr="00E3793D">
        <w:t>.</w:t>
      </w:r>
    </w:p>
    <w:p w14:paraId="41D2BDDA" w14:textId="77777777" w:rsidR="001F5EF7" w:rsidRDefault="001F5EF7" w:rsidP="007C45B7">
      <w:pPr>
        <w:jc w:val="both"/>
      </w:pPr>
    </w:p>
    <w:p w14:paraId="6A5BC81F" w14:textId="77777777" w:rsidR="0082693E" w:rsidRDefault="001F5EF7" w:rsidP="008C5ED2">
      <w:pPr>
        <w:tabs>
          <w:tab w:val="left" w:pos="1080"/>
        </w:tabs>
        <w:ind w:left="1080" w:hanging="360"/>
        <w:jc w:val="both"/>
        <w:rPr>
          <w:u w:val="single"/>
        </w:rPr>
      </w:pPr>
      <w:r w:rsidRPr="009F5F02">
        <w:t>d.</w:t>
      </w:r>
      <w:r w:rsidRPr="009F5F02">
        <w:tab/>
      </w:r>
      <w:r w:rsidR="00AC298B">
        <w:rPr>
          <w:u w:val="single"/>
        </w:rPr>
        <w:t xml:space="preserve">Depositions are permitted only </w:t>
      </w:r>
      <w:r w:rsidR="0082693E">
        <w:rPr>
          <w:u w:val="single"/>
        </w:rPr>
        <w:t xml:space="preserve">with approval of the hearing officer. </w:t>
      </w:r>
    </w:p>
    <w:p w14:paraId="4EF2645F" w14:textId="77777777" w:rsidR="009165B6" w:rsidRDefault="009165B6" w:rsidP="008C5ED2">
      <w:pPr>
        <w:tabs>
          <w:tab w:val="left" w:pos="1080"/>
        </w:tabs>
        <w:ind w:left="1080" w:hanging="360"/>
        <w:jc w:val="both"/>
        <w:rPr>
          <w:u w:val="single"/>
        </w:rPr>
      </w:pPr>
    </w:p>
    <w:p w14:paraId="391606A5" w14:textId="77777777" w:rsidR="00BB6A46" w:rsidRDefault="00642C3C" w:rsidP="00642C3C">
      <w:pPr>
        <w:tabs>
          <w:tab w:val="left" w:pos="1080"/>
        </w:tabs>
        <w:ind w:left="1530" w:hanging="450"/>
        <w:jc w:val="both"/>
      </w:pPr>
      <w:r w:rsidRPr="00306C0E">
        <w:rPr>
          <w:u w:val="single"/>
        </w:rPr>
        <w:t>(1)</w:t>
      </w:r>
      <w:r w:rsidR="00BB6A46">
        <w:tab/>
      </w:r>
      <w:r w:rsidR="001F5EF7" w:rsidRPr="00E3793D">
        <w:t xml:space="preserve">Parties may </w:t>
      </w:r>
      <w:r w:rsidR="001F5EF7" w:rsidRPr="00E3793D">
        <w:rPr>
          <w:strike/>
        </w:rPr>
        <w:t xml:space="preserve">take depositions for use as evidence of </w:t>
      </w:r>
      <w:r w:rsidR="009740BE" w:rsidRPr="00E3793D">
        <w:rPr>
          <w:u w:val="single"/>
        </w:rPr>
        <w:t xml:space="preserve">depose </w:t>
      </w:r>
      <w:r w:rsidR="001F5EF7" w:rsidRPr="00E3793D">
        <w:t>witnesses who cannot be subpoenaed or are otherwise unable to attend the hearing</w:t>
      </w:r>
      <w:r w:rsidR="009740BE" w:rsidRPr="00306C0E">
        <w:rPr>
          <w:u w:val="single"/>
        </w:rPr>
        <w:t xml:space="preserve"> and introduce </w:t>
      </w:r>
      <w:r w:rsidR="005E4AA3" w:rsidRPr="00306C0E">
        <w:rPr>
          <w:u w:val="single"/>
        </w:rPr>
        <w:t>their deposition in lieu of live testimony</w:t>
      </w:r>
      <w:r w:rsidR="001F5EF7" w:rsidRPr="009F5F02">
        <w:t>.</w:t>
      </w:r>
      <w:r w:rsidR="00AE56BF" w:rsidRPr="009F5F02">
        <w:t xml:space="preserve"> </w:t>
      </w:r>
      <w:r w:rsidR="001F5EF7" w:rsidRPr="009F5F02">
        <w:t xml:space="preserve"> </w:t>
      </w:r>
    </w:p>
    <w:p w14:paraId="1762E6B3" w14:textId="7717985F" w:rsidR="000F2247" w:rsidRDefault="00BB6A46" w:rsidP="00642C3C">
      <w:pPr>
        <w:tabs>
          <w:tab w:val="left" w:pos="1080"/>
        </w:tabs>
        <w:ind w:left="1530" w:hanging="450"/>
        <w:jc w:val="both"/>
        <w:rPr>
          <w:strike/>
        </w:rPr>
      </w:pPr>
      <w:r w:rsidRPr="00306C0E">
        <w:rPr>
          <w:u w:val="single"/>
        </w:rPr>
        <w:t>(2)</w:t>
      </w:r>
      <w:r w:rsidRPr="00306C0E">
        <w:rPr>
          <w:u w:val="single"/>
        </w:rPr>
        <w:tab/>
      </w:r>
      <w:r w:rsidR="00420D33" w:rsidRPr="00E3793D">
        <w:rPr>
          <w:u w:val="single"/>
        </w:rPr>
        <w:t>Parties may take deposition for purposes of obtaining discovery</w:t>
      </w:r>
      <w:r w:rsidR="00421FDE" w:rsidRPr="00E3793D">
        <w:rPr>
          <w:u w:val="single"/>
        </w:rPr>
        <w:t>. If approved by the hearing officer</w:t>
      </w:r>
      <w:r w:rsidR="001B6957" w:rsidRPr="00E3793D">
        <w:rPr>
          <w:u w:val="single"/>
        </w:rPr>
        <w:t>, the party must serve a deposition subpoena on the witness</w:t>
      </w:r>
      <w:r w:rsidR="00A4520A" w:rsidRPr="00E3793D">
        <w:rPr>
          <w:u w:val="single"/>
        </w:rPr>
        <w:t xml:space="preserve"> </w:t>
      </w:r>
      <w:r w:rsidR="00302CB7" w:rsidRPr="00E3793D">
        <w:rPr>
          <w:u w:val="single"/>
        </w:rPr>
        <w:t xml:space="preserve">commanding the witness to appear at </w:t>
      </w:r>
      <w:r w:rsidR="00EF6564" w:rsidRPr="00E3793D">
        <w:rPr>
          <w:u w:val="single"/>
        </w:rPr>
        <w:t>a deposition</w:t>
      </w:r>
      <w:r w:rsidR="00E57197" w:rsidRPr="00E3793D">
        <w:rPr>
          <w:u w:val="single"/>
        </w:rPr>
        <w:t xml:space="preserve"> </w:t>
      </w:r>
      <w:r w:rsidR="002532C5" w:rsidRPr="00E3793D">
        <w:rPr>
          <w:u w:val="single"/>
        </w:rPr>
        <w:t>no sooner than 5 days after service o</w:t>
      </w:r>
      <w:r w:rsidR="0093207B" w:rsidRPr="00E3793D">
        <w:rPr>
          <w:u w:val="single"/>
        </w:rPr>
        <w:t>f the subpoena</w:t>
      </w:r>
      <w:r w:rsidR="00E15D64" w:rsidRPr="00E3793D">
        <w:rPr>
          <w:u w:val="single"/>
        </w:rPr>
        <w:t xml:space="preserve"> unless the time is shortened by the hearing officer</w:t>
      </w:r>
      <w:r w:rsidR="00EF6564" w:rsidRPr="00E3793D">
        <w:rPr>
          <w:u w:val="single"/>
        </w:rPr>
        <w:t xml:space="preserve">; </w:t>
      </w:r>
      <w:r w:rsidR="00302CB7" w:rsidRPr="00E3793D">
        <w:rPr>
          <w:u w:val="single"/>
        </w:rPr>
        <w:t>the date</w:t>
      </w:r>
      <w:r w:rsidR="00EF6564" w:rsidRPr="00E3793D">
        <w:rPr>
          <w:u w:val="single"/>
        </w:rPr>
        <w:t>,</w:t>
      </w:r>
      <w:r w:rsidR="00302CB7" w:rsidRPr="00E3793D">
        <w:rPr>
          <w:u w:val="single"/>
        </w:rPr>
        <w:t xml:space="preserve"> time</w:t>
      </w:r>
      <w:r w:rsidR="00EF6564" w:rsidRPr="00E3793D">
        <w:rPr>
          <w:u w:val="single"/>
        </w:rPr>
        <w:t>, and location of the deposition</w:t>
      </w:r>
      <w:r w:rsidR="008502E2" w:rsidRPr="00E3793D">
        <w:rPr>
          <w:u w:val="single"/>
        </w:rPr>
        <w:t xml:space="preserve">; </w:t>
      </w:r>
      <w:r w:rsidR="005A3AD7" w:rsidRPr="00306C0E">
        <w:rPr>
          <w:u w:val="single"/>
        </w:rPr>
        <w:t xml:space="preserve">and </w:t>
      </w:r>
      <w:r w:rsidR="0068169F" w:rsidRPr="00306C0E">
        <w:rPr>
          <w:u w:val="single"/>
        </w:rPr>
        <w:t>a list of</w:t>
      </w:r>
      <w:r w:rsidR="008502E2" w:rsidRPr="00E3793D">
        <w:rPr>
          <w:u w:val="single"/>
        </w:rPr>
        <w:t xml:space="preserve"> any documents to be produced</w:t>
      </w:r>
      <w:r w:rsidR="00AD4376" w:rsidRPr="00E3793D">
        <w:rPr>
          <w:u w:val="single"/>
        </w:rPr>
        <w:t xml:space="preserve"> at the deposition</w:t>
      </w:r>
      <w:r w:rsidR="001B6957" w:rsidRPr="00E3793D">
        <w:rPr>
          <w:u w:val="single"/>
        </w:rPr>
        <w:t xml:space="preserve">. </w:t>
      </w:r>
      <w:r w:rsidR="005A3AD7" w:rsidRPr="00306C0E">
        <w:rPr>
          <w:u w:val="single"/>
        </w:rPr>
        <w:t xml:space="preserve">A copy of the hearing officer’s order allowing the deposition must be attached to the subpoena. </w:t>
      </w:r>
      <w:r w:rsidR="001F5EF7" w:rsidRPr="00E3793D">
        <w:rPr>
          <w:strike/>
        </w:rPr>
        <w:t>To take</w:t>
      </w:r>
    </w:p>
    <w:p w14:paraId="4CCA1A41" w14:textId="39D88293" w:rsidR="001F5EF7" w:rsidRDefault="000F2247" w:rsidP="00E3793D">
      <w:pPr>
        <w:tabs>
          <w:tab w:val="left" w:pos="1080"/>
        </w:tabs>
        <w:ind w:left="1530" w:hanging="450"/>
        <w:jc w:val="both"/>
      </w:pPr>
      <w:r w:rsidRPr="00306C0E">
        <w:rPr>
          <w:u w:val="single"/>
        </w:rPr>
        <w:t>(3)</w:t>
      </w:r>
      <w:r w:rsidRPr="00306C0E">
        <w:rPr>
          <w:u w:val="single"/>
        </w:rPr>
        <w:tab/>
      </w:r>
      <w:r w:rsidR="006E0B72" w:rsidRPr="00306C0E">
        <w:rPr>
          <w:u w:val="single"/>
        </w:rPr>
        <w:t xml:space="preserve">Before taking </w:t>
      </w:r>
      <w:r w:rsidR="001F5EF7" w:rsidRPr="009F5F02">
        <w:t xml:space="preserve">a deposition, a </w:t>
      </w:r>
      <w:r w:rsidR="001F5EF7" w:rsidRPr="00E3793D">
        <w:t xml:space="preserve">party </w:t>
      </w:r>
      <w:r w:rsidR="00A85D18" w:rsidRPr="00E3793D">
        <w:t xml:space="preserve">must </w:t>
      </w:r>
      <w:r w:rsidR="001F5EF7" w:rsidRPr="00E3793D">
        <w:t xml:space="preserve">file </w:t>
      </w:r>
      <w:r w:rsidR="001F5EF7" w:rsidRPr="00E3793D">
        <w:rPr>
          <w:strike/>
        </w:rPr>
        <w:t xml:space="preserve">with the hearing officer </w:t>
      </w:r>
      <w:r w:rsidR="001F5EF7" w:rsidRPr="00E3793D">
        <w:t>a written motion</w:t>
      </w:r>
      <w:r w:rsidR="001F5EF7" w:rsidRPr="00E3793D">
        <w:rPr>
          <w:strike/>
        </w:rPr>
        <w:t>, with copies to all parties, setting forth</w:t>
      </w:r>
      <w:r w:rsidR="0007471A" w:rsidRPr="00E3793D">
        <w:t xml:space="preserve"> </w:t>
      </w:r>
      <w:r w:rsidR="0007471A" w:rsidRPr="00E3793D">
        <w:rPr>
          <w:u w:val="single"/>
        </w:rPr>
        <w:t>stating</w:t>
      </w:r>
      <w:r w:rsidR="001F5EF7" w:rsidRPr="00E3793D">
        <w:t xml:space="preserve"> the name and address of </w:t>
      </w:r>
      <w:r w:rsidR="001F5EF7" w:rsidRPr="00E3793D">
        <w:rPr>
          <w:strike/>
        </w:rPr>
        <w:t>the</w:t>
      </w:r>
      <w:r w:rsidR="00A56062">
        <w:rPr>
          <w:strike/>
        </w:rPr>
        <w:t xml:space="preserve"> </w:t>
      </w:r>
      <w:r w:rsidRPr="004D0E5C">
        <w:rPr>
          <w:u w:val="single"/>
        </w:rPr>
        <w:t>any</w:t>
      </w:r>
      <w:r w:rsidRPr="00E3793D">
        <w:rPr>
          <w:u w:val="single"/>
        </w:rPr>
        <w:t xml:space="preserve"> </w:t>
      </w:r>
      <w:r w:rsidR="001F5EF7" w:rsidRPr="00E3793D">
        <w:t>witness</w:t>
      </w:r>
      <w:r w:rsidR="0007471A" w:rsidRPr="00E3793D">
        <w:rPr>
          <w:u w:val="single"/>
        </w:rPr>
        <w:t xml:space="preserve"> the party seeks to depose</w:t>
      </w:r>
      <w:r w:rsidR="001F5EF7" w:rsidRPr="00E3793D">
        <w:t xml:space="preserve">, </w:t>
      </w:r>
      <w:r w:rsidR="00063DA6" w:rsidRPr="00E3793D">
        <w:rPr>
          <w:u w:val="single"/>
        </w:rPr>
        <w:t>the substance of the witness’s expected testimony</w:t>
      </w:r>
      <w:r w:rsidR="00C9679C" w:rsidRPr="00E3793D">
        <w:rPr>
          <w:u w:val="single"/>
        </w:rPr>
        <w:t xml:space="preserve">, </w:t>
      </w:r>
      <w:r w:rsidR="001F5EF7" w:rsidRPr="00E3793D">
        <w:rPr>
          <w:strike/>
        </w:rPr>
        <w:t xml:space="preserve">subject matter of the deposition, </w:t>
      </w:r>
      <w:r w:rsidR="001A7320" w:rsidRPr="00E3793D">
        <w:rPr>
          <w:u w:val="single"/>
        </w:rPr>
        <w:t xml:space="preserve">any </w:t>
      </w:r>
      <w:r w:rsidR="001F5EF7" w:rsidRPr="00E3793D">
        <w:t>documents</w:t>
      </w:r>
      <w:r w:rsidR="001F5EF7" w:rsidRPr="00E3793D">
        <w:rPr>
          <w:strike/>
        </w:rPr>
        <w:t>, if any,</w:t>
      </w:r>
      <w:r w:rsidR="001F5EF7" w:rsidRPr="00E3793D">
        <w:t xml:space="preserve"> the </w:t>
      </w:r>
      <w:r w:rsidR="001F5EF7" w:rsidRPr="00E3793D">
        <w:rPr>
          <w:strike/>
        </w:rPr>
        <w:t>parties are seeking for production</w:t>
      </w:r>
      <w:r w:rsidR="008D76F5" w:rsidRPr="00E3793D">
        <w:rPr>
          <w:u w:val="single"/>
        </w:rPr>
        <w:t xml:space="preserve"> </w:t>
      </w:r>
      <w:r w:rsidR="00D51F95">
        <w:rPr>
          <w:u w:val="single"/>
        </w:rPr>
        <w:t xml:space="preserve">party </w:t>
      </w:r>
      <w:r w:rsidR="008D76F5" w:rsidRPr="00E3793D">
        <w:rPr>
          <w:u w:val="single"/>
        </w:rPr>
        <w:t>intends to use in the deposition</w:t>
      </w:r>
      <w:r w:rsidR="001F5EF7" w:rsidRPr="00E3793D">
        <w:t xml:space="preserve">, </w:t>
      </w:r>
      <w:r w:rsidR="008D76F5" w:rsidRPr="00E3793D">
        <w:t xml:space="preserve">the </w:t>
      </w:r>
      <w:r w:rsidR="001F5EF7" w:rsidRPr="00E3793D">
        <w:t xml:space="preserve">time and place proposed for the deposition, and </w:t>
      </w:r>
      <w:r w:rsidR="002A5822" w:rsidRPr="00E3793D">
        <w:rPr>
          <w:u w:val="single"/>
        </w:rPr>
        <w:t xml:space="preserve">the reason the party believes it necessary </w:t>
      </w:r>
      <w:r w:rsidR="009F5F02" w:rsidRPr="00E3793D">
        <w:rPr>
          <w:u w:val="single"/>
        </w:rPr>
        <w:t xml:space="preserve">for the witness to testify by </w:t>
      </w:r>
      <w:r w:rsidR="001F5EF7" w:rsidRPr="00E3793D">
        <w:rPr>
          <w:strike/>
        </w:rPr>
        <w:t xml:space="preserve">justification for the </w:t>
      </w:r>
      <w:r w:rsidR="001F5EF7" w:rsidRPr="00E3793D">
        <w:t>deposition</w:t>
      </w:r>
      <w:r w:rsidR="00D51F95">
        <w:t xml:space="preserve"> </w:t>
      </w:r>
      <w:r w:rsidR="00D51F95">
        <w:rPr>
          <w:u w:val="single"/>
        </w:rPr>
        <w:t xml:space="preserve">or the reason the party </w:t>
      </w:r>
      <w:r w:rsidR="00CC4096">
        <w:rPr>
          <w:u w:val="single"/>
        </w:rPr>
        <w:t>requires this form of discovery</w:t>
      </w:r>
      <w:r w:rsidR="001F5EF7" w:rsidRPr="00E3793D">
        <w:t>.</w:t>
      </w:r>
    </w:p>
    <w:p w14:paraId="005E0316" w14:textId="77777777" w:rsidR="001F5EF7" w:rsidRDefault="001F5EF7" w:rsidP="008C5ED2">
      <w:pPr>
        <w:jc w:val="both"/>
      </w:pPr>
    </w:p>
    <w:p w14:paraId="31A923CE" w14:textId="54D5B517" w:rsidR="001F5EF7" w:rsidRDefault="001F5EF7" w:rsidP="003A7485">
      <w:pPr>
        <w:tabs>
          <w:tab w:val="left" w:pos="1080"/>
        </w:tabs>
        <w:ind w:left="1080" w:hanging="360"/>
        <w:jc w:val="both"/>
      </w:pPr>
      <w:r>
        <w:t>e.</w:t>
      </w:r>
      <w:r>
        <w:tab/>
        <w:t xml:space="preserve">Parties </w:t>
      </w:r>
      <w:r w:rsidR="00A85D18">
        <w:t>must</w:t>
      </w:r>
      <w:r w:rsidR="00A85D18" w:rsidRPr="000C565F">
        <w:t xml:space="preserve"> </w:t>
      </w:r>
      <w:r>
        <w:t xml:space="preserve">file responses to </w:t>
      </w:r>
      <w:r w:rsidRPr="00E3793D">
        <w:rPr>
          <w:strike/>
        </w:rPr>
        <w:t xml:space="preserve">requests </w:t>
      </w:r>
      <w:r w:rsidR="00AD4376">
        <w:rPr>
          <w:u w:val="single"/>
        </w:rPr>
        <w:t xml:space="preserve">motions </w:t>
      </w:r>
      <w:r>
        <w:t>for depositions</w:t>
      </w:r>
      <w:r w:rsidRPr="00E3793D">
        <w:rPr>
          <w:strike/>
        </w:rPr>
        <w:t>, including</w:t>
      </w:r>
      <w:r w:rsidRPr="00707473">
        <w:rPr>
          <w:strike/>
        </w:rPr>
        <w:t xml:space="preserve"> </w:t>
      </w:r>
      <w:r w:rsidR="00707473" w:rsidRPr="00707473">
        <w:rPr>
          <w:strike/>
        </w:rPr>
        <w:t xml:space="preserve"> </w:t>
      </w:r>
      <w:r w:rsidR="004B2943">
        <w:rPr>
          <w:u w:val="single"/>
        </w:rPr>
        <w:t xml:space="preserve">and </w:t>
      </w:r>
      <w:r>
        <w:t>motions to quash</w:t>
      </w:r>
      <w:r w:rsidR="005E163B" w:rsidRPr="004D70FD">
        <w:rPr>
          <w:u w:val="single"/>
        </w:rPr>
        <w:t xml:space="preserve"> subpoenas to witnesses</w:t>
      </w:r>
      <w:r>
        <w:t xml:space="preserve"> within five days after the filing of the </w:t>
      </w:r>
      <w:r w:rsidRPr="00E3793D">
        <w:rPr>
          <w:strike/>
        </w:rPr>
        <w:t xml:space="preserve">request </w:t>
      </w:r>
      <w:r w:rsidR="00664C2E">
        <w:rPr>
          <w:u w:val="single"/>
        </w:rPr>
        <w:t xml:space="preserve">motion </w:t>
      </w:r>
      <w:r>
        <w:t>for deposition</w:t>
      </w:r>
      <w:r w:rsidR="00295B7A">
        <w:t xml:space="preserve"> </w:t>
      </w:r>
      <w:r w:rsidR="00295B7A">
        <w:rPr>
          <w:u w:val="single"/>
        </w:rPr>
        <w:t>or the service of the subpoena</w:t>
      </w:r>
      <w:r>
        <w:t>.</w:t>
      </w:r>
    </w:p>
    <w:p w14:paraId="40CF743F" w14:textId="77777777" w:rsidR="001F5EF7" w:rsidRDefault="001F5EF7" w:rsidP="007C45B7">
      <w:pPr>
        <w:jc w:val="both"/>
      </w:pPr>
    </w:p>
    <w:p w14:paraId="71AB7804" w14:textId="42160A28" w:rsidR="002667B9" w:rsidRDefault="001F5EF7" w:rsidP="007540F3">
      <w:pPr>
        <w:tabs>
          <w:tab w:val="left" w:pos="1080"/>
        </w:tabs>
        <w:ind w:left="1080" w:hanging="360"/>
        <w:jc w:val="both"/>
      </w:pPr>
      <w:r w:rsidRPr="00E3793D">
        <w:rPr>
          <w:strike/>
        </w:rPr>
        <w:t>f.</w:t>
      </w:r>
      <w:r w:rsidRPr="00E3793D">
        <w:rPr>
          <w:strike/>
        </w:rPr>
        <w:tab/>
        <w:t xml:space="preserve">If a deposition is permitted, a subpoena and written order </w:t>
      </w:r>
      <w:r w:rsidR="00A85D18" w:rsidRPr="00E3793D">
        <w:rPr>
          <w:strike/>
        </w:rPr>
        <w:t xml:space="preserve">must </w:t>
      </w:r>
      <w:r w:rsidRPr="00E3793D">
        <w:rPr>
          <w:strike/>
        </w:rPr>
        <w:t xml:space="preserve">be issued. The subpoena and order </w:t>
      </w:r>
      <w:r w:rsidR="00A85D18" w:rsidRPr="00E3793D">
        <w:rPr>
          <w:strike/>
        </w:rPr>
        <w:t xml:space="preserve">must </w:t>
      </w:r>
      <w:r w:rsidRPr="00E3793D">
        <w:rPr>
          <w:strike/>
        </w:rPr>
        <w:t>identify the person to be deposed, scope of testimony to be taken, documents, if any, to be produced, and time and place of the deposition. The party</w:t>
      </w:r>
      <w:r w:rsidR="00A56062">
        <w:rPr>
          <w:strike/>
        </w:rPr>
        <w:t xml:space="preserve"> </w:t>
      </w:r>
      <w:r w:rsidRPr="00E3793D">
        <w:rPr>
          <w:strike/>
        </w:rPr>
        <w:t xml:space="preserve">requesting the deposition </w:t>
      </w:r>
      <w:r w:rsidR="00A85D18" w:rsidRPr="00E3793D">
        <w:rPr>
          <w:strike/>
        </w:rPr>
        <w:t xml:space="preserve">must </w:t>
      </w:r>
      <w:r w:rsidRPr="00E3793D">
        <w:rPr>
          <w:strike/>
        </w:rPr>
        <w:t>arrange for service of the subpoena and order, with service on all parties five days before the time fixed for taking the deposition, unless, for good cause shown, the time is shortened by the hearing officer.</w:t>
      </w:r>
    </w:p>
    <w:p w14:paraId="5A281734" w14:textId="77777777" w:rsidR="002667B9" w:rsidRDefault="002667B9" w:rsidP="00767E44">
      <w:pPr>
        <w:ind w:left="720"/>
        <w:jc w:val="both"/>
      </w:pPr>
    </w:p>
    <w:p w14:paraId="4F0F1981" w14:textId="7D8A7731" w:rsidR="001F5EF7" w:rsidRPr="000815B5" w:rsidRDefault="001F5EF7" w:rsidP="00E723F8">
      <w:pPr>
        <w:ind w:left="720" w:hanging="360"/>
        <w:jc w:val="both"/>
      </w:pPr>
      <w:r w:rsidRPr="00E3793D">
        <w:rPr>
          <w:strike/>
        </w:rPr>
        <w:t>15.</w:t>
      </w:r>
      <w:r w:rsidR="00E723F8" w:rsidRPr="00E3793D">
        <w:rPr>
          <w:strike/>
        </w:rPr>
        <w:tab/>
      </w:r>
      <w:r w:rsidRPr="00E3793D">
        <w:rPr>
          <w:strike/>
        </w:rPr>
        <w:t>Subpoenas</w:t>
      </w:r>
      <w:r w:rsidRPr="000815B5">
        <w:t>.</w:t>
      </w:r>
      <w:r w:rsidRPr="000815B5">
        <w:rPr>
          <w:b/>
          <w:bCs/>
        </w:rPr>
        <w:t xml:space="preserve"> </w:t>
      </w:r>
      <w:r w:rsidRPr="000815B5">
        <w:t xml:space="preserve">For the purposes of </w:t>
      </w:r>
      <w:r w:rsidRPr="00E3793D">
        <w:rPr>
          <w:strike/>
        </w:rPr>
        <w:t xml:space="preserve">investigations, </w:t>
      </w:r>
      <w:r w:rsidRPr="000815B5">
        <w:t>hearings</w:t>
      </w:r>
      <w:r w:rsidR="00DA2C09" w:rsidRPr="00E3793D">
        <w:rPr>
          <w:strike/>
        </w:rPr>
        <w:t>,</w:t>
      </w:r>
      <w:r w:rsidRPr="000815B5">
        <w:t xml:space="preserve"> or other proceedings under this </w:t>
      </w:r>
      <w:r w:rsidRPr="00E3793D">
        <w:rPr>
          <w:strike/>
        </w:rPr>
        <w:t xml:space="preserve">code </w:t>
      </w:r>
      <w:r w:rsidRPr="000815B5">
        <w:t xml:space="preserve">section, the hearing officer may </w:t>
      </w:r>
      <w:r w:rsidRPr="00E3793D">
        <w:rPr>
          <w:strike/>
        </w:rPr>
        <w:t xml:space="preserve">subpoena witnesses or documentary evidence, </w:t>
      </w:r>
      <w:r w:rsidRPr="000815B5">
        <w:t>administer oaths</w:t>
      </w:r>
      <w:r w:rsidR="00DA2C09" w:rsidRPr="00E3793D">
        <w:rPr>
          <w:strike/>
        </w:rPr>
        <w:t>,</w:t>
      </w:r>
      <w:r w:rsidRPr="000815B5">
        <w:t xml:space="preserve"> </w:t>
      </w:r>
      <w:r w:rsidRPr="00E3793D">
        <w:rPr>
          <w:strike/>
        </w:rPr>
        <w:t xml:space="preserve">and </w:t>
      </w:r>
      <w:r w:rsidRPr="000815B5">
        <w:t>examine under oath any individual concerning the subject of any hearing</w:t>
      </w:r>
      <w:r w:rsidRPr="00E3793D">
        <w:rPr>
          <w:strike/>
        </w:rPr>
        <w:t xml:space="preserve"> or investigation. Subpoenas </w:t>
      </w:r>
      <w:r w:rsidR="00A85D18" w:rsidRPr="00E3793D">
        <w:rPr>
          <w:strike/>
        </w:rPr>
        <w:t xml:space="preserve">must </w:t>
      </w:r>
      <w:r w:rsidRPr="00E3793D">
        <w:rPr>
          <w:strike/>
        </w:rPr>
        <w:t>be issued, served</w:t>
      </w:r>
      <w:r w:rsidR="00DA2C09" w:rsidRPr="00E3793D">
        <w:rPr>
          <w:strike/>
        </w:rPr>
        <w:t>,</w:t>
      </w:r>
      <w:r w:rsidRPr="00E3793D">
        <w:rPr>
          <w:strike/>
        </w:rPr>
        <w:t xml:space="preserve"> and enforced in compliance with the Arizona Rules of Civil Procedure. An employee of the court or any other person as designated by the Arizona Rules of Civil Procedure may serve subpoenas.</w:t>
      </w:r>
    </w:p>
    <w:p w14:paraId="11524E1F" w14:textId="77777777" w:rsidR="001F5EF7" w:rsidRDefault="001F5EF7" w:rsidP="00AA3179">
      <w:pPr>
        <w:jc w:val="both"/>
      </w:pPr>
    </w:p>
    <w:p w14:paraId="1D8BB017" w14:textId="53DF89A2" w:rsidR="001F5EF7" w:rsidRDefault="001F5EF7" w:rsidP="007D07C6">
      <w:pPr>
        <w:tabs>
          <w:tab w:val="left" w:pos="720"/>
        </w:tabs>
        <w:ind w:left="720" w:hanging="360"/>
        <w:jc w:val="both"/>
      </w:pPr>
      <w:r w:rsidRPr="007D07C6">
        <w:t>1</w:t>
      </w:r>
      <w:r w:rsidRPr="00E3793D">
        <w:rPr>
          <w:strike/>
        </w:rPr>
        <w:t>6</w:t>
      </w:r>
      <w:r w:rsidR="003B5D97">
        <w:rPr>
          <w:u w:val="single"/>
        </w:rPr>
        <w:t>5</w:t>
      </w:r>
      <w:r w:rsidRPr="006F040C">
        <w:t>.</w:t>
      </w:r>
      <w:r w:rsidR="000A2B59">
        <w:t xml:space="preserve"> </w:t>
      </w:r>
      <w:r>
        <w:t>Prehearing Conference. The hearing officer may order a prehearing conference at the request of any party or on the hearing officer</w:t>
      </w:r>
      <w:r w:rsidR="00F12289">
        <w:t>’</w:t>
      </w:r>
      <w:r>
        <w:t>s own initiative</w:t>
      </w:r>
      <w:r w:rsidRPr="00E3793D">
        <w:rPr>
          <w:strike/>
        </w:rPr>
        <w:t xml:space="preserve">. </w:t>
      </w:r>
      <w:proofErr w:type="gramStart"/>
      <w:r w:rsidRPr="00E3793D">
        <w:rPr>
          <w:strike/>
        </w:rPr>
        <w:t>The</w:t>
      </w:r>
      <w:r w:rsidR="00AA4143">
        <w:rPr>
          <w:u w:val="single"/>
        </w:rPr>
        <w:t xml:space="preserve"> for</w:t>
      </w:r>
      <w:proofErr w:type="gramEnd"/>
      <w:r w:rsidR="00AA4143">
        <w:rPr>
          <w:u w:val="single"/>
        </w:rPr>
        <w:t xml:space="preserve"> any of the following</w:t>
      </w:r>
      <w:r>
        <w:t xml:space="preserve"> </w:t>
      </w:r>
      <w:r w:rsidRPr="00E3793D">
        <w:rPr>
          <w:strike/>
        </w:rPr>
        <w:t>purpose of the conference is to consider any or all of the following</w:t>
      </w:r>
      <w:r>
        <w:t xml:space="preserve"> </w:t>
      </w:r>
      <w:r w:rsidRPr="00E3793D">
        <w:rPr>
          <w:strike/>
        </w:rPr>
        <w:t>actions</w:t>
      </w:r>
      <w:r w:rsidR="00AA4143" w:rsidRPr="00E3793D">
        <w:t xml:space="preserve"> </w:t>
      </w:r>
      <w:r w:rsidR="00AA4143">
        <w:rPr>
          <w:u w:val="single"/>
        </w:rPr>
        <w:t>purposes</w:t>
      </w:r>
      <w:r>
        <w:t>:</w:t>
      </w:r>
    </w:p>
    <w:p w14:paraId="12EF1802" w14:textId="77777777" w:rsidR="007D07C6" w:rsidRDefault="007D07C6" w:rsidP="007D07C6">
      <w:pPr>
        <w:tabs>
          <w:tab w:val="left" w:pos="720"/>
        </w:tabs>
        <w:ind w:left="720" w:hanging="360"/>
        <w:jc w:val="both"/>
      </w:pPr>
    </w:p>
    <w:p w14:paraId="7978BA4C" w14:textId="77777777" w:rsidR="001F5EF7" w:rsidRDefault="001F5EF7" w:rsidP="00AA3179">
      <w:pPr>
        <w:tabs>
          <w:tab w:val="left" w:pos="1080"/>
        </w:tabs>
        <w:ind w:left="1080" w:hanging="360"/>
        <w:jc w:val="both"/>
      </w:pPr>
      <w:r>
        <w:t>a.</w:t>
      </w:r>
      <w:r>
        <w:tab/>
        <w:t>To reduce or simplify the issues for adjudication;</w:t>
      </w:r>
    </w:p>
    <w:p w14:paraId="278FF0F1" w14:textId="77777777" w:rsidR="00C17F8B" w:rsidRDefault="00C17F8B" w:rsidP="00AA3179">
      <w:pPr>
        <w:ind w:left="1080" w:hanging="360"/>
        <w:jc w:val="both"/>
      </w:pPr>
    </w:p>
    <w:p w14:paraId="581B26CA" w14:textId="77777777" w:rsidR="001F5EF7" w:rsidRDefault="001F5EF7" w:rsidP="00AA3179">
      <w:pPr>
        <w:tabs>
          <w:tab w:val="left" w:pos="1080"/>
        </w:tabs>
        <w:ind w:left="1080" w:hanging="360"/>
        <w:jc w:val="both"/>
      </w:pPr>
      <w:r>
        <w:t>b.</w:t>
      </w:r>
      <w:r>
        <w:tab/>
        <w:t>To dispose of preliminary legal issues, including ruling on pre-hearing motions;</w:t>
      </w:r>
    </w:p>
    <w:p w14:paraId="24ABFA09" w14:textId="77777777" w:rsidR="001F5EF7" w:rsidRDefault="001F5EF7" w:rsidP="00AA3179">
      <w:pPr>
        <w:tabs>
          <w:tab w:val="left" w:pos="1080"/>
        </w:tabs>
        <w:jc w:val="both"/>
      </w:pPr>
    </w:p>
    <w:p w14:paraId="74A3FF43" w14:textId="314DA292" w:rsidR="001F5EF7" w:rsidRDefault="001F5EF7" w:rsidP="00AA3179">
      <w:pPr>
        <w:tabs>
          <w:tab w:val="left" w:pos="1080"/>
        </w:tabs>
        <w:ind w:left="1080" w:hanging="360"/>
        <w:jc w:val="both"/>
      </w:pPr>
      <w:r>
        <w:t>c.</w:t>
      </w:r>
      <w:r>
        <w:tab/>
        <w:t>To stipulate to the admission of uncontested evidence</w:t>
      </w:r>
      <w:r w:rsidRPr="009C0CAE">
        <w:t>, facts</w:t>
      </w:r>
      <w:r w:rsidR="00C03717" w:rsidRPr="00E3793D">
        <w:t>,</w:t>
      </w:r>
      <w:r w:rsidRPr="009C0CAE">
        <w:t xml:space="preserve"> and l</w:t>
      </w:r>
      <w:r>
        <w:t>egal conclusions;</w:t>
      </w:r>
    </w:p>
    <w:p w14:paraId="52849EEE" w14:textId="77777777" w:rsidR="001F5EF7" w:rsidRDefault="001F5EF7" w:rsidP="00AA3179">
      <w:pPr>
        <w:tabs>
          <w:tab w:val="left" w:pos="-1440"/>
          <w:tab w:val="left" w:pos="-720"/>
          <w:tab w:val="left" w:pos="1080"/>
        </w:tabs>
        <w:jc w:val="both"/>
      </w:pPr>
    </w:p>
    <w:p w14:paraId="44D1F863" w14:textId="6A8AA714" w:rsidR="001F5EF7" w:rsidRDefault="001F5EF7" w:rsidP="00AA3179">
      <w:pPr>
        <w:tabs>
          <w:tab w:val="left" w:pos="1080"/>
        </w:tabs>
        <w:ind w:left="1080" w:hanging="360"/>
        <w:jc w:val="both"/>
      </w:pPr>
      <w:r>
        <w:t>d.</w:t>
      </w:r>
      <w:r>
        <w:tab/>
        <w:t xml:space="preserve">To </w:t>
      </w:r>
      <w:r w:rsidRPr="00E3793D">
        <w:rPr>
          <w:strike/>
        </w:rPr>
        <w:t xml:space="preserve">identify </w:t>
      </w:r>
      <w:r w:rsidR="007C5EED">
        <w:rPr>
          <w:u w:val="single"/>
        </w:rPr>
        <w:t xml:space="preserve">finalize the </w:t>
      </w:r>
      <w:r w:rsidR="00E369D2">
        <w:rPr>
          <w:u w:val="single"/>
        </w:rPr>
        <w:t xml:space="preserve">list of </w:t>
      </w:r>
      <w:r>
        <w:t>witnesses</w:t>
      </w:r>
      <w:r w:rsidR="00E369D2" w:rsidRPr="00E7099B">
        <w:rPr>
          <w:u w:val="single"/>
        </w:rPr>
        <w:t xml:space="preserve"> who will be called to </w:t>
      </w:r>
      <w:proofErr w:type="gramStart"/>
      <w:r w:rsidR="00E369D2" w:rsidRPr="00E7099B">
        <w:rPr>
          <w:u w:val="single"/>
        </w:rPr>
        <w:t>testify</w:t>
      </w:r>
      <w:r w:rsidR="00290F2B" w:rsidRPr="00E3793D">
        <w:rPr>
          <w:strike/>
        </w:rPr>
        <w:t>,</w:t>
      </w:r>
      <w:r w:rsidR="00E369D2">
        <w:rPr>
          <w:u w:val="single"/>
        </w:rPr>
        <w:t>;</w:t>
      </w:r>
      <w:proofErr w:type="gramEnd"/>
      <w:r>
        <w:t xml:space="preserve"> and</w:t>
      </w:r>
    </w:p>
    <w:p w14:paraId="4632C555" w14:textId="77777777" w:rsidR="001F5EF7" w:rsidRDefault="001F5EF7" w:rsidP="00AA3179">
      <w:pPr>
        <w:tabs>
          <w:tab w:val="left" w:pos="-1440"/>
          <w:tab w:val="left" w:pos="-720"/>
          <w:tab w:val="left" w:pos="1080"/>
        </w:tabs>
        <w:jc w:val="both"/>
      </w:pPr>
    </w:p>
    <w:p w14:paraId="24C91FC7" w14:textId="603CFF5E" w:rsidR="001F5EF7" w:rsidRDefault="001F5EF7" w:rsidP="00AA3179">
      <w:pPr>
        <w:tabs>
          <w:tab w:val="left" w:pos="1080"/>
        </w:tabs>
        <w:ind w:left="1080" w:hanging="360"/>
        <w:jc w:val="both"/>
      </w:pPr>
      <w:r w:rsidRPr="00B6757E">
        <w:t>e.</w:t>
      </w:r>
      <w:r w:rsidRPr="00B6757E">
        <w:tab/>
        <w:t xml:space="preserve">To consider any other matters that will </w:t>
      </w:r>
      <w:r w:rsidRPr="00E3793D">
        <w:rPr>
          <w:strike/>
        </w:rPr>
        <w:t xml:space="preserve">aid in the expeditious conduct </w:t>
      </w:r>
      <w:r w:rsidR="00B6757E" w:rsidRPr="00B6757E">
        <w:rPr>
          <w:u w:val="single"/>
        </w:rPr>
        <w:t>str</w:t>
      </w:r>
      <w:r w:rsidR="00B6757E">
        <w:rPr>
          <w:u w:val="single"/>
        </w:rPr>
        <w:t xml:space="preserve">eamline the conduct </w:t>
      </w:r>
      <w:r>
        <w:t>of the hearing</w:t>
      </w:r>
      <w:r w:rsidR="00B6757E">
        <w:t xml:space="preserve"> </w:t>
      </w:r>
      <w:r w:rsidR="00B6757E">
        <w:rPr>
          <w:u w:val="single"/>
        </w:rPr>
        <w:t>without prejudicing any party</w:t>
      </w:r>
      <w:r>
        <w:t>.</w:t>
      </w:r>
    </w:p>
    <w:p w14:paraId="52D4DD39" w14:textId="77777777" w:rsidR="001F5EF7" w:rsidRDefault="001F5EF7" w:rsidP="00AA3179">
      <w:pPr>
        <w:tabs>
          <w:tab w:val="left" w:pos="-1440"/>
          <w:tab w:val="left" w:pos="-720"/>
        </w:tabs>
        <w:jc w:val="both"/>
      </w:pPr>
    </w:p>
    <w:p w14:paraId="4B37BBEF" w14:textId="3CE4D4F6" w:rsidR="001F5EF7" w:rsidRDefault="001F5EF7" w:rsidP="00AF3E84">
      <w:pPr>
        <w:tabs>
          <w:tab w:val="left" w:pos="720"/>
        </w:tabs>
        <w:ind w:left="720" w:hanging="360"/>
        <w:jc w:val="both"/>
      </w:pPr>
      <w:r w:rsidRPr="00A260ED">
        <w:t>1</w:t>
      </w:r>
      <w:r w:rsidRPr="00E3793D">
        <w:rPr>
          <w:strike/>
        </w:rPr>
        <w:t>7</w:t>
      </w:r>
      <w:r w:rsidR="003B5D97">
        <w:rPr>
          <w:u w:val="single"/>
        </w:rPr>
        <w:t>6</w:t>
      </w:r>
      <w:r w:rsidRPr="00A260ED">
        <w:t>.</w:t>
      </w:r>
      <w:r w:rsidR="000A2B59">
        <w:t xml:space="preserve"> </w:t>
      </w:r>
      <w:r w:rsidRPr="00A260ED">
        <w:t>Procedure at Hearings.</w:t>
      </w:r>
    </w:p>
    <w:p w14:paraId="34318CB4" w14:textId="77777777" w:rsidR="001F5EF7" w:rsidRDefault="001F5EF7" w:rsidP="00AA3179">
      <w:pPr>
        <w:jc w:val="both"/>
      </w:pPr>
    </w:p>
    <w:p w14:paraId="6BEF96CD" w14:textId="629088AE" w:rsidR="001F5EF7" w:rsidRDefault="00004D99" w:rsidP="00004D99">
      <w:pPr>
        <w:pStyle w:val="Level3"/>
        <w:numPr>
          <w:ilvl w:val="0"/>
          <w:numId w:val="0"/>
        </w:numPr>
        <w:tabs>
          <w:tab w:val="left" w:pos="1080"/>
        </w:tabs>
        <w:ind w:left="1080" w:hanging="360"/>
        <w:jc w:val="both"/>
      </w:pPr>
      <w:r>
        <w:t>a.</w:t>
      </w:r>
      <w:r>
        <w:tab/>
      </w:r>
      <w:r w:rsidR="00F33743">
        <w:rPr>
          <w:u w:val="single"/>
        </w:rPr>
        <w:t xml:space="preserve">Powers of Hearing Officers. </w:t>
      </w:r>
      <w:r w:rsidR="00A85D18">
        <w:t>A</w:t>
      </w:r>
      <w:r w:rsidR="001F5EF7">
        <w:t xml:space="preserve"> hearing officer </w:t>
      </w:r>
      <w:r w:rsidR="00A85D18">
        <w:t>must</w:t>
      </w:r>
      <w:r w:rsidR="00A85D18" w:rsidRPr="000C565F">
        <w:t xml:space="preserve"> </w:t>
      </w:r>
      <w:r w:rsidR="001F5EF7">
        <w:t xml:space="preserve">preside over the hearing. </w:t>
      </w:r>
      <w:r w:rsidR="004D53CF" w:rsidRPr="00E3793D">
        <w:rPr>
          <w:u w:val="single"/>
        </w:rPr>
        <w:t xml:space="preserve">For purposes of </w:t>
      </w:r>
      <w:r w:rsidR="001D18FC" w:rsidRPr="00E3793D">
        <w:rPr>
          <w:u w:val="single"/>
        </w:rPr>
        <w:t xml:space="preserve">hearings or other proceedings under this section, </w:t>
      </w:r>
      <w:r w:rsidR="001F5EF7" w:rsidRPr="00E3793D">
        <w:rPr>
          <w:strike/>
        </w:rPr>
        <w:t xml:space="preserve">The </w:t>
      </w:r>
      <w:proofErr w:type="spellStart"/>
      <w:r w:rsidR="001D18FC">
        <w:rPr>
          <w:u w:val="single"/>
        </w:rPr>
        <w:t>the</w:t>
      </w:r>
      <w:proofErr w:type="spellEnd"/>
      <w:r w:rsidR="001D18FC">
        <w:rPr>
          <w:u w:val="single"/>
        </w:rPr>
        <w:t xml:space="preserve"> </w:t>
      </w:r>
      <w:r w:rsidR="001F5EF7" w:rsidRPr="00D85ED4">
        <w:t xml:space="preserve">hearing officer </w:t>
      </w:r>
      <w:r w:rsidR="00A85D18" w:rsidRPr="00E3793D">
        <w:rPr>
          <w:strike/>
        </w:rPr>
        <w:t>has</w:t>
      </w:r>
      <w:r w:rsidR="001F5EF7" w:rsidRPr="00E3793D">
        <w:rPr>
          <w:strike/>
        </w:rPr>
        <w:t xml:space="preserve"> the authority to decide all motions, conduct prehearing conferences,</w:t>
      </w:r>
      <w:r w:rsidR="001F5EF7" w:rsidRPr="00D85ED4">
        <w:t xml:space="preserve"> </w:t>
      </w:r>
      <w:r w:rsidR="005D6343">
        <w:rPr>
          <w:u w:val="single"/>
        </w:rPr>
        <w:t xml:space="preserve">may administer oaths; </w:t>
      </w:r>
      <w:r w:rsidR="00515015">
        <w:rPr>
          <w:u w:val="single"/>
        </w:rPr>
        <w:t xml:space="preserve">examine under oath any individual concerning the subject of any hearing or proceeding; </w:t>
      </w:r>
      <w:r w:rsidR="001F5EF7" w:rsidRPr="00D85ED4">
        <w:t xml:space="preserve">determine the order of proof and manner of presentation of </w:t>
      </w:r>
      <w:r w:rsidR="001F5EF7" w:rsidRPr="00E3793D">
        <w:rPr>
          <w:strike/>
        </w:rPr>
        <w:t xml:space="preserve">other </w:t>
      </w:r>
      <w:r w:rsidR="001F5EF7" w:rsidRPr="00D85ED4">
        <w:t>evidence</w:t>
      </w:r>
      <w:r w:rsidR="00A56062">
        <w:t xml:space="preserve"> </w:t>
      </w:r>
      <w:r w:rsidR="001F5EF7" w:rsidRPr="00E3793D">
        <w:rPr>
          <w:strike/>
        </w:rPr>
        <w:t>,issue subpoenas, place witnesses under oath,</w:t>
      </w:r>
      <w:r w:rsidR="00CE49B2">
        <w:rPr>
          <w:u w:val="single"/>
        </w:rPr>
        <w:t xml:space="preserve">; </w:t>
      </w:r>
      <w:r w:rsidR="001F5EF7" w:rsidRPr="00D85ED4">
        <w:t>recess</w:t>
      </w:r>
      <w:r w:rsidR="00CE49B2">
        <w:rPr>
          <w:u w:val="single"/>
        </w:rPr>
        <w:t>, continue,</w:t>
      </w:r>
      <w:r w:rsidR="001F5EF7" w:rsidRPr="00D85ED4">
        <w:t xml:space="preserve"> or adjourn the hearing</w:t>
      </w:r>
      <w:r w:rsidR="002054FF" w:rsidRPr="00E3793D">
        <w:rPr>
          <w:strike/>
        </w:rPr>
        <w:t>,</w:t>
      </w:r>
      <w:r w:rsidR="00B57405">
        <w:rPr>
          <w:u w:val="single"/>
        </w:rPr>
        <w:t>;</w:t>
      </w:r>
      <w:r w:rsidR="001F5EF7" w:rsidRPr="00D85ED4">
        <w:t xml:space="preserve"> and prescribe and enforce general rules of conduct and decorum. Informal disposition may be made of any case by stipulation, agreed settlement, consent order</w:t>
      </w:r>
      <w:r w:rsidR="002172C7" w:rsidRPr="00E3793D">
        <w:t>,</w:t>
      </w:r>
      <w:r w:rsidR="001F5EF7" w:rsidRPr="00D85ED4">
        <w:t xml:space="preserve"> or default.</w:t>
      </w:r>
      <w:r w:rsidR="001C504C">
        <w:t xml:space="preserve"> </w:t>
      </w:r>
    </w:p>
    <w:p w14:paraId="61792644" w14:textId="77777777" w:rsidR="001F5EF7" w:rsidRDefault="001F5EF7" w:rsidP="000C1E21">
      <w:pPr>
        <w:jc w:val="both"/>
      </w:pPr>
    </w:p>
    <w:p w14:paraId="7FBDD8D7" w14:textId="21D56DED" w:rsidR="001F5EF7" w:rsidRDefault="00004D99" w:rsidP="00004D99">
      <w:pPr>
        <w:pStyle w:val="Level3"/>
        <w:numPr>
          <w:ilvl w:val="0"/>
          <w:numId w:val="0"/>
        </w:numPr>
        <w:tabs>
          <w:tab w:val="left" w:pos="1080"/>
        </w:tabs>
        <w:ind w:left="1080" w:hanging="360"/>
        <w:jc w:val="both"/>
      </w:pPr>
      <w:r>
        <w:t>b.</w:t>
      </w:r>
      <w:r>
        <w:tab/>
      </w:r>
      <w:r w:rsidR="001F5EF7">
        <w:t>Rights of Parties</w:t>
      </w:r>
      <w:r w:rsidR="001F5EF7" w:rsidRPr="00E3793D">
        <w:rPr>
          <w:strike/>
        </w:rPr>
        <w:t>.</w:t>
      </w:r>
      <w:r w:rsidR="001F5EF7" w:rsidRPr="00E3793D">
        <w:rPr>
          <w:bCs/>
          <w:strike/>
        </w:rPr>
        <w:t xml:space="preserve"> </w:t>
      </w:r>
      <w:r w:rsidR="001F5EF7" w:rsidRPr="00E3793D">
        <w:rPr>
          <w:strike/>
        </w:rPr>
        <w:t>At a hearing:</w:t>
      </w:r>
    </w:p>
    <w:p w14:paraId="31349DA7" w14:textId="77777777" w:rsidR="001F5EF7" w:rsidRDefault="001F5EF7" w:rsidP="00581197">
      <w:pPr>
        <w:jc w:val="both"/>
      </w:pPr>
    </w:p>
    <w:p w14:paraId="4A90D8B9" w14:textId="77777777" w:rsidR="001F5EF7" w:rsidRDefault="001F5EF7" w:rsidP="00525404">
      <w:pPr>
        <w:numPr>
          <w:ilvl w:val="3"/>
          <w:numId w:val="5"/>
        </w:numPr>
        <w:ind w:left="1440" w:hanging="360"/>
        <w:jc w:val="both"/>
      </w:pPr>
      <w:r>
        <w:t xml:space="preserve">A party is entitled to enter an appearance, introduce evidence, </w:t>
      </w:r>
      <w:proofErr w:type="gramStart"/>
      <w:r>
        <w:t>examine</w:t>
      </w:r>
      <w:proofErr w:type="gramEnd"/>
      <w:r>
        <w:t xml:space="preserve"> and cross-examine witnesses, make arguments, and generally participate in the conduct of the proceeding; and</w:t>
      </w:r>
    </w:p>
    <w:p w14:paraId="31D70EDE" w14:textId="2BF2983B" w:rsidR="001F5EF7" w:rsidRPr="00BA74B7" w:rsidRDefault="001F5EF7" w:rsidP="00D73F34">
      <w:pPr>
        <w:ind w:left="1440" w:hanging="360"/>
        <w:jc w:val="both"/>
        <w:rPr>
          <w:u w:val="single"/>
        </w:rPr>
      </w:pPr>
      <w:r>
        <w:t>(2)</w:t>
      </w:r>
      <w:r w:rsidR="00D73F34">
        <w:tab/>
      </w:r>
      <w:r w:rsidRPr="00BF54C2">
        <w:t xml:space="preserve">Any </w:t>
      </w:r>
      <w:r w:rsidRPr="00BF54C2">
        <w:rPr>
          <w:strike/>
        </w:rPr>
        <w:t xml:space="preserve">person </w:t>
      </w:r>
      <w:r w:rsidR="00561798" w:rsidRPr="00BF54C2">
        <w:rPr>
          <w:u w:val="single"/>
        </w:rPr>
        <w:t xml:space="preserve">individual </w:t>
      </w:r>
      <w:r w:rsidRPr="00BF54C2">
        <w:t>may represent</w:t>
      </w:r>
      <w:r w:rsidR="00303995" w:rsidRPr="00BF54C2">
        <w:t xml:space="preserve"> </w:t>
      </w:r>
      <w:r w:rsidR="00303995" w:rsidRPr="00BF54C2">
        <w:rPr>
          <w:strike/>
        </w:rPr>
        <w:t>him or herself</w:t>
      </w:r>
      <w:r w:rsidRPr="00BF54C2">
        <w:t xml:space="preserve"> </w:t>
      </w:r>
      <w:r w:rsidR="00561798" w:rsidRPr="00BF54C2">
        <w:rPr>
          <w:u w:val="single"/>
        </w:rPr>
        <w:t>themsel</w:t>
      </w:r>
      <w:r w:rsidR="00823AF7" w:rsidRPr="00BF54C2">
        <w:rPr>
          <w:u w:val="single"/>
        </w:rPr>
        <w:t xml:space="preserve">f </w:t>
      </w:r>
      <w:r w:rsidRPr="00BF54C2">
        <w:t>or appear through counsel.  An</w:t>
      </w:r>
      <w:r>
        <w:t xml:space="preserve"> attorney who intends to appear on behalf of a party </w:t>
      </w:r>
      <w:r w:rsidR="00A85D18">
        <w:t>must</w:t>
      </w:r>
      <w:r w:rsidR="00A85D18" w:rsidRPr="000C565F">
        <w:t xml:space="preserve"> </w:t>
      </w:r>
      <w:r>
        <w:t>promptly notify the hearing</w:t>
      </w:r>
      <w:r w:rsidR="00884A67">
        <w:t xml:space="preserve"> </w:t>
      </w:r>
      <w:r>
        <w:t>officer</w:t>
      </w:r>
      <w:r w:rsidR="00972AB6">
        <w:t>,</w:t>
      </w:r>
      <w:r>
        <w:t xml:space="preserve"> providing the name, address and telephone number of the party represented and the </w:t>
      </w:r>
      <w:r w:rsidR="00823AF7">
        <w:rPr>
          <w:u w:val="single"/>
        </w:rPr>
        <w:t xml:space="preserve">attorney’s </w:t>
      </w:r>
      <w:r>
        <w:t>name, addres</w:t>
      </w:r>
      <w:r w:rsidRPr="00823AF7">
        <w:t>s</w:t>
      </w:r>
      <w:r w:rsidR="008F5DEF" w:rsidRPr="00E3793D">
        <w:t>,</w:t>
      </w:r>
      <w:r w:rsidRPr="00823AF7">
        <w:t xml:space="preserve"> </w:t>
      </w:r>
      <w:r w:rsidRPr="00E3793D">
        <w:rPr>
          <w:strike/>
        </w:rPr>
        <w:t xml:space="preserve">and </w:t>
      </w:r>
      <w:r>
        <w:t>telephone number</w:t>
      </w:r>
      <w:r w:rsidRPr="00E3793D">
        <w:rPr>
          <w:strike/>
        </w:rPr>
        <w:t xml:space="preserve"> of the</w:t>
      </w:r>
      <w:r w:rsidR="005A7A14">
        <w:rPr>
          <w:strike/>
        </w:rPr>
        <w:t xml:space="preserve"> </w:t>
      </w:r>
      <w:r w:rsidRPr="00E3793D">
        <w:rPr>
          <w:strike/>
        </w:rPr>
        <w:t>attorney</w:t>
      </w:r>
      <w:r w:rsidR="00F73C5E" w:rsidRPr="00BA74B7">
        <w:rPr>
          <w:u w:val="single"/>
        </w:rPr>
        <w:t>, and e-mail address</w:t>
      </w:r>
      <w:r w:rsidRPr="00BA74B7">
        <w:rPr>
          <w:u w:val="single"/>
        </w:rPr>
        <w:t>.</w:t>
      </w:r>
    </w:p>
    <w:p w14:paraId="22623670" w14:textId="7D7CAA24" w:rsidR="00290F2B" w:rsidRPr="00E3793D" w:rsidRDefault="001F5EF7" w:rsidP="00D84B33">
      <w:pPr>
        <w:ind w:left="1440" w:hanging="360"/>
        <w:jc w:val="both"/>
        <w:rPr>
          <w:strike/>
        </w:rPr>
      </w:pPr>
      <w:r w:rsidRPr="00E3793D">
        <w:rPr>
          <w:strike/>
        </w:rPr>
        <w:t>(3)</w:t>
      </w:r>
      <w:r w:rsidR="00D73F34" w:rsidRPr="00E3793D">
        <w:rPr>
          <w:strike/>
        </w:rPr>
        <w:tab/>
      </w:r>
      <w:r w:rsidRPr="00E3793D">
        <w:rPr>
          <w:strike/>
        </w:rPr>
        <w:t xml:space="preserve">All persons appearing before the hearing officer in any proceeding </w:t>
      </w:r>
      <w:r w:rsidR="00A85D18" w:rsidRPr="00E3793D">
        <w:rPr>
          <w:strike/>
        </w:rPr>
        <w:t xml:space="preserve">must </w:t>
      </w:r>
      <w:r w:rsidRPr="00E3793D">
        <w:rPr>
          <w:strike/>
        </w:rPr>
        <w:t>conform to the conduct expect</w:t>
      </w:r>
      <w:r w:rsidR="00290F2B" w:rsidRPr="00E3793D">
        <w:rPr>
          <w:strike/>
        </w:rPr>
        <w:t>ed</w:t>
      </w:r>
      <w:r w:rsidRPr="00E3793D">
        <w:rPr>
          <w:strike/>
        </w:rPr>
        <w:t xml:space="preserve"> in the Arizona Superior Court.</w:t>
      </w:r>
    </w:p>
    <w:p w14:paraId="2CCF2DB9" w14:textId="77777777" w:rsidR="006F1AB0" w:rsidRDefault="006F1AB0" w:rsidP="00346173">
      <w:pPr>
        <w:ind w:left="1440" w:hanging="360"/>
        <w:jc w:val="both"/>
      </w:pPr>
    </w:p>
    <w:p w14:paraId="2319CD2D" w14:textId="77777777" w:rsidR="001F5EF7" w:rsidRDefault="00884A67" w:rsidP="0017303D">
      <w:pPr>
        <w:pStyle w:val="Level1"/>
        <w:numPr>
          <w:ilvl w:val="0"/>
          <w:numId w:val="0"/>
        </w:numPr>
        <w:tabs>
          <w:tab w:val="left" w:pos="1080"/>
        </w:tabs>
        <w:ind w:left="1080" w:hanging="360"/>
        <w:jc w:val="both"/>
        <w:rPr>
          <w:b/>
          <w:bCs/>
        </w:rPr>
      </w:pPr>
      <w:r>
        <w:t>c.</w:t>
      </w:r>
      <w:r>
        <w:tab/>
      </w:r>
      <w:r w:rsidR="001F5EF7">
        <w:t>Conduct of Hearing.</w:t>
      </w:r>
    </w:p>
    <w:p w14:paraId="2FE10F51" w14:textId="77777777" w:rsidR="00972AB6" w:rsidRDefault="00972AB6" w:rsidP="00562753">
      <w:pPr>
        <w:pStyle w:val="Level1"/>
        <w:numPr>
          <w:ilvl w:val="0"/>
          <w:numId w:val="0"/>
        </w:numPr>
        <w:jc w:val="both"/>
      </w:pPr>
    </w:p>
    <w:p w14:paraId="68155357" w14:textId="14C6D964" w:rsidR="001F5EF7" w:rsidRDefault="000C18BC" w:rsidP="00562753">
      <w:pPr>
        <w:ind w:left="1440" w:hanging="360"/>
        <w:jc w:val="both"/>
      </w:pPr>
      <w:r>
        <w:t>(1)</w:t>
      </w:r>
      <w:r>
        <w:tab/>
      </w:r>
      <w:r w:rsidR="001F5EF7">
        <w:t>The hearing officer may conduct the hearing in an informal m</w:t>
      </w:r>
      <w:r w:rsidR="001F5EF7" w:rsidRPr="000A0EAB">
        <w:t xml:space="preserve">anner and without adherence to the rules of pleading or evidence. </w:t>
      </w:r>
      <w:r w:rsidR="00A97004">
        <w:rPr>
          <w:u w:val="single"/>
        </w:rPr>
        <w:t>But the hearing officer</w:t>
      </w:r>
      <w:r w:rsidR="00A97004" w:rsidRPr="000A0EAB">
        <w:rPr>
          <w:u w:val="single"/>
        </w:rPr>
        <w:t xml:space="preserve"> must exclude irrelevant, immaterial, or unduly repetitious evidence.</w:t>
      </w:r>
      <w:r w:rsidR="005A7A14">
        <w:rPr>
          <w:u w:val="single"/>
        </w:rPr>
        <w:t xml:space="preserve"> </w:t>
      </w:r>
      <w:r w:rsidR="001F5EF7" w:rsidRPr="00E3793D">
        <w:rPr>
          <w:strike/>
        </w:rPr>
        <w:t xml:space="preserve">The hearing officer </w:t>
      </w:r>
      <w:r w:rsidR="008C3A6C" w:rsidRPr="00E3793D">
        <w:rPr>
          <w:strike/>
        </w:rPr>
        <w:t>shall</w:t>
      </w:r>
      <w:r w:rsidR="00FD79BF" w:rsidRPr="00E3793D">
        <w:rPr>
          <w:strike/>
        </w:rPr>
        <w:t xml:space="preserve"> </w:t>
      </w:r>
      <w:proofErr w:type="gramStart"/>
      <w:r w:rsidR="001F5EF7" w:rsidRPr="00E3793D">
        <w:rPr>
          <w:strike/>
        </w:rPr>
        <w:t>require</w:t>
      </w:r>
      <w:r w:rsidR="008C3A6C" w:rsidRPr="00E3793D">
        <w:rPr>
          <w:strike/>
        </w:rPr>
        <w:t>s</w:t>
      </w:r>
      <w:proofErr w:type="gramEnd"/>
      <w:r w:rsidR="001F5EF7" w:rsidRPr="00E3793D">
        <w:rPr>
          <w:strike/>
        </w:rPr>
        <w:t xml:space="preserve"> evidence supporting a decision </w:t>
      </w:r>
      <w:r w:rsidR="009547DD" w:rsidRPr="00E3793D">
        <w:rPr>
          <w:strike/>
        </w:rPr>
        <w:t>is</w:t>
      </w:r>
      <w:r w:rsidR="001F5EF7" w:rsidRPr="00E3793D">
        <w:rPr>
          <w:strike/>
        </w:rPr>
        <w:t xml:space="preserve"> substantial, reliable</w:t>
      </w:r>
      <w:r w:rsidR="00A62268" w:rsidRPr="00E3793D">
        <w:rPr>
          <w:strike/>
        </w:rPr>
        <w:t>,</w:t>
      </w:r>
      <w:r w:rsidR="001F5EF7" w:rsidRPr="00E3793D">
        <w:rPr>
          <w:strike/>
        </w:rPr>
        <w:t xml:space="preserve"> and probative and </w:t>
      </w:r>
      <w:r w:rsidR="00A85D18" w:rsidRPr="00E3793D">
        <w:rPr>
          <w:strike/>
        </w:rPr>
        <w:t xml:space="preserve">must </w:t>
      </w:r>
      <w:r w:rsidR="001F5EF7" w:rsidRPr="00E3793D">
        <w:rPr>
          <w:strike/>
        </w:rPr>
        <w:t>exclude irrelevant, immaterial</w:t>
      </w:r>
      <w:r w:rsidR="00A62268" w:rsidRPr="00E3793D">
        <w:rPr>
          <w:strike/>
        </w:rPr>
        <w:t>,</w:t>
      </w:r>
      <w:r w:rsidR="001F5EF7" w:rsidRPr="00E3793D">
        <w:rPr>
          <w:strike/>
        </w:rPr>
        <w:t xml:space="preserve"> or unduly repetitious evidence. There is no right to a jury. All hearings are open to the public.</w:t>
      </w:r>
    </w:p>
    <w:p w14:paraId="152B244C" w14:textId="6721C065" w:rsidR="001F5EF7" w:rsidRDefault="001F5EF7" w:rsidP="00562753">
      <w:pPr>
        <w:ind w:left="1440" w:hanging="360"/>
        <w:jc w:val="both"/>
      </w:pPr>
      <w:r>
        <w:t>(2)</w:t>
      </w:r>
      <w:r w:rsidR="000C18BC">
        <w:tab/>
      </w:r>
      <w:r>
        <w:t xml:space="preserve">The hearing officer </w:t>
      </w:r>
      <w:r w:rsidR="00A85D18">
        <w:t>must</w:t>
      </w:r>
      <w:r w:rsidR="00A85D18" w:rsidRPr="000C565F">
        <w:t xml:space="preserve"> </w:t>
      </w:r>
      <w:r>
        <w:t xml:space="preserve">require that all testimony </w:t>
      </w:r>
      <w:r w:rsidRPr="00E3793D">
        <w:rPr>
          <w:strike/>
        </w:rPr>
        <w:t xml:space="preserve">considered </w:t>
      </w:r>
      <w:r w:rsidR="002F69A4" w:rsidRPr="00E3793D">
        <w:t>is</w:t>
      </w:r>
      <w:r>
        <w:t xml:space="preserve"> </w:t>
      </w:r>
      <w:r w:rsidR="007152B4">
        <w:rPr>
          <w:u w:val="single"/>
        </w:rPr>
        <w:t xml:space="preserve">given </w:t>
      </w:r>
      <w:r>
        <w:t>under oath or affirmation, except matters of which judicial notice is taken or entered by stipulation.</w:t>
      </w:r>
      <w:r w:rsidRPr="00E3793D">
        <w:rPr>
          <w:strike/>
        </w:rPr>
        <w:t xml:space="preserve"> The hearing officer may administer oaths and affirmations</w:t>
      </w:r>
      <w:r>
        <w:t>.</w:t>
      </w:r>
    </w:p>
    <w:p w14:paraId="2C4DFDBA" w14:textId="1E9C129B" w:rsidR="00803121" w:rsidRDefault="00803121" w:rsidP="00562753">
      <w:pPr>
        <w:ind w:left="1440" w:hanging="360"/>
        <w:jc w:val="both"/>
        <w:rPr>
          <w:u w:val="single"/>
        </w:rPr>
      </w:pPr>
      <w:r w:rsidRPr="00E3793D">
        <w:rPr>
          <w:u w:val="single"/>
        </w:rPr>
        <w:t>(3)</w:t>
      </w:r>
      <w:r w:rsidRPr="00E3793D">
        <w:rPr>
          <w:u w:val="single"/>
        </w:rPr>
        <w:tab/>
        <w:t xml:space="preserve">All persons appearing </w:t>
      </w:r>
      <w:r>
        <w:rPr>
          <w:u w:val="single"/>
        </w:rPr>
        <w:t xml:space="preserve">at the hearing </w:t>
      </w:r>
      <w:r w:rsidRPr="00E3793D">
        <w:rPr>
          <w:u w:val="single"/>
        </w:rPr>
        <w:t>must conform to the conduct expected in the Arizona Superior Court.</w:t>
      </w:r>
    </w:p>
    <w:p w14:paraId="007BF252" w14:textId="22AD7846" w:rsidR="008A410E" w:rsidRDefault="008A410E" w:rsidP="00562753">
      <w:pPr>
        <w:ind w:left="1440" w:hanging="360"/>
        <w:jc w:val="both"/>
        <w:rPr>
          <w:u w:val="single"/>
        </w:rPr>
      </w:pPr>
      <w:r>
        <w:rPr>
          <w:u w:val="single"/>
        </w:rPr>
        <w:t>(4)</w:t>
      </w:r>
      <w:r>
        <w:rPr>
          <w:u w:val="single"/>
        </w:rPr>
        <w:tab/>
        <w:t>All hearings are open to the public</w:t>
      </w:r>
      <w:r w:rsidR="00E56D87">
        <w:rPr>
          <w:u w:val="single"/>
        </w:rPr>
        <w:t>.</w:t>
      </w:r>
    </w:p>
    <w:p w14:paraId="4AD9B48F" w14:textId="3715FA17" w:rsidR="00764EAC" w:rsidRPr="00E3793D" w:rsidRDefault="00764EAC" w:rsidP="00562753">
      <w:pPr>
        <w:ind w:left="1440" w:hanging="360"/>
        <w:jc w:val="both"/>
        <w:rPr>
          <w:u w:val="single"/>
        </w:rPr>
      </w:pPr>
      <w:r>
        <w:rPr>
          <w:u w:val="single"/>
        </w:rPr>
        <w:t>(</w:t>
      </w:r>
      <w:r w:rsidR="00A97004">
        <w:rPr>
          <w:u w:val="single"/>
        </w:rPr>
        <w:t>5</w:t>
      </w:r>
      <w:r>
        <w:rPr>
          <w:u w:val="single"/>
        </w:rPr>
        <w:t>)</w:t>
      </w:r>
      <w:r>
        <w:rPr>
          <w:u w:val="single"/>
        </w:rPr>
        <w:tab/>
      </w:r>
      <w:r w:rsidR="000A0EAB" w:rsidRPr="000A0EAB">
        <w:rPr>
          <w:u w:val="single"/>
        </w:rPr>
        <w:t xml:space="preserve">The hearing officer </w:t>
      </w:r>
      <w:r w:rsidR="00E56D87">
        <w:rPr>
          <w:u w:val="single"/>
        </w:rPr>
        <w:t>must ensure that the</w:t>
      </w:r>
      <w:r w:rsidR="000A0EAB" w:rsidRPr="000A0EAB">
        <w:rPr>
          <w:u w:val="single"/>
        </w:rPr>
        <w:t xml:space="preserve"> evidence supporting a decision is substantial, reliable, and probative</w:t>
      </w:r>
      <w:r w:rsidR="00484B98">
        <w:rPr>
          <w:u w:val="single"/>
        </w:rPr>
        <w:t>.</w:t>
      </w:r>
      <w:r w:rsidR="000A0EAB" w:rsidRPr="000A0EAB">
        <w:rPr>
          <w:u w:val="single"/>
        </w:rPr>
        <w:t xml:space="preserve"> </w:t>
      </w:r>
    </w:p>
    <w:p w14:paraId="331C3C78" w14:textId="77777777" w:rsidR="001F5EF7" w:rsidRDefault="001F5EF7" w:rsidP="009014AA">
      <w:pPr>
        <w:jc w:val="both"/>
      </w:pPr>
    </w:p>
    <w:p w14:paraId="5D489EA9" w14:textId="77777777" w:rsidR="001F5EF7" w:rsidRDefault="00884A67" w:rsidP="00972AB6">
      <w:pPr>
        <w:pStyle w:val="Level1"/>
        <w:numPr>
          <w:ilvl w:val="0"/>
          <w:numId w:val="0"/>
        </w:num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firstLine="720"/>
        <w:jc w:val="both"/>
      </w:pPr>
      <w:r>
        <w:t>d.</w:t>
      </w:r>
      <w:r>
        <w:tab/>
      </w:r>
      <w:r w:rsidR="001F5EF7">
        <w:t>Record of Hearing.</w:t>
      </w:r>
    </w:p>
    <w:p w14:paraId="45FB95C8" w14:textId="77777777" w:rsidR="001F5EF7" w:rsidRDefault="001F5EF7" w:rsidP="00D06A39">
      <w:pPr>
        <w:jc w:val="both"/>
      </w:pPr>
    </w:p>
    <w:p w14:paraId="5FADF212" w14:textId="75CE0EFA" w:rsidR="001F5EF7" w:rsidRDefault="001F5EF7" w:rsidP="00F23372">
      <w:pPr>
        <w:pStyle w:val="Level1"/>
        <w:numPr>
          <w:ilvl w:val="0"/>
          <w:numId w:val="17"/>
        </w:numPr>
        <w:ind w:left="1440"/>
        <w:jc w:val="both"/>
      </w:pPr>
      <w:r>
        <w:t xml:space="preserve">The hearing officer </w:t>
      </w:r>
      <w:r w:rsidR="00A85D18">
        <w:t>must</w:t>
      </w:r>
      <w:r w:rsidR="00A85D18" w:rsidRPr="000C565F">
        <w:t xml:space="preserve"> </w:t>
      </w:r>
      <w:r>
        <w:t xml:space="preserve">ensure </w:t>
      </w:r>
      <w:r w:rsidR="00F23372" w:rsidRPr="001E7BAE">
        <w:t>that</w:t>
      </w:r>
      <w:r w:rsidR="00F23372" w:rsidRPr="00F23372">
        <w:t xml:space="preserve"> </w:t>
      </w:r>
      <w:proofErr w:type="gramStart"/>
      <w:r w:rsidRPr="00E3793D">
        <w:rPr>
          <w:strike/>
        </w:rPr>
        <w:t xml:space="preserve">the </w:t>
      </w:r>
      <w:r w:rsidR="006857C7">
        <w:rPr>
          <w:u w:val="single"/>
        </w:rPr>
        <w:t>all</w:t>
      </w:r>
      <w:proofErr w:type="gramEnd"/>
      <w:r w:rsidR="006857C7">
        <w:rPr>
          <w:u w:val="single"/>
        </w:rPr>
        <w:t xml:space="preserve"> </w:t>
      </w:r>
      <w:r>
        <w:t xml:space="preserve">oral proceedings </w:t>
      </w:r>
      <w:r w:rsidRPr="00E3793D">
        <w:rPr>
          <w:strike/>
        </w:rPr>
        <w:t xml:space="preserve">or any part of the oral proceedings </w:t>
      </w:r>
      <w:r>
        <w:t>are electronically recorded</w:t>
      </w:r>
      <w:r w:rsidR="008277A5" w:rsidRPr="007E267C">
        <w:rPr>
          <w:u w:val="single"/>
        </w:rPr>
        <w:t xml:space="preserve"> if no party requests a court reporter</w:t>
      </w:r>
      <w:r w:rsidR="00CC742C" w:rsidRPr="007E267C">
        <w:rPr>
          <w:u w:val="single"/>
        </w:rPr>
        <w:t>.</w:t>
      </w:r>
      <w:r w:rsidRPr="00380D2C">
        <w:t xml:space="preserve"> </w:t>
      </w:r>
      <w:r w:rsidR="005A7A14" w:rsidRPr="00E3793D">
        <w:rPr>
          <w:strike/>
        </w:rPr>
        <w:t>A</w:t>
      </w:r>
      <w:r w:rsidRPr="00E3793D">
        <w:rPr>
          <w:strike/>
        </w:rPr>
        <w:t>nd</w:t>
      </w:r>
      <w:r w:rsidR="005A7A14">
        <w:rPr>
          <w:strike/>
        </w:rPr>
        <w:t xml:space="preserve"> </w:t>
      </w:r>
      <w:r w:rsidR="00B261F6" w:rsidRPr="007E267C">
        <w:rPr>
          <w:u w:val="single"/>
        </w:rPr>
        <w:t xml:space="preserve">The recording may be </w:t>
      </w:r>
      <w:r>
        <w:t xml:space="preserve">transcribed on </w:t>
      </w:r>
      <w:r w:rsidR="006857C7">
        <w:rPr>
          <w:u w:val="single"/>
        </w:rPr>
        <w:t xml:space="preserve">the </w:t>
      </w:r>
      <w:r>
        <w:t xml:space="preserve">request of any party. The party making the request </w:t>
      </w:r>
      <w:r w:rsidR="00A85D18">
        <w:t>must</w:t>
      </w:r>
      <w:r w:rsidR="00A85D18" w:rsidRPr="000C565F">
        <w:t xml:space="preserve"> </w:t>
      </w:r>
      <w:r>
        <w:t xml:space="preserve">pay the cost of </w:t>
      </w:r>
      <w:r w:rsidRPr="003D4E31">
        <w:t>the</w:t>
      </w:r>
      <w:r w:rsidRPr="00E3793D">
        <w:rPr>
          <w:strike/>
        </w:rPr>
        <w:t xml:space="preserve"> transcript</w:t>
      </w:r>
      <w:r w:rsidR="00FA7F52">
        <w:rPr>
          <w:u w:val="single"/>
        </w:rPr>
        <w:t xml:space="preserve"> transcription</w:t>
      </w:r>
      <w:r>
        <w:t>.</w:t>
      </w:r>
    </w:p>
    <w:p w14:paraId="2F2C8344" w14:textId="7D21909E" w:rsidR="001F5EF7" w:rsidRDefault="00424E95" w:rsidP="002D0E88">
      <w:pPr>
        <w:numPr>
          <w:ilvl w:val="0"/>
          <w:numId w:val="17"/>
        </w:numPr>
        <w:ind w:left="1440" w:hanging="360"/>
        <w:jc w:val="both"/>
      </w:pPr>
      <w:r>
        <w:rPr>
          <w:u w:val="single"/>
        </w:rPr>
        <w:t xml:space="preserve">On the request of any party, </w:t>
      </w:r>
      <w:r w:rsidR="001F5EF7" w:rsidRPr="00E3793D">
        <w:rPr>
          <w:strike/>
        </w:rPr>
        <w:t xml:space="preserve">A competent </w:t>
      </w:r>
      <w:r w:rsidRPr="00121E96">
        <w:rPr>
          <w:u w:val="single"/>
        </w:rPr>
        <w:t xml:space="preserve">a certified court </w:t>
      </w:r>
      <w:r w:rsidR="001F5EF7" w:rsidRPr="00121E96">
        <w:t xml:space="preserve">reporter </w:t>
      </w:r>
      <w:r w:rsidR="00A85D18" w:rsidRPr="00121E96">
        <w:t xml:space="preserve">must </w:t>
      </w:r>
      <w:r w:rsidR="001F5EF7" w:rsidRPr="00121E96">
        <w:t>make a full stenographic record of the proceedin</w:t>
      </w:r>
      <w:r w:rsidR="001F5EF7" w:rsidRPr="00E3793D">
        <w:t>gs</w:t>
      </w:r>
      <w:r w:rsidR="00121E96" w:rsidRPr="00E3793D">
        <w:rPr>
          <w:u w:val="single"/>
        </w:rPr>
        <w:t>.</w:t>
      </w:r>
      <w:r w:rsidR="001F5EF7" w:rsidRPr="00E3793D">
        <w:t xml:space="preserve"> </w:t>
      </w:r>
      <w:r w:rsidR="001F5EF7" w:rsidRPr="00E3793D">
        <w:rPr>
          <w:strike/>
        </w:rPr>
        <w:t xml:space="preserve">if requested by a party </w:t>
      </w:r>
      <w:r w:rsidR="00121E96">
        <w:rPr>
          <w:u w:val="single"/>
        </w:rPr>
        <w:t xml:space="preserve">The request must be made </w:t>
      </w:r>
      <w:r w:rsidR="001F5EF7" w:rsidRPr="00E3793D">
        <w:rPr>
          <w:strike/>
        </w:rPr>
        <w:t xml:space="preserve">within </w:t>
      </w:r>
      <w:r w:rsidR="00121E96">
        <w:rPr>
          <w:u w:val="single"/>
        </w:rPr>
        <w:t xml:space="preserve">no later than </w:t>
      </w:r>
      <w:r w:rsidR="001F5EF7" w:rsidRPr="00E3793D">
        <w:rPr>
          <w:strike/>
        </w:rPr>
        <w:t xml:space="preserve">five </w:t>
      </w:r>
      <w:r w:rsidR="00147BAA">
        <w:rPr>
          <w:u w:val="single"/>
        </w:rPr>
        <w:t xml:space="preserve">5 </w:t>
      </w:r>
      <w:r w:rsidR="001F5EF7" w:rsidRPr="003D4D2B">
        <w:t xml:space="preserve">days </w:t>
      </w:r>
      <w:r w:rsidR="001F5EF7" w:rsidRPr="00E3793D">
        <w:rPr>
          <w:strike/>
        </w:rPr>
        <w:t>prior to a</w:t>
      </w:r>
      <w:r w:rsidR="001F5EF7" w:rsidRPr="003D4D2B">
        <w:t xml:space="preserve"> </w:t>
      </w:r>
      <w:r w:rsidR="00147BAA">
        <w:rPr>
          <w:u w:val="single"/>
        </w:rPr>
        <w:t xml:space="preserve">before the </w:t>
      </w:r>
      <w:r w:rsidR="001F5EF7" w:rsidRPr="003D4D2B">
        <w:t xml:space="preserve">hearing.  The cost of </w:t>
      </w:r>
      <w:r w:rsidR="001F5EF7" w:rsidRPr="00E3793D">
        <w:rPr>
          <w:strike/>
        </w:rPr>
        <w:t>the</w:t>
      </w:r>
      <w:r w:rsidR="005A7A14">
        <w:rPr>
          <w:strike/>
        </w:rPr>
        <w:t xml:space="preserve"> </w:t>
      </w:r>
      <w:r w:rsidR="00AF3770">
        <w:rPr>
          <w:u w:val="single"/>
        </w:rPr>
        <w:t xml:space="preserve">any </w:t>
      </w:r>
      <w:r w:rsidR="001F5EF7" w:rsidRPr="003D4D2B">
        <w:t xml:space="preserve">transcript is the responsibility of the requesting party. The hearing officer may require the prepayment or a monetary deposit to cover the </w:t>
      </w:r>
      <w:r w:rsidR="002C2806">
        <w:rPr>
          <w:u w:val="single"/>
        </w:rPr>
        <w:t xml:space="preserve">estimated </w:t>
      </w:r>
      <w:r w:rsidR="001F5EF7" w:rsidRPr="003D4D2B">
        <w:t>cost of the transcript. If transcribed, the record is a part of the court</w:t>
      </w:r>
      <w:r w:rsidR="00F12289" w:rsidRPr="003D4D2B">
        <w:t>’</w:t>
      </w:r>
      <w:r w:rsidR="001F5EF7" w:rsidRPr="003D4D2B">
        <w:t xml:space="preserve">s record of the hearing and any other party with a direct interest </w:t>
      </w:r>
      <w:r w:rsidR="00A85D18">
        <w:t>may</w:t>
      </w:r>
      <w:r w:rsidR="00A85D18" w:rsidRPr="000C565F">
        <w:t xml:space="preserve"> </w:t>
      </w:r>
      <w:r w:rsidR="001F5EF7" w:rsidRPr="003D4D2B">
        <w:t xml:space="preserve">receive a copy </w:t>
      </w:r>
      <w:r w:rsidR="001F5EF7" w:rsidRPr="00E3793D">
        <w:rPr>
          <w:strike/>
        </w:rPr>
        <w:t>of the stenographic record,</w:t>
      </w:r>
      <w:r w:rsidR="001F5EF7" w:rsidRPr="003D4D2B">
        <w:t xml:space="preserve"> </w:t>
      </w:r>
      <w:r w:rsidR="001F5EF7" w:rsidRPr="00E3793D">
        <w:rPr>
          <w:strike/>
        </w:rPr>
        <w:t>at the</w:t>
      </w:r>
      <w:r w:rsidR="00A85D18" w:rsidRPr="00E3793D">
        <w:rPr>
          <w:strike/>
        </w:rPr>
        <w:t>ir</w:t>
      </w:r>
      <w:r w:rsidR="001F5EF7" w:rsidRPr="00E3793D">
        <w:rPr>
          <w:strike/>
        </w:rPr>
        <w:t xml:space="preserve"> </w:t>
      </w:r>
      <w:r w:rsidR="002C2806">
        <w:rPr>
          <w:u w:val="single"/>
        </w:rPr>
        <w:t xml:space="preserve">on </w:t>
      </w:r>
      <w:r w:rsidR="001F5EF7" w:rsidRPr="003D4D2B">
        <w:t xml:space="preserve">request and </w:t>
      </w:r>
      <w:r w:rsidR="002C2806">
        <w:rPr>
          <w:u w:val="single"/>
        </w:rPr>
        <w:t xml:space="preserve">at their own </w:t>
      </w:r>
      <w:r w:rsidR="001F5EF7" w:rsidRPr="003D4D2B">
        <w:t xml:space="preserve">expense. </w:t>
      </w:r>
      <w:r w:rsidR="001F5EF7" w:rsidRPr="00E3793D">
        <w:rPr>
          <w:strike/>
        </w:rPr>
        <w:t xml:space="preserve">If no request is made for a stenographic record, the hearing officer </w:t>
      </w:r>
      <w:r w:rsidR="00A85D18" w:rsidRPr="00E3793D">
        <w:rPr>
          <w:strike/>
        </w:rPr>
        <w:t xml:space="preserve">must </w:t>
      </w:r>
      <w:r w:rsidR="001F5EF7" w:rsidRPr="00E3793D">
        <w:rPr>
          <w:strike/>
        </w:rPr>
        <w:t xml:space="preserve">ensure </w:t>
      </w:r>
      <w:r w:rsidR="00F23372" w:rsidRPr="00E3793D">
        <w:rPr>
          <w:strike/>
        </w:rPr>
        <w:t xml:space="preserve">that </w:t>
      </w:r>
      <w:r w:rsidR="001F5EF7" w:rsidRPr="00E3793D">
        <w:rPr>
          <w:strike/>
        </w:rPr>
        <w:t xml:space="preserve">the proceedings are recorded as described in subsection </w:t>
      </w:r>
      <w:r w:rsidR="007B5E4B" w:rsidRPr="00E3793D">
        <w:rPr>
          <w:strike/>
        </w:rPr>
        <w:t>(</w:t>
      </w:r>
      <w:r w:rsidR="001F5EF7" w:rsidRPr="00E3793D">
        <w:rPr>
          <w:strike/>
        </w:rPr>
        <w:t>H</w:t>
      </w:r>
      <w:r w:rsidR="007B5E4B" w:rsidRPr="00E3793D">
        <w:rPr>
          <w:strike/>
        </w:rPr>
        <w:t>)</w:t>
      </w:r>
      <w:r w:rsidR="001F5EF7" w:rsidRPr="00E3793D">
        <w:rPr>
          <w:strike/>
        </w:rPr>
        <w:t>(17)(d)(1) of this code section.</w:t>
      </w:r>
    </w:p>
    <w:p w14:paraId="59B4A2AA" w14:textId="77777777" w:rsidR="001F5EF7" w:rsidRDefault="001F5EF7" w:rsidP="007C45B7">
      <w:pPr>
        <w:jc w:val="both"/>
      </w:pPr>
    </w:p>
    <w:p w14:paraId="01D1413B" w14:textId="0BB5EAB9" w:rsidR="001F5EF7" w:rsidRDefault="001F5EF7" w:rsidP="001E7BAE">
      <w:pPr>
        <w:tabs>
          <w:tab w:val="left" w:pos="720"/>
        </w:tabs>
        <w:ind w:left="720" w:hanging="360"/>
        <w:jc w:val="both"/>
      </w:pPr>
      <w:r w:rsidRPr="00E73380">
        <w:t>1</w:t>
      </w:r>
      <w:r w:rsidRPr="00E3793D">
        <w:rPr>
          <w:strike/>
        </w:rPr>
        <w:t>8</w:t>
      </w:r>
      <w:r w:rsidR="003B5D97" w:rsidRPr="00E73380">
        <w:rPr>
          <w:u w:val="single"/>
        </w:rPr>
        <w:t>7</w:t>
      </w:r>
      <w:r w:rsidRPr="00E73380">
        <w:t>.</w:t>
      </w:r>
      <w:r w:rsidR="000A2B59" w:rsidRPr="00E73380">
        <w:t xml:space="preserve"> </w:t>
      </w:r>
      <w:r w:rsidRPr="00E73380">
        <w:t>Rehearing.</w:t>
      </w:r>
      <w:r w:rsidRPr="00E73380">
        <w:rPr>
          <w:b/>
          <w:bCs/>
        </w:rPr>
        <w:t xml:space="preserve">  </w:t>
      </w:r>
      <w:r w:rsidRPr="00E73380">
        <w:t xml:space="preserve">The hearing officer may grant a rehearing or </w:t>
      </w:r>
      <w:proofErr w:type="spellStart"/>
      <w:r w:rsidRPr="00E3793D">
        <w:t>reargument</w:t>
      </w:r>
      <w:proofErr w:type="spellEnd"/>
      <w:r w:rsidRPr="00E73380">
        <w:t xml:space="preserve"> </w:t>
      </w:r>
      <w:r w:rsidRPr="00E3793D">
        <w:rPr>
          <w:strike/>
        </w:rPr>
        <w:t>of the matters</w:t>
      </w:r>
      <w:r w:rsidRPr="00E73380">
        <w:t xml:space="preserve"> </w:t>
      </w:r>
      <w:r w:rsidR="008277A5" w:rsidRPr="00E73380">
        <w:rPr>
          <w:u w:val="single"/>
        </w:rPr>
        <w:t xml:space="preserve">on any </w:t>
      </w:r>
      <w:r w:rsidR="005E6FC6" w:rsidRPr="00E73380">
        <w:rPr>
          <w:u w:val="single"/>
        </w:rPr>
        <w:t xml:space="preserve">matter </w:t>
      </w:r>
      <w:r w:rsidRPr="00E3793D">
        <w:rPr>
          <w:strike/>
        </w:rPr>
        <w:t xml:space="preserve">involved in the hearing </w:t>
      </w:r>
      <w:r w:rsidRPr="00E73380">
        <w:t xml:space="preserve">on </w:t>
      </w:r>
      <w:r w:rsidR="005E6FC6" w:rsidRPr="00E73380">
        <w:rPr>
          <w:u w:val="single"/>
        </w:rPr>
        <w:t xml:space="preserve">the </w:t>
      </w:r>
      <w:r w:rsidRPr="00E73380">
        <w:t xml:space="preserve">written </w:t>
      </w:r>
      <w:r w:rsidRPr="00E3793D">
        <w:rPr>
          <w:strike/>
        </w:rPr>
        <w:t xml:space="preserve">request </w:t>
      </w:r>
      <w:r w:rsidR="008A6480" w:rsidRPr="00E73380">
        <w:rPr>
          <w:u w:val="single"/>
        </w:rPr>
        <w:t xml:space="preserve">motion </w:t>
      </w:r>
      <w:r w:rsidRPr="00E73380">
        <w:t>of a party</w:t>
      </w:r>
      <w:r w:rsidRPr="00E3793D">
        <w:rPr>
          <w:strike/>
        </w:rPr>
        <w:t xml:space="preserve"> to a hearing filing the request with the hearing officer</w:t>
      </w:r>
      <w:r w:rsidR="00503775" w:rsidRPr="00E73380">
        <w:rPr>
          <w:u w:val="single"/>
        </w:rPr>
        <w:t xml:space="preserve"> </w:t>
      </w:r>
      <w:r w:rsidR="00D32938" w:rsidRPr="00E73380">
        <w:rPr>
          <w:u w:val="single"/>
        </w:rPr>
        <w:t xml:space="preserve">conforming to, and </w:t>
      </w:r>
      <w:r w:rsidR="00503775" w:rsidRPr="00E73380">
        <w:rPr>
          <w:u w:val="single"/>
        </w:rPr>
        <w:t>based on one of the grounds li</w:t>
      </w:r>
      <w:r w:rsidR="00CD787F" w:rsidRPr="00E73380">
        <w:rPr>
          <w:u w:val="single"/>
        </w:rPr>
        <w:t>sted in</w:t>
      </w:r>
      <w:r w:rsidR="00D32938" w:rsidRPr="00E73380">
        <w:rPr>
          <w:u w:val="single"/>
        </w:rPr>
        <w:t>,</w:t>
      </w:r>
      <w:r w:rsidR="00CD787F" w:rsidRPr="00E73380">
        <w:rPr>
          <w:u w:val="single"/>
        </w:rPr>
        <w:t xml:space="preserve"> Rule 59, </w:t>
      </w:r>
      <w:r w:rsidR="00901BC1" w:rsidRPr="00E73380">
        <w:rPr>
          <w:u w:val="single"/>
        </w:rPr>
        <w:t>Arizona Rules of Civil Procedure</w:t>
      </w:r>
      <w:r w:rsidRPr="00E73380">
        <w:t xml:space="preserve">.  The </w:t>
      </w:r>
      <w:r w:rsidRPr="00E3793D">
        <w:rPr>
          <w:strike/>
        </w:rPr>
        <w:t xml:space="preserve">party </w:t>
      </w:r>
      <w:r w:rsidR="00A85D18" w:rsidRPr="00E3793D">
        <w:rPr>
          <w:strike/>
        </w:rPr>
        <w:t xml:space="preserve">must </w:t>
      </w:r>
      <w:r w:rsidRPr="00E3793D">
        <w:rPr>
          <w:strike/>
        </w:rPr>
        <w:t xml:space="preserve">make the </w:t>
      </w:r>
      <w:r w:rsidRPr="00E73380">
        <w:t xml:space="preserve">request </w:t>
      </w:r>
      <w:r w:rsidR="00F02787" w:rsidRPr="00E73380">
        <w:rPr>
          <w:u w:val="single"/>
        </w:rPr>
        <w:t xml:space="preserve">must be filed </w:t>
      </w:r>
      <w:r w:rsidRPr="00E73380">
        <w:t xml:space="preserve">within </w:t>
      </w:r>
      <w:r w:rsidRPr="00E3793D">
        <w:rPr>
          <w:strike/>
        </w:rPr>
        <w:t xml:space="preserve">fifteen </w:t>
      </w:r>
      <w:r w:rsidR="00F02787" w:rsidRPr="00E73380">
        <w:rPr>
          <w:u w:val="single"/>
        </w:rPr>
        <w:t xml:space="preserve">15 </w:t>
      </w:r>
      <w:r w:rsidRPr="00E73380">
        <w:t xml:space="preserve">days after </w:t>
      </w:r>
      <w:r w:rsidRPr="00E3793D">
        <w:rPr>
          <w:strike/>
        </w:rPr>
        <w:t xml:space="preserve">any </w:t>
      </w:r>
      <w:r w:rsidR="007B5975" w:rsidRPr="00E73380">
        <w:rPr>
          <w:u w:val="single"/>
        </w:rPr>
        <w:t xml:space="preserve">issuance of </w:t>
      </w:r>
      <w:r w:rsidR="00107623" w:rsidRPr="00E73380">
        <w:rPr>
          <w:u w:val="single"/>
        </w:rPr>
        <w:t xml:space="preserve">the </w:t>
      </w:r>
      <w:r w:rsidRPr="00E73380">
        <w:t xml:space="preserve">order </w:t>
      </w:r>
      <w:r w:rsidRPr="00E3793D">
        <w:rPr>
          <w:strike/>
        </w:rPr>
        <w:t xml:space="preserve">made </w:t>
      </w:r>
      <w:r w:rsidR="0011592F" w:rsidRPr="00E3793D">
        <w:rPr>
          <w:strike/>
        </w:rPr>
        <w:t>under</w:t>
      </w:r>
      <w:r w:rsidRPr="00E3793D">
        <w:rPr>
          <w:strike/>
        </w:rPr>
        <w:t xml:space="preserve"> a hearing </w:t>
      </w:r>
      <w:r w:rsidR="00107623" w:rsidRPr="00E73380">
        <w:rPr>
          <w:u w:val="single"/>
        </w:rPr>
        <w:t>deciding the matter t</w:t>
      </w:r>
      <w:r w:rsidR="00750EF2" w:rsidRPr="00E73380">
        <w:rPr>
          <w:u w:val="single"/>
        </w:rPr>
        <w:t xml:space="preserve">he party seeks to have reargued or reheard </w:t>
      </w:r>
      <w:r w:rsidRPr="00E73380">
        <w:t xml:space="preserve">was </w:t>
      </w:r>
      <w:r w:rsidRPr="00E3793D">
        <w:rPr>
          <w:strike/>
        </w:rPr>
        <w:t>mailed or delivered to the person entitled to receive the order</w:t>
      </w:r>
      <w:r w:rsidR="00B57989" w:rsidRPr="00E3793D">
        <w:t xml:space="preserve"> </w:t>
      </w:r>
      <w:r w:rsidR="00B57989" w:rsidRPr="00E73380">
        <w:rPr>
          <w:u w:val="single"/>
        </w:rPr>
        <w:t>issued</w:t>
      </w:r>
      <w:r w:rsidRPr="00E73380">
        <w:t xml:space="preserve">. </w:t>
      </w:r>
      <w:r w:rsidR="009B758A" w:rsidRPr="00E73380">
        <w:rPr>
          <w:u w:val="single"/>
        </w:rPr>
        <w:t xml:space="preserve">A party desiring to respond must do so </w:t>
      </w:r>
      <w:r w:rsidR="00AF07B1" w:rsidRPr="00E73380">
        <w:rPr>
          <w:u w:val="single"/>
        </w:rPr>
        <w:t xml:space="preserve">within 15 days after the motion is filed. </w:t>
      </w:r>
      <w:r w:rsidRPr="00E73380">
        <w:t xml:space="preserve">The hearing officer </w:t>
      </w:r>
      <w:r w:rsidR="00A85D18" w:rsidRPr="00E73380">
        <w:t xml:space="preserve">must </w:t>
      </w:r>
      <w:r w:rsidRPr="00E73380">
        <w:t xml:space="preserve">decide </w:t>
      </w:r>
      <w:r w:rsidRPr="00E3793D">
        <w:rPr>
          <w:strike/>
        </w:rPr>
        <w:t>to grant or deny the request within</w:t>
      </w:r>
      <w:r w:rsidR="005A7A14">
        <w:rPr>
          <w:strike/>
        </w:rPr>
        <w:t xml:space="preserve"> </w:t>
      </w:r>
      <w:r w:rsidR="00A36CF5" w:rsidRPr="00E73380">
        <w:rPr>
          <w:u w:val="single"/>
        </w:rPr>
        <w:t xml:space="preserve">the motion within </w:t>
      </w:r>
      <w:r w:rsidRPr="00E73380">
        <w:t xml:space="preserve">30 days </w:t>
      </w:r>
      <w:r w:rsidRPr="00E3793D">
        <w:rPr>
          <w:strike/>
        </w:rPr>
        <w:t>of the date of filing of the request</w:t>
      </w:r>
      <w:r w:rsidR="0065163C" w:rsidRPr="00E3793D">
        <w:t xml:space="preserve"> </w:t>
      </w:r>
      <w:r w:rsidR="0065163C" w:rsidRPr="00E73380">
        <w:rPr>
          <w:u w:val="single"/>
        </w:rPr>
        <w:t>after the motio</w:t>
      </w:r>
      <w:r w:rsidR="004658F5">
        <w:rPr>
          <w:u w:val="single"/>
        </w:rPr>
        <w:t>n</w:t>
      </w:r>
      <w:r w:rsidR="0065163C" w:rsidRPr="00E73380">
        <w:rPr>
          <w:u w:val="single"/>
        </w:rPr>
        <w:t xml:space="preserve"> is filed</w:t>
      </w:r>
      <w:r w:rsidRPr="00E73380">
        <w:t xml:space="preserve">.  </w:t>
      </w:r>
      <w:r w:rsidRPr="00E3793D">
        <w:rPr>
          <w:strike/>
        </w:rPr>
        <w:t xml:space="preserve">A party </w:t>
      </w:r>
      <w:r w:rsidR="00B96032" w:rsidRPr="00E3793D">
        <w:rPr>
          <w:strike/>
        </w:rPr>
        <w:t xml:space="preserve">must </w:t>
      </w:r>
      <w:r w:rsidRPr="00E3793D">
        <w:rPr>
          <w:strike/>
        </w:rPr>
        <w:t>base the request for rehearing or review on one or more of the grounds listed in Rule 59, Arizona Rules of Civil Procedure</w:t>
      </w:r>
      <w:r w:rsidR="00456974" w:rsidRPr="00E3793D">
        <w:rPr>
          <w:strike/>
        </w:rPr>
        <w:t>,</w:t>
      </w:r>
      <w:r w:rsidRPr="00E3793D">
        <w:rPr>
          <w:strike/>
        </w:rPr>
        <w:t xml:space="preserve"> which materially affected the rights of a party</w:t>
      </w:r>
      <w:r w:rsidR="00823A96" w:rsidRPr="00E3793D">
        <w:rPr>
          <w:strike/>
        </w:rPr>
        <w:t>,</w:t>
      </w:r>
      <w:r w:rsidRPr="00E3793D">
        <w:rPr>
          <w:strike/>
        </w:rPr>
        <w:t xml:space="preserve"> and </w:t>
      </w:r>
      <w:r w:rsidR="00DA2DE2" w:rsidRPr="00E3793D">
        <w:rPr>
          <w:strike/>
        </w:rPr>
        <w:t>shall</w:t>
      </w:r>
      <w:r w:rsidRPr="00E3793D">
        <w:rPr>
          <w:strike/>
        </w:rPr>
        <w:t xml:space="preserve"> conform to the requirements of Rule 59.  The hearing officer </w:t>
      </w:r>
      <w:r w:rsidR="00A85D18" w:rsidRPr="00E3793D">
        <w:rPr>
          <w:strike/>
        </w:rPr>
        <w:t xml:space="preserve">must </w:t>
      </w:r>
      <w:r w:rsidRPr="00E3793D">
        <w:rPr>
          <w:strike/>
        </w:rPr>
        <w:t>permit any party served with a request for rehearing to file a response within fifteen days of service.</w:t>
      </w:r>
    </w:p>
    <w:p w14:paraId="53C0365F" w14:textId="77777777" w:rsidR="00F23372" w:rsidRDefault="00F23372" w:rsidP="00CB49C0">
      <w:pPr>
        <w:tabs>
          <w:tab w:val="left" w:pos="720"/>
        </w:tabs>
        <w:ind w:left="720" w:hanging="360"/>
        <w:jc w:val="both"/>
      </w:pPr>
    </w:p>
    <w:p w14:paraId="0FF2AE5D" w14:textId="224795C0" w:rsidR="001F5EF7" w:rsidRPr="00E3793D" w:rsidRDefault="001F5EF7" w:rsidP="00CB49C0">
      <w:pPr>
        <w:tabs>
          <w:tab w:val="left" w:pos="720"/>
        </w:tabs>
        <w:ind w:left="720" w:hanging="360"/>
        <w:jc w:val="both"/>
        <w:rPr>
          <w:u w:val="single"/>
        </w:rPr>
      </w:pPr>
      <w:r w:rsidRPr="00CB49C0">
        <w:t>1</w:t>
      </w:r>
      <w:r w:rsidRPr="00E3793D">
        <w:rPr>
          <w:strike/>
        </w:rPr>
        <w:t>9</w:t>
      </w:r>
      <w:r w:rsidR="00685DEC">
        <w:rPr>
          <w:u w:val="single"/>
        </w:rPr>
        <w:t>8</w:t>
      </w:r>
      <w:r>
        <w:t>.</w:t>
      </w:r>
      <w:r w:rsidR="000A2B59">
        <w:t xml:space="preserve"> </w:t>
      </w:r>
      <w:r>
        <w:t xml:space="preserve">Decisions and Orders. The hearing officer </w:t>
      </w:r>
      <w:r w:rsidR="00A85D18">
        <w:t>must</w:t>
      </w:r>
      <w:r w:rsidR="00A85D18" w:rsidRPr="000C565F">
        <w:t xml:space="preserve"> </w:t>
      </w:r>
      <w:r w:rsidRPr="00E3793D">
        <w:rPr>
          <w:strike/>
        </w:rPr>
        <w:t xml:space="preserve">render the </w:t>
      </w:r>
      <w:r w:rsidR="00862C68">
        <w:rPr>
          <w:u w:val="single"/>
        </w:rPr>
        <w:t xml:space="preserve">issue a </w:t>
      </w:r>
      <w:r>
        <w:t xml:space="preserve">final decision within 30 days of the closing of the record of </w:t>
      </w:r>
      <w:proofErr w:type="gramStart"/>
      <w:r w:rsidRPr="00E3793D">
        <w:rPr>
          <w:strike/>
        </w:rPr>
        <w:t xml:space="preserve">a </w:t>
      </w:r>
      <w:r w:rsidR="00862C68">
        <w:rPr>
          <w:u w:val="single"/>
        </w:rPr>
        <w:t>the</w:t>
      </w:r>
      <w:proofErr w:type="gramEnd"/>
      <w:r w:rsidR="00862C68">
        <w:rPr>
          <w:u w:val="single"/>
        </w:rPr>
        <w:t xml:space="preserve"> </w:t>
      </w:r>
      <w:r>
        <w:t>hearing</w:t>
      </w:r>
      <w:r w:rsidRPr="00072897">
        <w:t>.</w:t>
      </w:r>
      <w:r w:rsidRPr="00E3793D">
        <w:rPr>
          <w:strike/>
        </w:rPr>
        <w:t xml:space="preserve">  The hearing officer </w:t>
      </w:r>
      <w:r w:rsidR="00A85D18" w:rsidRPr="00E3793D">
        <w:rPr>
          <w:strike/>
        </w:rPr>
        <w:t xml:space="preserve">must </w:t>
      </w:r>
      <w:r w:rsidRPr="00E3793D">
        <w:rPr>
          <w:strike/>
        </w:rPr>
        <w:t xml:space="preserve">render the final decision </w:t>
      </w:r>
      <w:r w:rsidR="00072897" w:rsidRPr="004B0671">
        <w:t xml:space="preserve">The decision must be issued </w:t>
      </w:r>
      <w:r>
        <w:t xml:space="preserve">in writing and </w:t>
      </w:r>
      <w:r w:rsidR="00A85D18">
        <w:t>must</w:t>
      </w:r>
      <w:r w:rsidR="00A85D18" w:rsidRPr="000C565F">
        <w:t xml:space="preserve"> </w:t>
      </w:r>
      <w:r>
        <w:t xml:space="preserve">include </w:t>
      </w:r>
      <w:r w:rsidR="00C95C6D">
        <w:rPr>
          <w:u w:val="single"/>
        </w:rPr>
        <w:t xml:space="preserve">separate </w:t>
      </w:r>
      <w:r>
        <w:t>findings of fact and conclusions of law</w:t>
      </w:r>
      <w:r w:rsidRPr="004B0671">
        <w:rPr>
          <w:strike/>
        </w:rPr>
        <w:t>, separately stated</w:t>
      </w:r>
      <w:r w:rsidR="001E7BAE" w:rsidRPr="004B0671">
        <w:rPr>
          <w:strike/>
        </w:rPr>
        <w:t>.  A</w:t>
      </w:r>
      <w:r w:rsidRPr="004B0671">
        <w:rPr>
          <w:strike/>
        </w:rPr>
        <w:t xml:space="preserve"> concise and explicit statement of the underlying facts </w:t>
      </w:r>
      <w:r w:rsidR="00A85D18" w:rsidRPr="004B0671">
        <w:rPr>
          <w:strike/>
        </w:rPr>
        <w:t xml:space="preserve">must </w:t>
      </w:r>
      <w:r w:rsidRPr="004B0671">
        <w:rPr>
          <w:strike/>
        </w:rPr>
        <w:t xml:space="preserve">accompany findings of fact.  Parties </w:t>
      </w:r>
      <w:r w:rsidR="00A85D18" w:rsidRPr="004B0671">
        <w:rPr>
          <w:strike/>
        </w:rPr>
        <w:t xml:space="preserve">must </w:t>
      </w:r>
      <w:r w:rsidRPr="004B0671">
        <w:rPr>
          <w:strike/>
        </w:rPr>
        <w:t>receive notice of any decision or order either personally or by certified mail return receipt to the last known address</w:t>
      </w:r>
      <w:r w:rsidRPr="004B0671">
        <w:t>.</w:t>
      </w:r>
      <w:r w:rsidR="00BD2C53" w:rsidRPr="004B0671">
        <w:t xml:space="preserve"> </w:t>
      </w:r>
      <w:r w:rsidR="00BD2C53">
        <w:rPr>
          <w:u w:val="single"/>
        </w:rPr>
        <w:t xml:space="preserve">The </w:t>
      </w:r>
      <w:r w:rsidR="00D63B78">
        <w:rPr>
          <w:u w:val="single"/>
        </w:rPr>
        <w:t>hearing officer must order one or more of the following:</w:t>
      </w:r>
    </w:p>
    <w:p w14:paraId="6C17D3B7" w14:textId="77777777" w:rsidR="00D84B33" w:rsidRDefault="00D84B33" w:rsidP="00CB49C0">
      <w:pPr>
        <w:tabs>
          <w:tab w:val="left" w:pos="720"/>
        </w:tabs>
        <w:ind w:left="720" w:hanging="360"/>
        <w:jc w:val="both"/>
      </w:pPr>
    </w:p>
    <w:p w14:paraId="568AA2E7" w14:textId="5D505D10" w:rsidR="001F5EF7" w:rsidRPr="00E3793D" w:rsidRDefault="001F5EF7" w:rsidP="00E3793D">
      <w:pPr>
        <w:tabs>
          <w:tab w:val="left" w:pos="720"/>
        </w:tabs>
        <w:ind w:left="720" w:hanging="360"/>
        <w:jc w:val="both"/>
        <w:rPr>
          <w:strike/>
        </w:rPr>
      </w:pPr>
      <w:r w:rsidRPr="00E3793D">
        <w:rPr>
          <w:strike/>
        </w:rPr>
        <w:t>20.</w:t>
      </w:r>
      <w:r w:rsidR="000A2B59" w:rsidRPr="00E3793D">
        <w:rPr>
          <w:strike/>
        </w:rPr>
        <w:t xml:space="preserve"> </w:t>
      </w:r>
      <w:r w:rsidRPr="00E3793D">
        <w:rPr>
          <w:strike/>
        </w:rPr>
        <w:t>Possible Actions</w:t>
      </w:r>
      <w:r w:rsidR="005D4E88" w:rsidRPr="00E3793D">
        <w:rPr>
          <w:strike/>
        </w:rPr>
        <w:t xml:space="preserve"> for Resolution of a </w:t>
      </w:r>
      <w:proofErr w:type="spellStart"/>
      <w:r w:rsidR="005D4E88" w:rsidRPr="00E3793D">
        <w:rPr>
          <w:strike/>
        </w:rPr>
        <w:t>Complaint</w:t>
      </w:r>
      <w:r w:rsidRPr="00E3793D">
        <w:rPr>
          <w:strike/>
        </w:rPr>
        <w:t>.a</w:t>
      </w:r>
      <w:proofErr w:type="spellEnd"/>
      <w:r w:rsidRPr="00E3793D">
        <w:rPr>
          <w:strike/>
        </w:rPr>
        <w:t>.</w:t>
      </w:r>
      <w:r w:rsidRPr="00E3793D">
        <w:rPr>
          <w:strike/>
        </w:rPr>
        <w:tab/>
      </w:r>
      <w:r w:rsidR="00A85D18" w:rsidRPr="00E3793D">
        <w:rPr>
          <w:strike/>
        </w:rPr>
        <w:t>O</w:t>
      </w:r>
      <w:r w:rsidRPr="00E3793D">
        <w:rPr>
          <w:strike/>
        </w:rPr>
        <w:t xml:space="preserve">n completion of an investigation concerning alleged misconduct by a certificate holder, which may or may not include </w:t>
      </w:r>
      <w:r w:rsidR="005D4E88" w:rsidRPr="00E3793D">
        <w:rPr>
          <w:strike/>
        </w:rPr>
        <w:t xml:space="preserve">informal or formal disciplinary proceedings or </w:t>
      </w:r>
      <w:r w:rsidRPr="00E3793D">
        <w:rPr>
          <w:strike/>
        </w:rPr>
        <w:t xml:space="preserve">a hearing, the hearing officer </w:t>
      </w:r>
      <w:r w:rsidR="00A85D18" w:rsidRPr="00E3793D">
        <w:rPr>
          <w:strike/>
        </w:rPr>
        <w:t xml:space="preserve">must </w:t>
      </w:r>
      <w:r w:rsidRPr="00E3793D">
        <w:rPr>
          <w:strike/>
        </w:rPr>
        <w:t>do one or more of the following:</w:t>
      </w:r>
    </w:p>
    <w:p w14:paraId="1F986218" w14:textId="77777777" w:rsidR="001F5EF7" w:rsidRDefault="001F5EF7" w:rsidP="005A6F3B">
      <w:pPr>
        <w:jc w:val="both"/>
      </w:pPr>
    </w:p>
    <w:p w14:paraId="33F7F4F5" w14:textId="1B7CD6CE" w:rsidR="00FA1B0C" w:rsidRPr="00F015DF" w:rsidRDefault="0058020A" w:rsidP="00E3793D">
      <w:pPr>
        <w:ind w:left="1440" w:hanging="720"/>
        <w:jc w:val="both"/>
      </w:pPr>
      <w:r>
        <w:rPr>
          <w:u w:val="single"/>
        </w:rPr>
        <w:t>a.</w:t>
      </w:r>
      <w:r w:rsidR="00FD4EDA" w:rsidRPr="00E3793D">
        <w:rPr>
          <w:strike/>
        </w:rPr>
        <w:t>(1)</w:t>
      </w:r>
      <w:r w:rsidR="00E87078" w:rsidRPr="00F015DF">
        <w:tab/>
      </w:r>
      <w:r w:rsidR="00FA1B0C" w:rsidRPr="00F015DF">
        <w:t xml:space="preserve">Determine </w:t>
      </w:r>
      <w:r w:rsidR="00BF390A" w:rsidRPr="00F015DF">
        <w:t xml:space="preserve">that </w:t>
      </w:r>
      <w:r w:rsidR="00FA1B0C" w:rsidRPr="00F015DF">
        <w:t xml:space="preserve">no violation exists and dismiss the </w:t>
      </w:r>
      <w:r w:rsidR="00FA1B0C" w:rsidRPr="00E3793D">
        <w:rPr>
          <w:strike/>
        </w:rPr>
        <w:t xml:space="preserve">complaint </w:t>
      </w:r>
      <w:r w:rsidR="00326A57">
        <w:rPr>
          <w:u w:val="single"/>
        </w:rPr>
        <w:t xml:space="preserve">statement of charges </w:t>
      </w:r>
      <w:r w:rsidR="00FA1B0C" w:rsidRPr="00F015DF">
        <w:t>with or without prejudice;</w:t>
      </w:r>
    </w:p>
    <w:p w14:paraId="4A7D245C" w14:textId="4B28CAE4" w:rsidR="00FA1B0C" w:rsidRPr="00F015DF" w:rsidRDefault="00275ECE" w:rsidP="00E3793D">
      <w:pPr>
        <w:tabs>
          <w:tab w:val="left" w:pos="1440"/>
        </w:tabs>
        <w:ind w:left="1440" w:hanging="720"/>
        <w:jc w:val="both"/>
      </w:pPr>
      <w:r>
        <w:rPr>
          <w:u w:val="single"/>
        </w:rPr>
        <w:t>b.</w:t>
      </w:r>
      <w:r w:rsidR="00BF390A" w:rsidRPr="00E3793D">
        <w:rPr>
          <w:strike/>
        </w:rPr>
        <w:t>(2)</w:t>
      </w:r>
      <w:r w:rsidR="00BF390A" w:rsidRPr="00F015DF">
        <w:tab/>
      </w:r>
      <w:r w:rsidR="00FA1B0C" w:rsidRPr="00F015DF">
        <w:t xml:space="preserve">Determine </w:t>
      </w:r>
      <w:r w:rsidR="00BF390A" w:rsidRPr="00F015DF">
        <w:t xml:space="preserve">that </w:t>
      </w:r>
      <w:r w:rsidR="00FA1B0C" w:rsidRPr="00F015DF">
        <w:t xml:space="preserve">no acts of misconduct or violation </w:t>
      </w:r>
      <w:proofErr w:type="gramStart"/>
      <w:r w:rsidR="00FA1B0C" w:rsidRPr="00F015DF">
        <w:t>occurred</w:t>
      </w:r>
      <w:proofErr w:type="gramEnd"/>
      <w:r w:rsidR="00FA1B0C" w:rsidRPr="00F015DF">
        <w:t xml:space="preserve"> and no discipline is warrante</w:t>
      </w:r>
      <w:r w:rsidR="00FA1B0C" w:rsidRPr="00587058">
        <w:t>d</w:t>
      </w:r>
      <w:r w:rsidR="00456974" w:rsidRPr="00E3793D">
        <w:rPr>
          <w:strike/>
        </w:rPr>
        <w:t>;</w:t>
      </w:r>
      <w:r w:rsidR="00FA1B0C" w:rsidRPr="00E3793D">
        <w:rPr>
          <w:strike/>
        </w:rPr>
        <w:t xml:space="preserve"> however,</w:t>
      </w:r>
      <w:r w:rsidR="00E9740A">
        <w:rPr>
          <w:u w:val="single"/>
        </w:rPr>
        <w:t xml:space="preserve"> but that</w:t>
      </w:r>
      <w:r w:rsidR="00FA1B0C" w:rsidRPr="00F015DF">
        <w:t xml:space="preserve"> the certificate holder’s actions need </w:t>
      </w:r>
      <w:r w:rsidR="00FA1B0C" w:rsidRPr="00E3793D">
        <w:rPr>
          <w:strike/>
        </w:rPr>
        <w:t>modification or elimination</w:t>
      </w:r>
      <w:r w:rsidR="00FA1B0C" w:rsidRPr="00F015DF">
        <w:t xml:space="preserve"> </w:t>
      </w:r>
      <w:r w:rsidR="009618BE">
        <w:rPr>
          <w:u w:val="single"/>
        </w:rPr>
        <w:t xml:space="preserve"> </w:t>
      </w:r>
      <w:r w:rsidR="00587058">
        <w:rPr>
          <w:u w:val="single"/>
        </w:rPr>
        <w:t>correction</w:t>
      </w:r>
      <w:r w:rsidR="009618BE">
        <w:rPr>
          <w:u w:val="single"/>
        </w:rPr>
        <w:t xml:space="preserve"> </w:t>
      </w:r>
      <w:r w:rsidR="00FA1B0C" w:rsidRPr="00F015DF">
        <w:t>and issue an advisory letter;</w:t>
      </w:r>
    </w:p>
    <w:p w14:paraId="3DE8B098" w14:textId="76E068DD" w:rsidR="00FA1B0C" w:rsidRPr="00587058" w:rsidRDefault="006359E8" w:rsidP="00587058">
      <w:pPr>
        <w:ind w:left="1440" w:hanging="630"/>
        <w:jc w:val="both"/>
        <w:rPr>
          <w:strike/>
        </w:rPr>
      </w:pPr>
      <w:r>
        <w:rPr>
          <w:u w:val="single"/>
        </w:rPr>
        <w:t xml:space="preserve">   </w:t>
      </w:r>
      <w:r w:rsidR="00FA1B0C" w:rsidRPr="004B0671">
        <w:rPr>
          <w:strike/>
        </w:rPr>
        <w:t>(3)</w:t>
      </w:r>
      <w:r w:rsidR="00BF390A" w:rsidRPr="00587058">
        <w:tab/>
      </w:r>
      <w:r w:rsidR="00BF7579" w:rsidRPr="004B0671">
        <w:rPr>
          <w:strike/>
        </w:rPr>
        <w:t xml:space="preserve">Determine that </w:t>
      </w:r>
      <w:r w:rsidR="00FA1B0C" w:rsidRPr="004B0671">
        <w:rPr>
          <w:strike/>
        </w:rPr>
        <w:t>the certificate holder has violated any of the provisions of the statutes, court rules</w:t>
      </w:r>
      <w:r w:rsidR="00A52E5B" w:rsidRPr="004B0671">
        <w:rPr>
          <w:strike/>
          <w:highlight w:val="darkGray"/>
        </w:rPr>
        <w:t>,</w:t>
      </w:r>
      <w:r w:rsidR="00FA1B0C" w:rsidRPr="004B0671">
        <w:rPr>
          <w:strike/>
        </w:rPr>
        <w:t xml:space="preserve"> or </w:t>
      </w:r>
      <w:r w:rsidR="000116AB" w:rsidRPr="004B0671">
        <w:rPr>
          <w:strike/>
        </w:rPr>
        <w:t xml:space="preserve">this </w:t>
      </w:r>
      <w:r w:rsidR="007C45B7" w:rsidRPr="00587058">
        <w:rPr>
          <w:strike/>
        </w:rPr>
        <w:t>code</w:t>
      </w:r>
      <w:r w:rsidR="0064294A" w:rsidRPr="00587058">
        <w:rPr>
          <w:strike/>
        </w:rPr>
        <w:t xml:space="preserve"> </w:t>
      </w:r>
      <w:r w:rsidR="000116AB" w:rsidRPr="00587058">
        <w:rPr>
          <w:strike/>
        </w:rPr>
        <w:t xml:space="preserve">section </w:t>
      </w:r>
      <w:r w:rsidR="00FA1B0C" w:rsidRPr="00587058">
        <w:rPr>
          <w:strike/>
        </w:rPr>
        <w:t>and order an emergency suspension;</w:t>
      </w:r>
    </w:p>
    <w:p w14:paraId="22CB8286" w14:textId="680AD88D" w:rsidR="00FA1B0C" w:rsidRPr="00F015DF" w:rsidRDefault="006359E8" w:rsidP="00E3793D">
      <w:pPr>
        <w:ind w:left="1440" w:hanging="720"/>
        <w:jc w:val="both"/>
      </w:pPr>
      <w:r w:rsidRPr="00587058">
        <w:rPr>
          <w:u w:val="single"/>
        </w:rPr>
        <w:t>c</w:t>
      </w:r>
      <w:r w:rsidR="00275ECE" w:rsidRPr="00587058">
        <w:rPr>
          <w:u w:val="single"/>
        </w:rPr>
        <w:t>.</w:t>
      </w:r>
      <w:r w:rsidR="00FA1B0C" w:rsidRPr="00E3793D">
        <w:rPr>
          <w:strike/>
        </w:rPr>
        <w:t>(4)</w:t>
      </w:r>
      <w:r w:rsidR="00FA1B0C" w:rsidRPr="00587058">
        <w:tab/>
      </w:r>
      <w:r w:rsidR="00BF7579" w:rsidRPr="00587058">
        <w:t>Determine</w:t>
      </w:r>
      <w:r w:rsidR="00DA0E29" w:rsidRPr="00587058">
        <w:t xml:space="preserve"> </w:t>
      </w:r>
      <w:r w:rsidR="00BF7579" w:rsidRPr="00587058">
        <w:t>that</w:t>
      </w:r>
      <w:r w:rsidR="00FA1B0C" w:rsidRPr="00587058">
        <w:t xml:space="preserve"> the certificate holder has violated any of the provisions of the statutes, court rules,</w:t>
      </w:r>
      <w:r w:rsidR="001E2E93" w:rsidRPr="00587058">
        <w:t xml:space="preserve"> or </w:t>
      </w:r>
      <w:r w:rsidR="00FA1B0C" w:rsidRPr="00587058">
        <w:t xml:space="preserve">this </w:t>
      </w:r>
      <w:r w:rsidR="007C45B7" w:rsidRPr="00E3793D">
        <w:rPr>
          <w:strike/>
        </w:rPr>
        <w:t>code</w:t>
      </w:r>
      <w:r w:rsidR="00330FEE" w:rsidRPr="00E3793D">
        <w:rPr>
          <w:strike/>
        </w:rPr>
        <w:t xml:space="preserve"> </w:t>
      </w:r>
      <w:r w:rsidR="00FA1B0C" w:rsidRPr="00587058">
        <w:t>section and issue an order imposing any or a combination of the following info</w:t>
      </w:r>
      <w:r w:rsidR="00FA1B0C" w:rsidRPr="00F015DF">
        <w:t>rmal or formal disciplinary sanctions:</w:t>
      </w:r>
    </w:p>
    <w:p w14:paraId="745B1735" w14:textId="224A98CF" w:rsidR="00FA1B0C" w:rsidRPr="00F015DF" w:rsidRDefault="00FA1B0C" w:rsidP="00636FF9">
      <w:pPr>
        <w:numPr>
          <w:ilvl w:val="0"/>
          <w:numId w:val="35"/>
        </w:numPr>
        <w:tabs>
          <w:tab w:val="left" w:pos="1800"/>
        </w:tabs>
        <w:jc w:val="both"/>
      </w:pPr>
      <w:r w:rsidRPr="00E3793D">
        <w:rPr>
          <w:strike/>
        </w:rPr>
        <w:t xml:space="preserve">Issue a </w:t>
      </w:r>
      <w:proofErr w:type="spellStart"/>
      <w:r w:rsidR="00E64104">
        <w:rPr>
          <w:u w:val="single"/>
        </w:rPr>
        <w:t>A</w:t>
      </w:r>
      <w:proofErr w:type="spellEnd"/>
      <w:r w:rsidR="00E64104">
        <w:rPr>
          <w:u w:val="single"/>
        </w:rPr>
        <w:t xml:space="preserve"> </w:t>
      </w:r>
      <w:r w:rsidRPr="00F015DF">
        <w:t>letter of concern;</w:t>
      </w:r>
    </w:p>
    <w:p w14:paraId="659645DC" w14:textId="2F32738A" w:rsidR="00FA1B0C" w:rsidRPr="00F015DF" w:rsidRDefault="00FA1B0C" w:rsidP="004750B0">
      <w:pPr>
        <w:numPr>
          <w:ilvl w:val="0"/>
          <w:numId w:val="3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1080" w:firstLine="360"/>
        <w:jc w:val="both"/>
      </w:pPr>
      <w:r w:rsidRPr="00E3793D">
        <w:rPr>
          <w:strike/>
        </w:rPr>
        <w:t xml:space="preserve">Issue a </w:t>
      </w:r>
      <w:proofErr w:type="spellStart"/>
      <w:r w:rsidR="00E64104">
        <w:rPr>
          <w:u w:val="single"/>
        </w:rPr>
        <w:t>A</w:t>
      </w:r>
      <w:proofErr w:type="spellEnd"/>
      <w:r w:rsidR="00E64104">
        <w:rPr>
          <w:u w:val="single"/>
        </w:rPr>
        <w:t xml:space="preserve"> </w:t>
      </w:r>
      <w:r w:rsidRPr="00F015DF">
        <w:t>censure;</w:t>
      </w:r>
    </w:p>
    <w:p w14:paraId="510301A1" w14:textId="47F9F3A4" w:rsidR="00FA1B0C" w:rsidRPr="00E3793D" w:rsidRDefault="00FA1B0C" w:rsidP="00BF390A">
      <w:pPr>
        <w:tabs>
          <w:tab w:val="left" w:pos="1800"/>
        </w:tabs>
        <w:ind w:left="1800" w:hanging="360"/>
        <w:jc w:val="both"/>
        <w:rPr>
          <w:strike/>
        </w:rPr>
      </w:pPr>
      <w:r w:rsidRPr="00E3793D">
        <w:rPr>
          <w:strike/>
        </w:rPr>
        <w:t>(c)</w:t>
      </w:r>
      <w:r w:rsidR="00BF390A" w:rsidRPr="00E3793D">
        <w:rPr>
          <w:strike/>
        </w:rPr>
        <w:tab/>
      </w:r>
      <w:r w:rsidRPr="00E3793D">
        <w:rPr>
          <w:strike/>
        </w:rPr>
        <w:t>Resolve any found acts or violations by consent order or other negotiated settlement;</w:t>
      </w:r>
      <w:r w:rsidRPr="00E3793D">
        <w:rPr>
          <w:strike/>
        </w:rPr>
        <w:tab/>
      </w:r>
    </w:p>
    <w:p w14:paraId="7B626F3A" w14:textId="4C2B5B29" w:rsidR="00FA1B0C" w:rsidRPr="00F015DF" w:rsidRDefault="00FA1B0C" w:rsidP="00BF390A">
      <w:pPr>
        <w:tabs>
          <w:tab w:val="left" w:pos="1800"/>
        </w:tabs>
        <w:ind w:left="1800" w:hanging="360"/>
        <w:jc w:val="both"/>
      </w:pPr>
      <w:r w:rsidRPr="00F015DF">
        <w:t>(</w:t>
      </w:r>
      <w:r w:rsidRPr="00E3793D">
        <w:rPr>
          <w:strike/>
        </w:rPr>
        <w:t>d</w:t>
      </w:r>
      <w:r w:rsidR="008F43BD">
        <w:rPr>
          <w:u w:val="single"/>
        </w:rPr>
        <w:t>c</w:t>
      </w:r>
      <w:r w:rsidRPr="00F015DF">
        <w:t>)</w:t>
      </w:r>
      <w:r w:rsidRPr="00E3793D">
        <w:rPr>
          <w:strike/>
        </w:rPr>
        <w:t>Place</w:t>
      </w:r>
      <w:r w:rsidR="00386163">
        <w:rPr>
          <w:strike/>
        </w:rPr>
        <w:t xml:space="preserve"> </w:t>
      </w:r>
      <w:r w:rsidR="003807D6">
        <w:rPr>
          <w:u w:val="single"/>
        </w:rPr>
        <w:t>Placing</w:t>
      </w:r>
      <w:r w:rsidRPr="00F015DF">
        <w:t xml:space="preserve"> specific restrictions on certificate;</w:t>
      </w:r>
    </w:p>
    <w:p w14:paraId="0A51F9F0" w14:textId="36550A5D" w:rsidR="00FA1B0C" w:rsidRPr="00F015DF" w:rsidRDefault="00FA1B0C" w:rsidP="00937518">
      <w:pPr>
        <w:tabs>
          <w:tab w:val="left" w:pos="1800"/>
        </w:tabs>
        <w:ind w:left="1800" w:hanging="360"/>
        <w:jc w:val="both"/>
      </w:pPr>
      <w:r w:rsidRPr="00F015DF">
        <w:t>(</w:t>
      </w:r>
      <w:r w:rsidR="008F43BD">
        <w:rPr>
          <w:u w:val="single"/>
        </w:rPr>
        <w:t>d</w:t>
      </w:r>
      <w:r w:rsidRPr="00F015DF">
        <w:t>)</w:t>
      </w:r>
      <w:r w:rsidRPr="00E3793D">
        <w:rPr>
          <w:strike/>
        </w:rPr>
        <w:t>Place</w:t>
      </w:r>
      <w:r w:rsidR="00386163">
        <w:rPr>
          <w:strike/>
        </w:rPr>
        <w:t xml:space="preserve"> </w:t>
      </w:r>
      <w:r w:rsidR="008B1D9F">
        <w:rPr>
          <w:u w:val="single"/>
        </w:rPr>
        <w:t>Placing</w:t>
      </w:r>
      <w:r w:rsidRPr="00F015DF">
        <w:t xml:space="preserve"> the certificate holder on probation for a set period of time under specified conditions;</w:t>
      </w:r>
    </w:p>
    <w:p w14:paraId="05EE1507" w14:textId="254ADC17" w:rsidR="00FA1B0C" w:rsidRPr="00F015DF" w:rsidRDefault="00FA1B0C" w:rsidP="00BF390A">
      <w:pPr>
        <w:tabs>
          <w:tab w:val="left" w:pos="1800"/>
        </w:tabs>
        <w:ind w:left="1800" w:hanging="360"/>
        <w:jc w:val="both"/>
      </w:pPr>
      <w:r w:rsidRPr="00F015DF">
        <w:t>(</w:t>
      </w:r>
      <w:proofErr w:type="spellStart"/>
      <w:r w:rsidRPr="00E3793D">
        <w:rPr>
          <w:strike/>
        </w:rPr>
        <w:t>f</w:t>
      </w:r>
      <w:r w:rsidR="00011511">
        <w:rPr>
          <w:u w:val="single"/>
        </w:rPr>
        <w:t>e</w:t>
      </w:r>
      <w:proofErr w:type="spellEnd"/>
      <w:r w:rsidRPr="00F015DF">
        <w:t>)</w:t>
      </w:r>
      <w:r w:rsidRPr="00F015DF">
        <w:tab/>
      </w:r>
      <w:r w:rsidRPr="00E3793D">
        <w:rPr>
          <w:strike/>
        </w:rPr>
        <w:t xml:space="preserve">Mandate </w:t>
      </w:r>
      <w:r w:rsidR="000568C1">
        <w:rPr>
          <w:u w:val="single"/>
        </w:rPr>
        <w:t xml:space="preserve">Mandating </w:t>
      </w:r>
      <w:r w:rsidRPr="00F015DF">
        <w:t>additional training for the certificate holder;</w:t>
      </w:r>
    </w:p>
    <w:p w14:paraId="19A960CC" w14:textId="75DB55BF" w:rsidR="00FA1B0C" w:rsidRPr="00F015DF" w:rsidRDefault="00FA1B0C" w:rsidP="005E24A2">
      <w:pPr>
        <w:tabs>
          <w:tab w:val="left" w:pos="1800"/>
        </w:tabs>
        <w:ind w:left="1800" w:hanging="360"/>
        <w:jc w:val="both"/>
      </w:pPr>
      <w:r w:rsidRPr="00F015DF">
        <w:t>(</w:t>
      </w:r>
      <w:r w:rsidRPr="00E3793D">
        <w:rPr>
          <w:strike/>
        </w:rPr>
        <w:t>g</w:t>
      </w:r>
      <w:r w:rsidR="00011511">
        <w:rPr>
          <w:u w:val="single"/>
        </w:rPr>
        <w:t>f</w:t>
      </w:r>
      <w:r w:rsidRPr="00F015DF">
        <w:t>)</w:t>
      </w:r>
      <w:r w:rsidRPr="00F015DF">
        <w:tab/>
      </w:r>
      <w:r w:rsidRPr="00E3793D">
        <w:rPr>
          <w:strike/>
        </w:rPr>
        <w:t xml:space="preserve">Order suspension of </w:t>
      </w:r>
      <w:r w:rsidR="000568C1">
        <w:rPr>
          <w:u w:val="single"/>
        </w:rPr>
        <w:t xml:space="preserve">Suspending </w:t>
      </w:r>
      <w:r w:rsidRPr="00F015DF">
        <w:t>a certi</w:t>
      </w:r>
      <w:r w:rsidR="00593D53" w:rsidRPr="00F015DF">
        <w:t>fi</w:t>
      </w:r>
      <w:r w:rsidRPr="00F015DF">
        <w:t xml:space="preserve">cate for a set period of time not to exceed </w:t>
      </w:r>
      <w:r w:rsidRPr="00E3793D">
        <w:rPr>
          <w:strike/>
        </w:rPr>
        <w:t xml:space="preserve">three </w:t>
      </w:r>
      <w:r w:rsidR="005710FD">
        <w:rPr>
          <w:u w:val="single"/>
        </w:rPr>
        <w:t xml:space="preserve">3 </w:t>
      </w:r>
      <w:r w:rsidRPr="00F015DF">
        <w:t>years with specified conditions for reinstatement;</w:t>
      </w:r>
    </w:p>
    <w:p w14:paraId="11F32EE1" w14:textId="4E2153B4" w:rsidR="00FA1B0C" w:rsidRPr="00F015DF" w:rsidRDefault="00FA1B0C" w:rsidP="00C429B6">
      <w:pPr>
        <w:tabs>
          <w:tab w:val="left" w:pos="1800"/>
        </w:tabs>
        <w:ind w:left="1800" w:hanging="360"/>
        <w:jc w:val="both"/>
      </w:pPr>
      <w:r w:rsidRPr="00F015DF">
        <w:t>(</w:t>
      </w:r>
      <w:r w:rsidRPr="00E3793D">
        <w:rPr>
          <w:strike/>
        </w:rPr>
        <w:t>h</w:t>
      </w:r>
      <w:r w:rsidR="00011511">
        <w:rPr>
          <w:u w:val="single"/>
        </w:rPr>
        <w:t>g</w:t>
      </w:r>
      <w:r w:rsidRPr="00F015DF">
        <w:t>)</w:t>
      </w:r>
      <w:r w:rsidRPr="00E3793D">
        <w:rPr>
          <w:strike/>
        </w:rPr>
        <w:t xml:space="preserve">Revoke </w:t>
      </w:r>
      <w:r w:rsidR="001233CE">
        <w:rPr>
          <w:u w:val="single"/>
        </w:rPr>
        <w:t xml:space="preserve">Revoking </w:t>
      </w:r>
      <w:r w:rsidRPr="00F015DF">
        <w:t>a certificate with specified conditions for reinstatement; or</w:t>
      </w:r>
    </w:p>
    <w:p w14:paraId="395A2D21" w14:textId="2C0D7100" w:rsidR="00FA1B0C" w:rsidRDefault="00FA1B0C" w:rsidP="00C429B6">
      <w:pPr>
        <w:tabs>
          <w:tab w:val="left" w:pos="1800"/>
        </w:tabs>
        <w:ind w:left="1800" w:hanging="360"/>
        <w:jc w:val="both"/>
      </w:pPr>
      <w:r w:rsidRPr="00F015DF">
        <w:t>(</w:t>
      </w:r>
      <w:proofErr w:type="spellStart"/>
      <w:r w:rsidRPr="00E3793D">
        <w:rPr>
          <w:strike/>
        </w:rPr>
        <w:t>i</w:t>
      </w:r>
      <w:r w:rsidR="00CA6528">
        <w:rPr>
          <w:u w:val="single"/>
        </w:rPr>
        <w:t>h</w:t>
      </w:r>
      <w:proofErr w:type="spellEnd"/>
      <w:r w:rsidRPr="00F015DF">
        <w:t>)</w:t>
      </w:r>
      <w:r w:rsidR="00593D53" w:rsidRPr="00F015DF">
        <w:tab/>
      </w:r>
      <w:r w:rsidRPr="00F015DF">
        <w:t xml:space="preserve">Any other action the hearing officer determines appropriate, including return or refund of service fees to a </w:t>
      </w:r>
      <w:r w:rsidRPr="00E3793D">
        <w:rPr>
          <w:strike/>
        </w:rPr>
        <w:t xml:space="preserve">harmed </w:t>
      </w:r>
      <w:r w:rsidRPr="00F015DF">
        <w:t>person or entity</w:t>
      </w:r>
      <w:r w:rsidR="001233CE">
        <w:t xml:space="preserve"> </w:t>
      </w:r>
      <w:r w:rsidR="001233CE">
        <w:rPr>
          <w:u w:val="single"/>
        </w:rPr>
        <w:t xml:space="preserve">harmed by the </w:t>
      </w:r>
      <w:r w:rsidR="005226E9">
        <w:rPr>
          <w:u w:val="single"/>
        </w:rPr>
        <w:t>certificate holder’s conduct</w:t>
      </w:r>
      <w:r w:rsidRPr="00F015DF">
        <w:t xml:space="preserve">. This </w:t>
      </w:r>
      <w:r w:rsidR="00A85D18">
        <w:t>may</w:t>
      </w:r>
      <w:r w:rsidRPr="00F015DF">
        <w:t xml:space="preserve"> not include imposition of a fine.</w:t>
      </w:r>
    </w:p>
    <w:p w14:paraId="53821817" w14:textId="77777777" w:rsidR="00B803B8" w:rsidRPr="00F015DF" w:rsidRDefault="00B803B8" w:rsidP="00C429B6">
      <w:pPr>
        <w:tabs>
          <w:tab w:val="left" w:pos="1800"/>
        </w:tabs>
        <w:ind w:left="1800" w:hanging="360"/>
        <w:jc w:val="both"/>
      </w:pPr>
    </w:p>
    <w:p w14:paraId="40E300AC" w14:textId="777B5CC9" w:rsidR="001F5EF7" w:rsidRPr="00FD221D" w:rsidRDefault="00456974" w:rsidP="00E3793D">
      <w:pPr>
        <w:ind w:left="810" w:hanging="450"/>
        <w:jc w:val="both"/>
        <w:rPr>
          <w:u w:val="single"/>
        </w:rPr>
      </w:pPr>
      <w:r w:rsidRPr="00E3793D">
        <w:rPr>
          <w:strike/>
        </w:rPr>
        <w:t>b</w:t>
      </w:r>
      <w:r w:rsidR="00D02BF8">
        <w:rPr>
          <w:u w:val="single"/>
        </w:rPr>
        <w:t>19</w:t>
      </w:r>
      <w:r w:rsidR="001F5EF7">
        <w:t>.</w:t>
      </w:r>
      <w:r w:rsidR="001F5EF7">
        <w:tab/>
      </w:r>
      <w:r w:rsidR="00036C9D">
        <w:rPr>
          <w:u w:val="single"/>
        </w:rPr>
        <w:t xml:space="preserve">Effect of sanction. </w:t>
      </w:r>
      <w:r w:rsidR="001F5EF7" w:rsidRPr="00E3793D">
        <w:rPr>
          <w:strike/>
        </w:rPr>
        <w:t xml:space="preserve">The hearing officer </w:t>
      </w:r>
      <w:r w:rsidR="00A85D18" w:rsidRPr="00E3793D">
        <w:rPr>
          <w:strike/>
        </w:rPr>
        <w:t xml:space="preserve">must </w:t>
      </w:r>
      <w:r w:rsidR="001F5EF7" w:rsidRPr="00E3793D">
        <w:rPr>
          <w:strike/>
        </w:rPr>
        <w:t xml:space="preserve">issue an order specifying in what manner and to what extent any failure or violation is found and any sanctions </w:t>
      </w:r>
      <w:r w:rsidR="00A85D18" w:rsidRPr="00E3793D">
        <w:rPr>
          <w:strike/>
        </w:rPr>
        <w:t>under</w:t>
      </w:r>
      <w:r w:rsidR="001F5EF7" w:rsidRPr="00E3793D">
        <w:rPr>
          <w:strike/>
        </w:rPr>
        <w:t xml:space="preserve"> this code section.</w:t>
      </w:r>
      <w:r w:rsidR="00386163">
        <w:rPr>
          <w:strike/>
        </w:rPr>
        <w:t xml:space="preserve"> </w:t>
      </w:r>
      <w:r w:rsidR="001F5EF7">
        <w:t xml:space="preserve">Any disciplinary action </w:t>
      </w:r>
      <w:r w:rsidR="00A85D18" w:rsidRPr="00E3793D">
        <w:rPr>
          <w:strike/>
        </w:rPr>
        <w:t xml:space="preserve">must </w:t>
      </w:r>
      <w:r w:rsidR="001F5EF7" w:rsidRPr="00E3793D">
        <w:rPr>
          <w:strike/>
        </w:rPr>
        <w:t xml:space="preserve">have </w:t>
      </w:r>
      <w:proofErr w:type="gramStart"/>
      <w:r w:rsidR="00664043">
        <w:rPr>
          <w:u w:val="single"/>
        </w:rPr>
        <w:t>has</w:t>
      </w:r>
      <w:proofErr w:type="gramEnd"/>
      <w:r w:rsidR="00664043">
        <w:rPr>
          <w:u w:val="single"/>
        </w:rPr>
        <w:t xml:space="preserve"> statewide </w:t>
      </w:r>
      <w:r w:rsidR="0006782C">
        <w:t>e</w:t>
      </w:r>
      <w:r w:rsidR="001F5EF7">
        <w:t>ffect</w:t>
      </w:r>
      <w:r w:rsidR="001F5EF7" w:rsidRPr="00E3793D">
        <w:rPr>
          <w:strike/>
        </w:rPr>
        <w:t xml:space="preserve"> statewide</w:t>
      </w:r>
      <w:r w:rsidR="001F5EF7">
        <w:t xml:space="preserve">. The clerk </w:t>
      </w:r>
      <w:r w:rsidR="00A85D18">
        <w:t>must</w:t>
      </w:r>
      <w:r w:rsidR="001F5EF7">
        <w:t xml:space="preserve">, within </w:t>
      </w:r>
      <w:r w:rsidR="00E3095C" w:rsidRPr="00E3793D">
        <w:rPr>
          <w:strike/>
        </w:rPr>
        <w:t xml:space="preserve">five </w:t>
      </w:r>
      <w:r w:rsidR="001166A9">
        <w:rPr>
          <w:u w:val="single"/>
        </w:rPr>
        <w:t xml:space="preserve">5 </w:t>
      </w:r>
      <w:r w:rsidR="001F5EF7">
        <w:t xml:space="preserve">days of </w:t>
      </w:r>
      <w:r w:rsidR="001F5EF7" w:rsidRPr="00E3793D">
        <w:rPr>
          <w:strike/>
        </w:rPr>
        <w:t>any such action</w:t>
      </w:r>
      <w:r w:rsidR="006659DC" w:rsidRPr="00E3793D">
        <w:t xml:space="preserve"> </w:t>
      </w:r>
      <w:r w:rsidR="006659DC">
        <w:rPr>
          <w:u w:val="single"/>
        </w:rPr>
        <w:t>an order imposing any sanction</w:t>
      </w:r>
      <w:r w:rsidR="001F5EF7">
        <w:t xml:space="preserve">, </w:t>
      </w:r>
      <w:r w:rsidR="001F5EF7" w:rsidRPr="00E3793D">
        <w:rPr>
          <w:strike/>
        </w:rPr>
        <w:t xml:space="preserve">notify in writing </w:t>
      </w:r>
      <w:r w:rsidR="00417235">
        <w:rPr>
          <w:u w:val="single"/>
        </w:rPr>
        <w:t xml:space="preserve">provide written notice to the </w:t>
      </w:r>
      <w:r w:rsidR="00FD221D">
        <w:t xml:space="preserve">division </w:t>
      </w:r>
      <w:r w:rsidR="00FD221D" w:rsidRPr="00BF62E8">
        <w:rPr>
          <w:strike/>
        </w:rPr>
        <w:t xml:space="preserve">staff </w:t>
      </w:r>
      <w:r w:rsidR="001F5EF7">
        <w:t xml:space="preserve">of the action taken and </w:t>
      </w:r>
      <w:r w:rsidR="001F5EF7" w:rsidRPr="00E3793D">
        <w:rPr>
          <w:strike/>
        </w:rPr>
        <w:t xml:space="preserve">of any subsequent changes in the status of </w:t>
      </w:r>
      <w:r w:rsidR="001F5EF7">
        <w:t>the individual</w:t>
      </w:r>
      <w:r w:rsidR="00F12289">
        <w:t>’</w:t>
      </w:r>
      <w:r w:rsidR="001F5EF7">
        <w:t xml:space="preserve">s </w:t>
      </w:r>
      <w:r w:rsidR="001F5EF7" w:rsidRPr="00E3793D">
        <w:rPr>
          <w:strike/>
        </w:rPr>
        <w:t xml:space="preserve">approval </w:t>
      </w:r>
      <w:r w:rsidR="00DB6DD6">
        <w:rPr>
          <w:u w:val="single"/>
        </w:rPr>
        <w:t xml:space="preserve">authority </w:t>
      </w:r>
      <w:r w:rsidR="001F5EF7">
        <w:t>to serve process.</w:t>
      </w:r>
      <w:r w:rsidR="00FD221D">
        <w:t xml:space="preserve">  </w:t>
      </w:r>
      <w:r w:rsidR="00FD221D" w:rsidRPr="00E3793D">
        <w:rPr>
          <w:strike/>
        </w:rPr>
        <w:t xml:space="preserve">If the hearing officer issues an emergency suspension of a certificate, the clerk </w:t>
      </w:r>
      <w:r w:rsidR="00A85D18" w:rsidRPr="00E3793D">
        <w:rPr>
          <w:strike/>
        </w:rPr>
        <w:t xml:space="preserve">must </w:t>
      </w:r>
      <w:r w:rsidR="00FD221D" w:rsidRPr="00E3793D">
        <w:rPr>
          <w:strike/>
        </w:rPr>
        <w:t xml:space="preserve">immediately </w:t>
      </w:r>
      <w:r w:rsidR="00A85D18" w:rsidRPr="00E3793D">
        <w:rPr>
          <w:strike/>
        </w:rPr>
        <w:t>provide written notification to</w:t>
      </w:r>
      <w:r w:rsidR="00FD221D" w:rsidRPr="00E3793D">
        <w:rPr>
          <w:strike/>
        </w:rPr>
        <w:t xml:space="preserve"> </w:t>
      </w:r>
      <w:r w:rsidR="00330FEE" w:rsidRPr="00E3793D">
        <w:rPr>
          <w:strike/>
        </w:rPr>
        <w:t>the presiding judges, clerks</w:t>
      </w:r>
      <w:r w:rsidR="00131909" w:rsidRPr="00E3793D">
        <w:rPr>
          <w:strike/>
        </w:rPr>
        <w:t>,</w:t>
      </w:r>
      <w:r w:rsidR="00330FEE" w:rsidRPr="00E3793D">
        <w:rPr>
          <w:strike/>
        </w:rPr>
        <w:t xml:space="preserve"> and </w:t>
      </w:r>
      <w:r w:rsidR="00FD221D" w:rsidRPr="00E3793D">
        <w:rPr>
          <w:strike/>
        </w:rPr>
        <w:t>division staff of the action.</w:t>
      </w:r>
    </w:p>
    <w:p w14:paraId="3E8C5145" w14:textId="77777777" w:rsidR="00BF7455" w:rsidRDefault="00BF7455" w:rsidP="00A85D18">
      <w:pPr>
        <w:jc w:val="both"/>
      </w:pPr>
    </w:p>
    <w:p w14:paraId="2816A70C" w14:textId="0C855BC6" w:rsidR="001F5EF7" w:rsidRPr="00E3793D" w:rsidRDefault="00E82F99" w:rsidP="00625BF9">
      <w:pPr>
        <w:pStyle w:val="Level1"/>
        <w:numPr>
          <w:ilvl w:val="0"/>
          <w:numId w:val="0"/>
        </w:numPr>
        <w:tabs>
          <w:tab w:val="left" w:pos="720"/>
        </w:tabs>
        <w:ind w:left="720" w:hanging="360"/>
        <w:jc w:val="both"/>
        <w:rPr>
          <w:b/>
          <w:bCs/>
          <w:strike/>
        </w:rPr>
      </w:pPr>
      <w:r w:rsidRPr="00E3793D">
        <w:rPr>
          <w:strike/>
        </w:rPr>
        <w:t>21.</w:t>
      </w:r>
      <w:r w:rsidR="000A2B59" w:rsidRPr="00E3793D">
        <w:rPr>
          <w:strike/>
        </w:rPr>
        <w:t xml:space="preserve"> </w:t>
      </w:r>
      <w:r w:rsidR="001F5EF7" w:rsidRPr="00E3793D">
        <w:rPr>
          <w:strike/>
        </w:rPr>
        <w:t>Procedure after Suspension or Revocation.</w:t>
      </w:r>
    </w:p>
    <w:p w14:paraId="08134F2E" w14:textId="71EB6A8C" w:rsidR="001F5EF7" w:rsidRPr="00E3793D" w:rsidRDefault="001F5EF7" w:rsidP="00E5374E">
      <w:pPr>
        <w:jc w:val="both"/>
        <w:rPr>
          <w:strike/>
        </w:rPr>
      </w:pPr>
      <w:r w:rsidRPr="00E3793D">
        <w:rPr>
          <w:strike/>
        </w:rPr>
        <w:t xml:space="preserve"> </w:t>
      </w:r>
    </w:p>
    <w:p w14:paraId="67D146B0" w14:textId="31F0A319" w:rsidR="001F5EF7" w:rsidRPr="00E3793D" w:rsidRDefault="001F5EF7" w:rsidP="00625BF9">
      <w:pPr>
        <w:tabs>
          <w:tab w:val="left" w:pos="1080"/>
        </w:tabs>
        <w:ind w:left="1080" w:hanging="360"/>
        <w:jc w:val="both"/>
        <w:rPr>
          <w:strike/>
        </w:rPr>
      </w:pPr>
      <w:r w:rsidRPr="00E3793D">
        <w:rPr>
          <w:strike/>
        </w:rPr>
        <w:t>a.</w:t>
      </w:r>
      <w:r w:rsidRPr="00E3793D">
        <w:rPr>
          <w:strike/>
        </w:rPr>
        <w:tab/>
      </w:r>
      <w:r w:rsidR="00A85D18" w:rsidRPr="00E3793D">
        <w:rPr>
          <w:strike/>
        </w:rPr>
        <w:t>O</w:t>
      </w:r>
      <w:r w:rsidRPr="00E3793D">
        <w:rPr>
          <w:strike/>
        </w:rPr>
        <w:t>n suspension or revocation of any certification</w:t>
      </w:r>
      <w:r w:rsidR="000116AB" w:rsidRPr="00E3793D">
        <w:rPr>
          <w:strike/>
        </w:rPr>
        <w:t>,</w:t>
      </w:r>
      <w:r w:rsidRPr="00E3793D">
        <w:rPr>
          <w:strike/>
        </w:rPr>
        <w:t xml:space="preserve"> the presiding judge </w:t>
      </w:r>
      <w:r w:rsidR="00A85D18" w:rsidRPr="00E3793D">
        <w:rPr>
          <w:strike/>
        </w:rPr>
        <w:t xml:space="preserve">must </w:t>
      </w:r>
      <w:r w:rsidRPr="00E3793D">
        <w:rPr>
          <w:strike/>
        </w:rPr>
        <w:t xml:space="preserve">have notice promptly served on the certificate holder either in person or by certified mail, return receipt requested, addressed to the last address of record with the </w:t>
      </w:r>
      <w:r w:rsidR="00FD221D" w:rsidRPr="00E3793D">
        <w:rPr>
          <w:strike/>
        </w:rPr>
        <w:t>clerk</w:t>
      </w:r>
      <w:r w:rsidRPr="00E3793D">
        <w:rPr>
          <w:strike/>
        </w:rPr>
        <w:t>. Notice by mail is complete on deposit in the United States mail.</w:t>
      </w:r>
    </w:p>
    <w:p w14:paraId="6291C9DE" w14:textId="77ADBC96" w:rsidR="001F5EF7" w:rsidRPr="00E3793D" w:rsidRDefault="001F5EF7" w:rsidP="00625BF9">
      <w:pPr>
        <w:jc w:val="both"/>
        <w:rPr>
          <w:strike/>
        </w:rPr>
      </w:pPr>
    </w:p>
    <w:p w14:paraId="0DFA3420" w14:textId="3A3C01DC" w:rsidR="001F5EF7" w:rsidRPr="00CB622A" w:rsidRDefault="001F5EF7" w:rsidP="00E5374E">
      <w:pPr>
        <w:tabs>
          <w:tab w:val="left" w:pos="1080"/>
        </w:tabs>
        <w:ind w:left="1080" w:hanging="360"/>
        <w:jc w:val="both"/>
      </w:pPr>
      <w:r w:rsidRPr="00E3793D">
        <w:rPr>
          <w:strike/>
        </w:rPr>
        <w:t>b.</w:t>
      </w:r>
      <w:r w:rsidRPr="00E3793D">
        <w:rPr>
          <w:strike/>
        </w:rPr>
        <w:tab/>
        <w:t xml:space="preserve">The presiding judge </w:t>
      </w:r>
      <w:r w:rsidR="00A85D18" w:rsidRPr="00E3793D">
        <w:rPr>
          <w:strike/>
        </w:rPr>
        <w:t>may</w:t>
      </w:r>
      <w:r w:rsidRPr="00E3793D">
        <w:rPr>
          <w:strike/>
        </w:rPr>
        <w:t xml:space="preserve"> only issue certification to any person whose certification had previously been revoked under this code section after the expiration of one year from the date of revocation, and after the person again qualifies in accordance with the </w:t>
      </w:r>
      <w:r w:rsidR="00330FEE" w:rsidRPr="00E3793D">
        <w:rPr>
          <w:strike/>
        </w:rPr>
        <w:t xml:space="preserve">reinstatement </w:t>
      </w:r>
      <w:r w:rsidRPr="00E3793D">
        <w:rPr>
          <w:strike/>
        </w:rPr>
        <w:t>provisions of this code section.</w:t>
      </w:r>
    </w:p>
    <w:p w14:paraId="52AE675F" w14:textId="77777777" w:rsidR="001F5EF7" w:rsidRPr="00CB622A" w:rsidRDefault="001F5EF7" w:rsidP="00347632">
      <w:pPr>
        <w:jc w:val="both"/>
      </w:pPr>
    </w:p>
    <w:p w14:paraId="07C086C0" w14:textId="396A4E37" w:rsidR="001F5EF7" w:rsidRDefault="00E82F99" w:rsidP="00E1583B">
      <w:pPr>
        <w:pStyle w:val="Level1"/>
        <w:numPr>
          <w:ilvl w:val="0"/>
          <w:numId w:val="0"/>
        </w:numPr>
        <w:tabs>
          <w:tab w:val="left" w:pos="720"/>
        </w:tabs>
        <w:ind w:left="720" w:hanging="360"/>
        <w:jc w:val="both"/>
      </w:pPr>
      <w:r w:rsidRPr="00CB622A">
        <w:t>2</w:t>
      </w:r>
      <w:r w:rsidRPr="00E3793D">
        <w:rPr>
          <w:strike/>
        </w:rPr>
        <w:t>2</w:t>
      </w:r>
      <w:r w:rsidR="00DC110B" w:rsidRPr="00CB622A">
        <w:rPr>
          <w:u w:val="single"/>
        </w:rPr>
        <w:t>0</w:t>
      </w:r>
      <w:r w:rsidRPr="00CB622A">
        <w:t>.</w:t>
      </w:r>
      <w:r w:rsidR="000A2B59" w:rsidRPr="00CB622A">
        <w:t xml:space="preserve"> </w:t>
      </w:r>
      <w:r w:rsidR="005D4E88" w:rsidRPr="00CB622A">
        <w:t>Filing of Special Action</w:t>
      </w:r>
      <w:r w:rsidR="001F5EF7" w:rsidRPr="00CB622A">
        <w:t xml:space="preserve">.  </w:t>
      </w:r>
      <w:r w:rsidR="001F5EF7" w:rsidRPr="00E3793D">
        <w:rPr>
          <w:strike/>
        </w:rPr>
        <w:t xml:space="preserve">Decisions </w:t>
      </w:r>
      <w:r w:rsidR="00AA039D" w:rsidRPr="00CB622A">
        <w:rPr>
          <w:u w:val="single"/>
        </w:rPr>
        <w:t xml:space="preserve">A </w:t>
      </w:r>
      <w:r w:rsidR="00A40B31" w:rsidRPr="00CB622A">
        <w:rPr>
          <w:u w:val="single"/>
        </w:rPr>
        <w:t>party</w:t>
      </w:r>
      <w:r w:rsidR="00955307" w:rsidRPr="00CB622A">
        <w:rPr>
          <w:u w:val="single"/>
        </w:rPr>
        <w:t xml:space="preserve"> other than a complainant</w:t>
      </w:r>
      <w:r w:rsidR="00AA039D" w:rsidRPr="00CB622A">
        <w:rPr>
          <w:u w:val="single"/>
        </w:rPr>
        <w:t xml:space="preserve"> aggrieved by a final decision </w:t>
      </w:r>
      <w:r w:rsidR="001F5EF7" w:rsidRPr="00CB622A">
        <w:t>of the presiding judge</w:t>
      </w:r>
      <w:r w:rsidR="001F5EF7" w:rsidRPr="00E3793D">
        <w:rPr>
          <w:strike/>
        </w:rPr>
        <w:t>,</w:t>
      </w:r>
      <w:r w:rsidR="001F5EF7" w:rsidRPr="00CB622A">
        <w:t xml:space="preserve"> </w:t>
      </w:r>
      <w:r w:rsidR="008810D6" w:rsidRPr="00CB622A">
        <w:rPr>
          <w:u w:val="single"/>
        </w:rPr>
        <w:t xml:space="preserve">or </w:t>
      </w:r>
      <w:r w:rsidR="001F5EF7" w:rsidRPr="00CB622A">
        <w:t xml:space="preserve">hearing officer </w:t>
      </w:r>
      <w:r w:rsidR="001F5EF7" w:rsidRPr="00E3793D">
        <w:rPr>
          <w:strike/>
        </w:rPr>
        <w:t xml:space="preserve">or other designee regarding </w:t>
      </w:r>
      <w:r w:rsidR="001F5EF7" w:rsidRPr="00CB622A">
        <w:t xml:space="preserve">certification, renewal </w:t>
      </w:r>
      <w:r w:rsidR="001F5EF7" w:rsidRPr="00E3793D">
        <w:rPr>
          <w:strike/>
        </w:rPr>
        <w:t>of certification</w:t>
      </w:r>
      <w:r w:rsidR="00E1583B" w:rsidRPr="00CB622A">
        <w:t>,</w:t>
      </w:r>
      <w:r w:rsidR="001F5EF7" w:rsidRPr="00CB622A">
        <w:t xml:space="preserve"> or </w:t>
      </w:r>
      <w:r w:rsidR="001F5EF7" w:rsidRPr="00E3793D">
        <w:rPr>
          <w:strike/>
        </w:rPr>
        <w:t xml:space="preserve">disciplinary action </w:t>
      </w:r>
      <w:r w:rsidR="00F12A1E" w:rsidRPr="00CB622A">
        <w:t xml:space="preserve">under </w:t>
      </w:r>
      <w:r w:rsidR="001F5EF7" w:rsidRPr="00CB622A">
        <w:t xml:space="preserve">this </w:t>
      </w:r>
      <w:r w:rsidR="001F5EF7" w:rsidRPr="00E3793D">
        <w:rPr>
          <w:strike/>
        </w:rPr>
        <w:t xml:space="preserve">code </w:t>
      </w:r>
      <w:r w:rsidR="001F5EF7" w:rsidRPr="00CB622A">
        <w:t xml:space="preserve">section </w:t>
      </w:r>
      <w:r w:rsidR="001F5EF7" w:rsidRPr="00E3793D">
        <w:rPr>
          <w:strike/>
        </w:rPr>
        <w:t xml:space="preserve">are final. Parties </w:t>
      </w:r>
      <w:r w:rsidR="001F5EF7" w:rsidRPr="00CB622A">
        <w:t xml:space="preserve">may seek judicial review </w:t>
      </w:r>
      <w:r w:rsidR="001F5EF7" w:rsidRPr="00E3793D">
        <w:rPr>
          <w:strike/>
        </w:rPr>
        <w:t xml:space="preserve">through a </w:t>
      </w:r>
      <w:r w:rsidR="005D4DD4" w:rsidRPr="00E3793D">
        <w:rPr>
          <w:u w:val="single"/>
        </w:rPr>
        <w:t xml:space="preserve">by </w:t>
      </w:r>
      <w:r w:rsidR="005D4DD4" w:rsidRPr="00CB622A">
        <w:rPr>
          <w:u w:val="single"/>
        </w:rPr>
        <w:t xml:space="preserve">filing a </w:t>
      </w:r>
      <w:r w:rsidR="001F5EF7" w:rsidRPr="00CB622A">
        <w:t xml:space="preserve">petition for a special action </w:t>
      </w:r>
      <w:r w:rsidR="005D4DD4" w:rsidRPr="00CB622A">
        <w:rPr>
          <w:u w:val="single"/>
        </w:rPr>
        <w:t xml:space="preserve">in the superior court </w:t>
      </w:r>
      <w:r w:rsidR="00FD221D" w:rsidRPr="00CB622A">
        <w:t>within 3</w:t>
      </w:r>
      <w:r w:rsidR="005D4E88" w:rsidRPr="00CB622A">
        <w:t>5</w:t>
      </w:r>
      <w:r w:rsidR="00FD221D" w:rsidRPr="00CB622A">
        <w:t xml:space="preserve"> days after entry of the final order</w:t>
      </w:r>
      <w:r w:rsidR="00FD221D" w:rsidRPr="00E3793D">
        <w:rPr>
          <w:strike/>
        </w:rPr>
        <w:t xml:space="preserve"> of the hearing officer</w:t>
      </w:r>
      <w:r w:rsidR="00FD221D" w:rsidRPr="00CB622A">
        <w:t xml:space="preserve">.  The petition for special action </w:t>
      </w:r>
      <w:r w:rsidR="00F12A1E" w:rsidRPr="00CB622A">
        <w:t xml:space="preserve">must </w:t>
      </w:r>
      <w:r w:rsidR="00204A96" w:rsidRPr="00E3793D">
        <w:t xml:space="preserve">be </w:t>
      </w:r>
      <w:r w:rsidR="00204A96" w:rsidRPr="00E3793D">
        <w:rPr>
          <w:strike/>
        </w:rPr>
        <w:t>under</w:t>
      </w:r>
      <w:r w:rsidR="006D5716" w:rsidRPr="00E3793D">
        <w:rPr>
          <w:strike/>
        </w:rPr>
        <w:t xml:space="preserve"> </w:t>
      </w:r>
      <w:r w:rsidR="00CB622A" w:rsidRPr="00CB622A">
        <w:rPr>
          <w:u w:val="single"/>
        </w:rPr>
        <w:t xml:space="preserve">in compliance with </w:t>
      </w:r>
      <w:r w:rsidR="001F5EF7" w:rsidRPr="00CB622A">
        <w:t>the Arizona Rules of Procedure for Special Actions.</w:t>
      </w:r>
    </w:p>
    <w:p w14:paraId="7504A891" w14:textId="77777777" w:rsidR="00F4699E" w:rsidRDefault="00F4699E" w:rsidP="00E1583B">
      <w:pPr>
        <w:pStyle w:val="Level1"/>
        <w:numPr>
          <w:ilvl w:val="0"/>
          <w:numId w:val="0"/>
        </w:numPr>
        <w:tabs>
          <w:tab w:val="left" w:pos="720"/>
        </w:tabs>
        <w:ind w:left="720" w:hanging="360"/>
        <w:jc w:val="both"/>
      </w:pPr>
    </w:p>
    <w:p w14:paraId="536D56AA" w14:textId="77777777" w:rsidR="00330FEE" w:rsidRPr="001B7439" w:rsidRDefault="009D525B" w:rsidP="009D525B">
      <w:pPr>
        <w:tabs>
          <w:tab w:val="left" w:pos="360"/>
        </w:tabs>
        <w:rPr>
          <w:b/>
        </w:rPr>
      </w:pPr>
      <w:r w:rsidRPr="001B7439">
        <w:rPr>
          <w:b/>
        </w:rPr>
        <w:t>I.</w:t>
      </w:r>
      <w:r w:rsidRPr="001B7439">
        <w:rPr>
          <w:b/>
        </w:rPr>
        <w:tab/>
      </w:r>
      <w:r w:rsidR="008D45C3" w:rsidRPr="001B7439">
        <w:rPr>
          <w:b/>
        </w:rPr>
        <w:t>R</w:t>
      </w:r>
      <w:r w:rsidR="00146CFD" w:rsidRPr="001B7439">
        <w:rPr>
          <w:b/>
        </w:rPr>
        <w:t>eserved</w:t>
      </w:r>
      <w:r w:rsidR="008D45C3" w:rsidRPr="001B7439">
        <w:rPr>
          <w:b/>
        </w:rPr>
        <w:t>.</w:t>
      </w:r>
    </w:p>
    <w:p w14:paraId="24A2A109" w14:textId="77777777" w:rsidR="002B3ED4" w:rsidRDefault="002B3ED4" w:rsidP="001B7439">
      <w:pPr>
        <w:rPr>
          <w:b/>
          <w:u w:val="single"/>
        </w:rPr>
      </w:pPr>
    </w:p>
    <w:p w14:paraId="0E08919E" w14:textId="77777777" w:rsidR="001F5EF7" w:rsidRPr="00610976" w:rsidRDefault="0017188E" w:rsidP="001F3E03">
      <w:pPr>
        <w:tabs>
          <w:tab w:val="left" w:pos="360"/>
        </w:tabs>
        <w:ind w:left="360" w:hanging="360"/>
        <w:rPr>
          <w:b/>
        </w:rPr>
      </w:pPr>
      <w:r w:rsidRPr="00610976">
        <w:rPr>
          <w:b/>
        </w:rPr>
        <w:t>J</w:t>
      </w:r>
      <w:r w:rsidR="003D76E7" w:rsidRPr="00610976">
        <w:rPr>
          <w:b/>
        </w:rPr>
        <w:t>.</w:t>
      </w:r>
      <w:r w:rsidR="001F3E03" w:rsidRPr="00610976">
        <w:rPr>
          <w:b/>
        </w:rPr>
        <w:tab/>
      </w:r>
      <w:r w:rsidRPr="00610976">
        <w:rPr>
          <w:b/>
        </w:rPr>
        <w:t>Code of Conduct</w:t>
      </w:r>
    </w:p>
    <w:p w14:paraId="639D255B" w14:textId="07FCD462" w:rsidR="001F5EF7" w:rsidRDefault="003D76E7" w:rsidP="00214F22">
      <w:pPr>
        <w:keepLines/>
        <w:ind w:left="720" w:hanging="360"/>
        <w:jc w:val="both"/>
      </w:pPr>
      <w:r w:rsidRPr="00610976">
        <w:rPr>
          <w:bCs/>
        </w:rPr>
        <w:t>1.</w:t>
      </w:r>
      <w:r>
        <w:rPr>
          <w:bCs/>
        </w:rPr>
        <w:tab/>
      </w:r>
      <w:r w:rsidR="001F5EF7" w:rsidRPr="00EC73AA">
        <w:rPr>
          <w:bCs/>
        </w:rPr>
        <w:t>Preamble.</w:t>
      </w:r>
      <w:r w:rsidR="001F5EF7">
        <w:t xml:space="preserve">  The Arizona Supreme Court adopts the following Code of Conduct to apply to all private process servers </w:t>
      </w:r>
      <w:r w:rsidR="00F12A1E">
        <w:t>under</w:t>
      </w:r>
      <w:r w:rsidR="001F5EF7">
        <w:t xml:space="preserve"> A.R.S. </w:t>
      </w:r>
      <w:r w:rsidR="00F12289">
        <w:t>§</w:t>
      </w:r>
      <w:r w:rsidR="001B7A09" w:rsidRPr="00AB1B54">
        <w:t xml:space="preserve"> </w:t>
      </w:r>
      <w:r w:rsidR="00877B9F">
        <w:t>12-3301</w:t>
      </w:r>
      <w:r w:rsidR="001F5EF7">
        <w:t>, the Arizona Rules of Court</w:t>
      </w:r>
      <w:r w:rsidR="00797601" w:rsidRPr="00DB3F19">
        <w:t>,</w:t>
      </w:r>
      <w:r w:rsidR="001F5EF7">
        <w:t xml:space="preserve"> and this </w:t>
      </w:r>
      <w:r w:rsidR="001F5EF7" w:rsidRPr="00E3793D">
        <w:rPr>
          <w:strike/>
        </w:rPr>
        <w:t xml:space="preserve">code </w:t>
      </w:r>
      <w:r w:rsidR="001F5EF7" w:rsidRPr="000B0D9D">
        <w:t xml:space="preserve">section. The purpose of this Code of Conduct is to establish minimum standards for </w:t>
      </w:r>
      <w:r w:rsidR="006A5049" w:rsidRPr="000B0D9D">
        <w:t>p</w:t>
      </w:r>
      <w:r w:rsidR="001F5EF7" w:rsidRPr="000B0D9D">
        <w:t>erformanc</w:t>
      </w:r>
      <w:r w:rsidR="001F5EF7">
        <w:t>e by private process servers and to ensure they conduct the service of process in a professional manner.</w:t>
      </w:r>
    </w:p>
    <w:p w14:paraId="1EAF09C6" w14:textId="77777777" w:rsidR="00972AB6" w:rsidRDefault="00972AB6" w:rsidP="00214F22">
      <w:pPr>
        <w:keepLines/>
        <w:ind w:left="720" w:hanging="360"/>
        <w:jc w:val="both"/>
      </w:pPr>
    </w:p>
    <w:p w14:paraId="3C16B21E" w14:textId="47B982CE" w:rsidR="001C2CF4" w:rsidRDefault="003D76E7" w:rsidP="00214F22">
      <w:pPr>
        <w:keepLines/>
        <w:ind w:left="720" w:hanging="360"/>
        <w:jc w:val="both"/>
        <w:rPr>
          <w:bCs/>
          <w:strike/>
        </w:rPr>
      </w:pPr>
      <w:r w:rsidRPr="00AB1B54">
        <w:rPr>
          <w:bCs/>
        </w:rPr>
        <w:t>2.</w:t>
      </w:r>
      <w:r w:rsidR="00A03737">
        <w:rPr>
          <w:bCs/>
        </w:rPr>
        <w:tab/>
      </w:r>
      <w:r w:rsidR="001F5EF7" w:rsidRPr="00EC73AA">
        <w:rPr>
          <w:bCs/>
        </w:rPr>
        <w:t>Rules and Applicable Laws.</w:t>
      </w:r>
      <w:r w:rsidR="001F5EF7" w:rsidRPr="006A5049">
        <w:rPr>
          <w:bCs/>
        </w:rPr>
        <w:t xml:space="preserve"> </w:t>
      </w:r>
      <w:r w:rsidR="00214F22">
        <w:rPr>
          <w:bCs/>
        </w:rPr>
        <w:t xml:space="preserve"> </w:t>
      </w:r>
      <w:r w:rsidR="001F5EF7" w:rsidRPr="006A5049">
        <w:rPr>
          <w:bCs/>
        </w:rPr>
        <w:t xml:space="preserve">The private process server </w:t>
      </w:r>
      <w:r w:rsidR="00F12A1E">
        <w:t>must</w:t>
      </w:r>
      <w:r w:rsidR="00F12A1E" w:rsidRPr="000C565F">
        <w:t xml:space="preserve"> </w:t>
      </w:r>
      <w:r w:rsidR="001F5EF7" w:rsidRPr="006A5049">
        <w:rPr>
          <w:bCs/>
        </w:rPr>
        <w:t>perform all services and</w:t>
      </w:r>
      <w:r w:rsidR="006A5049">
        <w:rPr>
          <w:bCs/>
        </w:rPr>
        <w:t xml:space="preserve"> </w:t>
      </w:r>
      <w:r w:rsidR="00A03737" w:rsidRPr="006A5049">
        <w:rPr>
          <w:bCs/>
        </w:rPr>
        <w:t>d</w:t>
      </w:r>
      <w:r w:rsidR="001F5EF7" w:rsidRPr="006A5049">
        <w:rPr>
          <w:bCs/>
        </w:rPr>
        <w:t>ischarge all obligations in accordance with curre</w:t>
      </w:r>
      <w:r w:rsidR="001F5EF7" w:rsidRPr="00E22719">
        <w:rPr>
          <w:bCs/>
        </w:rPr>
        <w:t>nt Arizona and federal law, Arizona</w:t>
      </w:r>
      <w:r w:rsidR="006A5049" w:rsidRPr="00E22719">
        <w:rPr>
          <w:bCs/>
        </w:rPr>
        <w:t xml:space="preserve"> </w:t>
      </w:r>
      <w:r w:rsidR="001F5EF7" w:rsidRPr="00E22719">
        <w:rPr>
          <w:bCs/>
        </w:rPr>
        <w:t>Rules of</w:t>
      </w:r>
      <w:r w:rsidR="00A03737" w:rsidRPr="00E22719">
        <w:rPr>
          <w:bCs/>
        </w:rPr>
        <w:t xml:space="preserve"> </w:t>
      </w:r>
      <w:r w:rsidR="001F5EF7" w:rsidRPr="00E22719">
        <w:rPr>
          <w:bCs/>
        </w:rPr>
        <w:t>Civil Procedure, administrative orders</w:t>
      </w:r>
      <w:r w:rsidR="00797601" w:rsidRPr="00E22719">
        <w:rPr>
          <w:bCs/>
        </w:rPr>
        <w:t>,</w:t>
      </w:r>
      <w:r w:rsidR="001F5EF7" w:rsidRPr="00E22719">
        <w:rPr>
          <w:bCs/>
        </w:rPr>
        <w:t xml:space="preserve"> and this</w:t>
      </w:r>
      <w:r w:rsidR="006A5049" w:rsidRPr="00E3793D">
        <w:rPr>
          <w:bCs/>
          <w:strike/>
        </w:rPr>
        <w:t xml:space="preserve"> code</w:t>
      </w:r>
      <w:r w:rsidR="006A5049" w:rsidRPr="00E22719">
        <w:rPr>
          <w:bCs/>
        </w:rPr>
        <w:t xml:space="preserve"> se</w:t>
      </w:r>
      <w:r w:rsidR="006A5049" w:rsidRPr="006A5049">
        <w:rPr>
          <w:bCs/>
        </w:rPr>
        <w:t>ction</w:t>
      </w:r>
      <w:r w:rsidR="001F5EF7" w:rsidRPr="001C2CF4">
        <w:rPr>
          <w:bCs/>
        </w:rPr>
        <w:t>.</w:t>
      </w:r>
    </w:p>
    <w:p w14:paraId="4DBC03C9" w14:textId="77777777" w:rsidR="001C2CF4" w:rsidRDefault="001C2CF4" w:rsidP="002B3ED4">
      <w:pPr>
        <w:keepLines/>
        <w:jc w:val="both"/>
        <w:rPr>
          <w:strike/>
        </w:rPr>
      </w:pPr>
    </w:p>
    <w:p w14:paraId="40EA1C86" w14:textId="0938CC3D" w:rsidR="001F5EF7" w:rsidRDefault="003D76E7" w:rsidP="00AB1B54">
      <w:pPr>
        <w:ind w:left="720" w:hanging="360"/>
        <w:jc w:val="both"/>
        <w:rPr>
          <w:b/>
          <w:bCs/>
          <w:i/>
          <w:iCs/>
        </w:rPr>
      </w:pPr>
      <w:r w:rsidRPr="00AB1B54">
        <w:rPr>
          <w:bCs/>
        </w:rPr>
        <w:t>3.</w:t>
      </w:r>
      <w:r w:rsidR="0031392E">
        <w:rPr>
          <w:bCs/>
        </w:rPr>
        <w:tab/>
      </w:r>
      <w:r w:rsidR="001F5EF7" w:rsidRPr="00EC73AA">
        <w:rPr>
          <w:bCs/>
          <w:iCs/>
        </w:rPr>
        <w:t>S</w:t>
      </w:r>
      <w:r w:rsidR="001F5EF7" w:rsidRPr="00EC73AA">
        <w:rPr>
          <w:bCs/>
        </w:rPr>
        <w:t>kills and Knowledge.</w:t>
      </w:r>
      <w:r w:rsidR="001F5EF7">
        <w:t xml:space="preserve"> The private process server </w:t>
      </w:r>
      <w:r w:rsidR="00F12A1E">
        <w:t>must</w:t>
      </w:r>
      <w:r w:rsidR="00F12A1E" w:rsidRPr="000C565F">
        <w:t xml:space="preserve"> </w:t>
      </w:r>
      <w:r w:rsidR="001F5EF7">
        <w:t xml:space="preserve">demonstrate adequate skills and knowledge to perform the work of a private process server and </w:t>
      </w:r>
      <w:r w:rsidR="00F12A1E">
        <w:t>must</w:t>
      </w:r>
      <w:r w:rsidR="00F12A1E" w:rsidRPr="000C565F">
        <w:t xml:space="preserve"> </w:t>
      </w:r>
      <w:r w:rsidR="001F5EF7">
        <w:t>seek training opportunities to maintain professional competency and growth.</w:t>
      </w:r>
    </w:p>
    <w:p w14:paraId="705506BC" w14:textId="77777777" w:rsidR="001F5EF7" w:rsidRDefault="001F5E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both"/>
        <w:rPr>
          <w:b/>
          <w:bCs/>
          <w:i/>
          <w:iCs/>
        </w:rPr>
      </w:pPr>
    </w:p>
    <w:p w14:paraId="08F05422" w14:textId="0DF39FC1" w:rsidR="001F5EF7" w:rsidRDefault="00AC06CA" w:rsidP="00775118">
      <w:pPr>
        <w:tabs>
          <w:tab w:val="left" w:pos="1080"/>
        </w:tabs>
        <w:ind w:left="1080" w:hanging="360"/>
        <w:jc w:val="both"/>
      </w:pPr>
      <w:r w:rsidRPr="00AB1B54">
        <w:t>a</w:t>
      </w:r>
      <w:r w:rsidR="001F5EF7">
        <w:t>.</w:t>
      </w:r>
      <w:r w:rsidR="001F5EF7">
        <w:tab/>
        <w:t xml:space="preserve">The private process server </w:t>
      </w:r>
      <w:r w:rsidR="00F12A1E">
        <w:t>must</w:t>
      </w:r>
      <w:r w:rsidR="00F12A1E" w:rsidRPr="000C565F">
        <w:t xml:space="preserve"> </w:t>
      </w:r>
      <w:r w:rsidR="001F5EF7">
        <w:t xml:space="preserve">possess </w:t>
      </w:r>
      <w:r w:rsidR="0012317B" w:rsidRPr="00AB1B54">
        <w:t>sufficient</w:t>
      </w:r>
      <w:r w:rsidR="0012317B">
        <w:t xml:space="preserve"> </w:t>
      </w:r>
      <w:r w:rsidR="001F5EF7">
        <w:t>verbal and written communication skills to perform the private process server role.</w:t>
      </w:r>
    </w:p>
    <w:p w14:paraId="06D85D51" w14:textId="77777777" w:rsidR="001F5EF7" w:rsidRDefault="001F5EF7" w:rsidP="00775118">
      <w:pPr>
        <w:jc w:val="both"/>
      </w:pPr>
    </w:p>
    <w:p w14:paraId="3580B269" w14:textId="1B3EAD3C" w:rsidR="001F5EF7" w:rsidRDefault="00AC06CA" w:rsidP="00775118">
      <w:pPr>
        <w:tabs>
          <w:tab w:val="left" w:pos="1080"/>
        </w:tabs>
        <w:ind w:left="1080" w:hanging="360"/>
        <w:jc w:val="both"/>
      </w:pPr>
      <w:r w:rsidRPr="00AB1B54">
        <w:t>b</w:t>
      </w:r>
      <w:r w:rsidR="001F5EF7">
        <w:t>.</w:t>
      </w:r>
      <w:r w:rsidR="001F5EF7">
        <w:tab/>
        <w:t xml:space="preserve">The private process server </w:t>
      </w:r>
      <w:r w:rsidR="00F12A1E">
        <w:t>must</w:t>
      </w:r>
      <w:r w:rsidR="00F12A1E" w:rsidRPr="000C565F">
        <w:t xml:space="preserve"> </w:t>
      </w:r>
      <w:r w:rsidR="001F5EF7">
        <w:t>manage service proficiently.  Skills required include those necessary to perform the service, maintain records</w:t>
      </w:r>
      <w:r w:rsidR="000C18BC" w:rsidRPr="00AB1B54">
        <w:t>,</w:t>
      </w:r>
      <w:r w:rsidR="001F5EF7">
        <w:t xml:space="preserve"> and communicate with the client in a timely fashion.</w:t>
      </w:r>
    </w:p>
    <w:p w14:paraId="254932A6" w14:textId="77777777" w:rsidR="001F5EF7" w:rsidRDefault="001F5EF7" w:rsidP="00775118">
      <w:pPr>
        <w:jc w:val="both"/>
      </w:pPr>
    </w:p>
    <w:p w14:paraId="0428CF3E" w14:textId="6721F19E" w:rsidR="001F5EF7" w:rsidRDefault="00AC06CA" w:rsidP="00D84B33">
      <w:pPr>
        <w:tabs>
          <w:tab w:val="left" w:pos="1080"/>
        </w:tabs>
        <w:ind w:left="1080" w:hanging="360"/>
        <w:jc w:val="both"/>
      </w:pPr>
      <w:r w:rsidRPr="00E83D4B">
        <w:t>c</w:t>
      </w:r>
      <w:r w:rsidR="001F5EF7">
        <w:t>.</w:t>
      </w:r>
      <w:r w:rsidR="001F5EF7">
        <w:tab/>
        <w:t xml:space="preserve">The private process server </w:t>
      </w:r>
      <w:r w:rsidR="00F12A1E">
        <w:t>must</w:t>
      </w:r>
      <w:r w:rsidR="00F12A1E" w:rsidRPr="000C565F">
        <w:t xml:space="preserve"> </w:t>
      </w:r>
      <w:r w:rsidR="001F5EF7">
        <w:t>keep the client reasonably informed about the status of the service and promptly comply with reasonable requests.</w:t>
      </w:r>
    </w:p>
    <w:p w14:paraId="2CA33532" w14:textId="77777777" w:rsidR="00C15223" w:rsidRDefault="00C15223" w:rsidP="00775118">
      <w:pPr>
        <w:jc w:val="both"/>
      </w:pPr>
    </w:p>
    <w:p w14:paraId="0C3C976F" w14:textId="2D62337F" w:rsidR="001F5EF7" w:rsidRDefault="00AC06CA" w:rsidP="00797601">
      <w:pPr>
        <w:tabs>
          <w:tab w:val="left" w:pos="1080"/>
        </w:tabs>
        <w:ind w:left="1080" w:hanging="360"/>
        <w:jc w:val="both"/>
      </w:pPr>
      <w:r w:rsidRPr="00FA7B81">
        <w:t>d</w:t>
      </w:r>
      <w:r w:rsidR="00797601">
        <w:t>.</w:t>
      </w:r>
      <w:r w:rsidR="00797601">
        <w:tab/>
      </w:r>
      <w:r w:rsidR="001F5EF7">
        <w:t xml:space="preserve">The process server </w:t>
      </w:r>
      <w:r w:rsidR="00F12A1E">
        <w:t>must</w:t>
      </w:r>
      <w:r w:rsidR="00F12A1E" w:rsidRPr="000C565F">
        <w:t xml:space="preserve"> </w:t>
      </w:r>
      <w:r w:rsidR="001F5EF7">
        <w:t>ensure all affidavits and certificates prepared by the private process server are complete, accurate and understandable</w:t>
      </w:r>
      <w:r w:rsidR="0029138E">
        <w:rPr>
          <w:u w:val="single"/>
        </w:rPr>
        <w:t>,</w:t>
      </w:r>
      <w:r w:rsidR="001F5EF7">
        <w:t xml:space="preserve"> and </w:t>
      </w:r>
      <w:r w:rsidR="001F5EF7" w:rsidRPr="00E3793D">
        <w:rPr>
          <w:strike/>
        </w:rPr>
        <w:t xml:space="preserve">are </w:t>
      </w:r>
      <w:r w:rsidR="001F5EF7">
        <w:t>timely filed with the court.</w:t>
      </w:r>
    </w:p>
    <w:p w14:paraId="0B8A2FC1" w14:textId="77777777" w:rsidR="00797601" w:rsidRDefault="00797601" w:rsidP="00797601">
      <w:pPr>
        <w:tabs>
          <w:tab w:val="left" w:pos="1080"/>
        </w:tabs>
        <w:ind w:left="1080" w:hanging="360"/>
        <w:jc w:val="both"/>
      </w:pPr>
    </w:p>
    <w:p w14:paraId="4F56BBF4" w14:textId="3B80F606" w:rsidR="001F5EF7" w:rsidRDefault="00505F7D" w:rsidP="00505F7D">
      <w:pPr>
        <w:ind w:left="720" w:hanging="360"/>
        <w:jc w:val="both"/>
      </w:pPr>
      <w:r>
        <w:rPr>
          <w:bCs/>
        </w:rPr>
        <w:t>4.</w:t>
      </w:r>
      <w:r>
        <w:rPr>
          <w:bCs/>
        </w:rPr>
        <w:tab/>
      </w:r>
      <w:r w:rsidR="001F5EF7" w:rsidRPr="00EC73AA">
        <w:rPr>
          <w:bCs/>
        </w:rPr>
        <w:t>Professionalism.</w:t>
      </w:r>
      <w:r w:rsidR="00797601" w:rsidRPr="00797601">
        <w:rPr>
          <w:bCs/>
        </w:rPr>
        <w:t xml:space="preserve"> </w:t>
      </w:r>
      <w:r w:rsidR="001F5EF7">
        <w:t xml:space="preserve">The private process server </w:t>
      </w:r>
      <w:r w:rsidR="00F12A1E">
        <w:t>must</w:t>
      </w:r>
      <w:r w:rsidR="00F12A1E" w:rsidRPr="000C565F">
        <w:t xml:space="preserve"> </w:t>
      </w:r>
      <w:r w:rsidR="001F5EF7">
        <w:t xml:space="preserve">exercise the highest degree of </w:t>
      </w:r>
      <w:r w:rsidR="0031392E">
        <w:t>p</w:t>
      </w:r>
      <w:r w:rsidR="001F5EF7">
        <w:t xml:space="preserve">rofessionalism in all interactions with clients, the party located, and others they come in contact with during the service. The private process server </w:t>
      </w:r>
      <w:r w:rsidR="00F12A1E">
        <w:t>must</w:t>
      </w:r>
      <w:r w:rsidR="00F12A1E" w:rsidRPr="000C565F">
        <w:t xml:space="preserve"> </w:t>
      </w:r>
      <w:r w:rsidR="001F5EF7">
        <w:t>utilize professional judgment and discretion at all times.</w:t>
      </w:r>
    </w:p>
    <w:p w14:paraId="4D756C5C" w14:textId="77777777" w:rsidR="002B3ED4" w:rsidRDefault="002B3ED4" w:rsidP="002B3ED4">
      <w:pPr>
        <w:ind w:left="720"/>
        <w:jc w:val="both"/>
      </w:pPr>
    </w:p>
    <w:p w14:paraId="2CCAF4C4" w14:textId="333F80B7" w:rsidR="001F5EF7" w:rsidRDefault="001F5EF7" w:rsidP="00BF7455">
      <w:pPr>
        <w:tabs>
          <w:tab w:val="left" w:pos="1080"/>
        </w:tabs>
        <w:spacing w:after="220" w:line="240" w:lineRule="atLeast"/>
        <w:ind w:left="1080" w:hanging="360"/>
        <w:jc w:val="both"/>
      </w:pPr>
      <w:r>
        <w:t>a.</w:t>
      </w:r>
      <w:r>
        <w:tab/>
        <w:t xml:space="preserve">The private process server </w:t>
      </w:r>
      <w:r w:rsidR="00F12A1E">
        <w:t>must</w:t>
      </w:r>
      <w:r w:rsidR="00F12A1E" w:rsidRPr="000C565F">
        <w:t xml:space="preserve"> </w:t>
      </w:r>
      <w:r>
        <w:t>handle all legal documents with care and maintain required records in a professional manner.</w:t>
      </w:r>
    </w:p>
    <w:p w14:paraId="011CD9E6" w14:textId="77777777" w:rsidR="001F5EF7" w:rsidRDefault="001F5EF7" w:rsidP="00BF7455">
      <w:pPr>
        <w:tabs>
          <w:tab w:val="left" w:pos="1080"/>
        </w:tabs>
        <w:spacing w:after="220"/>
        <w:ind w:left="1080" w:hanging="360"/>
        <w:jc w:val="both"/>
      </w:pPr>
      <w:r>
        <w:t>b.</w:t>
      </w:r>
      <w:r>
        <w:tab/>
        <w:t xml:space="preserve">The private process server may act as a mentor to assist an inexperienced </w:t>
      </w:r>
      <w:r w:rsidR="00612B5E" w:rsidRPr="00FA7B81">
        <w:t>certified</w:t>
      </w:r>
      <w:r w:rsidR="00612B5E">
        <w:t xml:space="preserve"> </w:t>
      </w:r>
      <w:r>
        <w:t>private process server for the purpose of increasing skill level and successful service of process.</w:t>
      </w:r>
    </w:p>
    <w:p w14:paraId="4AE00619" w14:textId="11F883C6" w:rsidR="001F5EF7" w:rsidRDefault="001F5EF7" w:rsidP="00BF7455">
      <w:pPr>
        <w:tabs>
          <w:tab w:val="left" w:pos="1080"/>
        </w:tabs>
        <w:spacing w:after="220"/>
        <w:ind w:left="1080" w:hanging="360"/>
        <w:jc w:val="both"/>
      </w:pPr>
      <w:r>
        <w:t>c.</w:t>
      </w:r>
      <w:r>
        <w:tab/>
        <w:t xml:space="preserve">The private process server </w:t>
      </w:r>
      <w:r w:rsidR="00F12A1E">
        <w:t>must</w:t>
      </w:r>
      <w:r w:rsidR="00F12A1E" w:rsidRPr="000C565F">
        <w:t xml:space="preserve"> </w:t>
      </w:r>
      <w:r w:rsidR="00612B5E" w:rsidRPr="00FA7B81">
        <w:t>not provide or offer</w:t>
      </w:r>
      <w:r w:rsidR="00612B5E">
        <w:t xml:space="preserve"> </w:t>
      </w:r>
      <w:r>
        <w:t>to provide legal advice.</w:t>
      </w:r>
    </w:p>
    <w:p w14:paraId="0F56DA1B" w14:textId="1F887ADF" w:rsidR="001F5EF7" w:rsidRDefault="001F5EF7" w:rsidP="00BF7455">
      <w:pPr>
        <w:tabs>
          <w:tab w:val="left" w:pos="1080"/>
        </w:tabs>
        <w:spacing w:after="220"/>
        <w:ind w:left="1080" w:hanging="360"/>
        <w:jc w:val="both"/>
      </w:pPr>
      <w:r>
        <w:t>d.</w:t>
      </w:r>
      <w:r>
        <w:tab/>
      </w:r>
      <w:r w:rsidRPr="00BF54C2">
        <w:rPr>
          <w:strike/>
        </w:rPr>
        <w:t xml:space="preserve">The private </w:t>
      </w:r>
      <w:proofErr w:type="spellStart"/>
      <w:r w:rsidR="00CB4AE0" w:rsidRPr="00BF54C2">
        <w:rPr>
          <w:u w:val="single"/>
        </w:rPr>
        <w:t>Private</w:t>
      </w:r>
      <w:proofErr w:type="spellEnd"/>
      <w:r w:rsidR="00CB4AE0" w:rsidRPr="00BF54C2">
        <w:rPr>
          <w:u w:val="single"/>
        </w:rPr>
        <w:t xml:space="preserve"> </w:t>
      </w:r>
      <w:r w:rsidRPr="00BF54C2">
        <w:t xml:space="preserve">process </w:t>
      </w:r>
      <w:r w:rsidRPr="00BF54C2">
        <w:rPr>
          <w:strike/>
        </w:rPr>
        <w:t xml:space="preserve">server </w:t>
      </w:r>
      <w:r w:rsidR="00CB4AE0" w:rsidRPr="00BF54C2">
        <w:rPr>
          <w:u w:val="single"/>
        </w:rPr>
        <w:t xml:space="preserve">servers </w:t>
      </w:r>
      <w:r w:rsidR="00F12A1E" w:rsidRPr="00BF54C2">
        <w:t xml:space="preserve">must </w:t>
      </w:r>
      <w:r w:rsidRPr="00BF54C2">
        <w:t>not violate any rules adopted by the Arizona Supreme Court or conduct</w:t>
      </w:r>
      <w:r w:rsidR="00797601" w:rsidRPr="00BF54C2">
        <w:t xml:space="preserve"> </w:t>
      </w:r>
      <w:r w:rsidR="00797601" w:rsidRPr="00BF54C2">
        <w:rPr>
          <w:strike/>
        </w:rPr>
        <w:t xml:space="preserve">him- or herself </w:t>
      </w:r>
      <w:r w:rsidR="00CB4AE0" w:rsidRPr="00BF54C2">
        <w:rPr>
          <w:u w:val="single"/>
        </w:rPr>
        <w:t xml:space="preserve">themselves </w:t>
      </w:r>
      <w:r w:rsidRPr="00BF54C2">
        <w:t>in a man</w:t>
      </w:r>
      <w:r>
        <w:t>ner that would reflect adversely on the judiciary, the courts</w:t>
      </w:r>
      <w:r w:rsidR="000C18BC" w:rsidRPr="004B6414">
        <w:t>,</w:t>
      </w:r>
      <w:r>
        <w:t xml:space="preserve"> or other agencies involved in the administration of justice.</w:t>
      </w:r>
    </w:p>
    <w:p w14:paraId="11FA07C4" w14:textId="54E1FFA2" w:rsidR="001F5EF7" w:rsidRDefault="008D45C3" w:rsidP="00BF7455">
      <w:pPr>
        <w:tabs>
          <w:tab w:val="left" w:pos="1080"/>
        </w:tabs>
        <w:spacing w:after="220"/>
        <w:ind w:left="1080" w:hanging="360"/>
        <w:jc w:val="both"/>
      </w:pPr>
      <w:r>
        <w:t>e.</w:t>
      </w:r>
      <w:r>
        <w:tab/>
      </w:r>
      <w:r w:rsidR="001F5EF7">
        <w:t xml:space="preserve">The private process server </w:t>
      </w:r>
      <w:r w:rsidR="00F12A1E">
        <w:t>must</w:t>
      </w:r>
      <w:r w:rsidR="00F12A1E" w:rsidRPr="000C565F">
        <w:t xml:space="preserve"> </w:t>
      </w:r>
      <w:r w:rsidR="001F5EF7">
        <w:t xml:space="preserve">respect the confidentiality of information and </w:t>
      </w:r>
      <w:r w:rsidR="00F12A1E">
        <w:t>must</w:t>
      </w:r>
      <w:r w:rsidR="00F12A1E" w:rsidRPr="000C565F">
        <w:t xml:space="preserve"> </w:t>
      </w:r>
      <w:r w:rsidR="001F5EF7">
        <w:t xml:space="preserve">preserve </w:t>
      </w:r>
      <w:r w:rsidR="002667B9">
        <w:t>the clients</w:t>
      </w:r>
      <w:r w:rsidR="00F12289">
        <w:t>’</w:t>
      </w:r>
      <w:r w:rsidR="001F5EF7">
        <w:t xml:space="preserve"> confidences; this duty outlasts the employment of the private process server.</w:t>
      </w:r>
    </w:p>
    <w:p w14:paraId="4008A865" w14:textId="3DB2E576" w:rsidR="00450D10" w:rsidRDefault="008D45C3" w:rsidP="00BF7455">
      <w:pPr>
        <w:tabs>
          <w:tab w:val="left" w:pos="1080"/>
        </w:tabs>
        <w:spacing w:after="220"/>
        <w:ind w:left="1080" w:hanging="360"/>
        <w:jc w:val="both"/>
      </w:pPr>
      <w:r>
        <w:t>f.</w:t>
      </w:r>
      <w:r>
        <w:tab/>
        <w:t xml:space="preserve">The </w:t>
      </w:r>
      <w:r w:rsidR="001F5EF7">
        <w:t xml:space="preserve">private process server </w:t>
      </w:r>
      <w:r w:rsidR="00F12A1E">
        <w:t>must</w:t>
      </w:r>
      <w:r w:rsidR="00F12A1E" w:rsidRPr="000C565F">
        <w:t xml:space="preserve"> </w:t>
      </w:r>
      <w:r w:rsidR="001F5EF7">
        <w:t>maintain a professional appearance at all times.</w:t>
      </w:r>
    </w:p>
    <w:p w14:paraId="2730FB64" w14:textId="5A21C704" w:rsidR="00450D10" w:rsidRDefault="008D45C3" w:rsidP="00BF7455">
      <w:pPr>
        <w:tabs>
          <w:tab w:val="left" w:pos="1080"/>
        </w:tabs>
        <w:spacing w:after="220"/>
        <w:ind w:left="1080" w:hanging="360"/>
        <w:jc w:val="both"/>
      </w:pPr>
      <w:r>
        <w:t>g.</w:t>
      </w:r>
      <w:r>
        <w:tab/>
        <w:t xml:space="preserve">The </w:t>
      </w:r>
      <w:r w:rsidR="001F5EF7">
        <w:t xml:space="preserve">private process server </w:t>
      </w:r>
      <w:r w:rsidR="00F12A1E">
        <w:t>must</w:t>
      </w:r>
      <w:r w:rsidR="00F12A1E" w:rsidRPr="000C565F">
        <w:t xml:space="preserve"> </w:t>
      </w:r>
      <w:r w:rsidR="001F5EF7">
        <w:t>be courteous and polite in all dealings.</w:t>
      </w:r>
    </w:p>
    <w:p w14:paraId="1D28F6DC" w14:textId="72C7BD97" w:rsidR="00F01CD8" w:rsidRDefault="00F01CD8" w:rsidP="00BF7455">
      <w:pPr>
        <w:tabs>
          <w:tab w:val="left" w:pos="1080"/>
        </w:tabs>
        <w:spacing w:after="220"/>
        <w:ind w:left="1080" w:hanging="360"/>
        <w:jc w:val="both"/>
      </w:pPr>
      <w:r>
        <w:t>h.</w:t>
      </w:r>
      <w:r>
        <w:tab/>
      </w:r>
      <w:r w:rsidR="001F5EF7">
        <w:t xml:space="preserve">The private process server </w:t>
      </w:r>
      <w:r w:rsidR="0072508E" w:rsidRPr="00086F10">
        <w:t xml:space="preserve">may </w:t>
      </w:r>
      <w:r w:rsidR="000C18BC" w:rsidRPr="00086F10">
        <w:t xml:space="preserve">explain the general nature of the served papers but </w:t>
      </w:r>
      <w:r w:rsidR="00F12A1E">
        <w:t>must</w:t>
      </w:r>
      <w:r w:rsidR="00F12A1E" w:rsidRPr="000C565F">
        <w:t xml:space="preserve"> </w:t>
      </w:r>
      <w:r w:rsidR="001F5EF7">
        <w:t>never engage in any unnecessary discussions regarding the action being serv</w:t>
      </w:r>
      <w:r w:rsidR="001F5EF7" w:rsidRPr="008E71CF">
        <w:t>e</w:t>
      </w:r>
      <w:r w:rsidR="001F5EF7" w:rsidRPr="00E3793D">
        <w:t>d w</w:t>
      </w:r>
      <w:r w:rsidR="001F5EF7" w:rsidRPr="008E71CF">
        <w:t>ith</w:t>
      </w:r>
      <w:r w:rsidR="001F5EF7">
        <w:t xml:space="preserve"> the persons receiving service.</w:t>
      </w:r>
    </w:p>
    <w:p w14:paraId="47930CFE" w14:textId="559D698D" w:rsidR="00450D10" w:rsidRPr="00086F10" w:rsidRDefault="00F01CD8" w:rsidP="00BF7455">
      <w:pPr>
        <w:tabs>
          <w:tab w:val="left" w:pos="1080"/>
        </w:tabs>
        <w:spacing w:after="220"/>
        <w:ind w:left="1080" w:hanging="360"/>
        <w:jc w:val="both"/>
      </w:pPr>
      <w:proofErr w:type="spellStart"/>
      <w:r w:rsidRPr="00086F10">
        <w:t>i</w:t>
      </w:r>
      <w:proofErr w:type="spellEnd"/>
      <w:r w:rsidRPr="00086F10">
        <w:t>.</w:t>
      </w:r>
      <w:r w:rsidRPr="00086F10">
        <w:tab/>
        <w:t>The process server may provide general legal information to a c</w:t>
      </w:r>
      <w:r w:rsidR="00BD6CD4" w:rsidRPr="00086F10">
        <w:t>lient and persons receiving service</w:t>
      </w:r>
      <w:r w:rsidRPr="00086F10">
        <w:t xml:space="preserve"> but </w:t>
      </w:r>
      <w:r w:rsidR="00F12A1E">
        <w:t>must</w:t>
      </w:r>
      <w:r w:rsidR="00F12A1E" w:rsidRPr="000C565F">
        <w:t xml:space="preserve"> </w:t>
      </w:r>
      <w:r w:rsidRPr="00086F10">
        <w:t>not represent th</w:t>
      </w:r>
      <w:r w:rsidR="000B570A" w:rsidRPr="00086F10">
        <w:t>at he or she is</w:t>
      </w:r>
      <w:r w:rsidRPr="00086F10">
        <w:t xml:space="preserve"> authorized to practice law in this state, nor </w:t>
      </w:r>
      <w:r w:rsidR="00F12A1E">
        <w:t>may</w:t>
      </w:r>
      <w:r w:rsidRPr="00086F10">
        <w:t xml:space="preserve"> the process server provide any kind of legal advice, opinion or recommendation about possible legal rights, remedies, defenses, o</w:t>
      </w:r>
      <w:r w:rsidRPr="00D41E02">
        <w:t>ptions</w:t>
      </w:r>
      <w:r w:rsidR="000C2AA2" w:rsidRPr="00E3793D">
        <w:t>,</w:t>
      </w:r>
      <w:r w:rsidRPr="00D41E02">
        <w:t xml:space="preserve"> or</w:t>
      </w:r>
      <w:r w:rsidRPr="00086F10">
        <w:t xml:space="preserve"> strategies.</w:t>
      </w:r>
    </w:p>
    <w:p w14:paraId="6F665984" w14:textId="3B68CFC4" w:rsidR="001F5EF7" w:rsidRDefault="00F01CD8" w:rsidP="00BF7455">
      <w:pPr>
        <w:tabs>
          <w:tab w:val="left" w:pos="1080"/>
        </w:tabs>
        <w:spacing w:after="220"/>
        <w:ind w:left="1080" w:hanging="360"/>
        <w:jc w:val="both"/>
      </w:pPr>
      <w:r w:rsidRPr="00086F10">
        <w:t>j</w:t>
      </w:r>
      <w:r>
        <w:t>.</w:t>
      </w:r>
      <w:r w:rsidR="00450D10">
        <w:tab/>
      </w:r>
      <w:r w:rsidR="001F5EF7">
        <w:t xml:space="preserve">The private process server </w:t>
      </w:r>
      <w:r w:rsidR="00F12A1E">
        <w:t>must</w:t>
      </w:r>
      <w:r w:rsidR="00F12A1E" w:rsidRPr="000C565F">
        <w:t xml:space="preserve"> </w:t>
      </w:r>
      <w:r w:rsidR="001F5EF7">
        <w:t xml:space="preserve">know the protocol for service of process in a court building before proceeding with service and </w:t>
      </w:r>
      <w:r w:rsidR="00F12A1E">
        <w:t>must</w:t>
      </w:r>
      <w:r w:rsidR="00F12A1E" w:rsidRPr="000C565F">
        <w:t xml:space="preserve"> </w:t>
      </w:r>
      <w:r w:rsidR="001F5EF7">
        <w:t>take appropriate steps to avoid impairing security or creating a security issue in a court building.</w:t>
      </w:r>
    </w:p>
    <w:p w14:paraId="448516B6" w14:textId="3B8E489E" w:rsidR="002C6FA7" w:rsidRPr="00EE0E86" w:rsidRDefault="00F01CD8" w:rsidP="00BF7455">
      <w:pPr>
        <w:tabs>
          <w:tab w:val="left" w:pos="1080"/>
        </w:tabs>
        <w:ind w:left="1080" w:hanging="360"/>
        <w:jc w:val="both"/>
      </w:pPr>
      <w:r w:rsidRPr="00EE0E86">
        <w:t>k</w:t>
      </w:r>
      <w:r w:rsidR="00450D10" w:rsidRPr="00EE0E86">
        <w:t>.</w:t>
      </w:r>
      <w:r w:rsidR="00450D10" w:rsidRPr="00EE0E86">
        <w:tab/>
      </w:r>
      <w:r w:rsidR="002C6FA7" w:rsidRPr="00EE0E86">
        <w:t xml:space="preserve">The private process server </w:t>
      </w:r>
      <w:r w:rsidR="00F12A1E">
        <w:t>must</w:t>
      </w:r>
      <w:r w:rsidR="00F12A1E" w:rsidRPr="000C565F">
        <w:t xml:space="preserve"> </w:t>
      </w:r>
      <w:r w:rsidR="002C6FA7" w:rsidRPr="00EE0E86">
        <w:t>only serve the legal documents and papers included in the civil action for which the process server has been retained to serve process. No additional papers, advertisements</w:t>
      </w:r>
      <w:r w:rsidR="003563DE" w:rsidRPr="00EE0E86">
        <w:t>,</w:t>
      </w:r>
      <w:r w:rsidR="002C6FA7" w:rsidRPr="00EE0E86">
        <w:t xml:space="preserve"> or brochures </w:t>
      </w:r>
      <w:r w:rsidR="003563DE" w:rsidRPr="00EE0E86">
        <w:t>may</w:t>
      </w:r>
      <w:r w:rsidR="002C6FA7" w:rsidRPr="00EE0E86">
        <w:t xml:space="preserve"> be included in the service of process.</w:t>
      </w:r>
    </w:p>
    <w:p w14:paraId="40C52466" w14:textId="77777777" w:rsidR="00450D10" w:rsidRDefault="00450D10" w:rsidP="003E77D2">
      <w:pPr>
        <w:jc w:val="both"/>
      </w:pPr>
    </w:p>
    <w:p w14:paraId="6612468D" w14:textId="569A4DD3" w:rsidR="002B3ED4" w:rsidRDefault="00505F7D" w:rsidP="00D84B33">
      <w:pPr>
        <w:ind w:left="720" w:hanging="360"/>
        <w:jc w:val="both"/>
      </w:pPr>
      <w:r>
        <w:rPr>
          <w:bCs/>
        </w:rPr>
        <w:t>5.</w:t>
      </w:r>
      <w:r>
        <w:rPr>
          <w:bCs/>
        </w:rPr>
        <w:tab/>
      </w:r>
      <w:r w:rsidR="001F5EF7" w:rsidRPr="00EC73AA">
        <w:rPr>
          <w:bCs/>
        </w:rPr>
        <w:t>Ethics.</w:t>
      </w:r>
      <w:r w:rsidR="001F5EF7">
        <w:rPr>
          <w:b/>
          <w:bCs/>
        </w:rPr>
        <w:t xml:space="preserve">  </w:t>
      </w:r>
      <w:r w:rsidR="001F5EF7">
        <w:t xml:space="preserve">The private process server </w:t>
      </w:r>
      <w:r w:rsidR="00F12A1E">
        <w:t>must</w:t>
      </w:r>
      <w:r w:rsidR="00F12A1E" w:rsidRPr="000C565F">
        <w:t xml:space="preserve"> </w:t>
      </w:r>
      <w:r w:rsidR="001F5EF7">
        <w:t>perform services in a manner consistent with legal and ethical standards.</w:t>
      </w:r>
    </w:p>
    <w:p w14:paraId="662985D5" w14:textId="77777777" w:rsidR="00BF7455" w:rsidRDefault="00BF7455" w:rsidP="00D84B33">
      <w:pPr>
        <w:ind w:left="720" w:hanging="360"/>
        <w:jc w:val="both"/>
      </w:pPr>
    </w:p>
    <w:p w14:paraId="62002AD2" w14:textId="1A35B24E" w:rsidR="001F5EF7" w:rsidRDefault="001F5EF7" w:rsidP="00D54F23">
      <w:pPr>
        <w:tabs>
          <w:tab w:val="left" w:pos="1080"/>
        </w:tabs>
        <w:ind w:left="1080" w:hanging="360"/>
        <w:jc w:val="both"/>
      </w:pPr>
      <w:r>
        <w:t>a.</w:t>
      </w:r>
      <w:r>
        <w:tab/>
        <w:t xml:space="preserve">The private process server, having located the sought-after party or persons receiving process for those persons intended for service, </w:t>
      </w:r>
      <w:r w:rsidR="00F12A1E">
        <w:t>must</w:t>
      </w:r>
      <w:r w:rsidR="00F12A1E" w:rsidRPr="000C565F">
        <w:t xml:space="preserve"> </w:t>
      </w:r>
      <w:r>
        <w:t>perform the service of process in a professional manner, utilizing sound ju</w:t>
      </w:r>
      <w:r w:rsidRPr="00836B3E">
        <w:t>dgment</w:t>
      </w:r>
      <w:r w:rsidR="00A7319A" w:rsidRPr="00E3793D">
        <w:t>,</w:t>
      </w:r>
      <w:r>
        <w:t xml:space="preserve"> and avoid rudeness and unprofessional conduct.</w:t>
      </w:r>
    </w:p>
    <w:p w14:paraId="3B77B074" w14:textId="77777777" w:rsidR="001F5EF7" w:rsidRDefault="001F5EF7" w:rsidP="00BB6F97">
      <w:pPr>
        <w:jc w:val="both"/>
      </w:pPr>
    </w:p>
    <w:p w14:paraId="79B916C6" w14:textId="0C2927BF" w:rsidR="001F5EF7" w:rsidRDefault="008D45C3" w:rsidP="000B570A">
      <w:pPr>
        <w:tabs>
          <w:tab w:val="left" w:pos="1080"/>
        </w:tabs>
        <w:ind w:left="1080" w:hanging="360"/>
        <w:jc w:val="both"/>
      </w:pPr>
      <w:r>
        <w:t>b.</w:t>
      </w:r>
      <w:r>
        <w:tab/>
      </w:r>
      <w:r w:rsidR="001F5EF7">
        <w:t xml:space="preserve">The private process server </w:t>
      </w:r>
      <w:r w:rsidR="00F12A1E">
        <w:t>must</w:t>
      </w:r>
      <w:r w:rsidR="00F12A1E" w:rsidRPr="000C565F">
        <w:t xml:space="preserve"> </w:t>
      </w:r>
      <w:r w:rsidR="001F5EF7">
        <w:t>present service in a nonjudgmental manner.</w:t>
      </w:r>
    </w:p>
    <w:p w14:paraId="4CAB9274" w14:textId="77777777" w:rsidR="002C6FA7" w:rsidRDefault="002C6FA7" w:rsidP="00BB6F97">
      <w:pPr>
        <w:ind w:left="1080"/>
        <w:jc w:val="both"/>
      </w:pPr>
    </w:p>
    <w:p w14:paraId="6D1E54F6" w14:textId="24BEDEB5" w:rsidR="001F5EF7" w:rsidRDefault="007C45B7" w:rsidP="007C45B7">
      <w:pPr>
        <w:tabs>
          <w:tab w:val="left" w:pos="1080"/>
        </w:tabs>
        <w:ind w:left="1080" w:hanging="360"/>
        <w:jc w:val="both"/>
      </w:pPr>
      <w:r>
        <w:t>c.</w:t>
      </w:r>
      <w:r>
        <w:tab/>
      </w:r>
      <w:r w:rsidR="001F5EF7">
        <w:t xml:space="preserve">The private process server </w:t>
      </w:r>
      <w:r w:rsidR="00F12A1E">
        <w:t>must</w:t>
      </w:r>
      <w:r w:rsidR="00F12A1E" w:rsidRPr="000C565F">
        <w:t xml:space="preserve"> </w:t>
      </w:r>
      <w:r w:rsidR="001F5EF7">
        <w:t>not misrepresent the private process server</w:t>
      </w:r>
      <w:r w:rsidR="00F12289">
        <w:t>’</w:t>
      </w:r>
      <w:r w:rsidR="001F5EF7">
        <w:t>s qualifications, fees, or any other information relating to the role of the private process server.</w:t>
      </w:r>
    </w:p>
    <w:p w14:paraId="3FAE65FE" w14:textId="77777777" w:rsidR="001B7A09" w:rsidRDefault="001B7A09" w:rsidP="00BB6F97">
      <w:pPr>
        <w:ind w:left="1080"/>
        <w:jc w:val="both"/>
      </w:pPr>
    </w:p>
    <w:p w14:paraId="208B883C" w14:textId="48ACF214" w:rsidR="001F5EF7" w:rsidRDefault="001F5EF7" w:rsidP="00D54F23">
      <w:pPr>
        <w:tabs>
          <w:tab w:val="left" w:pos="1080"/>
        </w:tabs>
        <w:ind w:left="1080" w:hanging="360"/>
        <w:jc w:val="both"/>
      </w:pPr>
      <w:r>
        <w:t>d.</w:t>
      </w:r>
      <w:r>
        <w:tab/>
        <w:t xml:space="preserve">The private process server </w:t>
      </w:r>
      <w:r w:rsidR="00F12A1E">
        <w:t>must</w:t>
      </w:r>
      <w:r w:rsidR="00F12A1E" w:rsidRPr="000C565F">
        <w:t xml:space="preserve"> </w:t>
      </w:r>
      <w:r>
        <w:t>not utilize certification in any manner to gain access to information or services for purposes other than those of the Private Process Server Program.</w:t>
      </w:r>
    </w:p>
    <w:p w14:paraId="23F619CD" w14:textId="77777777" w:rsidR="001F5EF7" w:rsidRDefault="001F5EF7" w:rsidP="00D54F23">
      <w:pPr>
        <w:jc w:val="both"/>
      </w:pPr>
    </w:p>
    <w:p w14:paraId="33488333" w14:textId="2331DDB4" w:rsidR="001F5EF7" w:rsidRDefault="001F5EF7" w:rsidP="00D54F23">
      <w:pPr>
        <w:tabs>
          <w:tab w:val="left" w:pos="1080"/>
        </w:tabs>
        <w:ind w:left="1080" w:hanging="360"/>
        <w:jc w:val="both"/>
      </w:pPr>
      <w:r>
        <w:t>e.</w:t>
      </w:r>
      <w:r>
        <w:tab/>
        <w:t xml:space="preserve">The private process server </w:t>
      </w:r>
      <w:r w:rsidR="00F12A1E">
        <w:t>must</w:t>
      </w:r>
      <w:r w:rsidR="00F12A1E" w:rsidRPr="000C565F">
        <w:t xml:space="preserve"> </w:t>
      </w:r>
      <w:r w:rsidRPr="00E3793D">
        <w:rPr>
          <w:strike/>
        </w:rPr>
        <w:t xml:space="preserve">maintain </w:t>
      </w:r>
      <w:r w:rsidR="0082791D">
        <w:rPr>
          <w:u w:val="single"/>
        </w:rPr>
        <w:t xml:space="preserve">act in </w:t>
      </w:r>
      <w:r>
        <w:t xml:space="preserve">the best interests of the client by maintaining a high standard of work and reporting to a client the full facts </w:t>
      </w:r>
      <w:r w:rsidRPr="00E3793D">
        <w:rPr>
          <w:strike/>
        </w:rPr>
        <w:t xml:space="preserve">determined as a result of </w:t>
      </w:r>
      <w:r w:rsidR="00717EE4">
        <w:rPr>
          <w:u w:val="single"/>
        </w:rPr>
        <w:t xml:space="preserve">concerning </w:t>
      </w:r>
      <w:r>
        <w:t>the work and effort expended whether they are advantageous or detrimental to the client.</w:t>
      </w:r>
    </w:p>
    <w:p w14:paraId="7FDDF811" w14:textId="4EC3B564" w:rsidR="00887FDF" w:rsidRDefault="00887FDF" w:rsidP="0031519A">
      <w:pPr>
        <w:ind w:left="360"/>
        <w:jc w:val="both"/>
      </w:pPr>
    </w:p>
    <w:p w14:paraId="45129AC4" w14:textId="77777777" w:rsidR="00F4699E" w:rsidRDefault="00F4699E" w:rsidP="0031519A">
      <w:pPr>
        <w:ind w:left="360"/>
        <w:jc w:val="both"/>
      </w:pPr>
    </w:p>
    <w:p w14:paraId="01829B64" w14:textId="77777777" w:rsidR="00887FDF" w:rsidRPr="00EE0E86" w:rsidRDefault="0031519A" w:rsidP="0031519A">
      <w:pPr>
        <w:widowControl/>
        <w:tabs>
          <w:tab w:val="left" w:pos="720"/>
        </w:tabs>
        <w:ind w:left="720" w:hanging="360"/>
      </w:pPr>
      <w:r w:rsidRPr="00EE0E86">
        <w:t>6.</w:t>
      </w:r>
      <w:r w:rsidRPr="00EE0E86">
        <w:tab/>
      </w:r>
      <w:r w:rsidR="00887FDF" w:rsidRPr="00EE0E86">
        <w:t>Candor.</w:t>
      </w:r>
    </w:p>
    <w:p w14:paraId="0A8FFE82" w14:textId="77777777" w:rsidR="00887FDF" w:rsidRPr="00EE0E86" w:rsidRDefault="00887FDF" w:rsidP="00BE56E9">
      <w:pPr>
        <w:widowControl/>
      </w:pPr>
    </w:p>
    <w:p w14:paraId="51237707" w14:textId="1B9DD2ED" w:rsidR="00887FDF" w:rsidRPr="00EE0E86" w:rsidRDefault="00887FDF" w:rsidP="00887FDF">
      <w:pPr>
        <w:widowControl/>
        <w:tabs>
          <w:tab w:val="left" w:pos="1080"/>
        </w:tabs>
        <w:ind w:firstLine="720"/>
      </w:pPr>
      <w:r w:rsidRPr="00EE0E86">
        <w:t>a.</w:t>
      </w:r>
      <w:r w:rsidRPr="00EE0E86">
        <w:tab/>
        <w:t xml:space="preserve">A private process server </w:t>
      </w:r>
      <w:r w:rsidR="00F12A1E">
        <w:t>must</w:t>
      </w:r>
      <w:r w:rsidR="00F12A1E" w:rsidRPr="000C565F">
        <w:t xml:space="preserve"> </w:t>
      </w:r>
      <w:r w:rsidRPr="00EE0E86">
        <w:t>not knowingly:</w:t>
      </w:r>
    </w:p>
    <w:p w14:paraId="589A168E" w14:textId="77777777" w:rsidR="00887FDF" w:rsidRPr="00EE0E86" w:rsidRDefault="00887FDF" w:rsidP="00887FDF">
      <w:pPr>
        <w:widowControl/>
        <w:tabs>
          <w:tab w:val="left" w:pos="1080"/>
        </w:tabs>
        <w:ind w:firstLine="720"/>
      </w:pPr>
    </w:p>
    <w:p w14:paraId="2A602100" w14:textId="77777777" w:rsidR="004F174A" w:rsidRPr="00EE0E86" w:rsidRDefault="004F174A" w:rsidP="004F174A">
      <w:pPr>
        <w:widowControl/>
        <w:numPr>
          <w:ilvl w:val="4"/>
          <w:numId w:val="16"/>
        </w:numPr>
        <w:tabs>
          <w:tab w:val="left" w:pos="1440"/>
        </w:tabs>
        <w:ind w:left="1440" w:hanging="360"/>
      </w:pPr>
      <w:r w:rsidRPr="00EE0E86">
        <w:t>Falsify or misrepresent the facts surrounding the delivery of legal process to any person or entity;</w:t>
      </w:r>
    </w:p>
    <w:p w14:paraId="44DEC78E" w14:textId="77777777" w:rsidR="00887FDF" w:rsidRPr="00EE0E86" w:rsidRDefault="00887FDF" w:rsidP="004F174A">
      <w:pPr>
        <w:widowControl/>
        <w:numPr>
          <w:ilvl w:val="4"/>
          <w:numId w:val="16"/>
        </w:numPr>
        <w:tabs>
          <w:tab w:val="left" w:pos="1440"/>
        </w:tabs>
        <w:ind w:firstLine="1080"/>
      </w:pPr>
      <w:r w:rsidRPr="00EE0E86">
        <w:t>Make a false statement of material fact or law to a tribunal; or</w:t>
      </w:r>
    </w:p>
    <w:p w14:paraId="319A6229" w14:textId="77777777" w:rsidR="00887FDF" w:rsidRPr="00C15223" w:rsidRDefault="00887FDF" w:rsidP="000B570A">
      <w:pPr>
        <w:widowControl/>
        <w:numPr>
          <w:ilvl w:val="4"/>
          <w:numId w:val="16"/>
        </w:numPr>
        <w:ind w:left="1080"/>
      </w:pPr>
      <w:r w:rsidRPr="00C15223">
        <w:t>Fail to disclose a material fact to a tribunal, except as required by applicable law.</w:t>
      </w:r>
    </w:p>
    <w:p w14:paraId="0AB494FE" w14:textId="77777777" w:rsidR="00887FDF" w:rsidRDefault="00887FDF" w:rsidP="00887FDF">
      <w:pPr>
        <w:widowControl/>
        <w:ind w:left="1080"/>
      </w:pPr>
    </w:p>
    <w:p w14:paraId="4CC47C6F" w14:textId="19923FF6" w:rsidR="00897CCC" w:rsidRPr="00EE0E86" w:rsidRDefault="000B570A" w:rsidP="000B570A">
      <w:pPr>
        <w:widowControl/>
        <w:tabs>
          <w:tab w:val="left" w:pos="1080"/>
        </w:tabs>
        <w:ind w:left="1080" w:hanging="360"/>
        <w:jc w:val="both"/>
      </w:pPr>
      <w:r w:rsidRPr="00EE0E86">
        <w:t>b</w:t>
      </w:r>
      <w:r w:rsidR="00C17F8B" w:rsidRPr="00EE0E86">
        <w:t>.</w:t>
      </w:r>
      <w:r w:rsidR="00C17F8B" w:rsidRPr="00EE0E86">
        <w:tab/>
      </w:r>
      <w:r w:rsidR="00887FDF" w:rsidRPr="00EE0E86">
        <w:t xml:space="preserve">A private process server </w:t>
      </w:r>
      <w:r w:rsidR="00F12A1E">
        <w:t>must</w:t>
      </w:r>
      <w:r w:rsidR="00F12A1E" w:rsidRPr="000C565F">
        <w:t xml:space="preserve"> </w:t>
      </w:r>
      <w:r w:rsidR="00887FDF" w:rsidRPr="00EE0E86">
        <w:t xml:space="preserve">notify </w:t>
      </w:r>
      <w:r w:rsidR="00897CCC" w:rsidRPr="00EE0E86">
        <w:t>the presiding judge</w:t>
      </w:r>
      <w:r w:rsidR="00887FDF" w:rsidRPr="00EE0E86">
        <w:t xml:space="preserve"> within </w:t>
      </w:r>
      <w:r w:rsidR="00887FDF" w:rsidRPr="00E3793D">
        <w:rPr>
          <w:strike/>
        </w:rPr>
        <w:t xml:space="preserve">ten </w:t>
      </w:r>
      <w:r w:rsidR="001166A9">
        <w:rPr>
          <w:u w:val="single"/>
        </w:rPr>
        <w:t xml:space="preserve">10 </w:t>
      </w:r>
      <w:r w:rsidR="00887FDF" w:rsidRPr="00EE0E86">
        <w:t>days of a misdemeanor or felony</w:t>
      </w:r>
      <w:r w:rsidR="00897CCC" w:rsidRPr="00EE0E86">
        <w:t xml:space="preserve"> </w:t>
      </w:r>
      <w:r w:rsidR="00887FDF" w:rsidRPr="00EE0E86">
        <w:t>conviction.</w:t>
      </w:r>
      <w:r w:rsidR="00612B5E" w:rsidRPr="00EE0E86">
        <w:t xml:space="preserve"> The private process server </w:t>
      </w:r>
      <w:r w:rsidR="00F12A1E">
        <w:t>must</w:t>
      </w:r>
      <w:r w:rsidR="00F12A1E" w:rsidRPr="000C565F">
        <w:t xml:space="preserve"> </w:t>
      </w:r>
      <w:r w:rsidR="00612B5E" w:rsidRPr="00EE0E86">
        <w:t>provide this notice to the presiding judge in the county of certification of the process server.</w:t>
      </w:r>
    </w:p>
    <w:p w14:paraId="28E695F4" w14:textId="77777777" w:rsidR="00897CCC" w:rsidRPr="00EE0E86" w:rsidRDefault="00897CCC" w:rsidP="00897CCC">
      <w:pPr>
        <w:widowControl/>
        <w:tabs>
          <w:tab w:val="left" w:pos="1080"/>
        </w:tabs>
        <w:ind w:left="1080" w:hanging="360"/>
        <w:jc w:val="both"/>
      </w:pPr>
    </w:p>
    <w:p w14:paraId="31136D23" w14:textId="37B453C3" w:rsidR="00947490" w:rsidRPr="00EE0E86" w:rsidRDefault="008D45C3" w:rsidP="000B72E0">
      <w:pPr>
        <w:tabs>
          <w:tab w:val="left" w:pos="1080"/>
        </w:tabs>
        <w:ind w:left="1080" w:hanging="360"/>
        <w:jc w:val="both"/>
      </w:pPr>
      <w:r w:rsidRPr="00EE0E86">
        <w:t>c.</w:t>
      </w:r>
      <w:r w:rsidRPr="00EE0E86">
        <w:tab/>
      </w:r>
      <w:r w:rsidR="00947490" w:rsidRPr="00EE0E86">
        <w:t>A certified private process server may not wear a uniform, use a title, insignia, badge</w:t>
      </w:r>
      <w:r w:rsidR="00187DD7" w:rsidRPr="00EE0E86">
        <w:t>,</w:t>
      </w:r>
      <w:r w:rsidR="00947490" w:rsidRPr="00EE0E86">
        <w:t xml:space="preserve"> or identification </w:t>
      </w:r>
      <w:r w:rsidR="00947490" w:rsidRPr="00A140D1">
        <w:t>card</w:t>
      </w:r>
      <w:r w:rsidR="009253E8" w:rsidRPr="00E3793D">
        <w:t>,</w:t>
      </w:r>
      <w:r w:rsidR="00947490" w:rsidRPr="00A140D1">
        <w:t xml:space="preserve"> or</w:t>
      </w:r>
      <w:r w:rsidR="00947490" w:rsidRPr="00EE0E86">
        <w:t xml:space="preserve"> make any statement that would lead a person to believe the certificate holder is an employee of a federal government, state government</w:t>
      </w:r>
      <w:r w:rsidR="00187DD7" w:rsidRPr="00EE0E86">
        <w:t>,</w:t>
      </w:r>
      <w:r w:rsidR="00947490" w:rsidRPr="00EE0E86">
        <w:t xml:space="preserve"> or any political subdivision of a state government unless the certificate holde</w:t>
      </w:r>
      <w:r w:rsidR="00947490" w:rsidRPr="00A140D1">
        <w:t xml:space="preserve">r is </w:t>
      </w:r>
      <w:r w:rsidR="00612B5E" w:rsidRPr="00A140D1">
        <w:t xml:space="preserve">so </w:t>
      </w:r>
      <w:r w:rsidR="00947490" w:rsidRPr="00A140D1">
        <w:t>authorized by proper authorities. No badge of any type may be used, shown</w:t>
      </w:r>
      <w:r w:rsidR="00062C39" w:rsidRPr="00E3793D">
        <w:t>,</w:t>
      </w:r>
      <w:r w:rsidR="00947490" w:rsidRPr="00A140D1">
        <w:t xml:space="preserve"> or offered as identification in conjunction with the identification card or independently.</w:t>
      </w:r>
    </w:p>
    <w:p w14:paraId="514E93BB" w14:textId="77777777" w:rsidR="00947490" w:rsidRDefault="00947490" w:rsidP="00EE0E86">
      <w:pPr>
        <w:jc w:val="both"/>
        <w:rPr>
          <w:u w:val="single"/>
        </w:rPr>
      </w:pPr>
    </w:p>
    <w:p w14:paraId="1B9A1428" w14:textId="77777777" w:rsidR="00E746E3" w:rsidRPr="00596DAE" w:rsidRDefault="00E746E3" w:rsidP="00EE0E86">
      <w:pPr>
        <w:jc w:val="both"/>
        <w:rPr>
          <w:u w:val="single"/>
        </w:rPr>
      </w:pPr>
    </w:p>
    <w:p w14:paraId="46D2F2AC" w14:textId="0B595A9C" w:rsidR="00BF7455" w:rsidRPr="00F12A1E" w:rsidRDefault="00F6085C" w:rsidP="00F12A1E">
      <w:pPr>
        <w:tabs>
          <w:tab w:val="left" w:pos="360"/>
        </w:tabs>
        <w:ind w:left="360" w:hanging="360"/>
        <w:jc w:val="both"/>
        <w:rPr>
          <w:b/>
        </w:rPr>
      </w:pPr>
      <w:r w:rsidRPr="00EE0E86">
        <w:rPr>
          <w:b/>
        </w:rPr>
        <w:t>K.</w:t>
      </w:r>
      <w:r w:rsidRPr="00EE0E86">
        <w:tab/>
      </w:r>
      <w:r w:rsidRPr="00EE0E86">
        <w:rPr>
          <w:b/>
        </w:rPr>
        <w:t>Reserved.</w:t>
      </w:r>
    </w:p>
    <w:p w14:paraId="25B490C5" w14:textId="77777777" w:rsidR="00BF7455" w:rsidRPr="000241A2" w:rsidRDefault="00BF7455" w:rsidP="00EE0E86">
      <w:pPr>
        <w:jc w:val="both"/>
      </w:pPr>
    </w:p>
    <w:p w14:paraId="1B2298B4" w14:textId="7DF5D461" w:rsidR="0017188E" w:rsidRPr="00F95063" w:rsidRDefault="0017188E" w:rsidP="00F6085C">
      <w:pPr>
        <w:tabs>
          <w:tab w:val="left" w:pos="360"/>
        </w:tabs>
        <w:ind w:left="360" w:hanging="360"/>
        <w:rPr>
          <w:b/>
          <w:bCs/>
        </w:rPr>
      </w:pPr>
      <w:r w:rsidRPr="00F95063">
        <w:rPr>
          <w:b/>
          <w:bCs/>
        </w:rPr>
        <w:t>L.</w:t>
      </w:r>
      <w:r w:rsidR="003A689B" w:rsidRPr="00F95063">
        <w:rPr>
          <w:b/>
          <w:bCs/>
        </w:rPr>
        <w:tab/>
      </w:r>
      <w:r w:rsidRPr="00F95063">
        <w:rPr>
          <w:b/>
          <w:bCs/>
        </w:rPr>
        <w:t>Continuing Education Policies</w:t>
      </w:r>
      <w:r w:rsidR="00F12A1E">
        <w:rPr>
          <w:b/>
          <w:bCs/>
        </w:rPr>
        <w:t>.</w:t>
      </w:r>
    </w:p>
    <w:p w14:paraId="194901A4" w14:textId="77777777" w:rsidR="00E80E50" w:rsidRDefault="00E80E50" w:rsidP="00E80E50">
      <w:pPr>
        <w:ind w:left="720" w:hanging="360"/>
        <w:rPr>
          <w:bCs/>
        </w:rPr>
      </w:pPr>
    </w:p>
    <w:p w14:paraId="20D0B8A9" w14:textId="77777777" w:rsidR="002A1BAF" w:rsidRPr="00F95063" w:rsidRDefault="00897CCC" w:rsidP="00DE05D1">
      <w:pPr>
        <w:tabs>
          <w:tab w:val="left" w:pos="720"/>
        </w:tabs>
        <w:ind w:left="720" w:hanging="360"/>
        <w:jc w:val="both"/>
      </w:pPr>
      <w:r w:rsidRPr="00F95063">
        <w:t>1.</w:t>
      </w:r>
      <w:r w:rsidRPr="00F95063">
        <w:tab/>
      </w:r>
      <w:r w:rsidR="003D4D2B" w:rsidRPr="00F95063">
        <w:t>Purpose.</w:t>
      </w:r>
    </w:p>
    <w:p w14:paraId="0248FB32" w14:textId="77777777" w:rsidR="002A1BAF" w:rsidRPr="00F95063" w:rsidRDefault="002A1BAF" w:rsidP="002066B0">
      <w:pPr>
        <w:rPr>
          <w:b/>
        </w:rPr>
      </w:pPr>
    </w:p>
    <w:p w14:paraId="44D971CC" w14:textId="130C3E80" w:rsidR="00C17F8B" w:rsidRPr="00F95063" w:rsidRDefault="00A07391" w:rsidP="00C17F8B">
      <w:pPr>
        <w:numPr>
          <w:ilvl w:val="4"/>
          <w:numId w:val="40"/>
        </w:numPr>
        <w:tabs>
          <w:tab w:val="left" w:pos="360"/>
          <w:tab w:val="left" w:pos="1080"/>
        </w:tabs>
        <w:ind w:left="1080"/>
        <w:jc w:val="both"/>
      </w:pPr>
      <w:r w:rsidRPr="00F95063">
        <w:rPr>
          <w:bCs/>
        </w:rPr>
        <w:t>Service of process is integrally related to the prompt, effective</w:t>
      </w:r>
      <w:r w:rsidR="006535CF" w:rsidRPr="00F95063">
        <w:rPr>
          <w:bCs/>
        </w:rPr>
        <w:t>,</w:t>
      </w:r>
      <w:r w:rsidRPr="00F95063">
        <w:rPr>
          <w:bCs/>
        </w:rPr>
        <w:t xml:space="preserve"> and impartial operation of the </w:t>
      </w:r>
      <w:r w:rsidRPr="00F95063">
        <w:t xml:space="preserve">judicial system. Private process servers are required to </w:t>
      </w:r>
      <w:r w:rsidRPr="00F95063">
        <w:rPr>
          <w:bCs/>
        </w:rPr>
        <w:t>demonstrate a basic</w:t>
      </w:r>
      <w:r w:rsidRPr="00F95063">
        <w:rPr>
          <w:b/>
          <w:bCs/>
        </w:rPr>
        <w:t xml:space="preserve"> </w:t>
      </w:r>
      <w:r w:rsidRPr="00F95063">
        <w:t>level of competency to become certified and practice in Arizona</w:t>
      </w:r>
      <w:r w:rsidR="001B7A09" w:rsidRPr="00F95063">
        <w:t>.</w:t>
      </w:r>
      <w:r w:rsidR="006535CF" w:rsidRPr="00F95063">
        <w:t xml:space="preserve"> </w:t>
      </w:r>
      <w:r w:rsidRPr="00F95063">
        <w:t xml:space="preserve">Ongoing, continuing education (CE) is one means to ensure a certified process server maintains continuing competence as a process server </w:t>
      </w:r>
      <w:r w:rsidRPr="00F95063">
        <w:rPr>
          <w:bCs/>
        </w:rPr>
        <w:t>after certification is obtained</w:t>
      </w:r>
      <w:r w:rsidRPr="00F95063">
        <w:rPr>
          <w:b/>
          <w:bCs/>
        </w:rPr>
        <w:t xml:space="preserve">. </w:t>
      </w:r>
      <w:r w:rsidRPr="00F95063">
        <w:t xml:space="preserve">It also provides opportunities for process servers to keep abreast </w:t>
      </w:r>
      <w:r w:rsidRPr="00F95063">
        <w:rPr>
          <w:bCs/>
        </w:rPr>
        <w:t>of changes relating</w:t>
      </w:r>
      <w:r w:rsidRPr="00F95063">
        <w:rPr>
          <w:b/>
          <w:bCs/>
        </w:rPr>
        <w:t xml:space="preserve"> </w:t>
      </w:r>
      <w:r w:rsidRPr="00F95063">
        <w:t>to the service of process, the law, and the Arizona judicial system.</w:t>
      </w:r>
    </w:p>
    <w:p w14:paraId="64EF87A2" w14:textId="77777777" w:rsidR="00C17F8B" w:rsidRPr="00F95063" w:rsidRDefault="00C17F8B" w:rsidP="00C17F8B">
      <w:pPr>
        <w:tabs>
          <w:tab w:val="left" w:pos="360"/>
          <w:tab w:val="left" w:pos="720"/>
          <w:tab w:val="left" w:pos="1080"/>
        </w:tabs>
        <w:ind w:left="720"/>
        <w:jc w:val="both"/>
      </w:pPr>
    </w:p>
    <w:p w14:paraId="5433519A" w14:textId="01040299" w:rsidR="00C17F8B" w:rsidRPr="00F95063" w:rsidRDefault="001B7A09" w:rsidP="00C17F8B">
      <w:pPr>
        <w:numPr>
          <w:ilvl w:val="4"/>
          <w:numId w:val="40"/>
        </w:numPr>
        <w:tabs>
          <w:tab w:val="left" w:pos="360"/>
          <w:tab w:val="left" w:pos="1080"/>
        </w:tabs>
        <w:ind w:left="1080"/>
        <w:jc w:val="both"/>
      </w:pPr>
      <w:r w:rsidRPr="00F95063">
        <w:t xml:space="preserve">These </w:t>
      </w:r>
      <w:r w:rsidR="00A07391" w:rsidRPr="00F95063">
        <w:t>continuing education policies are intended to provide direction to certified private process serv</w:t>
      </w:r>
      <w:r w:rsidR="00A07391" w:rsidRPr="002904FF">
        <w:t>er</w:t>
      </w:r>
      <w:r w:rsidR="00A07391" w:rsidRPr="00E3793D">
        <w:t>s a</w:t>
      </w:r>
      <w:r w:rsidR="00A07391" w:rsidRPr="002904FF">
        <w:t>nd</w:t>
      </w:r>
      <w:r w:rsidR="00A07391" w:rsidRPr="00F95063">
        <w:t xml:space="preserve"> to the </w:t>
      </w:r>
      <w:r w:rsidRPr="00F95063">
        <w:t>p</w:t>
      </w:r>
      <w:r w:rsidR="00A07391" w:rsidRPr="00F95063">
        <w:t xml:space="preserve">residing </w:t>
      </w:r>
      <w:r w:rsidRPr="00F95063">
        <w:t>j</w:t>
      </w:r>
      <w:r w:rsidR="00A07391" w:rsidRPr="00F95063">
        <w:t xml:space="preserve">udges and </w:t>
      </w:r>
      <w:r w:rsidRPr="00F95063">
        <w:t>c</w:t>
      </w:r>
      <w:r w:rsidR="00A07391" w:rsidRPr="00F95063">
        <w:t xml:space="preserve">lerks </w:t>
      </w:r>
      <w:r w:rsidRPr="00F95063">
        <w:t>who admi</w:t>
      </w:r>
      <w:r w:rsidR="00A07391" w:rsidRPr="00F95063">
        <w:t xml:space="preserve">nister the Private Process Server Program </w:t>
      </w:r>
      <w:r w:rsidR="00A07391" w:rsidRPr="00F95063">
        <w:rPr>
          <w:bCs/>
        </w:rPr>
        <w:t>in each county; to ensure</w:t>
      </w:r>
      <w:r w:rsidR="00A07391" w:rsidRPr="00F95063">
        <w:rPr>
          <w:b/>
          <w:bCs/>
        </w:rPr>
        <w:t xml:space="preserve"> </w:t>
      </w:r>
      <w:r w:rsidR="00A07391" w:rsidRPr="00F95063">
        <w:rPr>
          <w:bCs/>
        </w:rPr>
        <w:t xml:space="preserve">compliance with </w:t>
      </w:r>
      <w:r w:rsidR="00BB6F97" w:rsidRPr="00F95063">
        <w:rPr>
          <w:bCs/>
        </w:rPr>
        <w:t xml:space="preserve">this </w:t>
      </w:r>
      <w:r w:rsidR="00BB6F97" w:rsidRPr="00E3793D">
        <w:rPr>
          <w:bCs/>
          <w:strike/>
        </w:rPr>
        <w:t>code</w:t>
      </w:r>
      <w:r w:rsidR="00E746E3">
        <w:rPr>
          <w:bCs/>
          <w:strike/>
        </w:rPr>
        <w:t xml:space="preserve"> </w:t>
      </w:r>
      <w:r w:rsidR="00BB6F97" w:rsidRPr="00F95063">
        <w:rPr>
          <w:bCs/>
        </w:rPr>
        <w:t>section</w:t>
      </w:r>
      <w:r w:rsidR="00A07391" w:rsidRPr="00F95063">
        <w:t xml:space="preserve"> </w:t>
      </w:r>
      <w:r w:rsidR="00A07391" w:rsidRPr="00F95063">
        <w:rPr>
          <w:bCs/>
        </w:rPr>
        <w:t>regarding continuing education credits</w:t>
      </w:r>
      <w:r w:rsidR="006535CF" w:rsidRPr="00F95063">
        <w:rPr>
          <w:bCs/>
        </w:rPr>
        <w:t>;</w:t>
      </w:r>
      <w:r w:rsidR="00A07391" w:rsidRPr="00F95063">
        <w:rPr>
          <w:bCs/>
        </w:rPr>
        <w:t xml:space="preserve"> and to provide for equitable </w:t>
      </w:r>
      <w:r w:rsidRPr="00F95063">
        <w:rPr>
          <w:bCs/>
        </w:rPr>
        <w:t xml:space="preserve">statewide </w:t>
      </w:r>
      <w:r w:rsidR="00A07391" w:rsidRPr="00F95063">
        <w:rPr>
          <w:bCs/>
        </w:rPr>
        <w:t xml:space="preserve">application and </w:t>
      </w:r>
      <w:r w:rsidR="00A07391" w:rsidRPr="00F95063">
        <w:t>enforcement of the continuing education requirements.</w:t>
      </w:r>
    </w:p>
    <w:p w14:paraId="4FCE7588" w14:textId="77777777" w:rsidR="00C17F8B" w:rsidRPr="00F95063" w:rsidRDefault="00C17F8B" w:rsidP="00C17F8B">
      <w:pPr>
        <w:pStyle w:val="ListParagraph"/>
      </w:pPr>
    </w:p>
    <w:p w14:paraId="3E7FD486" w14:textId="48B250D1" w:rsidR="00A07391" w:rsidRPr="00582D13" w:rsidRDefault="00A07391" w:rsidP="00C17F8B">
      <w:pPr>
        <w:numPr>
          <w:ilvl w:val="0"/>
          <w:numId w:val="16"/>
        </w:numPr>
        <w:tabs>
          <w:tab w:val="left" w:pos="360"/>
          <w:tab w:val="left" w:pos="720"/>
          <w:tab w:val="left" w:pos="1080"/>
        </w:tabs>
        <w:ind w:left="720" w:hanging="360"/>
        <w:jc w:val="both"/>
      </w:pPr>
      <w:r w:rsidRPr="00F95063">
        <w:t>Applicability.</w:t>
      </w:r>
      <w:r w:rsidR="001B7A09" w:rsidRPr="00F95063">
        <w:t xml:space="preserve">  </w:t>
      </w:r>
      <w:r w:rsidR="00F12A1E">
        <w:rPr>
          <w:bCs/>
        </w:rPr>
        <w:t>Under</w:t>
      </w:r>
      <w:r w:rsidRPr="00F95063">
        <w:rPr>
          <w:bCs/>
        </w:rPr>
        <w:t xml:space="preserve"> </w:t>
      </w:r>
      <w:r w:rsidR="001B7A09" w:rsidRPr="00E3793D">
        <w:rPr>
          <w:bCs/>
          <w:strike/>
        </w:rPr>
        <w:t>subsection</w:t>
      </w:r>
      <w:r w:rsidRPr="00E3793D">
        <w:rPr>
          <w:bCs/>
          <w:strike/>
        </w:rPr>
        <w:t xml:space="preserve"> </w:t>
      </w:r>
      <w:r w:rsidRPr="00F95063">
        <w:rPr>
          <w:bCs/>
        </w:rPr>
        <w:t>(F)</w:t>
      </w:r>
      <w:r w:rsidR="0064294A" w:rsidRPr="00F95063">
        <w:rPr>
          <w:bCs/>
        </w:rPr>
        <w:t>,</w:t>
      </w:r>
      <w:r w:rsidRPr="00F95063">
        <w:rPr>
          <w:bCs/>
        </w:rPr>
        <w:t xml:space="preserve"> all certified private process servers </w:t>
      </w:r>
      <w:r w:rsidR="00F12A1E">
        <w:t>must</w:t>
      </w:r>
      <w:r w:rsidR="00F12A1E" w:rsidRPr="000C565F">
        <w:t xml:space="preserve"> </w:t>
      </w:r>
      <w:r w:rsidRPr="00F95063">
        <w:rPr>
          <w:bCs/>
        </w:rPr>
        <w:t xml:space="preserve">complete at least </w:t>
      </w:r>
      <w:r w:rsidRPr="00E3793D">
        <w:rPr>
          <w:bCs/>
          <w:strike/>
        </w:rPr>
        <w:t xml:space="preserve">ten </w:t>
      </w:r>
      <w:r w:rsidR="00BF54C2">
        <w:rPr>
          <w:bCs/>
          <w:u w:val="single"/>
        </w:rPr>
        <w:t>3</w:t>
      </w:r>
      <w:r w:rsidR="00573560">
        <w:rPr>
          <w:bCs/>
          <w:u w:val="single"/>
        </w:rPr>
        <w:t xml:space="preserve"> </w:t>
      </w:r>
      <w:r w:rsidRPr="00F95063">
        <w:rPr>
          <w:bCs/>
        </w:rPr>
        <w:t xml:space="preserve">hours of approved continuing education </w:t>
      </w:r>
      <w:r w:rsidRPr="00F95063">
        <w:t xml:space="preserve">every </w:t>
      </w:r>
      <w:r w:rsidRPr="00E3793D">
        <w:rPr>
          <w:strike/>
        </w:rPr>
        <w:t xml:space="preserve">twelve </w:t>
      </w:r>
      <w:r w:rsidR="00573560">
        <w:rPr>
          <w:u w:val="single"/>
        </w:rPr>
        <w:t xml:space="preserve">12 </w:t>
      </w:r>
      <w:r w:rsidRPr="00F95063">
        <w:t>months</w:t>
      </w:r>
      <w:r w:rsidR="0071730C" w:rsidRPr="00F95063">
        <w:t xml:space="preserve"> in an area relevant to the work of a certified private process serve</w:t>
      </w:r>
      <w:r w:rsidR="0071730C" w:rsidRPr="00BF54C2">
        <w:t>r</w:t>
      </w:r>
      <w:r w:rsidR="00F3692F" w:rsidRPr="00BF54C2">
        <w:rPr>
          <w:u w:val="single"/>
        </w:rPr>
        <w:t xml:space="preserve">, </w:t>
      </w:r>
      <w:r w:rsidR="00FA03B7" w:rsidRPr="00BF54C2">
        <w:rPr>
          <w:u w:val="single"/>
        </w:rPr>
        <w:t xml:space="preserve">including </w:t>
      </w:r>
      <w:r w:rsidR="0057325C" w:rsidRPr="00BF54C2">
        <w:rPr>
          <w:u w:val="single"/>
        </w:rPr>
        <w:t xml:space="preserve">subjects applicable to the </w:t>
      </w:r>
      <w:r w:rsidR="00036015" w:rsidRPr="00BF54C2">
        <w:rPr>
          <w:u w:val="single"/>
        </w:rPr>
        <w:t>Code of Conduct under</w:t>
      </w:r>
      <w:r w:rsidR="00FA03B7" w:rsidRPr="00BF54C2">
        <w:rPr>
          <w:u w:val="single"/>
        </w:rPr>
        <w:t xml:space="preserve"> (J) and </w:t>
      </w:r>
      <w:r w:rsidR="00036015" w:rsidRPr="00BF54C2">
        <w:rPr>
          <w:u w:val="single"/>
        </w:rPr>
        <w:t xml:space="preserve">the subject areas </w:t>
      </w:r>
      <w:r w:rsidR="00603AD4" w:rsidRPr="00BF54C2">
        <w:rPr>
          <w:u w:val="single"/>
        </w:rPr>
        <w:t xml:space="preserve">listed in </w:t>
      </w:r>
      <w:r w:rsidR="00FA03B7" w:rsidRPr="00BF54C2">
        <w:rPr>
          <w:u w:val="single"/>
        </w:rPr>
        <w:t>(L)(4)(a)</w:t>
      </w:r>
      <w:r w:rsidRPr="00BF54C2">
        <w:t>.</w:t>
      </w:r>
      <w:r w:rsidRPr="00F95063">
        <w:t xml:space="preserve"> The private </w:t>
      </w:r>
      <w:r w:rsidR="0071730C" w:rsidRPr="00F95063">
        <w:t>p</w:t>
      </w:r>
      <w:r w:rsidRPr="00F95063">
        <w:rPr>
          <w:bCs/>
        </w:rPr>
        <w:t xml:space="preserve">rocess server </w:t>
      </w:r>
      <w:r w:rsidR="00F12A1E">
        <w:t>must</w:t>
      </w:r>
      <w:r w:rsidR="00F12A1E" w:rsidRPr="000C565F">
        <w:t xml:space="preserve"> </w:t>
      </w:r>
      <w:r w:rsidRPr="00F95063">
        <w:rPr>
          <w:bCs/>
        </w:rPr>
        <w:t>submit documentation of completion of the continuing education</w:t>
      </w:r>
      <w:r w:rsidR="00F12A1E">
        <w:rPr>
          <w:bCs/>
        </w:rPr>
        <w:t xml:space="preserve"> for the 3-year certification period</w:t>
      </w:r>
      <w:r w:rsidRPr="00F95063">
        <w:rPr>
          <w:bCs/>
        </w:rPr>
        <w:t xml:space="preserve"> </w:t>
      </w:r>
      <w:r w:rsidR="005D484C" w:rsidRPr="00F95063">
        <w:rPr>
          <w:bCs/>
        </w:rPr>
        <w:t>in</w:t>
      </w:r>
      <w:r w:rsidRPr="00F95063">
        <w:rPr>
          <w:bCs/>
        </w:rPr>
        <w:t xml:space="preserve"> an </w:t>
      </w:r>
      <w:r w:rsidR="0064294A" w:rsidRPr="00F95063">
        <w:t>approved form</w:t>
      </w:r>
      <w:r w:rsidR="005D484C" w:rsidRPr="00F95063">
        <w:t>at</w:t>
      </w:r>
      <w:r w:rsidRPr="00F95063">
        <w:t xml:space="preserve"> with the application for renewal of certification. </w:t>
      </w:r>
      <w:r w:rsidR="00F12A1E">
        <w:t>Any hours completed after the filing of the renewal application do not apply to that prior certification period. Hours completed after filing a renewal application will apply to th</w:t>
      </w:r>
      <w:r w:rsidR="00F12A1E" w:rsidRPr="00582D13">
        <w:t>e continuing education requirements for the certificate holder’s current 3-year certification perio</w:t>
      </w:r>
      <w:r w:rsidR="00F12A1E" w:rsidRPr="00E3793D">
        <w:t>d.</w:t>
      </w:r>
      <w:r w:rsidR="00F12A1E" w:rsidRPr="00582D13">
        <w:t xml:space="preserve"> </w:t>
      </w:r>
    </w:p>
    <w:p w14:paraId="4908E4A8" w14:textId="77777777" w:rsidR="00A07391" w:rsidRPr="00F95063" w:rsidRDefault="00A07391" w:rsidP="00A07391">
      <w:pPr>
        <w:jc w:val="both"/>
      </w:pPr>
    </w:p>
    <w:p w14:paraId="7538E1E9" w14:textId="77777777" w:rsidR="00A07391" w:rsidRPr="00F95063" w:rsidRDefault="00A07391" w:rsidP="00C17F8B">
      <w:pPr>
        <w:numPr>
          <w:ilvl w:val="0"/>
          <w:numId w:val="16"/>
        </w:numPr>
        <w:ind w:left="720" w:hanging="360"/>
        <w:jc w:val="both"/>
      </w:pPr>
      <w:r w:rsidRPr="00F95063">
        <w:t>Responsibilities of Certified Private Process Servers.</w:t>
      </w:r>
    </w:p>
    <w:p w14:paraId="223FA287" w14:textId="77777777" w:rsidR="00A07391" w:rsidRPr="00F95063" w:rsidRDefault="00A07391" w:rsidP="00A07391">
      <w:pPr>
        <w:jc w:val="both"/>
        <w:rPr>
          <w:b/>
        </w:rPr>
      </w:pPr>
    </w:p>
    <w:p w14:paraId="7E4AEAAF" w14:textId="0F4FBA96" w:rsidR="00A07391" w:rsidRPr="00F95063" w:rsidRDefault="00A07391" w:rsidP="006535CF">
      <w:pPr>
        <w:numPr>
          <w:ilvl w:val="2"/>
          <w:numId w:val="16"/>
        </w:numPr>
        <w:tabs>
          <w:tab w:val="left" w:pos="1080"/>
        </w:tabs>
        <w:ind w:left="1080" w:hanging="360"/>
        <w:jc w:val="both"/>
        <w:rPr>
          <w:bCs/>
        </w:rPr>
      </w:pPr>
      <w:r w:rsidRPr="00F95063">
        <w:t>It is the responsibility of each certified private process server to ensure compliance with</w:t>
      </w:r>
      <w:r w:rsidRPr="001A6C30">
        <w:rPr>
          <w:u w:val="single"/>
        </w:rPr>
        <w:t xml:space="preserve"> </w:t>
      </w:r>
      <w:r w:rsidRPr="00F95063">
        <w:t xml:space="preserve">the </w:t>
      </w:r>
      <w:r w:rsidR="00437BF5">
        <w:t xml:space="preserve">continuing education </w:t>
      </w:r>
      <w:r w:rsidRPr="00F95063">
        <w:t xml:space="preserve">requirements, maintain documentation of completion of </w:t>
      </w:r>
      <w:r w:rsidR="00437BF5">
        <w:t>continuing education</w:t>
      </w:r>
      <w:r w:rsidR="00582D13">
        <w:rPr>
          <w:u w:val="single"/>
        </w:rPr>
        <w:t>,</w:t>
      </w:r>
      <w:r w:rsidR="00437BF5">
        <w:t xml:space="preserve"> </w:t>
      </w:r>
      <w:r w:rsidRPr="00F95063">
        <w:t xml:space="preserve">and to submit this </w:t>
      </w:r>
      <w:r w:rsidRPr="00F95063">
        <w:rPr>
          <w:bCs/>
        </w:rPr>
        <w:t xml:space="preserve">documentation with </w:t>
      </w:r>
      <w:proofErr w:type="gramStart"/>
      <w:r w:rsidRPr="00E3793D">
        <w:rPr>
          <w:bCs/>
          <w:strike/>
        </w:rPr>
        <w:t xml:space="preserve">the </w:t>
      </w:r>
      <w:r w:rsidR="00414B4E">
        <w:rPr>
          <w:bCs/>
          <w:u w:val="single"/>
        </w:rPr>
        <w:t>a</w:t>
      </w:r>
      <w:proofErr w:type="gramEnd"/>
      <w:r w:rsidR="00414B4E">
        <w:rPr>
          <w:bCs/>
          <w:u w:val="single"/>
        </w:rPr>
        <w:t xml:space="preserve"> </w:t>
      </w:r>
      <w:r w:rsidRPr="00F95063">
        <w:rPr>
          <w:bCs/>
        </w:rPr>
        <w:t>renewal application.</w:t>
      </w:r>
    </w:p>
    <w:p w14:paraId="1B1A2D05" w14:textId="77777777" w:rsidR="00A07391" w:rsidRPr="00F95063" w:rsidRDefault="00A07391" w:rsidP="00D5394F"/>
    <w:p w14:paraId="563DCC97" w14:textId="11E466AD" w:rsidR="00A07391" w:rsidRPr="00414B4E" w:rsidRDefault="00437BF5" w:rsidP="00C17F8B">
      <w:pPr>
        <w:numPr>
          <w:ilvl w:val="2"/>
          <w:numId w:val="16"/>
        </w:numPr>
        <w:tabs>
          <w:tab w:val="left" w:pos="1080"/>
        </w:tabs>
        <w:ind w:left="1080" w:hanging="360"/>
        <w:jc w:val="both"/>
      </w:pPr>
      <w:r>
        <w:t>O</w:t>
      </w:r>
      <w:r w:rsidR="0085527F" w:rsidRPr="00F95063">
        <w:t xml:space="preserve">n request, each certified private process server </w:t>
      </w:r>
      <w:r>
        <w:t>must</w:t>
      </w:r>
      <w:r w:rsidR="0085527F" w:rsidRPr="00F95063">
        <w:t xml:space="preserve"> provide any additional information required by the presiding judge when the judge is reviewing </w:t>
      </w:r>
      <w:r w:rsidR="005D484C" w:rsidRPr="00F95063">
        <w:t>the re</w:t>
      </w:r>
      <w:r w:rsidR="005D484C" w:rsidRPr="00414B4E">
        <w:t>newal</w:t>
      </w:r>
      <w:r w:rsidR="0085527F" w:rsidRPr="00414B4E">
        <w:t xml:space="preserve"> application and </w:t>
      </w:r>
      <w:r w:rsidR="00414B4E" w:rsidRPr="00414B4E">
        <w:rPr>
          <w:u w:val="single"/>
        </w:rPr>
        <w:t xml:space="preserve">documentation of </w:t>
      </w:r>
      <w:r w:rsidRPr="00414B4E">
        <w:t xml:space="preserve">continuing education </w:t>
      </w:r>
      <w:r w:rsidR="005D484C" w:rsidRPr="00414B4E">
        <w:t>compliance</w:t>
      </w:r>
      <w:r w:rsidR="005D484C" w:rsidRPr="00E3793D">
        <w:rPr>
          <w:strike/>
        </w:rPr>
        <w:t xml:space="preserve"> and</w:t>
      </w:r>
      <w:r w:rsidR="00E746E3">
        <w:rPr>
          <w:strike/>
        </w:rPr>
        <w:t xml:space="preserve"> </w:t>
      </w:r>
      <w:r w:rsidR="0085527F" w:rsidRPr="00E3793D">
        <w:rPr>
          <w:strike/>
        </w:rPr>
        <w:t>documentation</w:t>
      </w:r>
      <w:r w:rsidR="0085527F" w:rsidRPr="00414B4E">
        <w:t>.</w:t>
      </w:r>
    </w:p>
    <w:p w14:paraId="1BDEAA67" w14:textId="77777777" w:rsidR="00A719D2" w:rsidRPr="00F95063" w:rsidRDefault="00A719D2" w:rsidP="00A719D2">
      <w:pPr>
        <w:tabs>
          <w:tab w:val="left" w:pos="1080"/>
        </w:tabs>
        <w:jc w:val="both"/>
      </w:pPr>
    </w:p>
    <w:p w14:paraId="483BFA53" w14:textId="3C520DCE" w:rsidR="0085527F" w:rsidRPr="00D84B33" w:rsidRDefault="0085527F" w:rsidP="00C17F8B">
      <w:pPr>
        <w:numPr>
          <w:ilvl w:val="2"/>
          <w:numId w:val="16"/>
        </w:numPr>
        <w:tabs>
          <w:tab w:val="left" w:pos="1080"/>
        </w:tabs>
        <w:ind w:left="1080" w:hanging="360"/>
        <w:jc w:val="both"/>
        <w:rPr>
          <w:u w:val="single"/>
        </w:rPr>
      </w:pPr>
      <w:r w:rsidRPr="00F95063">
        <w:t>If a</w:t>
      </w:r>
      <w:r w:rsidR="00FE52EE" w:rsidRPr="00F95063">
        <w:t xml:space="preserve"> </w:t>
      </w:r>
      <w:r w:rsidR="00437BF5">
        <w:t xml:space="preserve">continuing education </w:t>
      </w:r>
      <w:r w:rsidRPr="00F95063">
        <w:t xml:space="preserve">activity has not been pre-approved, the rejection of any activity completed by a private process server and submitted with the application for renewal does not diminish the responsibility of the process server to comply with the </w:t>
      </w:r>
      <w:r w:rsidR="00437BF5">
        <w:t xml:space="preserve">continuing education </w:t>
      </w:r>
      <w:r w:rsidRPr="00F95063">
        <w:t>requirement.</w:t>
      </w:r>
    </w:p>
    <w:p w14:paraId="3FFF11E0" w14:textId="77777777" w:rsidR="00D84B33" w:rsidRPr="00F95063" w:rsidRDefault="00D84B33" w:rsidP="00D84B33">
      <w:pPr>
        <w:tabs>
          <w:tab w:val="left" w:pos="1080"/>
        </w:tabs>
        <w:jc w:val="both"/>
        <w:rPr>
          <w:u w:val="single"/>
        </w:rPr>
      </w:pPr>
    </w:p>
    <w:p w14:paraId="375DA268" w14:textId="77777777" w:rsidR="00A07391" w:rsidRPr="00F95063" w:rsidRDefault="00A07391" w:rsidP="00C17F8B">
      <w:pPr>
        <w:numPr>
          <w:ilvl w:val="0"/>
          <w:numId w:val="16"/>
        </w:numPr>
        <w:ind w:firstLine="360"/>
        <w:jc w:val="both"/>
      </w:pPr>
      <w:r w:rsidRPr="00F95063">
        <w:t>Authorized Continuing Education Activities</w:t>
      </w:r>
      <w:r w:rsidR="002C6C98" w:rsidRPr="00F95063">
        <w:t>.</w:t>
      </w:r>
    </w:p>
    <w:p w14:paraId="1E2C3611" w14:textId="77777777" w:rsidR="00A07391" w:rsidRPr="00F95063" w:rsidRDefault="00A07391" w:rsidP="00A07391">
      <w:pPr>
        <w:jc w:val="both"/>
        <w:rPr>
          <w:b/>
        </w:rPr>
      </w:pPr>
    </w:p>
    <w:p w14:paraId="2122EC31" w14:textId="69484A4D" w:rsidR="00A07391" w:rsidRPr="00F95063" w:rsidRDefault="00437BF5" w:rsidP="00F95063">
      <w:pPr>
        <w:numPr>
          <w:ilvl w:val="2"/>
          <w:numId w:val="16"/>
        </w:numPr>
        <w:tabs>
          <w:tab w:val="left" w:pos="1080"/>
        </w:tabs>
        <w:ind w:left="1080" w:hanging="360"/>
        <w:jc w:val="both"/>
      </w:pPr>
      <w:r>
        <w:t xml:space="preserve">Continuing education </w:t>
      </w:r>
      <w:r w:rsidR="00CB12D0" w:rsidRPr="00F95063">
        <w:t xml:space="preserve">activity </w:t>
      </w:r>
      <w:r>
        <w:t>must</w:t>
      </w:r>
      <w:r w:rsidR="00CB12D0" w:rsidRPr="00F95063">
        <w:t xml:space="preserve"> address the areas of proficiency, competency</w:t>
      </w:r>
      <w:r w:rsidR="00E01AD3" w:rsidRPr="00F95063">
        <w:t>,</w:t>
      </w:r>
      <w:r w:rsidR="00CB12D0" w:rsidRPr="00F95063">
        <w:t xml:space="preserve"> </w:t>
      </w:r>
      <w:r w:rsidR="00CB12D0" w:rsidRPr="00C81FDD">
        <w:t>and</w:t>
      </w:r>
      <w:r w:rsidR="00CB12D0" w:rsidRPr="00F95063">
        <w:t xml:space="preserve"> performan</w:t>
      </w:r>
      <w:r w:rsidR="00CB12D0" w:rsidRPr="003621FA">
        <w:t>ce</w:t>
      </w:r>
      <w:r w:rsidR="002B06FA" w:rsidRPr="00E3793D">
        <w:t>;</w:t>
      </w:r>
      <w:r w:rsidR="00CB12D0" w:rsidRPr="003621FA">
        <w:t xml:space="preserve"> impart knowledge and understanding of the service of process, the Arizona judiciary</w:t>
      </w:r>
      <w:r w:rsidR="00FE52EE" w:rsidRPr="003621FA">
        <w:t>,</w:t>
      </w:r>
      <w:r w:rsidR="00CB12D0" w:rsidRPr="003621FA">
        <w:t xml:space="preserve"> and the legal process</w:t>
      </w:r>
      <w:r w:rsidR="003430A1" w:rsidRPr="00E3793D">
        <w:t>;</w:t>
      </w:r>
      <w:r w:rsidR="00CB12D0" w:rsidRPr="00F95063">
        <w:t xml:space="preserve"> and </w:t>
      </w:r>
      <w:r>
        <w:t>must</w:t>
      </w:r>
      <w:r w:rsidRPr="00F95063">
        <w:t xml:space="preserve"> </w:t>
      </w:r>
      <w:r w:rsidR="00CB12D0" w:rsidRPr="00F95063">
        <w:t>increase the participants</w:t>
      </w:r>
      <w:r w:rsidR="0064294A" w:rsidRPr="00F95063">
        <w:t>’</w:t>
      </w:r>
      <w:r w:rsidR="00CB12D0" w:rsidRPr="00F95063">
        <w:t xml:space="preserve"> understanding of the responsibilities of a certified private process server and the process server’s impact on the judicial process.</w:t>
      </w:r>
      <w:r w:rsidR="00FE52EE" w:rsidRPr="00F95063">
        <w:t xml:space="preserve"> </w:t>
      </w:r>
      <w:r w:rsidR="00A07391" w:rsidRPr="00F95063">
        <w:t xml:space="preserve">Acceptable topics for </w:t>
      </w:r>
      <w:r>
        <w:t xml:space="preserve">continuing education </w:t>
      </w:r>
      <w:r w:rsidR="00A07391" w:rsidRPr="00F95063">
        <w:t>activities include:</w:t>
      </w:r>
    </w:p>
    <w:p w14:paraId="53CBC840" w14:textId="77777777" w:rsidR="00A07391" w:rsidRPr="00F95063" w:rsidRDefault="00A07391" w:rsidP="00A07391">
      <w:pPr>
        <w:jc w:val="both"/>
      </w:pPr>
    </w:p>
    <w:p w14:paraId="4BCE1EC8" w14:textId="1EAB368B" w:rsidR="004646C8" w:rsidRPr="00F03653" w:rsidRDefault="00A07391" w:rsidP="00F95063">
      <w:pPr>
        <w:numPr>
          <w:ilvl w:val="4"/>
          <w:numId w:val="16"/>
        </w:numPr>
        <w:tabs>
          <w:tab w:val="left" w:pos="1440"/>
        </w:tabs>
        <w:ind w:left="1440" w:hanging="360"/>
        <w:jc w:val="both"/>
      </w:pPr>
      <w:r w:rsidRPr="00F95063">
        <w:t>Ethics for private process servers and court employees, including cooperation with lawyers, judges</w:t>
      </w:r>
      <w:r w:rsidR="00FE52EE" w:rsidRPr="00F95063">
        <w:t>,</w:t>
      </w:r>
      <w:r w:rsidRPr="00F95063">
        <w:t xml:space="preserve"> and </w:t>
      </w:r>
      <w:r w:rsidRPr="00F03653">
        <w:t>fellow private process servers</w:t>
      </w:r>
      <w:r w:rsidR="00D433E2" w:rsidRPr="00E3793D">
        <w:t>;</w:t>
      </w:r>
      <w:r w:rsidRPr="00F03653">
        <w:t xml:space="preserve"> professional attire</w:t>
      </w:r>
      <w:r w:rsidR="00070671" w:rsidRPr="00E3793D">
        <w:t>;</w:t>
      </w:r>
      <w:r w:rsidRPr="00F03653">
        <w:t xml:space="preserve"> courtesy and impartiality to all</w:t>
      </w:r>
      <w:r w:rsidR="0071730C" w:rsidRPr="00F03653">
        <w:t xml:space="preserve"> </w:t>
      </w:r>
      <w:r w:rsidRPr="00F03653">
        <w:t>litigants</w:t>
      </w:r>
      <w:r w:rsidR="00070671" w:rsidRPr="00E3793D">
        <w:t>;</w:t>
      </w:r>
      <w:r w:rsidRPr="00F03653">
        <w:t xml:space="preserve"> information vs. legal advice</w:t>
      </w:r>
      <w:r w:rsidR="00070671" w:rsidRPr="00E3793D">
        <w:t>;</w:t>
      </w:r>
      <w:r w:rsidRPr="00F03653">
        <w:t xml:space="preserve"> and public relations</w:t>
      </w:r>
      <w:r w:rsidR="0071730C" w:rsidRPr="00F03653">
        <w:t>;</w:t>
      </w:r>
    </w:p>
    <w:p w14:paraId="3D7FCF33" w14:textId="1DE98F44" w:rsidR="004646C8" w:rsidRPr="00F95063" w:rsidRDefault="00A07391" w:rsidP="00F95063">
      <w:pPr>
        <w:numPr>
          <w:ilvl w:val="4"/>
          <w:numId w:val="16"/>
        </w:numPr>
        <w:tabs>
          <w:tab w:val="left" w:pos="1440"/>
        </w:tabs>
        <w:ind w:left="1440" w:hanging="360"/>
        <w:jc w:val="both"/>
      </w:pPr>
      <w:r w:rsidRPr="00F03653">
        <w:t>The Arizona court system</w:t>
      </w:r>
      <w:r w:rsidR="0064294A" w:rsidRPr="00F03653">
        <w:t>,</w:t>
      </w:r>
      <w:r w:rsidRPr="00F03653">
        <w:t xml:space="preserve"> including the state and </w:t>
      </w:r>
      <w:r w:rsidRPr="00F03653">
        <w:rPr>
          <w:bCs/>
        </w:rPr>
        <w:t xml:space="preserve">federal constitution, branches of </w:t>
      </w:r>
      <w:r w:rsidR="002A1BAF" w:rsidRPr="00F03653">
        <w:rPr>
          <w:bCs/>
        </w:rPr>
        <w:t>g</w:t>
      </w:r>
      <w:r w:rsidRPr="00F03653">
        <w:rPr>
          <w:bCs/>
        </w:rPr>
        <w:t>overnment</w:t>
      </w:r>
      <w:r w:rsidRPr="00F03653">
        <w:rPr>
          <w:b/>
          <w:bCs/>
        </w:rPr>
        <w:t xml:space="preserve">, </w:t>
      </w:r>
      <w:r w:rsidRPr="00F03653">
        <w:t>Arizona court jurisdiction and responsibilities, Arizona tribal court system</w:t>
      </w:r>
      <w:r w:rsidR="008A6C47" w:rsidRPr="00E3793D">
        <w:t>;</w:t>
      </w:r>
      <w:r w:rsidRPr="00F03653">
        <w:t xml:space="preserve"> resource materials including Arizona Revised Statutes, Arizona Rules of Court, case law</w:t>
      </w:r>
      <w:r w:rsidR="00E01AD3" w:rsidRPr="00F03653">
        <w:t>,</w:t>
      </w:r>
      <w:r w:rsidRPr="00F03653">
        <w:t xml:space="preserve"> and</w:t>
      </w:r>
      <w:r w:rsidRPr="00F95063">
        <w:t xml:space="preserve"> administrative orders; and current issues in the Arizona court system</w:t>
      </w:r>
      <w:r w:rsidR="0071730C" w:rsidRPr="00F95063">
        <w:t>;</w:t>
      </w:r>
      <w:r w:rsidR="004646C8" w:rsidRPr="00F95063">
        <w:t xml:space="preserve"> and</w:t>
      </w:r>
    </w:p>
    <w:p w14:paraId="6B3CAA9F" w14:textId="0243AC15" w:rsidR="004646C8" w:rsidRPr="00F95063" w:rsidRDefault="00A07391" w:rsidP="00F95063">
      <w:pPr>
        <w:numPr>
          <w:ilvl w:val="4"/>
          <w:numId w:val="16"/>
        </w:numPr>
        <w:tabs>
          <w:tab w:val="left" w:pos="1440"/>
        </w:tabs>
        <w:ind w:left="1440" w:hanging="360"/>
        <w:jc w:val="both"/>
      </w:pPr>
      <w:r w:rsidRPr="007B6763">
        <w:t xml:space="preserve">Role and responsibilities of the certified private process server including </w:t>
      </w:r>
      <w:r w:rsidR="00BB6F97" w:rsidRPr="007B6763">
        <w:t xml:space="preserve">this </w:t>
      </w:r>
      <w:r w:rsidR="00BB6F97" w:rsidRPr="00E3793D">
        <w:rPr>
          <w:strike/>
        </w:rPr>
        <w:t>code</w:t>
      </w:r>
      <w:r w:rsidR="00E746E3">
        <w:rPr>
          <w:strike/>
        </w:rPr>
        <w:t xml:space="preserve"> </w:t>
      </w:r>
      <w:r w:rsidR="00BB6F97" w:rsidRPr="00F95063">
        <w:t>section</w:t>
      </w:r>
      <w:r w:rsidR="004646C8" w:rsidRPr="00F95063">
        <w:t>.</w:t>
      </w:r>
    </w:p>
    <w:p w14:paraId="116A8076" w14:textId="77777777" w:rsidR="004646C8" w:rsidRPr="001A6C30" w:rsidRDefault="004646C8" w:rsidP="00EB3B47">
      <w:pPr>
        <w:jc w:val="both"/>
        <w:rPr>
          <w:u w:val="single"/>
        </w:rPr>
      </w:pPr>
    </w:p>
    <w:p w14:paraId="3DCEFB85" w14:textId="434BD887" w:rsidR="00A07391" w:rsidRPr="001A6C30" w:rsidRDefault="00A07391" w:rsidP="00F95063">
      <w:pPr>
        <w:numPr>
          <w:ilvl w:val="2"/>
          <w:numId w:val="16"/>
        </w:numPr>
        <w:tabs>
          <w:tab w:val="left" w:pos="1080"/>
        </w:tabs>
        <w:ind w:left="1080" w:hanging="360"/>
        <w:jc w:val="both"/>
        <w:rPr>
          <w:u w:val="single"/>
        </w:rPr>
      </w:pPr>
      <w:r w:rsidRPr="00F95063">
        <w:t xml:space="preserve">Persons developing and presenting </w:t>
      </w:r>
      <w:r w:rsidR="00437BF5">
        <w:t xml:space="preserve">continuing education </w:t>
      </w:r>
      <w:r w:rsidRPr="00F95063">
        <w:t xml:space="preserve">activities </w:t>
      </w:r>
      <w:r w:rsidR="00437BF5">
        <w:t>must</w:t>
      </w:r>
      <w:r w:rsidR="00437BF5" w:rsidRPr="00F95063">
        <w:t xml:space="preserve"> </w:t>
      </w:r>
      <w:r w:rsidRPr="00F95063">
        <w:t xml:space="preserve">have expertise in the curriculum, knowledge of adult education principles, and the ability to prepare and present educational material effectively. The education faculty presenting a </w:t>
      </w:r>
      <w:r w:rsidR="00437BF5">
        <w:t xml:space="preserve">continuing education </w:t>
      </w:r>
      <w:r w:rsidRPr="00F95063">
        <w:t>activity sho</w:t>
      </w:r>
      <w:r w:rsidRPr="002D1C7C">
        <w:t>uld consist primarily of individuals with experience and expertise in the service of process,</w:t>
      </w:r>
      <w:r w:rsidR="005B223E" w:rsidRPr="002D1C7C">
        <w:t xml:space="preserve"> </w:t>
      </w:r>
      <w:r w:rsidRPr="00E3793D">
        <w:t>legal</w:t>
      </w:r>
      <w:r w:rsidR="00FE52EE" w:rsidRPr="00E3793D">
        <w:t>,</w:t>
      </w:r>
      <w:r w:rsidRPr="00E3793D">
        <w:t xml:space="preserve"> and judicial c</w:t>
      </w:r>
      <w:r w:rsidRPr="002D1C7C">
        <w:t xml:space="preserve">ommunity; faculty from other disciplines </w:t>
      </w:r>
      <w:r w:rsidRPr="00E3793D">
        <w:t>is permissible when</w:t>
      </w:r>
      <w:r w:rsidR="005503A7" w:rsidRPr="00E3793D">
        <w:t xml:space="preserve"> </w:t>
      </w:r>
      <w:r w:rsidRPr="00E3793D">
        <w:t>their</w:t>
      </w:r>
      <w:r w:rsidRPr="002D1C7C">
        <w:t xml:space="preserve"> expertise will contribute to the goals of a specific program. The </w:t>
      </w:r>
      <w:r w:rsidR="00437BF5" w:rsidRPr="002D1C7C">
        <w:t>continuing educatio</w:t>
      </w:r>
      <w:r w:rsidR="00437BF5">
        <w:t xml:space="preserve">n </w:t>
      </w:r>
      <w:r w:rsidRPr="00F95063">
        <w:t xml:space="preserve">activity </w:t>
      </w:r>
      <w:r w:rsidR="00437BF5">
        <w:t>must</w:t>
      </w:r>
      <w:r w:rsidR="00437BF5" w:rsidRPr="00F95063">
        <w:t xml:space="preserve"> </w:t>
      </w:r>
      <w:r w:rsidRPr="00437BF5">
        <w:t>specify for</w:t>
      </w:r>
      <w:r w:rsidRPr="00F95063">
        <w:t xml:space="preserve"> whom the program is primarily designed, the course objectives, course content</w:t>
      </w:r>
      <w:r w:rsidR="00FE52EE" w:rsidRPr="00F95063">
        <w:t>,</w:t>
      </w:r>
      <w:r w:rsidRPr="00F95063">
        <w:t xml:space="preserve"> and teaching methods. </w:t>
      </w:r>
      <w:r w:rsidR="005D484C" w:rsidRPr="00F95063">
        <w:t xml:space="preserve"> </w:t>
      </w:r>
      <w:r w:rsidRPr="00F95063">
        <w:t xml:space="preserve">All </w:t>
      </w:r>
      <w:r w:rsidR="00437BF5">
        <w:t xml:space="preserve">continuing education </w:t>
      </w:r>
      <w:r w:rsidRPr="00F95063">
        <w:t xml:space="preserve">activity </w:t>
      </w:r>
      <w:r w:rsidR="00437BF5">
        <w:t>must</w:t>
      </w:r>
      <w:r w:rsidR="00437BF5" w:rsidRPr="00F95063">
        <w:t xml:space="preserve"> </w:t>
      </w:r>
      <w:r w:rsidRPr="00F95063">
        <w:t>be conducted in an organized setting free from distractions.</w:t>
      </w:r>
    </w:p>
    <w:p w14:paraId="4893F030" w14:textId="77777777" w:rsidR="00A07391" w:rsidRPr="001A6C30" w:rsidRDefault="00A07391" w:rsidP="00A07391">
      <w:pPr>
        <w:jc w:val="both"/>
        <w:rPr>
          <w:u w:val="single"/>
        </w:rPr>
      </w:pPr>
    </w:p>
    <w:p w14:paraId="6E72373A" w14:textId="6A5B2D69" w:rsidR="00A07391" w:rsidRPr="00A40E8F" w:rsidRDefault="004646C8" w:rsidP="004646C8">
      <w:pPr>
        <w:tabs>
          <w:tab w:val="left" w:pos="1080"/>
        </w:tabs>
        <w:ind w:left="1080" w:hanging="450"/>
        <w:jc w:val="both"/>
      </w:pPr>
      <w:r w:rsidRPr="00A40E8F">
        <w:t>c.</w:t>
      </w:r>
      <w:r w:rsidRPr="00A40E8F">
        <w:tab/>
      </w:r>
      <w:r w:rsidR="00A07391" w:rsidRPr="00A40E8F">
        <w:t>Pre-Approved Activities.</w:t>
      </w:r>
      <w:r w:rsidR="00FE52EE" w:rsidRPr="00A40E8F">
        <w:t xml:space="preserve"> </w:t>
      </w:r>
      <w:r w:rsidR="00A07391" w:rsidRPr="00A40E8F">
        <w:t xml:space="preserve"> Subject to the conditions specified in this policy, programs, semina</w:t>
      </w:r>
      <w:r w:rsidR="00A07391" w:rsidRPr="00541AD3">
        <w:t>rs</w:t>
      </w:r>
      <w:r w:rsidR="0096624D" w:rsidRPr="00541AD3">
        <w:t>,</w:t>
      </w:r>
      <w:r w:rsidR="00A07391" w:rsidRPr="00A40E8F">
        <w:t xml:space="preserve"> and courses of study offered or approved by the following entities are pre-approved and accredited:</w:t>
      </w:r>
    </w:p>
    <w:p w14:paraId="2EBDAB73" w14:textId="77777777" w:rsidR="00A07391" w:rsidRPr="00A40E8F" w:rsidRDefault="00A07391" w:rsidP="00A07391">
      <w:pPr>
        <w:jc w:val="both"/>
      </w:pPr>
    </w:p>
    <w:p w14:paraId="3D672C86" w14:textId="77777777" w:rsidR="004646C8" w:rsidRPr="00A40E8F" w:rsidRDefault="00A07391" w:rsidP="00FE52EE">
      <w:pPr>
        <w:widowControl/>
        <w:numPr>
          <w:ilvl w:val="4"/>
          <w:numId w:val="16"/>
        </w:numPr>
        <w:ind w:left="1440" w:hanging="360"/>
        <w:jc w:val="both"/>
        <w:rPr>
          <w:bCs/>
        </w:rPr>
      </w:pPr>
      <w:r w:rsidRPr="00A40E8F">
        <w:rPr>
          <w:bCs/>
        </w:rPr>
        <w:t>Arizona Process Servers Association (APSA);</w:t>
      </w:r>
    </w:p>
    <w:p w14:paraId="3A23F10A" w14:textId="77777777" w:rsidR="00A07391" w:rsidRPr="00A40E8F" w:rsidRDefault="004646C8" w:rsidP="001A6C30">
      <w:pPr>
        <w:tabs>
          <w:tab w:val="left" w:pos="1440"/>
        </w:tabs>
        <w:ind w:left="720" w:firstLine="360"/>
      </w:pPr>
      <w:r w:rsidRPr="00A40E8F">
        <w:t>(2)</w:t>
      </w:r>
      <w:r w:rsidRPr="00A40E8F">
        <w:tab/>
      </w:r>
      <w:r w:rsidR="00A07391" w:rsidRPr="00A40E8F">
        <w:t>Arizona Supreme Court Committee on Judicial Education and Training (COJET);</w:t>
      </w:r>
    </w:p>
    <w:p w14:paraId="0FE2D6BD" w14:textId="77777777" w:rsidR="004646C8" w:rsidRPr="00A40E8F" w:rsidRDefault="004646C8" w:rsidP="00FE52EE">
      <w:pPr>
        <w:tabs>
          <w:tab w:val="left" w:pos="1440"/>
        </w:tabs>
        <w:ind w:left="1440" w:hanging="360"/>
        <w:jc w:val="both"/>
      </w:pPr>
      <w:r w:rsidRPr="00A40E8F">
        <w:t>(3)</w:t>
      </w:r>
      <w:r w:rsidRPr="00A40E8F">
        <w:tab/>
      </w:r>
      <w:r w:rsidR="00A07391" w:rsidRPr="00A40E8F">
        <w:t>United States Private Process Servers Association (USCRA);</w:t>
      </w:r>
    </w:p>
    <w:p w14:paraId="0C54DCCA" w14:textId="77777777" w:rsidR="00A07391" w:rsidRPr="00A40E8F" w:rsidRDefault="004646C8" w:rsidP="00FE52EE">
      <w:pPr>
        <w:tabs>
          <w:tab w:val="left" w:pos="1440"/>
        </w:tabs>
        <w:ind w:left="1440" w:hanging="360"/>
        <w:jc w:val="both"/>
      </w:pPr>
      <w:r w:rsidRPr="00A40E8F">
        <w:t>(4)</w:t>
      </w:r>
      <w:r w:rsidRPr="00A40E8F">
        <w:tab/>
      </w:r>
      <w:r w:rsidR="00A07391" w:rsidRPr="00A40E8F">
        <w:t>Arizona Courts Association (ACA); and</w:t>
      </w:r>
    </w:p>
    <w:p w14:paraId="2EA6F9D7" w14:textId="77777777" w:rsidR="00B1021A" w:rsidRDefault="004646C8" w:rsidP="00D84B33">
      <w:pPr>
        <w:ind w:left="720" w:firstLine="360"/>
        <w:jc w:val="both"/>
      </w:pPr>
      <w:r w:rsidRPr="00A40E8F">
        <w:t>(5)</w:t>
      </w:r>
      <w:r w:rsidR="001A6C30" w:rsidRPr="00A40E8F">
        <w:tab/>
      </w:r>
      <w:r w:rsidR="00A07391" w:rsidRPr="00A40E8F">
        <w:t>National Association of Court Management (NACM).</w:t>
      </w:r>
    </w:p>
    <w:p w14:paraId="56CB7962" w14:textId="77777777" w:rsidR="00B1021A" w:rsidRPr="00A40E8F" w:rsidRDefault="00B1021A" w:rsidP="00BB6F97">
      <w:pPr>
        <w:ind w:left="720"/>
        <w:jc w:val="both"/>
      </w:pPr>
    </w:p>
    <w:p w14:paraId="56FC7AFE" w14:textId="4FBE9A2E" w:rsidR="00A07391" w:rsidRPr="00A40E8F" w:rsidRDefault="004646C8" w:rsidP="00E01AD3">
      <w:pPr>
        <w:tabs>
          <w:tab w:val="left" w:pos="1080"/>
        </w:tabs>
        <w:ind w:left="1080" w:hanging="360"/>
        <w:jc w:val="both"/>
      </w:pPr>
      <w:r w:rsidRPr="00A40E8F">
        <w:t>d.</w:t>
      </w:r>
      <w:r w:rsidRPr="00A40E8F">
        <w:tab/>
      </w:r>
      <w:r w:rsidR="00A07391" w:rsidRPr="00A40E8F">
        <w:t xml:space="preserve">Sponsoring Entities. </w:t>
      </w:r>
      <w:r w:rsidR="00E01AD3" w:rsidRPr="00A40E8F">
        <w:t xml:space="preserve"> </w:t>
      </w:r>
      <w:r w:rsidR="00A07391" w:rsidRPr="00A40E8F">
        <w:t xml:space="preserve">Unless a </w:t>
      </w:r>
      <w:r w:rsidR="00437BF5">
        <w:t xml:space="preserve">continuing education </w:t>
      </w:r>
      <w:r w:rsidR="00A07391" w:rsidRPr="00A40E8F">
        <w:t xml:space="preserve">activity has been pre-approved, entities wishing to administer a </w:t>
      </w:r>
      <w:r w:rsidR="00437BF5">
        <w:t xml:space="preserve">continuing education </w:t>
      </w:r>
      <w:r w:rsidR="00A07391" w:rsidRPr="00A40E8F">
        <w:t xml:space="preserve">activity </w:t>
      </w:r>
      <w:r w:rsidR="00437BF5">
        <w:t>must</w:t>
      </w:r>
      <w:r w:rsidR="00437BF5" w:rsidRPr="00F95063">
        <w:t xml:space="preserve"> </w:t>
      </w:r>
      <w:r w:rsidR="00A07391" w:rsidRPr="00A40E8F">
        <w:t xml:space="preserve">submit the proposed </w:t>
      </w:r>
      <w:r w:rsidR="00437BF5">
        <w:t xml:space="preserve">continuing education </w:t>
      </w:r>
      <w:r w:rsidR="0064294A" w:rsidRPr="00A40E8F">
        <w:t xml:space="preserve">activity on the approved form </w:t>
      </w:r>
      <w:r w:rsidR="00A07391" w:rsidRPr="00A40E8F">
        <w:t xml:space="preserve">to the </w:t>
      </w:r>
      <w:r w:rsidRPr="00A40E8F">
        <w:t>division staff</w:t>
      </w:r>
      <w:r w:rsidR="00A07391" w:rsidRPr="00A40E8F">
        <w:rPr>
          <w:bCs/>
        </w:rPr>
        <w:t xml:space="preserve"> of</w:t>
      </w:r>
      <w:r w:rsidR="00A07391" w:rsidRPr="00A40E8F">
        <w:rPr>
          <w:b/>
          <w:bCs/>
        </w:rPr>
        <w:t xml:space="preserve"> </w:t>
      </w:r>
      <w:r w:rsidR="00A07391" w:rsidRPr="00A40E8F">
        <w:t>the Arizona Supreme Court, Administrative Office of the Courts (AOC)</w:t>
      </w:r>
      <w:r w:rsidR="0064294A" w:rsidRPr="00A40E8F">
        <w:t>,</w:t>
      </w:r>
      <w:r w:rsidR="00A07391" w:rsidRPr="00A40E8F">
        <w:t xml:space="preserve"> for consideration prior to conducting the activity. Applications submitted by a sponsoring entity after the </w:t>
      </w:r>
      <w:r w:rsidR="00437BF5">
        <w:t xml:space="preserve">continuing education </w:t>
      </w:r>
      <w:r w:rsidR="00A07391" w:rsidRPr="00A40E8F">
        <w:t>activity has been completed or conducted will be rejected.</w:t>
      </w:r>
    </w:p>
    <w:p w14:paraId="2F074CAC" w14:textId="77777777" w:rsidR="00A07391" w:rsidRPr="00A40E8F" w:rsidRDefault="00A07391" w:rsidP="00BB6F97">
      <w:pPr>
        <w:jc w:val="both"/>
      </w:pPr>
    </w:p>
    <w:p w14:paraId="461539A0" w14:textId="62FF6FDC" w:rsidR="00A07391" w:rsidRPr="00A40E8F" w:rsidRDefault="00A07391" w:rsidP="004750B0">
      <w:pPr>
        <w:numPr>
          <w:ilvl w:val="2"/>
          <w:numId w:val="17"/>
        </w:numPr>
        <w:tabs>
          <w:tab w:val="left" w:pos="1080"/>
        </w:tabs>
        <w:ind w:left="1440" w:hanging="360"/>
        <w:jc w:val="both"/>
      </w:pPr>
      <w:r w:rsidRPr="00A40E8F">
        <w:t xml:space="preserve">At a minimum, the proposal </w:t>
      </w:r>
      <w:r w:rsidR="00437BF5">
        <w:t>must</w:t>
      </w:r>
      <w:r w:rsidR="00437BF5" w:rsidRPr="00F95063">
        <w:t xml:space="preserve"> </w:t>
      </w:r>
      <w:r w:rsidRPr="00A40E8F">
        <w:t xml:space="preserve">meet all requirements of this policy and </w:t>
      </w:r>
      <w:r w:rsidR="00437BF5">
        <w:t>must</w:t>
      </w:r>
      <w:r w:rsidR="00437BF5" w:rsidRPr="00F95063">
        <w:t xml:space="preserve"> </w:t>
      </w:r>
      <w:r w:rsidRPr="00A40E8F">
        <w:t>include the following:</w:t>
      </w:r>
    </w:p>
    <w:p w14:paraId="3750927B" w14:textId="65606CFF" w:rsidR="00A07391" w:rsidRPr="00A40E8F" w:rsidRDefault="00A07391" w:rsidP="00801394">
      <w:pPr>
        <w:tabs>
          <w:tab w:val="left" w:pos="1800"/>
        </w:tabs>
        <w:ind w:left="1800" w:hanging="360"/>
        <w:jc w:val="both"/>
      </w:pPr>
      <w:r w:rsidRPr="00A40E8F">
        <w:t>(</w:t>
      </w:r>
      <w:r w:rsidR="004646C8" w:rsidRPr="00A40E8F">
        <w:t>a</w:t>
      </w:r>
      <w:r w:rsidRPr="00A40E8F">
        <w:t>)</w:t>
      </w:r>
      <w:r w:rsidR="00591782" w:rsidRPr="00A40E8F">
        <w:tab/>
      </w:r>
      <w:r w:rsidRPr="00A40E8F">
        <w:t>locatio</w:t>
      </w:r>
      <w:r w:rsidRPr="00F039AD">
        <w:t>n, date</w:t>
      </w:r>
      <w:r w:rsidR="00DB01F6" w:rsidRPr="00E3793D">
        <w:t>,</w:t>
      </w:r>
      <w:r w:rsidRPr="00F039AD">
        <w:t xml:space="preserve"> and time of the proposed activit</w:t>
      </w:r>
      <w:r w:rsidRPr="00E3793D">
        <w:t>y</w:t>
      </w:r>
      <w:r w:rsidR="00801394" w:rsidRPr="00F039AD">
        <w:t xml:space="preserve"> with</w:t>
      </w:r>
      <w:r w:rsidR="00801394" w:rsidRPr="00A40E8F">
        <w:t xml:space="preserve"> an agenda that identifies the time allocated for each topic and the time allocated for breaks and other activities that do not qualify for </w:t>
      </w:r>
      <w:r w:rsidR="00437BF5">
        <w:t xml:space="preserve">continuing education </w:t>
      </w:r>
      <w:r w:rsidR="00801394" w:rsidRPr="00A40E8F">
        <w:t>credit</w:t>
      </w:r>
      <w:r w:rsidRPr="00A40E8F">
        <w:t>;</w:t>
      </w:r>
    </w:p>
    <w:p w14:paraId="29104CFB" w14:textId="77777777" w:rsidR="00A07391" w:rsidRPr="00A40E8F" w:rsidRDefault="004646C8" w:rsidP="0088333C">
      <w:pPr>
        <w:tabs>
          <w:tab w:val="left" w:pos="1800"/>
        </w:tabs>
        <w:ind w:left="1800" w:hanging="360"/>
        <w:jc w:val="both"/>
      </w:pPr>
      <w:r w:rsidRPr="00A40E8F">
        <w:t>(b</w:t>
      </w:r>
      <w:r w:rsidR="00A07391" w:rsidRPr="00A40E8F">
        <w:t>)</w:t>
      </w:r>
      <w:r w:rsidRPr="00A40E8F">
        <w:tab/>
      </w:r>
      <w:r w:rsidR="00A07391" w:rsidRPr="00A40E8F">
        <w:t>proposed audience;</w:t>
      </w:r>
    </w:p>
    <w:p w14:paraId="7165F9EB" w14:textId="53E6E85A" w:rsidR="00A07391" w:rsidRPr="00A40E8F" w:rsidRDefault="004646C8" w:rsidP="004646C8">
      <w:pPr>
        <w:tabs>
          <w:tab w:val="left" w:pos="1800"/>
        </w:tabs>
        <w:ind w:left="720" w:firstLine="720"/>
        <w:jc w:val="both"/>
      </w:pPr>
      <w:r w:rsidRPr="00A40E8F">
        <w:t>(c)</w:t>
      </w:r>
      <w:r w:rsidRPr="00A40E8F">
        <w:tab/>
      </w:r>
      <w:r w:rsidR="00A07391" w:rsidRPr="00A40E8F">
        <w:t xml:space="preserve">course content, objectives, </w:t>
      </w:r>
      <w:r w:rsidR="00A07391" w:rsidRPr="00F039AD">
        <w:t>teaching methods</w:t>
      </w:r>
      <w:r w:rsidR="004705B0" w:rsidRPr="00E3793D">
        <w:t>,</w:t>
      </w:r>
      <w:r w:rsidR="00A07391" w:rsidRPr="00F039AD">
        <w:t xml:space="preserve"> and th</w:t>
      </w:r>
      <w:r w:rsidR="00A07391" w:rsidRPr="00A40E8F">
        <w:t>e evaluation method;</w:t>
      </w:r>
    </w:p>
    <w:p w14:paraId="7031AA2C" w14:textId="77777777" w:rsidR="00A07391" w:rsidRPr="00A40E8F" w:rsidRDefault="004646C8" w:rsidP="004646C8">
      <w:pPr>
        <w:tabs>
          <w:tab w:val="left" w:pos="1800"/>
        </w:tabs>
        <w:ind w:left="720" w:firstLine="720"/>
        <w:jc w:val="both"/>
      </w:pPr>
      <w:r w:rsidRPr="00A40E8F">
        <w:t>(d)</w:t>
      </w:r>
      <w:r w:rsidRPr="00A40E8F">
        <w:tab/>
      </w:r>
      <w:r w:rsidR="00A07391" w:rsidRPr="00A40E8F">
        <w:t>names and qualifications of the faculty;</w:t>
      </w:r>
    </w:p>
    <w:p w14:paraId="3C5A594A" w14:textId="5E2DC4DB" w:rsidR="00A07391" w:rsidRPr="00A10A86" w:rsidRDefault="0006478B" w:rsidP="00A1757D">
      <w:pPr>
        <w:tabs>
          <w:tab w:val="left" w:pos="1440"/>
          <w:tab w:val="left" w:pos="1800"/>
        </w:tabs>
        <w:ind w:left="1800" w:hanging="360"/>
        <w:jc w:val="both"/>
        <w:rPr>
          <w:bCs/>
        </w:rPr>
      </w:pPr>
      <w:r w:rsidRPr="00A40E8F">
        <w:rPr>
          <w:iCs/>
        </w:rPr>
        <w:t>(e)</w:t>
      </w:r>
      <w:r w:rsidRPr="00A40E8F">
        <w:rPr>
          <w:iCs/>
        </w:rPr>
        <w:tab/>
      </w:r>
      <w:r w:rsidR="00A07391" w:rsidRPr="00A40E8F">
        <w:rPr>
          <w:bCs/>
        </w:rPr>
        <w:t>written materials for the participants (a copy of the</w:t>
      </w:r>
      <w:r w:rsidR="00A07391" w:rsidRPr="00A40E8F">
        <w:rPr>
          <w:b/>
          <w:bCs/>
        </w:rPr>
        <w:t xml:space="preserve"> </w:t>
      </w:r>
      <w:r w:rsidR="00A07391" w:rsidRPr="00A40E8F">
        <w:t xml:space="preserve">materials </w:t>
      </w:r>
      <w:r w:rsidR="00437BF5">
        <w:t>must</w:t>
      </w:r>
      <w:r w:rsidR="00437BF5" w:rsidRPr="00F95063">
        <w:t xml:space="preserve"> </w:t>
      </w:r>
      <w:r w:rsidR="00A07391" w:rsidRPr="00A40E8F">
        <w:t>be included w</w:t>
      </w:r>
      <w:r w:rsidR="00A07391" w:rsidRPr="00A10A86">
        <w:t xml:space="preserve">ith </w:t>
      </w:r>
      <w:r w:rsidR="00A07391" w:rsidRPr="00A10A86">
        <w:rPr>
          <w:bCs/>
        </w:rPr>
        <w:t>the proposal)</w:t>
      </w:r>
      <w:r w:rsidR="00854139" w:rsidRPr="00A10A86">
        <w:rPr>
          <w:bCs/>
          <w:u w:val="single"/>
        </w:rPr>
        <w:t>;</w:t>
      </w:r>
      <w:r w:rsidR="00A07391" w:rsidRPr="00A10A86">
        <w:rPr>
          <w:bCs/>
        </w:rPr>
        <w:t xml:space="preserve"> and</w:t>
      </w:r>
    </w:p>
    <w:p w14:paraId="7BE0B5BE" w14:textId="477D8AFA" w:rsidR="00A07391" w:rsidRPr="00A10A86" w:rsidRDefault="0006478B" w:rsidP="00437BF5">
      <w:pPr>
        <w:tabs>
          <w:tab w:val="left" w:pos="1800"/>
        </w:tabs>
        <w:ind w:left="1800" w:hanging="360"/>
        <w:jc w:val="both"/>
      </w:pPr>
      <w:r w:rsidRPr="00A10A86">
        <w:t>(f)</w:t>
      </w:r>
      <w:r w:rsidRPr="00A10A86">
        <w:tab/>
      </w:r>
      <w:r w:rsidR="00A07391" w:rsidRPr="00A10A86">
        <w:t xml:space="preserve">number of </w:t>
      </w:r>
      <w:r w:rsidR="00437BF5" w:rsidRPr="00A10A86">
        <w:t xml:space="preserve">continuing education </w:t>
      </w:r>
      <w:r w:rsidR="00A07391" w:rsidRPr="00A10A86">
        <w:t xml:space="preserve">credits the sponsoring entity is recommending </w:t>
      </w:r>
      <w:r w:rsidR="00437BF5" w:rsidRPr="00A10A86">
        <w:t>division staff</w:t>
      </w:r>
      <w:r w:rsidR="00A07391" w:rsidRPr="00A10A86">
        <w:t xml:space="preserve"> grant for completion of the activity.</w:t>
      </w:r>
    </w:p>
    <w:p w14:paraId="76A92624" w14:textId="18343F42" w:rsidR="00A07391" w:rsidRPr="00A40E8F" w:rsidRDefault="00272122" w:rsidP="00272122">
      <w:pPr>
        <w:tabs>
          <w:tab w:val="left" w:pos="1440"/>
        </w:tabs>
        <w:ind w:left="1440" w:hanging="360"/>
        <w:jc w:val="both"/>
      </w:pPr>
      <w:r w:rsidRPr="00A10A86">
        <w:t>(2)</w:t>
      </w:r>
      <w:r w:rsidRPr="00A10A86">
        <w:tab/>
      </w:r>
      <w:r w:rsidR="00A07391" w:rsidRPr="00A10A86">
        <w:t xml:space="preserve">In addition, the proposal </w:t>
      </w:r>
      <w:r w:rsidR="002474D6" w:rsidRPr="00A10A86">
        <w:t xml:space="preserve">must </w:t>
      </w:r>
      <w:r w:rsidR="00A07391" w:rsidRPr="00A10A86">
        <w:t xml:space="preserve">include </w:t>
      </w:r>
      <w:r w:rsidR="00A07391" w:rsidRPr="00E3793D">
        <w:rPr>
          <w:strike/>
        </w:rPr>
        <w:t xml:space="preserve">a statement the sponsor agrees </w:t>
      </w:r>
      <w:r w:rsidR="00005F82" w:rsidRPr="00A10A86">
        <w:rPr>
          <w:u w:val="single"/>
        </w:rPr>
        <w:t xml:space="preserve">the sponsor’s agreement </w:t>
      </w:r>
      <w:r w:rsidR="00A07391" w:rsidRPr="00A10A86">
        <w:t xml:space="preserve">to verify attendance of the participants; provide a certificate of attendance </w:t>
      </w:r>
      <w:r w:rsidR="00A07391" w:rsidRPr="00E3793D">
        <w:rPr>
          <w:strike/>
        </w:rPr>
        <w:t xml:space="preserve">for </w:t>
      </w:r>
      <w:r w:rsidR="008A3CC1" w:rsidRPr="00A10A86">
        <w:rPr>
          <w:u w:val="single"/>
        </w:rPr>
        <w:t xml:space="preserve">to </w:t>
      </w:r>
      <w:r w:rsidR="00A07391" w:rsidRPr="00A10A86">
        <w:t>each participant who successfully completes the activity</w:t>
      </w:r>
      <w:r w:rsidRPr="00A10A86">
        <w:t>;</w:t>
      </w:r>
      <w:r w:rsidR="00A07391" w:rsidRPr="00A10A86">
        <w:t xml:space="preserve"> and</w:t>
      </w:r>
      <w:r w:rsidRPr="00A10A86">
        <w:t>,</w:t>
      </w:r>
      <w:r w:rsidR="00A07391" w:rsidRPr="00A10A86">
        <w:t xml:space="preserve"> on request of </w:t>
      </w:r>
      <w:r w:rsidR="002474D6" w:rsidRPr="00A10A86">
        <w:t>division staff</w:t>
      </w:r>
      <w:r w:rsidR="00A07391" w:rsidRPr="00A10A86">
        <w:rPr>
          <w:bCs/>
        </w:rPr>
        <w:t>,</w:t>
      </w:r>
      <w:r w:rsidR="00A07391" w:rsidRPr="00A10A86">
        <w:rPr>
          <w:b/>
          <w:bCs/>
        </w:rPr>
        <w:t xml:space="preserve"> </w:t>
      </w:r>
      <w:r w:rsidR="00A07391" w:rsidRPr="00A10A86">
        <w:t xml:space="preserve">provide any additional information requested to assist </w:t>
      </w:r>
      <w:r w:rsidR="004E233F" w:rsidRPr="00E3793D">
        <w:t>the</w:t>
      </w:r>
      <w:r w:rsidR="004E233F" w:rsidRPr="00A10A86">
        <w:t xml:space="preserve"> </w:t>
      </w:r>
      <w:r w:rsidR="002474D6" w:rsidRPr="00A10A86">
        <w:t>divisio</w:t>
      </w:r>
      <w:r w:rsidR="002474D6" w:rsidRPr="00E3793D">
        <w:t>n</w:t>
      </w:r>
      <w:r w:rsidR="002474D6" w:rsidRPr="00A10A86">
        <w:t xml:space="preserve"> </w:t>
      </w:r>
      <w:r w:rsidR="00A07391" w:rsidRPr="00A10A86">
        <w:t>in evaluating whether to approve the activity or to ensure compliance with this policy.</w:t>
      </w:r>
    </w:p>
    <w:p w14:paraId="5229377A" w14:textId="77777777" w:rsidR="00A07391" w:rsidRPr="00537271" w:rsidRDefault="00A07391" w:rsidP="00591782">
      <w:pPr>
        <w:tabs>
          <w:tab w:val="left" w:pos="810"/>
        </w:tabs>
        <w:ind w:left="810" w:hanging="270"/>
        <w:jc w:val="both"/>
      </w:pPr>
    </w:p>
    <w:p w14:paraId="12421BAA" w14:textId="52B0CF10" w:rsidR="00A07391" w:rsidRPr="00A40E8F" w:rsidRDefault="0006478B" w:rsidP="0006478B">
      <w:pPr>
        <w:tabs>
          <w:tab w:val="left" w:pos="1080"/>
        </w:tabs>
        <w:ind w:left="1080" w:hanging="360"/>
        <w:jc w:val="both"/>
      </w:pPr>
      <w:r w:rsidRPr="00433BE0">
        <w:t>e.</w:t>
      </w:r>
      <w:r w:rsidR="005D484C" w:rsidRPr="00433BE0">
        <w:tab/>
      </w:r>
      <w:r w:rsidR="00A07391" w:rsidRPr="00433BE0">
        <w:t xml:space="preserve">Serving as Faculty. </w:t>
      </w:r>
      <w:r w:rsidR="00B346B0" w:rsidRPr="00E3793D">
        <w:t>C</w:t>
      </w:r>
      <w:r w:rsidR="002474D6" w:rsidRPr="00433BE0">
        <w:t xml:space="preserve">ontinuing education </w:t>
      </w:r>
      <w:r w:rsidR="00A07391" w:rsidRPr="00433BE0">
        <w:t>credit may be granted for serving as faculty, an instructor, speaker</w:t>
      </w:r>
      <w:r w:rsidR="003664B7" w:rsidRPr="00433BE0">
        <w:t>,</w:t>
      </w:r>
      <w:r w:rsidR="00A07391" w:rsidRPr="00433BE0">
        <w:t xml:space="preserve"> or panel member of an approved </w:t>
      </w:r>
      <w:r w:rsidR="002474D6" w:rsidRPr="00433BE0">
        <w:t xml:space="preserve">continuing education </w:t>
      </w:r>
      <w:r w:rsidR="00A07391" w:rsidRPr="00433BE0">
        <w:t>seminar directly related to the service of process.</w:t>
      </w:r>
      <w:r w:rsidR="004F174A" w:rsidRPr="00433BE0">
        <w:t xml:space="preserve"> </w:t>
      </w:r>
      <w:r w:rsidR="00A07391" w:rsidRPr="00433BE0">
        <w:t xml:space="preserve"> </w:t>
      </w:r>
      <w:r w:rsidR="00653260" w:rsidRPr="00E3793D">
        <w:t>C</w:t>
      </w:r>
      <w:r w:rsidR="002474D6" w:rsidRPr="00433BE0">
        <w:t xml:space="preserve">ontinuing education </w:t>
      </w:r>
      <w:r w:rsidR="00A07391" w:rsidRPr="00433BE0">
        <w:t xml:space="preserve">credit will be granted for the actual presentation time, plus actual preparation time up to </w:t>
      </w:r>
      <w:r w:rsidR="00A07391" w:rsidRPr="001818B8">
        <w:rPr>
          <w:strike/>
        </w:rPr>
        <w:t xml:space="preserve">two </w:t>
      </w:r>
      <w:r w:rsidR="00663F10" w:rsidRPr="00E3793D">
        <w:rPr>
          <w:u w:val="single"/>
        </w:rPr>
        <w:t xml:space="preserve">2 </w:t>
      </w:r>
      <w:r w:rsidR="00A07391" w:rsidRPr="00433BE0">
        <w:t>hours</w:t>
      </w:r>
      <w:r w:rsidR="00A07391" w:rsidRPr="00B6720F">
        <w:rPr>
          <w:strike/>
        </w:rPr>
        <w:t xml:space="preserve"> for each hour of presentation time</w:t>
      </w:r>
      <w:r w:rsidR="00A07391" w:rsidRPr="00433BE0">
        <w:t xml:space="preserve">. A maximum of </w:t>
      </w:r>
      <w:r w:rsidR="00A07391" w:rsidRPr="00E3793D">
        <w:rPr>
          <w:strike/>
        </w:rPr>
        <w:t>five</w:t>
      </w:r>
      <w:r w:rsidR="00663F10">
        <w:rPr>
          <w:u w:val="single"/>
        </w:rPr>
        <w:t xml:space="preserve"> </w:t>
      </w:r>
      <w:r w:rsidR="00B6720F">
        <w:rPr>
          <w:u w:val="single"/>
        </w:rPr>
        <w:t>3</w:t>
      </w:r>
      <w:r w:rsidR="00025D31">
        <w:rPr>
          <w:u w:val="single"/>
        </w:rPr>
        <w:t xml:space="preserve"> </w:t>
      </w:r>
      <w:r w:rsidR="00A07391" w:rsidRPr="00433BE0">
        <w:t xml:space="preserve">hours of </w:t>
      </w:r>
      <w:r w:rsidR="002474D6" w:rsidRPr="00433BE0">
        <w:t xml:space="preserve">continuing education </w:t>
      </w:r>
      <w:r w:rsidR="00A07391" w:rsidRPr="00433BE0">
        <w:t xml:space="preserve">credit will be granted for serving as faculty in any renewal period and a private process server may not receive credit for presenting a program repeatedly throughout the renewal period. </w:t>
      </w:r>
      <w:r w:rsidR="004646C8" w:rsidRPr="00433BE0">
        <w:t xml:space="preserve"> </w:t>
      </w:r>
      <w:r w:rsidR="00A07391" w:rsidRPr="00433BE0">
        <w:t xml:space="preserve">A private process server may receive </w:t>
      </w:r>
      <w:r w:rsidR="002474D6" w:rsidRPr="00433BE0">
        <w:t xml:space="preserve">continuing education </w:t>
      </w:r>
      <w:r w:rsidR="00A07391" w:rsidRPr="00433BE0">
        <w:t>credit for actual presentation time for duplicate programs presented in subsequent renewals period</w:t>
      </w:r>
      <w:r w:rsidR="00A07391" w:rsidRPr="00E3793D">
        <w:t>s</w:t>
      </w:r>
      <w:r w:rsidR="00A07391" w:rsidRPr="00433BE0">
        <w:t xml:space="preserve"> but will not be granted </w:t>
      </w:r>
      <w:r w:rsidR="002474D6" w:rsidRPr="00433BE0">
        <w:t xml:space="preserve">continuing education </w:t>
      </w:r>
      <w:r w:rsidR="00A07391" w:rsidRPr="00433BE0">
        <w:t>credit for preparation time for those programs</w:t>
      </w:r>
      <w:r w:rsidR="00A07391" w:rsidRPr="00A40E8F">
        <w:t>.</w:t>
      </w:r>
    </w:p>
    <w:p w14:paraId="0D2C0228" w14:textId="77777777" w:rsidR="00A07391" w:rsidRPr="00C50B82" w:rsidRDefault="00A07391" w:rsidP="00BB6F97">
      <w:pPr>
        <w:ind w:left="1080" w:hanging="360"/>
        <w:jc w:val="both"/>
        <w:rPr>
          <w:u w:val="single"/>
        </w:rPr>
      </w:pPr>
    </w:p>
    <w:p w14:paraId="6C5B7140" w14:textId="1CE5DFDA" w:rsidR="00A07391" w:rsidRPr="00A40E8F" w:rsidRDefault="0006478B" w:rsidP="00F4699E">
      <w:pPr>
        <w:tabs>
          <w:tab w:val="left" w:pos="540"/>
          <w:tab w:val="left" w:pos="720"/>
          <w:tab w:val="left" w:pos="1080"/>
        </w:tabs>
        <w:spacing w:line="260" w:lineRule="exact"/>
        <w:ind w:left="1080" w:hanging="450"/>
        <w:jc w:val="both"/>
        <w:rPr>
          <w:bCs/>
        </w:rPr>
      </w:pPr>
      <w:r w:rsidRPr="00A40E8F">
        <w:rPr>
          <w:iCs/>
        </w:rPr>
        <w:tab/>
      </w:r>
      <w:r w:rsidRPr="00BD067A">
        <w:rPr>
          <w:iCs/>
        </w:rPr>
        <w:t>f.</w:t>
      </w:r>
      <w:r w:rsidRPr="00BD067A">
        <w:rPr>
          <w:iCs/>
        </w:rPr>
        <w:tab/>
      </w:r>
      <w:r w:rsidR="00A07391" w:rsidRPr="00BD067A">
        <w:t xml:space="preserve">Authoring or Coauthoring Articles. </w:t>
      </w:r>
      <w:r w:rsidR="00027303" w:rsidRPr="00E3793D">
        <w:t>C</w:t>
      </w:r>
      <w:r w:rsidR="002474D6" w:rsidRPr="00BD067A">
        <w:t xml:space="preserve">ontinuing education </w:t>
      </w:r>
      <w:r w:rsidR="00A07391" w:rsidRPr="00BD067A">
        <w:t xml:space="preserve">credit may be granted for authoring or coauthoring </w:t>
      </w:r>
      <w:r w:rsidR="00A07391" w:rsidRPr="00BD067A">
        <w:rPr>
          <w:bCs/>
        </w:rPr>
        <w:t xml:space="preserve">an article directly related to the service of process </w:t>
      </w:r>
      <w:r w:rsidR="00A07391" w:rsidRPr="00BD067A">
        <w:t xml:space="preserve">if the article is published in a state or </w:t>
      </w:r>
      <w:r w:rsidR="00A07391" w:rsidRPr="00BD067A">
        <w:rPr>
          <w:bCs/>
        </w:rPr>
        <w:t xml:space="preserve">nationally recognized professional </w:t>
      </w:r>
      <w:r w:rsidR="00A07391" w:rsidRPr="00BD067A">
        <w:t xml:space="preserve">journal </w:t>
      </w:r>
      <w:r w:rsidR="00A07391" w:rsidRPr="00BD067A">
        <w:rPr>
          <w:bCs/>
        </w:rPr>
        <w:t>relating to the service of process and</w:t>
      </w:r>
      <w:r w:rsidR="00A07391" w:rsidRPr="00BD067A">
        <w:rPr>
          <w:b/>
          <w:bCs/>
        </w:rPr>
        <w:t xml:space="preserve"> </w:t>
      </w:r>
      <w:r w:rsidR="00A07391" w:rsidRPr="00BD067A">
        <w:t xml:space="preserve">if the article </w:t>
      </w:r>
      <w:r w:rsidR="00A07391" w:rsidRPr="00BD067A">
        <w:rPr>
          <w:bCs/>
        </w:rPr>
        <w:t>is a minim</w:t>
      </w:r>
      <w:r w:rsidR="00A07391" w:rsidRPr="00A40E8F">
        <w:rPr>
          <w:bCs/>
        </w:rPr>
        <w:t>um of one thousand words in length</w:t>
      </w:r>
      <w:r w:rsidRPr="00A40E8F">
        <w:rPr>
          <w:bCs/>
        </w:rPr>
        <w:t xml:space="preserve">.  </w:t>
      </w:r>
      <w:r w:rsidR="00A07391" w:rsidRPr="00A40E8F">
        <w:rPr>
          <w:bCs/>
        </w:rPr>
        <w:t xml:space="preserve">A maximum of </w:t>
      </w:r>
      <w:r w:rsidR="00A07391" w:rsidRPr="00E3793D">
        <w:rPr>
          <w:bCs/>
          <w:strike/>
        </w:rPr>
        <w:t xml:space="preserve">one </w:t>
      </w:r>
      <w:r w:rsidR="007D174E">
        <w:rPr>
          <w:bCs/>
          <w:u w:val="single"/>
        </w:rPr>
        <w:t xml:space="preserve">1 </w:t>
      </w:r>
      <w:r w:rsidR="00A07391" w:rsidRPr="00A40E8F">
        <w:rPr>
          <w:bCs/>
        </w:rPr>
        <w:t xml:space="preserve">hour of </w:t>
      </w:r>
      <w:r w:rsidR="002474D6">
        <w:rPr>
          <w:bCs/>
        </w:rPr>
        <w:t xml:space="preserve">continuing education </w:t>
      </w:r>
      <w:r w:rsidR="00A07391" w:rsidRPr="00A40E8F">
        <w:rPr>
          <w:bCs/>
        </w:rPr>
        <w:t xml:space="preserve">credit may be </w:t>
      </w:r>
      <w:r w:rsidR="00A07391" w:rsidRPr="00A40E8F">
        <w:t xml:space="preserve">earned </w:t>
      </w:r>
      <w:r w:rsidR="00A07391" w:rsidRPr="00A40E8F">
        <w:rPr>
          <w:bCs/>
        </w:rPr>
        <w:t xml:space="preserve">for authoring an article or articles </w:t>
      </w:r>
      <w:r w:rsidR="00A07391" w:rsidRPr="00A40E8F">
        <w:t xml:space="preserve">in any one renewal period. </w:t>
      </w:r>
      <w:r w:rsidR="004F174A" w:rsidRPr="00A40E8F">
        <w:t xml:space="preserve"> </w:t>
      </w:r>
      <w:r w:rsidR="00A07391" w:rsidRPr="00A40E8F">
        <w:t xml:space="preserve">Credit </w:t>
      </w:r>
      <w:proofErr w:type="gramStart"/>
      <w:r w:rsidR="002474D6" w:rsidRPr="00E3793D">
        <w:rPr>
          <w:strike/>
        </w:rPr>
        <w:t xml:space="preserve">must </w:t>
      </w:r>
      <w:r w:rsidR="00BD067A">
        <w:rPr>
          <w:u w:val="single"/>
        </w:rPr>
        <w:t>may</w:t>
      </w:r>
      <w:proofErr w:type="gramEnd"/>
      <w:r w:rsidR="00BD067A">
        <w:rPr>
          <w:u w:val="single"/>
        </w:rPr>
        <w:t xml:space="preserve"> </w:t>
      </w:r>
      <w:r w:rsidR="00A07391" w:rsidRPr="00A40E8F">
        <w:t xml:space="preserve">not be </w:t>
      </w:r>
      <w:r w:rsidR="00A07391" w:rsidRPr="00A40E8F">
        <w:rPr>
          <w:bCs/>
        </w:rPr>
        <w:t xml:space="preserve">granted for the same article published in more than one publication or republished in </w:t>
      </w:r>
      <w:r w:rsidR="00BD067A">
        <w:rPr>
          <w:bCs/>
          <w:u w:val="single"/>
        </w:rPr>
        <w:t xml:space="preserve">later editions of </w:t>
      </w:r>
      <w:r w:rsidR="00A07391" w:rsidRPr="00A40E8F">
        <w:rPr>
          <w:bCs/>
        </w:rPr>
        <w:t>the same publication</w:t>
      </w:r>
      <w:r w:rsidR="00A07391" w:rsidRPr="00E3793D">
        <w:rPr>
          <w:bCs/>
          <w:strike/>
        </w:rPr>
        <w:t xml:space="preserve"> in later editions</w:t>
      </w:r>
      <w:r w:rsidR="00A07391" w:rsidRPr="00A40E8F">
        <w:rPr>
          <w:bCs/>
        </w:rPr>
        <w:t>.</w:t>
      </w:r>
    </w:p>
    <w:p w14:paraId="0B149159" w14:textId="77777777" w:rsidR="002F3085" w:rsidRPr="00A40E8F" w:rsidRDefault="002F3085" w:rsidP="00F4699E">
      <w:pPr>
        <w:spacing w:line="260" w:lineRule="exact"/>
        <w:jc w:val="both"/>
        <w:rPr>
          <w:bCs/>
        </w:rPr>
      </w:pPr>
    </w:p>
    <w:p w14:paraId="2F18C8CB" w14:textId="6560A547" w:rsidR="00A07391" w:rsidRPr="00A40E8F" w:rsidRDefault="0006478B" w:rsidP="00F4699E">
      <w:pPr>
        <w:tabs>
          <w:tab w:val="left" w:pos="1080"/>
        </w:tabs>
        <w:spacing w:line="260" w:lineRule="exact"/>
        <w:ind w:left="1080" w:hanging="360"/>
        <w:jc w:val="both"/>
      </w:pPr>
      <w:r w:rsidRPr="00A40E8F">
        <w:t>g</w:t>
      </w:r>
      <w:r w:rsidR="00C50B82" w:rsidRPr="00A40E8F">
        <w:t>.</w:t>
      </w:r>
      <w:r w:rsidRPr="00A40E8F">
        <w:tab/>
      </w:r>
      <w:r w:rsidR="00A07391" w:rsidRPr="00A40E8F">
        <w:t>University, College</w:t>
      </w:r>
      <w:r w:rsidR="00723958" w:rsidRPr="00A40E8F">
        <w:t>,</w:t>
      </w:r>
      <w:r w:rsidR="00A07391" w:rsidRPr="00A40E8F">
        <w:t xml:space="preserve"> and Other Educational Institution C</w:t>
      </w:r>
      <w:r w:rsidR="00A07391" w:rsidRPr="00053330">
        <w:t xml:space="preserve">ourses. A certified private process server may receive </w:t>
      </w:r>
      <w:r w:rsidR="000D7061" w:rsidRPr="00053330">
        <w:t xml:space="preserve">continuing education </w:t>
      </w:r>
      <w:r w:rsidR="00A07391" w:rsidRPr="00053330">
        <w:t>credit for a course provided by a university, college</w:t>
      </w:r>
      <w:r w:rsidR="00E01AD3" w:rsidRPr="00053330">
        <w:t>,</w:t>
      </w:r>
      <w:r w:rsidR="00A07391" w:rsidRPr="00053330">
        <w:t xml:space="preserve"> or other educational institution</w:t>
      </w:r>
      <w:r w:rsidR="00723958" w:rsidRPr="00053330">
        <w:t>,</w:t>
      </w:r>
      <w:r w:rsidR="00A07391" w:rsidRPr="00053330">
        <w:t xml:space="preserve"> if the </w:t>
      </w:r>
      <w:r w:rsidR="00A07391" w:rsidRPr="00053330">
        <w:rPr>
          <w:bCs/>
        </w:rPr>
        <w:t xml:space="preserve">private process server successfully completes the course with </w:t>
      </w:r>
      <w:r w:rsidR="00A07391" w:rsidRPr="00053330">
        <w:t xml:space="preserve">a grade of “C” or better or a “pass” </w:t>
      </w:r>
      <w:r w:rsidR="00A07391" w:rsidRPr="00E3793D">
        <w:t>on</w:t>
      </w:r>
      <w:r w:rsidR="00A07391" w:rsidRPr="00053330">
        <w:t xml:space="preserve"> a pass/fail system. </w:t>
      </w:r>
      <w:r w:rsidR="00E01AD3" w:rsidRPr="00053330">
        <w:t xml:space="preserve"> </w:t>
      </w:r>
      <w:r w:rsidR="00A07391" w:rsidRPr="00053330">
        <w:t xml:space="preserve">The private process server may receive </w:t>
      </w:r>
      <w:r w:rsidR="000D7061" w:rsidRPr="00053330">
        <w:t xml:space="preserve">continuing education </w:t>
      </w:r>
      <w:r w:rsidR="00A07391" w:rsidRPr="00053330">
        <w:t xml:space="preserve">credit </w:t>
      </w:r>
      <w:r w:rsidR="000D7061" w:rsidRPr="00053330">
        <w:t xml:space="preserve">of up to two times the number of credit hours awarded by the educational institution if </w:t>
      </w:r>
      <w:r w:rsidR="00A07391" w:rsidRPr="00053330">
        <w:t xml:space="preserve">the course is relevant to the service of process. </w:t>
      </w:r>
      <w:r w:rsidR="000D7061" w:rsidRPr="00053330">
        <w:t>The</w:t>
      </w:r>
      <w:r w:rsidR="00A07391" w:rsidRPr="00053330">
        <w:t xml:space="preserve"> maximum </w:t>
      </w:r>
      <w:r w:rsidR="000D7061" w:rsidRPr="00053330">
        <w:t>hours of credits earned from educational course work may</w:t>
      </w:r>
      <w:r w:rsidR="00A07391" w:rsidRPr="00053330">
        <w:t xml:space="preserve"> not exceed 50 percent of the total number of</w:t>
      </w:r>
      <w:r w:rsidR="00A07391" w:rsidRPr="00A40E8F">
        <w:t xml:space="preserve"> </w:t>
      </w:r>
      <w:r w:rsidR="000D7061">
        <w:t xml:space="preserve">continuing education </w:t>
      </w:r>
      <w:r w:rsidR="00A07391" w:rsidRPr="00A40E8F">
        <w:t xml:space="preserve">hours required </w:t>
      </w:r>
      <w:r w:rsidR="000D7061">
        <w:t>during</w:t>
      </w:r>
      <w:r w:rsidR="00A07391" w:rsidRPr="00A40E8F">
        <w:t xml:space="preserve"> the </w:t>
      </w:r>
      <w:r w:rsidR="000D7061">
        <w:t>certification</w:t>
      </w:r>
      <w:r w:rsidR="00A07391" w:rsidRPr="00A40E8F">
        <w:t xml:space="preserve"> period.</w:t>
      </w:r>
    </w:p>
    <w:p w14:paraId="64DBD5D5" w14:textId="77777777" w:rsidR="003A689B" w:rsidRPr="00A40E8F" w:rsidRDefault="003A689B" w:rsidP="00F4699E">
      <w:pPr>
        <w:tabs>
          <w:tab w:val="left" w:pos="1080"/>
        </w:tabs>
        <w:spacing w:line="260" w:lineRule="exact"/>
        <w:ind w:left="1080" w:hanging="360"/>
        <w:jc w:val="both"/>
      </w:pPr>
    </w:p>
    <w:p w14:paraId="60A72E29" w14:textId="11714444" w:rsidR="00A07391" w:rsidRPr="00A40E8F" w:rsidRDefault="0006478B" w:rsidP="00F4699E">
      <w:pPr>
        <w:tabs>
          <w:tab w:val="left" w:pos="1080"/>
        </w:tabs>
        <w:spacing w:line="260" w:lineRule="exact"/>
        <w:ind w:left="1080" w:hanging="360"/>
        <w:jc w:val="both"/>
      </w:pPr>
      <w:r w:rsidRPr="00A40E8F">
        <w:t>h.</w:t>
      </w:r>
      <w:r w:rsidRPr="00A40E8F">
        <w:tab/>
      </w:r>
      <w:r w:rsidR="00A07391" w:rsidRPr="00A40E8F">
        <w:t xml:space="preserve">Minimum Time. </w:t>
      </w:r>
      <w:r w:rsidR="00E01AD3" w:rsidRPr="00A40E8F">
        <w:t xml:space="preserve"> </w:t>
      </w:r>
      <w:r w:rsidR="00A07391" w:rsidRPr="00A40E8F">
        <w:t xml:space="preserve">Each </w:t>
      </w:r>
      <w:r w:rsidR="000D7061">
        <w:t xml:space="preserve">continuing education </w:t>
      </w:r>
      <w:r w:rsidR="00A07391" w:rsidRPr="00A40E8F">
        <w:t xml:space="preserve">activity </w:t>
      </w:r>
      <w:r w:rsidR="000D7061">
        <w:t>must</w:t>
      </w:r>
      <w:r w:rsidR="000D7061" w:rsidRPr="00F95063">
        <w:t xml:space="preserve"> </w:t>
      </w:r>
      <w:r w:rsidR="00A07391" w:rsidRPr="00A40E8F">
        <w:t xml:space="preserve">consist of at least 30 minutes of actual clock time spent in actual attendance </w:t>
      </w:r>
      <w:r w:rsidR="00A07391" w:rsidRPr="00624EB7">
        <w:t xml:space="preserve">at </w:t>
      </w:r>
      <w:r w:rsidR="000D7061" w:rsidRPr="00E3793D">
        <w:t>or</w:t>
      </w:r>
      <w:r w:rsidR="00A07391" w:rsidRPr="00E3793D">
        <w:t xml:space="preserve"> completion of</w:t>
      </w:r>
      <w:r w:rsidR="00A07391" w:rsidRPr="00624EB7">
        <w:t xml:space="preserve"> an</w:t>
      </w:r>
      <w:r w:rsidR="00A07391" w:rsidRPr="00A40E8F">
        <w:t xml:space="preserve"> approved </w:t>
      </w:r>
      <w:r w:rsidR="000D7061">
        <w:t xml:space="preserve">continuing education </w:t>
      </w:r>
      <w:r w:rsidR="00A07391" w:rsidRPr="00A40E8F">
        <w:t>activity.</w:t>
      </w:r>
      <w:r w:rsidR="004F174A" w:rsidRPr="00A40E8F">
        <w:t xml:space="preserve"> </w:t>
      </w:r>
      <w:r w:rsidR="00A07391" w:rsidRPr="00A40E8F">
        <w:t xml:space="preserve"> “Actual clock time” i</w:t>
      </w:r>
      <w:r w:rsidR="000D7061">
        <w:t>ncludes</w:t>
      </w:r>
      <w:r w:rsidR="00A07391" w:rsidRPr="00A40E8F">
        <w:t xml:space="preserve"> the total hours attended, minus the time spent for introductory remarks, breaks, meals</w:t>
      </w:r>
      <w:r w:rsidR="00723958" w:rsidRPr="00A40E8F">
        <w:t>,</w:t>
      </w:r>
      <w:r w:rsidR="00A07391" w:rsidRPr="00A40E8F">
        <w:t xml:space="preserve"> and business meetings. </w:t>
      </w:r>
      <w:r w:rsidR="00E01AD3" w:rsidRPr="00A40E8F">
        <w:t xml:space="preserve"> </w:t>
      </w:r>
      <w:r w:rsidR="00A07391" w:rsidRPr="00A40E8F">
        <w:t xml:space="preserve">After completion of the initial 30 minutes of </w:t>
      </w:r>
      <w:r w:rsidR="000D7061">
        <w:t xml:space="preserve">continuing education </w:t>
      </w:r>
      <w:r w:rsidR="00A07391" w:rsidRPr="00A40E8F">
        <w:t xml:space="preserve">activity, credit may be given in </w:t>
      </w:r>
      <w:r w:rsidR="000D7061">
        <w:t>15-</w:t>
      </w:r>
      <w:r w:rsidR="00A07391" w:rsidRPr="00A40E8F">
        <w:t xml:space="preserve">minute increments. A process server may not use additional earned </w:t>
      </w:r>
      <w:r w:rsidR="000D7061">
        <w:t xml:space="preserve">continuing education </w:t>
      </w:r>
      <w:r w:rsidR="00A07391" w:rsidRPr="00A40E8F">
        <w:t>credits for subsequent renewal periods.</w:t>
      </w:r>
    </w:p>
    <w:p w14:paraId="08A2B650" w14:textId="77777777" w:rsidR="00A07391" w:rsidRPr="00A40E8F" w:rsidRDefault="00A07391" w:rsidP="00F4699E">
      <w:pPr>
        <w:spacing w:line="260" w:lineRule="exact"/>
        <w:jc w:val="both"/>
      </w:pPr>
    </w:p>
    <w:p w14:paraId="6538BF40" w14:textId="0DEAC63D" w:rsidR="00A07391" w:rsidRPr="00A40E8F" w:rsidRDefault="0006478B" w:rsidP="00F4699E">
      <w:pPr>
        <w:tabs>
          <w:tab w:val="left" w:pos="1080"/>
        </w:tabs>
        <w:spacing w:line="260" w:lineRule="exact"/>
        <w:ind w:left="1080" w:hanging="360"/>
        <w:jc w:val="both"/>
      </w:pPr>
      <w:proofErr w:type="spellStart"/>
      <w:r w:rsidRPr="00A40E8F">
        <w:t>i</w:t>
      </w:r>
      <w:proofErr w:type="spellEnd"/>
      <w:r w:rsidRPr="00A40E8F">
        <w:t>.</w:t>
      </w:r>
      <w:r w:rsidRPr="00A40E8F">
        <w:tab/>
      </w:r>
      <w:r w:rsidR="00A07391" w:rsidRPr="00A40E8F">
        <w:t xml:space="preserve">Maximum Credit. </w:t>
      </w:r>
      <w:r w:rsidR="00E01AD3" w:rsidRPr="00A40E8F">
        <w:t xml:space="preserve"> </w:t>
      </w:r>
      <w:r w:rsidR="00A07391" w:rsidRPr="00A40E8F">
        <w:t xml:space="preserve">Unless a </w:t>
      </w:r>
      <w:r w:rsidR="000D7061">
        <w:t xml:space="preserve">continuing education </w:t>
      </w:r>
      <w:r w:rsidR="00A07391" w:rsidRPr="00A40E8F">
        <w:t xml:space="preserve">activity is directly related to the private process server </w:t>
      </w:r>
      <w:r w:rsidR="00A07391" w:rsidRPr="00A40E8F">
        <w:rPr>
          <w:bCs/>
        </w:rPr>
        <w:t xml:space="preserve">profession, a private process </w:t>
      </w:r>
      <w:r w:rsidR="00A07391" w:rsidRPr="00A40E8F">
        <w:t xml:space="preserve">server may </w:t>
      </w:r>
      <w:r w:rsidR="00A07391" w:rsidRPr="00A40E8F">
        <w:rPr>
          <w:bCs/>
        </w:rPr>
        <w:t>not receive more than 50</w:t>
      </w:r>
      <w:r w:rsidR="00A07391" w:rsidRPr="00A40E8F">
        <w:rPr>
          <w:b/>
          <w:bCs/>
        </w:rPr>
        <w:t xml:space="preserve"> </w:t>
      </w:r>
      <w:r w:rsidR="00A07391" w:rsidRPr="00E3793D">
        <w:rPr>
          <w:strike/>
        </w:rPr>
        <w:t xml:space="preserve">per cent </w:t>
      </w:r>
      <w:r w:rsidR="00E02B14">
        <w:rPr>
          <w:u w:val="single"/>
        </w:rPr>
        <w:t xml:space="preserve">percent </w:t>
      </w:r>
      <w:r w:rsidR="00A07391" w:rsidRPr="00A40E8F">
        <w:t xml:space="preserve">of the credit requirement for the </w:t>
      </w:r>
      <w:r w:rsidR="000D7061">
        <w:t>certification</w:t>
      </w:r>
      <w:r w:rsidR="00A07391" w:rsidRPr="00A40E8F">
        <w:t xml:space="preserve"> period through one activity.</w:t>
      </w:r>
    </w:p>
    <w:p w14:paraId="4D0DF030" w14:textId="77777777" w:rsidR="00A07391" w:rsidRPr="00A40E8F" w:rsidRDefault="00A07391" w:rsidP="00F4699E">
      <w:pPr>
        <w:spacing w:line="260" w:lineRule="exact"/>
        <w:jc w:val="both"/>
      </w:pPr>
    </w:p>
    <w:p w14:paraId="2AC43788" w14:textId="5CD483B3" w:rsidR="00A07391" w:rsidRPr="00A40E8F" w:rsidRDefault="0006478B" w:rsidP="00F4699E">
      <w:pPr>
        <w:tabs>
          <w:tab w:val="left" w:pos="1080"/>
        </w:tabs>
        <w:spacing w:line="260" w:lineRule="exact"/>
        <w:ind w:left="1080" w:hanging="360"/>
        <w:jc w:val="both"/>
      </w:pPr>
      <w:r w:rsidRPr="00C21181">
        <w:t>j.</w:t>
      </w:r>
      <w:r w:rsidRPr="00C21181">
        <w:tab/>
      </w:r>
      <w:r w:rsidR="00A07391" w:rsidRPr="00C21181">
        <w:t xml:space="preserve">Conferences. </w:t>
      </w:r>
      <w:r w:rsidR="00754439" w:rsidRPr="00E3793D">
        <w:t>C</w:t>
      </w:r>
      <w:r w:rsidR="000D7061" w:rsidRPr="00C21181">
        <w:t xml:space="preserve">ontinuing education </w:t>
      </w:r>
      <w:r w:rsidR="00A07391" w:rsidRPr="00C21181">
        <w:t>credit may be requested for attendance at a conference relevant to the wo</w:t>
      </w:r>
      <w:r w:rsidR="00A07391" w:rsidRPr="00A40E8F">
        <w:t xml:space="preserve">rk of a process server. </w:t>
      </w:r>
      <w:r w:rsidR="00E01AD3" w:rsidRPr="00A40E8F">
        <w:t xml:space="preserve"> </w:t>
      </w:r>
      <w:r w:rsidR="00A07391" w:rsidRPr="00A40E8F">
        <w:t xml:space="preserve">A process server may receive 100 </w:t>
      </w:r>
      <w:r w:rsidR="00A07391" w:rsidRPr="00E3793D">
        <w:rPr>
          <w:strike/>
        </w:rPr>
        <w:t xml:space="preserve">per cent </w:t>
      </w:r>
      <w:r w:rsidR="001A62F6">
        <w:rPr>
          <w:u w:val="single"/>
        </w:rPr>
        <w:t xml:space="preserve">percent </w:t>
      </w:r>
      <w:r w:rsidR="00A07391" w:rsidRPr="00A40E8F">
        <w:t xml:space="preserve">of the </w:t>
      </w:r>
      <w:r w:rsidR="000D7061">
        <w:t xml:space="preserve">continuing education </w:t>
      </w:r>
      <w:r w:rsidR="00A07391" w:rsidRPr="00A40E8F">
        <w:t>credits for attendance at the conferenc</w:t>
      </w:r>
      <w:r w:rsidR="00A07391" w:rsidRPr="00C21181">
        <w:t>e if the conference is directly related to the work of a process server. The process server must provide documentation of the specific sessions of the conference attended</w:t>
      </w:r>
      <w:r w:rsidR="00E01AD3" w:rsidRPr="00C21181">
        <w:t xml:space="preserve"> with documentation of the hours for each session of the conference the process server attended</w:t>
      </w:r>
      <w:r w:rsidR="00A07391" w:rsidRPr="00C21181">
        <w:t xml:space="preserve">. </w:t>
      </w:r>
      <w:r w:rsidR="00E01AD3" w:rsidRPr="00C21181">
        <w:t xml:space="preserve"> </w:t>
      </w:r>
      <w:r w:rsidR="00A07391" w:rsidRPr="00C21181">
        <w:t xml:space="preserve">Credit </w:t>
      </w:r>
      <w:r w:rsidR="001E50A8" w:rsidRPr="00C21181">
        <w:t>may</w:t>
      </w:r>
      <w:r w:rsidR="00A07391" w:rsidRPr="00C21181">
        <w:t xml:space="preserve"> be granted for attendance at general sessions of the conferen</w:t>
      </w:r>
      <w:r w:rsidR="00A07391" w:rsidRPr="00A40E8F">
        <w:t>ce.</w:t>
      </w:r>
    </w:p>
    <w:p w14:paraId="44932AEE" w14:textId="77777777" w:rsidR="00A07391" w:rsidRDefault="00A07391" w:rsidP="00A07391">
      <w:pPr>
        <w:jc w:val="both"/>
      </w:pPr>
    </w:p>
    <w:p w14:paraId="5CE2D416" w14:textId="77777777" w:rsidR="00A07391" w:rsidRPr="00A40E8F" w:rsidRDefault="00B44416" w:rsidP="00B44416">
      <w:pPr>
        <w:tabs>
          <w:tab w:val="left" w:pos="1080"/>
        </w:tabs>
        <w:ind w:left="1080" w:hanging="360"/>
        <w:jc w:val="both"/>
        <w:rPr>
          <w:bCs/>
        </w:rPr>
      </w:pPr>
      <w:r w:rsidRPr="00A40E8F">
        <w:t>k.</w:t>
      </w:r>
      <w:r w:rsidRPr="00A40E8F">
        <w:tab/>
      </w:r>
      <w:r w:rsidR="00A07391" w:rsidRPr="00A40E8F">
        <w:t xml:space="preserve">Repeat of an Activity. </w:t>
      </w:r>
      <w:r w:rsidRPr="00A40E8F">
        <w:t xml:space="preserve"> </w:t>
      </w:r>
      <w:r w:rsidR="00A07391" w:rsidRPr="00A40E8F">
        <w:t>Generally, credit will not be granted for process servers who repeat an activity within the same renewal period</w:t>
      </w:r>
      <w:r w:rsidR="00A07391" w:rsidRPr="007769B2">
        <w:t xml:space="preserve">. </w:t>
      </w:r>
      <w:r w:rsidR="00E01AD3" w:rsidRPr="007769B2">
        <w:t xml:space="preserve"> </w:t>
      </w:r>
      <w:r w:rsidR="00A07391" w:rsidRPr="007769B2">
        <w:t xml:space="preserve">Exceptions maybe granted if it is determined </w:t>
      </w:r>
      <w:r w:rsidR="00723958" w:rsidRPr="007769B2">
        <w:t xml:space="preserve">that </w:t>
      </w:r>
      <w:r w:rsidR="00A07391" w:rsidRPr="007769B2">
        <w:t xml:space="preserve">the activity is directly related to the </w:t>
      </w:r>
      <w:r w:rsidR="00A07391" w:rsidRPr="00E3793D">
        <w:t>work of a process server profession</w:t>
      </w:r>
      <w:r w:rsidR="00A07391" w:rsidRPr="007769B2">
        <w:t xml:space="preserve"> and duplication of the continuing education activity will enhance the process server’</w:t>
      </w:r>
      <w:r w:rsidR="00A07391" w:rsidRPr="00A40E8F">
        <w:t>s knowledge, skill</w:t>
      </w:r>
      <w:r w:rsidR="00723958" w:rsidRPr="00A40E8F">
        <w:t>,</w:t>
      </w:r>
      <w:r w:rsidR="00A07391" w:rsidRPr="00A40E8F">
        <w:t xml:space="preserve"> and </w:t>
      </w:r>
      <w:r w:rsidR="00A07391" w:rsidRPr="00A40E8F">
        <w:rPr>
          <w:bCs/>
        </w:rPr>
        <w:t>competency.</w:t>
      </w:r>
    </w:p>
    <w:p w14:paraId="04EF31DA" w14:textId="77777777" w:rsidR="00A07391" w:rsidRPr="00C50B82" w:rsidRDefault="00A07391" w:rsidP="00A07391">
      <w:pPr>
        <w:jc w:val="both"/>
        <w:rPr>
          <w:bCs/>
          <w:u w:val="single"/>
        </w:rPr>
      </w:pPr>
    </w:p>
    <w:p w14:paraId="67583436" w14:textId="69C03CAD" w:rsidR="00A07391" w:rsidRPr="00A40E8F" w:rsidRDefault="00B44416" w:rsidP="00B44416">
      <w:pPr>
        <w:tabs>
          <w:tab w:val="left" w:pos="540"/>
          <w:tab w:val="left" w:pos="1080"/>
        </w:tabs>
        <w:ind w:left="1080" w:hanging="450"/>
        <w:jc w:val="both"/>
      </w:pPr>
      <w:r w:rsidRPr="00A40E8F">
        <w:t>l.</w:t>
      </w:r>
      <w:r w:rsidRPr="00A40E8F">
        <w:tab/>
      </w:r>
      <w:r w:rsidR="00A07391" w:rsidRPr="00A40E8F">
        <w:t xml:space="preserve">Documentation of Attendance or Completion. </w:t>
      </w:r>
      <w:r w:rsidR="00E01AD3" w:rsidRPr="00A40E8F">
        <w:t xml:space="preserve"> </w:t>
      </w:r>
      <w:r w:rsidR="00A07391" w:rsidRPr="00A40E8F">
        <w:t xml:space="preserve">When attending or completing a </w:t>
      </w:r>
      <w:r w:rsidR="000D7061">
        <w:t xml:space="preserve">continuing education </w:t>
      </w:r>
      <w:r w:rsidR="00A07391" w:rsidRPr="00A40E8F">
        <w:t xml:space="preserve">activity, each process server </w:t>
      </w:r>
      <w:r w:rsidR="000D7061">
        <w:t>must</w:t>
      </w:r>
      <w:r w:rsidR="000D7061" w:rsidRPr="00F95063">
        <w:t xml:space="preserve"> </w:t>
      </w:r>
      <w:r w:rsidR="00A07391" w:rsidRPr="00A40E8F">
        <w:t xml:space="preserve">obtain documentation of attendance or completion from the sponsoring entity. </w:t>
      </w:r>
      <w:r w:rsidR="00E01AD3" w:rsidRPr="00E3793D">
        <w:rPr>
          <w:strike/>
        </w:rPr>
        <w:t xml:space="preserve"> </w:t>
      </w:r>
      <w:r w:rsidRPr="00A40E8F">
        <w:t xml:space="preserve">At </w:t>
      </w:r>
      <w:r w:rsidRPr="00E3793D">
        <w:rPr>
          <w:strike/>
        </w:rPr>
        <w:t xml:space="preserve">a </w:t>
      </w:r>
      <w:r w:rsidRPr="00A40E8F">
        <w:t xml:space="preserve">minimum, this documentation </w:t>
      </w:r>
      <w:r w:rsidR="000D7061">
        <w:t>must</w:t>
      </w:r>
      <w:r w:rsidR="000D7061" w:rsidRPr="00F95063">
        <w:t xml:space="preserve"> </w:t>
      </w:r>
      <w:r w:rsidRPr="00A40E8F">
        <w:t>include the:</w:t>
      </w:r>
    </w:p>
    <w:p w14:paraId="3DD7E86A" w14:textId="77777777" w:rsidR="00A07391" w:rsidRPr="00A40E8F" w:rsidRDefault="00A07391" w:rsidP="00A07391">
      <w:pPr>
        <w:jc w:val="both"/>
      </w:pPr>
    </w:p>
    <w:p w14:paraId="1EFBFA75" w14:textId="77777777" w:rsidR="00A07391" w:rsidRPr="00A40E8F" w:rsidRDefault="00A07391" w:rsidP="00281ADB">
      <w:pPr>
        <w:tabs>
          <w:tab w:val="left" w:pos="1440"/>
        </w:tabs>
        <w:ind w:left="1080"/>
        <w:jc w:val="both"/>
      </w:pPr>
      <w:r w:rsidRPr="00A40E8F">
        <w:t>(1)</w:t>
      </w:r>
      <w:r w:rsidR="00EE21C5" w:rsidRPr="00A40E8F">
        <w:tab/>
      </w:r>
      <w:r w:rsidRPr="00A40E8F">
        <w:t>name of the sponsor;</w:t>
      </w:r>
    </w:p>
    <w:p w14:paraId="43C42D13" w14:textId="77777777" w:rsidR="00C1760D" w:rsidRPr="00A40E8F" w:rsidRDefault="00A07391" w:rsidP="00281ADB">
      <w:pPr>
        <w:tabs>
          <w:tab w:val="left" w:pos="1440"/>
        </w:tabs>
        <w:ind w:left="1080"/>
        <w:jc w:val="both"/>
      </w:pPr>
      <w:r w:rsidRPr="00A40E8F">
        <w:t>(2)</w:t>
      </w:r>
      <w:r w:rsidR="00C1760D" w:rsidRPr="00A40E8F">
        <w:tab/>
      </w:r>
      <w:r w:rsidRPr="00A40E8F">
        <w:t>name of the participant;</w:t>
      </w:r>
    </w:p>
    <w:p w14:paraId="5802122F" w14:textId="77777777" w:rsidR="00C1760D" w:rsidRDefault="00A07391" w:rsidP="00281ADB">
      <w:pPr>
        <w:tabs>
          <w:tab w:val="left" w:pos="1440"/>
        </w:tabs>
        <w:ind w:left="1080"/>
        <w:jc w:val="both"/>
      </w:pPr>
      <w:r w:rsidRPr="00A40E8F">
        <w:t>(3)</w:t>
      </w:r>
      <w:r w:rsidR="00C1760D" w:rsidRPr="00A40E8F">
        <w:tab/>
      </w:r>
      <w:r w:rsidRPr="00A40E8F">
        <w:t>topic of the subject matter;</w:t>
      </w:r>
    </w:p>
    <w:p w14:paraId="62807E92" w14:textId="77777777" w:rsidR="00C1760D" w:rsidRPr="00A40E8F" w:rsidRDefault="00A07391" w:rsidP="00AF0451">
      <w:pPr>
        <w:tabs>
          <w:tab w:val="left" w:pos="1440"/>
        </w:tabs>
        <w:ind w:left="1440" w:hanging="360"/>
        <w:jc w:val="both"/>
      </w:pPr>
      <w:r w:rsidRPr="00A40E8F">
        <w:t>(4)</w:t>
      </w:r>
      <w:r w:rsidR="00C1760D" w:rsidRPr="00A40E8F">
        <w:tab/>
      </w:r>
      <w:r w:rsidRPr="00A40E8F">
        <w:t xml:space="preserve">number of hours actually </w:t>
      </w:r>
      <w:proofErr w:type="gramStart"/>
      <w:r w:rsidRPr="00A40E8F">
        <w:t>attended</w:t>
      </w:r>
      <w:proofErr w:type="gramEnd"/>
      <w:r w:rsidRPr="00A40E8F">
        <w:t xml:space="preserve"> or the number of credit hours awarded by</w:t>
      </w:r>
      <w:r w:rsidR="00017DDE" w:rsidRPr="00A40E8F">
        <w:t xml:space="preserve"> </w:t>
      </w:r>
      <w:r w:rsidRPr="00A40E8F">
        <w:t>the sponsoring entity;</w:t>
      </w:r>
    </w:p>
    <w:p w14:paraId="76849DA6" w14:textId="77777777" w:rsidR="00C1760D" w:rsidRPr="00A40E8F" w:rsidRDefault="00A07391" w:rsidP="00AF0451">
      <w:pPr>
        <w:tabs>
          <w:tab w:val="left" w:pos="1440"/>
        </w:tabs>
        <w:ind w:left="1440" w:hanging="360"/>
        <w:jc w:val="both"/>
        <w:rPr>
          <w:bCs/>
        </w:rPr>
      </w:pPr>
      <w:r w:rsidRPr="00A40E8F">
        <w:rPr>
          <w:iCs/>
        </w:rPr>
        <w:t>(5)</w:t>
      </w:r>
      <w:r w:rsidR="00C1760D" w:rsidRPr="00A40E8F">
        <w:rPr>
          <w:i/>
          <w:iCs/>
        </w:rPr>
        <w:tab/>
      </w:r>
      <w:r w:rsidRPr="00A40E8F">
        <w:rPr>
          <w:bCs/>
        </w:rPr>
        <w:t>date and place of the program;</w:t>
      </w:r>
    </w:p>
    <w:p w14:paraId="58A0D7BF" w14:textId="4689A454" w:rsidR="002F5DC1" w:rsidRPr="00E3793D" w:rsidRDefault="00A07391" w:rsidP="00AF0451">
      <w:pPr>
        <w:tabs>
          <w:tab w:val="left" w:pos="1440"/>
        </w:tabs>
        <w:ind w:left="1440" w:hanging="360"/>
        <w:jc w:val="both"/>
        <w:rPr>
          <w:u w:val="single"/>
        </w:rPr>
      </w:pPr>
      <w:r w:rsidRPr="00A40E8F">
        <w:t>(6)</w:t>
      </w:r>
      <w:r w:rsidR="00C1760D" w:rsidRPr="00A40E8F">
        <w:tab/>
      </w:r>
      <w:r w:rsidRPr="00A40E8F">
        <w:t>signature of the sponsor</w:t>
      </w:r>
      <w:r w:rsidRPr="00E3793D">
        <w:rPr>
          <w:strike/>
        </w:rPr>
        <w:t>,</w:t>
      </w:r>
      <w:r w:rsidRPr="00A40E8F">
        <w:t xml:space="preserve"> or </w:t>
      </w:r>
      <w:r w:rsidRPr="00E3793D">
        <w:rPr>
          <w:strike/>
        </w:rPr>
        <w:t xml:space="preserve">the documentation </w:t>
      </w:r>
      <w:r w:rsidR="000D7061" w:rsidRPr="00E3793D">
        <w:rPr>
          <w:strike/>
        </w:rPr>
        <w:t xml:space="preserve">must </w:t>
      </w:r>
      <w:r w:rsidRPr="00E3793D">
        <w:rPr>
          <w:strike/>
        </w:rPr>
        <w:t xml:space="preserve">be </w:t>
      </w:r>
      <w:r w:rsidRPr="00A40E8F">
        <w:t xml:space="preserve">an official document of the sponsoring </w:t>
      </w:r>
      <w:r w:rsidRPr="002A3F14">
        <w:t>entit</w:t>
      </w:r>
      <w:r w:rsidRPr="00E3793D">
        <w:t>y</w:t>
      </w:r>
      <w:r w:rsidRPr="002A3F14">
        <w:t xml:space="preserve"> </w:t>
      </w:r>
      <w:r w:rsidR="00F332C2" w:rsidRPr="00E3793D">
        <w:t>(</w:t>
      </w:r>
      <w:r w:rsidRPr="002A3F14">
        <w:t>for example, a college grade report, etc.</w:t>
      </w:r>
      <w:r w:rsidR="00A82DF4" w:rsidRPr="00B6720F">
        <w:t>);</w:t>
      </w:r>
      <w:r w:rsidR="00917492" w:rsidRPr="00B6720F">
        <w:t xml:space="preserve"> </w:t>
      </w:r>
      <w:r w:rsidR="00917492" w:rsidRPr="00B6720F">
        <w:rPr>
          <w:u w:val="single"/>
        </w:rPr>
        <w:t>and</w:t>
      </w:r>
    </w:p>
    <w:p w14:paraId="2D81B0B3" w14:textId="55E29621" w:rsidR="002F5DC1" w:rsidRPr="00E3793D" w:rsidRDefault="00A07391" w:rsidP="00AF0451">
      <w:pPr>
        <w:tabs>
          <w:tab w:val="left" w:pos="1440"/>
        </w:tabs>
        <w:ind w:left="1440" w:hanging="360"/>
        <w:jc w:val="both"/>
        <w:rPr>
          <w:u w:val="single"/>
        </w:rPr>
      </w:pPr>
      <w:r w:rsidRPr="002A3F14">
        <w:t>(7)</w:t>
      </w:r>
      <w:r w:rsidR="00C1760D" w:rsidRPr="002A3F14">
        <w:tab/>
      </w:r>
      <w:r w:rsidRPr="002A3F14">
        <w:t>signature of the process server, either in the space specifically provided on the form for this purpos</w:t>
      </w:r>
      <w:r w:rsidRPr="00E3793D">
        <w:t>e</w:t>
      </w:r>
      <w:r w:rsidRPr="002A3F14">
        <w:t xml:space="preserve"> or </w:t>
      </w:r>
      <w:r w:rsidRPr="00E3793D">
        <w:rPr>
          <w:strike/>
        </w:rPr>
        <w:t xml:space="preserve">the process server may sign </w:t>
      </w:r>
      <w:r w:rsidRPr="00E3793D">
        <w:t>across the documentation</w:t>
      </w:r>
      <w:r w:rsidRPr="002A3F14">
        <w:t xml:space="preserve"> (for example, the college grade report) to indicate attendance and completion at the activity</w:t>
      </w:r>
      <w:r w:rsidR="00A82DF4" w:rsidRPr="00E3793D">
        <w:rPr>
          <w:strike/>
        </w:rPr>
        <w:t>;</w:t>
      </w:r>
      <w:r w:rsidR="002F5DC1" w:rsidRPr="00E3793D">
        <w:rPr>
          <w:strike/>
        </w:rPr>
        <w:t xml:space="preserve"> and</w:t>
      </w:r>
      <w:r w:rsidR="003D658F">
        <w:rPr>
          <w:u w:val="single"/>
        </w:rPr>
        <w:t>.</w:t>
      </w:r>
    </w:p>
    <w:p w14:paraId="63649599" w14:textId="0029FE9F" w:rsidR="00A07391" w:rsidRPr="00E3793D" w:rsidRDefault="002F5DC1" w:rsidP="00AF0451">
      <w:pPr>
        <w:tabs>
          <w:tab w:val="left" w:pos="1440"/>
        </w:tabs>
        <w:ind w:left="1440" w:hanging="360"/>
        <w:jc w:val="both"/>
        <w:rPr>
          <w:strike/>
        </w:rPr>
      </w:pPr>
      <w:r w:rsidRPr="00E3793D">
        <w:rPr>
          <w:strike/>
        </w:rPr>
        <w:t>(8)</w:t>
      </w:r>
      <w:r w:rsidRPr="00E3793D">
        <w:rPr>
          <w:strike/>
        </w:rPr>
        <w:tab/>
        <w:t xml:space="preserve">if the </w:t>
      </w:r>
      <w:r w:rsidR="000D7061" w:rsidRPr="00E3793D">
        <w:rPr>
          <w:strike/>
        </w:rPr>
        <w:t xml:space="preserve">continuing education </w:t>
      </w:r>
      <w:r w:rsidRPr="00E3793D">
        <w:rPr>
          <w:strike/>
        </w:rPr>
        <w:t xml:space="preserve">activity comprises eight or more hours of credit within one day, the documentation </w:t>
      </w:r>
      <w:r w:rsidR="000D7061" w:rsidRPr="00E3793D">
        <w:rPr>
          <w:strike/>
        </w:rPr>
        <w:t xml:space="preserve">must </w:t>
      </w:r>
      <w:r w:rsidRPr="00E3793D">
        <w:rPr>
          <w:strike/>
        </w:rPr>
        <w:t>include an agenda</w:t>
      </w:r>
      <w:r w:rsidR="00801394" w:rsidRPr="00E3793D">
        <w:rPr>
          <w:strike/>
        </w:rPr>
        <w:t xml:space="preserve"> that specifies the time allocated to each topic and the time for breaks and a lunch break</w:t>
      </w:r>
      <w:r w:rsidR="00A07391" w:rsidRPr="00E3793D">
        <w:rPr>
          <w:strike/>
        </w:rPr>
        <w:t>.</w:t>
      </w:r>
    </w:p>
    <w:p w14:paraId="24CBEEDE" w14:textId="77777777" w:rsidR="00A07391" w:rsidRPr="00A40E8F" w:rsidRDefault="00A07391" w:rsidP="00A07391">
      <w:pPr>
        <w:jc w:val="both"/>
      </w:pPr>
    </w:p>
    <w:p w14:paraId="3E977DC9" w14:textId="17CFA5F8" w:rsidR="00A07391" w:rsidRPr="00A40E8F" w:rsidRDefault="00B44416" w:rsidP="00EE21C5">
      <w:pPr>
        <w:tabs>
          <w:tab w:val="left" w:pos="1080"/>
        </w:tabs>
        <w:ind w:left="1080" w:hanging="360"/>
        <w:jc w:val="both"/>
      </w:pPr>
      <w:r w:rsidRPr="00A40E8F">
        <w:t>m.</w:t>
      </w:r>
      <w:r w:rsidR="00EE21C5" w:rsidRPr="00A40E8F">
        <w:tab/>
      </w:r>
      <w:r w:rsidR="00A07391" w:rsidRPr="00A40E8F">
        <w:t xml:space="preserve">A process server </w:t>
      </w:r>
      <w:r w:rsidR="000D7061">
        <w:t>must</w:t>
      </w:r>
      <w:r w:rsidR="000D7061" w:rsidRPr="00F95063">
        <w:t xml:space="preserve"> </w:t>
      </w:r>
      <w:r w:rsidR="00A07391" w:rsidRPr="00A40E8F">
        <w:t xml:space="preserve">not </w:t>
      </w:r>
      <w:proofErr w:type="gramStart"/>
      <w:r w:rsidR="00A07391" w:rsidRPr="00A40E8F">
        <w:t>request</w:t>
      </w:r>
      <w:proofErr w:type="gramEnd"/>
      <w:r w:rsidR="00A07391" w:rsidRPr="00A40E8F">
        <w:t xml:space="preserve"> and credit </w:t>
      </w:r>
      <w:r w:rsidR="000D7061">
        <w:t>must</w:t>
      </w:r>
      <w:r w:rsidR="000D7061" w:rsidRPr="00F95063">
        <w:t xml:space="preserve"> </w:t>
      </w:r>
      <w:r w:rsidR="00A07391" w:rsidRPr="00A40E8F">
        <w:t xml:space="preserve">not be granted if the process server attends part, </w:t>
      </w:r>
      <w:r w:rsidR="00A07391" w:rsidRPr="00A40E8F">
        <w:rPr>
          <w:bCs/>
        </w:rPr>
        <w:t>but not all</w:t>
      </w:r>
      <w:r w:rsidR="00017DDE" w:rsidRPr="00A40E8F">
        <w:rPr>
          <w:bCs/>
        </w:rPr>
        <w:t>,</w:t>
      </w:r>
      <w:r w:rsidR="00A07391" w:rsidRPr="00A40E8F">
        <w:rPr>
          <w:bCs/>
        </w:rPr>
        <w:t xml:space="preserve"> of the provided</w:t>
      </w:r>
      <w:r w:rsidR="00A07391" w:rsidRPr="00A40E8F">
        <w:rPr>
          <w:b/>
          <w:bCs/>
        </w:rPr>
        <w:t xml:space="preserve"> </w:t>
      </w:r>
      <w:r w:rsidR="00A07391" w:rsidRPr="00A40E8F">
        <w:t>activity.</w:t>
      </w:r>
      <w:r w:rsidR="00E01AD3" w:rsidRPr="00A40E8F">
        <w:t xml:space="preserve"> Notwithstanding the signature of the sponsoring entity regarding the </w:t>
      </w:r>
      <w:r w:rsidR="000D7061">
        <w:t xml:space="preserve">continuing education </w:t>
      </w:r>
      <w:r w:rsidR="00E01AD3" w:rsidRPr="00A40E8F">
        <w:t>credits for an activity, it is the responsibility of the process server to accurately calculate the number of hours attended, subtracting out any time for general introductions and other activities that do not qualify for credit.</w:t>
      </w:r>
    </w:p>
    <w:p w14:paraId="54C15844" w14:textId="77777777" w:rsidR="00A07391" w:rsidRPr="00A40E8F" w:rsidRDefault="00A07391" w:rsidP="00A07391">
      <w:pPr>
        <w:jc w:val="both"/>
      </w:pPr>
    </w:p>
    <w:p w14:paraId="18641726" w14:textId="03B06662" w:rsidR="00A07391" w:rsidRPr="00A40E8F" w:rsidRDefault="00B44416" w:rsidP="005D484C">
      <w:pPr>
        <w:tabs>
          <w:tab w:val="left" w:pos="1080"/>
        </w:tabs>
        <w:ind w:left="1080" w:hanging="360"/>
        <w:jc w:val="both"/>
      </w:pPr>
      <w:r w:rsidRPr="00A40E8F">
        <w:t>n.</w:t>
      </w:r>
      <w:r w:rsidR="005D484C" w:rsidRPr="00A40E8F">
        <w:tab/>
      </w:r>
      <w:r w:rsidR="000501E6" w:rsidRPr="00B6720F">
        <w:t xml:space="preserve">Self-Study. A process server may receive </w:t>
      </w:r>
      <w:r w:rsidR="008B6443" w:rsidRPr="00B6720F">
        <w:rPr>
          <w:u w:val="single"/>
        </w:rPr>
        <w:t xml:space="preserve">all </w:t>
      </w:r>
      <w:r w:rsidR="000501E6" w:rsidRPr="00B6720F">
        <w:t xml:space="preserve">continuing education </w:t>
      </w:r>
      <w:r w:rsidR="000501E6" w:rsidRPr="00B6720F">
        <w:rPr>
          <w:strike/>
        </w:rPr>
        <w:t xml:space="preserve">credit </w:t>
      </w:r>
      <w:r w:rsidR="008B6443" w:rsidRPr="00B6720F">
        <w:rPr>
          <w:u w:val="single"/>
        </w:rPr>
        <w:t xml:space="preserve">credits </w:t>
      </w:r>
      <w:r w:rsidR="000501E6" w:rsidRPr="00B6720F">
        <w:rPr>
          <w:strike/>
        </w:rPr>
        <w:t>for</w:t>
      </w:r>
      <w:r w:rsidR="00F8629E" w:rsidRPr="00B6720F">
        <w:rPr>
          <w:strike/>
        </w:rPr>
        <w:t xml:space="preserve"> </w:t>
      </w:r>
      <w:r w:rsidR="007F5677" w:rsidRPr="00B6720F">
        <w:rPr>
          <w:u w:val="single"/>
        </w:rPr>
        <w:t xml:space="preserve">through </w:t>
      </w:r>
      <w:r w:rsidR="000501E6" w:rsidRPr="00B6720F">
        <w:t xml:space="preserve">self-study activities, including taking correspondence courses, reviewing procedure manuals, watching video presentations, listening to audio materials, attending online seminars, and other methods of independent learning. </w:t>
      </w:r>
      <w:r w:rsidR="000501E6" w:rsidRPr="00B6720F">
        <w:rPr>
          <w:strike/>
        </w:rPr>
        <w:t>The maximum hours of continuing education credits earned in a self-study format may not exceed 50 percent of the total number of continuing education hours required during the certification period. The remaining hours must be obtained through live training, meaning training or education provided by one or more faculty or facilitators to an individual or a group using real-time interaction.</w:t>
      </w:r>
    </w:p>
    <w:p w14:paraId="52D8DC9A" w14:textId="77777777" w:rsidR="00A07391" w:rsidRPr="00C50B82" w:rsidRDefault="00A07391" w:rsidP="00A07391">
      <w:pPr>
        <w:jc w:val="both"/>
        <w:rPr>
          <w:u w:val="single"/>
        </w:rPr>
      </w:pPr>
    </w:p>
    <w:p w14:paraId="6493EAF1" w14:textId="5E6F41EA" w:rsidR="00A07391" w:rsidRPr="00A40E8F" w:rsidRDefault="00A07391" w:rsidP="00C17F8B">
      <w:pPr>
        <w:numPr>
          <w:ilvl w:val="0"/>
          <w:numId w:val="16"/>
        </w:numPr>
        <w:ind w:left="720" w:hanging="420"/>
        <w:jc w:val="both"/>
      </w:pPr>
      <w:r w:rsidRPr="00A40E8F">
        <w:t>Non-Qualifying Activities.</w:t>
      </w:r>
      <w:r w:rsidR="00C50B82" w:rsidRPr="00A40E8F">
        <w:rPr>
          <w:b/>
        </w:rPr>
        <w:t xml:space="preserve"> </w:t>
      </w:r>
      <w:r w:rsidRPr="00A40E8F">
        <w:t>The following activities, regardless of whether the activity is approved for COJET credit</w:t>
      </w:r>
      <w:r w:rsidR="00017DDE" w:rsidRPr="00A40E8F">
        <w:t>,</w:t>
      </w:r>
      <w:r w:rsidRPr="00A40E8F">
        <w:t xml:space="preserve"> </w:t>
      </w:r>
      <w:r w:rsidR="000501E6">
        <w:t>do</w:t>
      </w:r>
      <w:r w:rsidRPr="00A40E8F">
        <w:t xml:space="preserve"> not qualify for </w:t>
      </w:r>
      <w:r w:rsidR="000501E6">
        <w:t xml:space="preserve">continuing education </w:t>
      </w:r>
      <w:r w:rsidRPr="00A40E8F">
        <w:t>credit for certified private process servers:</w:t>
      </w:r>
    </w:p>
    <w:p w14:paraId="19A90814" w14:textId="77777777" w:rsidR="00A07391" w:rsidRPr="00A40E8F" w:rsidRDefault="00A07391" w:rsidP="00A07391">
      <w:pPr>
        <w:jc w:val="both"/>
      </w:pPr>
    </w:p>
    <w:p w14:paraId="04A7A9A8" w14:textId="77777777" w:rsidR="00A07391" w:rsidRPr="00A40E8F" w:rsidRDefault="00A07391" w:rsidP="00C50B82">
      <w:pPr>
        <w:tabs>
          <w:tab w:val="left" w:pos="1080"/>
        </w:tabs>
        <w:ind w:firstLine="720"/>
        <w:jc w:val="both"/>
      </w:pPr>
      <w:r w:rsidRPr="00A40E8F">
        <w:t>a.</w:t>
      </w:r>
      <w:r w:rsidR="00C50B82" w:rsidRPr="00A40E8F">
        <w:tab/>
      </w:r>
      <w:r w:rsidRPr="00A40E8F">
        <w:t>Completion of the examination required for initial certification;</w:t>
      </w:r>
    </w:p>
    <w:p w14:paraId="2F2442F6" w14:textId="77777777" w:rsidR="00A07391" w:rsidRPr="00A40E8F" w:rsidRDefault="00A07391" w:rsidP="00A07391">
      <w:pPr>
        <w:jc w:val="both"/>
      </w:pPr>
    </w:p>
    <w:p w14:paraId="1D29A24C" w14:textId="72E7717B" w:rsidR="00A07391" w:rsidRDefault="00353197" w:rsidP="00353197">
      <w:pPr>
        <w:tabs>
          <w:tab w:val="left" w:pos="1080"/>
        </w:tabs>
        <w:ind w:left="1080" w:hanging="360"/>
        <w:jc w:val="both"/>
      </w:pPr>
      <w:r>
        <w:t>b.</w:t>
      </w:r>
      <w:r>
        <w:tab/>
      </w:r>
      <w:r w:rsidR="00A07391" w:rsidRPr="00A40E8F">
        <w:t>Attendance</w:t>
      </w:r>
      <w:r w:rsidR="008E68EE">
        <w:rPr>
          <w:u w:val="single"/>
        </w:rPr>
        <w:t xml:space="preserve"> at</w:t>
      </w:r>
      <w:r w:rsidR="00A07391" w:rsidRPr="00A40E8F">
        <w:t xml:space="preserve"> or participation </w:t>
      </w:r>
      <w:r w:rsidR="00A07391" w:rsidRPr="00E3793D">
        <w:rPr>
          <w:strike/>
        </w:rPr>
        <w:t xml:space="preserve">at </w:t>
      </w:r>
      <w:r w:rsidR="008E68EE">
        <w:rPr>
          <w:u w:val="single"/>
        </w:rPr>
        <w:t xml:space="preserve">in </w:t>
      </w:r>
      <w:r w:rsidR="00A07391" w:rsidRPr="00A40E8F">
        <w:t>profe</w:t>
      </w:r>
      <w:r w:rsidR="00A07391" w:rsidRPr="008E68EE">
        <w:t>ssional or association business meetings, general sessions, elections, policymaking sessions</w:t>
      </w:r>
      <w:r w:rsidR="00F20A99" w:rsidRPr="00E3793D">
        <w:t>,</w:t>
      </w:r>
      <w:r w:rsidR="00A07391" w:rsidRPr="008E68EE">
        <w:t xml:space="preserve"> or p</w:t>
      </w:r>
      <w:r w:rsidR="00A07391" w:rsidRPr="00A40E8F">
        <w:t>rogram orientation;</w:t>
      </w:r>
    </w:p>
    <w:p w14:paraId="614409A9" w14:textId="77777777" w:rsidR="00353197" w:rsidRPr="00A40E8F" w:rsidRDefault="00353197" w:rsidP="00353197">
      <w:pPr>
        <w:tabs>
          <w:tab w:val="left" w:pos="1080"/>
        </w:tabs>
        <w:ind w:left="1080" w:hanging="360"/>
        <w:jc w:val="both"/>
      </w:pPr>
    </w:p>
    <w:p w14:paraId="0A338040" w14:textId="593EDF32" w:rsidR="00A07391" w:rsidRDefault="00A07391" w:rsidP="00C50B82">
      <w:pPr>
        <w:tabs>
          <w:tab w:val="left" w:pos="1080"/>
        </w:tabs>
        <w:ind w:left="720"/>
        <w:jc w:val="both"/>
      </w:pPr>
      <w:r w:rsidRPr="00424444">
        <w:t>c.</w:t>
      </w:r>
      <w:r w:rsidR="00C50B82" w:rsidRPr="00424444">
        <w:tab/>
      </w:r>
      <w:r w:rsidRPr="00424444">
        <w:t>Serving on committees or councils or as officers</w:t>
      </w:r>
      <w:r w:rsidR="00017DDE" w:rsidRPr="00424444">
        <w:t xml:space="preserve"> in a professional organizatio</w:t>
      </w:r>
      <w:r w:rsidR="00017DDE" w:rsidRPr="008E68EE">
        <w:t>n</w:t>
      </w:r>
      <w:r w:rsidR="00A70856" w:rsidRPr="00E3793D">
        <w:t>;</w:t>
      </w:r>
      <w:r w:rsidR="00017DDE" w:rsidRPr="008E68EE">
        <w:t xml:space="preserve"> </w:t>
      </w:r>
      <w:r w:rsidRPr="008E68EE">
        <w:t>and</w:t>
      </w:r>
    </w:p>
    <w:p w14:paraId="5C055F7F" w14:textId="77777777" w:rsidR="00A70856" w:rsidRPr="00424444" w:rsidRDefault="00A70856" w:rsidP="00C50B82">
      <w:pPr>
        <w:tabs>
          <w:tab w:val="left" w:pos="1080"/>
        </w:tabs>
        <w:ind w:left="720"/>
        <w:jc w:val="both"/>
      </w:pPr>
    </w:p>
    <w:p w14:paraId="47C2E389" w14:textId="77777777" w:rsidR="00A07391" w:rsidRPr="00424444" w:rsidRDefault="00A07391" w:rsidP="00C50B82">
      <w:pPr>
        <w:tabs>
          <w:tab w:val="left" w:pos="1080"/>
        </w:tabs>
        <w:ind w:left="720"/>
        <w:jc w:val="both"/>
      </w:pPr>
      <w:r w:rsidRPr="00424444">
        <w:t>d.</w:t>
      </w:r>
      <w:r w:rsidR="00C50B82" w:rsidRPr="00424444">
        <w:tab/>
      </w:r>
      <w:r w:rsidRPr="00424444">
        <w:t>Activities completed as required by the presiding judge as part of a disciplinary action.</w:t>
      </w:r>
    </w:p>
    <w:p w14:paraId="1A9FECB1" w14:textId="77777777" w:rsidR="00A07391" w:rsidRPr="00424444" w:rsidRDefault="00A07391" w:rsidP="00A07391">
      <w:pPr>
        <w:jc w:val="both"/>
      </w:pPr>
    </w:p>
    <w:p w14:paraId="044807B0" w14:textId="77777777" w:rsidR="00A07391" w:rsidRPr="00424444" w:rsidRDefault="00A07391" w:rsidP="00424444">
      <w:pPr>
        <w:numPr>
          <w:ilvl w:val="0"/>
          <w:numId w:val="16"/>
        </w:numPr>
        <w:ind w:left="720" w:hanging="360"/>
        <w:jc w:val="both"/>
      </w:pPr>
      <w:r w:rsidRPr="00424444">
        <w:t>Decision Regarding Continuing Education Credits.</w:t>
      </w:r>
    </w:p>
    <w:p w14:paraId="5A5BA60E" w14:textId="77777777" w:rsidR="00A07391" w:rsidRPr="00424444" w:rsidRDefault="00A07391" w:rsidP="00A07391">
      <w:pPr>
        <w:jc w:val="both"/>
      </w:pPr>
    </w:p>
    <w:p w14:paraId="08FE4CFE" w14:textId="3E09B6D8" w:rsidR="00A07391" w:rsidRPr="00424444" w:rsidRDefault="00C50B82" w:rsidP="00C50B82">
      <w:pPr>
        <w:keepLines/>
        <w:tabs>
          <w:tab w:val="left" w:pos="1080"/>
        </w:tabs>
        <w:ind w:left="1080" w:hanging="360"/>
        <w:jc w:val="both"/>
      </w:pPr>
      <w:r w:rsidRPr="00424444">
        <w:rPr>
          <w:bCs/>
        </w:rPr>
        <w:t>a.</w:t>
      </w:r>
      <w:r w:rsidR="00C1760D" w:rsidRPr="00424444">
        <w:rPr>
          <w:bCs/>
        </w:rPr>
        <w:tab/>
      </w:r>
      <w:r w:rsidR="000501E6">
        <w:rPr>
          <w:bCs/>
        </w:rPr>
        <w:t>O</w:t>
      </w:r>
      <w:r w:rsidR="00A07391" w:rsidRPr="005761EA">
        <w:rPr>
          <w:bCs/>
        </w:rPr>
        <w:t xml:space="preserve">n </w:t>
      </w:r>
      <w:r w:rsidR="00A07391" w:rsidRPr="00E3793D">
        <w:rPr>
          <w:bCs/>
          <w:strike/>
        </w:rPr>
        <w:t xml:space="preserve">a </w:t>
      </w:r>
      <w:r w:rsidR="00A07391" w:rsidRPr="005761EA">
        <w:rPr>
          <w:bCs/>
        </w:rPr>
        <w:t>re</w:t>
      </w:r>
      <w:r w:rsidR="00A07391" w:rsidRPr="00424444">
        <w:rPr>
          <w:bCs/>
        </w:rPr>
        <w:t xml:space="preserve">view of an application for renewal of certification and the required accompanying </w:t>
      </w:r>
      <w:r w:rsidR="000501E6">
        <w:t xml:space="preserve">continuing education </w:t>
      </w:r>
      <w:r w:rsidR="00A07391" w:rsidRPr="00424444">
        <w:t>documentation, the presiding judge may:</w:t>
      </w:r>
    </w:p>
    <w:p w14:paraId="1EDC60F3" w14:textId="77777777" w:rsidR="00A07391" w:rsidRPr="00424444" w:rsidRDefault="00A07391" w:rsidP="00A07391">
      <w:pPr>
        <w:jc w:val="both"/>
      </w:pPr>
    </w:p>
    <w:p w14:paraId="0780185B" w14:textId="3C0996B4" w:rsidR="00C50B82" w:rsidRPr="00424444" w:rsidRDefault="00A07391" w:rsidP="00C17F8B">
      <w:pPr>
        <w:numPr>
          <w:ilvl w:val="4"/>
          <w:numId w:val="16"/>
        </w:numPr>
        <w:ind w:left="1080"/>
        <w:jc w:val="both"/>
      </w:pPr>
      <w:r w:rsidRPr="00424444">
        <w:t xml:space="preserve">Approve the </w:t>
      </w:r>
      <w:r w:rsidR="000501E6">
        <w:t xml:space="preserve">continuing education </w:t>
      </w:r>
      <w:r w:rsidRPr="00424444">
        <w:t>credit;</w:t>
      </w:r>
    </w:p>
    <w:p w14:paraId="583318E0" w14:textId="7F7B0043" w:rsidR="00C02DFC" w:rsidRPr="00424444" w:rsidRDefault="00017DDE" w:rsidP="00C17F8B">
      <w:pPr>
        <w:numPr>
          <w:ilvl w:val="4"/>
          <w:numId w:val="16"/>
        </w:numPr>
        <w:ind w:left="720" w:firstLine="360"/>
        <w:jc w:val="both"/>
      </w:pPr>
      <w:r w:rsidRPr="00424444">
        <w:t>Approve part</w:t>
      </w:r>
      <w:r w:rsidR="00A07391" w:rsidRPr="00424444">
        <w:t xml:space="preserve"> but not all of the requested </w:t>
      </w:r>
      <w:r w:rsidR="000501E6">
        <w:t xml:space="preserve">continuing education </w:t>
      </w:r>
      <w:r w:rsidR="00A07391" w:rsidRPr="00424444">
        <w:t>credit;</w:t>
      </w:r>
    </w:p>
    <w:p w14:paraId="3B4E1D98" w14:textId="7EAFC155" w:rsidR="00C02DFC" w:rsidRPr="00424444" w:rsidRDefault="00C02DFC" w:rsidP="00C17F8B">
      <w:pPr>
        <w:numPr>
          <w:ilvl w:val="4"/>
          <w:numId w:val="16"/>
        </w:numPr>
        <w:ind w:firstLine="1080"/>
        <w:jc w:val="both"/>
      </w:pPr>
      <w:r w:rsidRPr="00424444">
        <w:t xml:space="preserve">Require additional information </w:t>
      </w:r>
      <w:r w:rsidRPr="00E3793D">
        <w:rPr>
          <w:strike/>
        </w:rPr>
        <w:t xml:space="preserve">from the requester </w:t>
      </w:r>
      <w:r w:rsidRPr="00424444">
        <w:t xml:space="preserve">before </w:t>
      </w:r>
      <w:proofErr w:type="gramStart"/>
      <w:r w:rsidRPr="00424444">
        <w:t>making a decision</w:t>
      </w:r>
      <w:proofErr w:type="gramEnd"/>
      <w:r w:rsidRPr="00424444">
        <w:t xml:space="preserve">; or </w:t>
      </w:r>
    </w:p>
    <w:p w14:paraId="3ED2305A" w14:textId="18F084DC" w:rsidR="00C02DFC" w:rsidRDefault="00C02DFC" w:rsidP="00C17F8B">
      <w:pPr>
        <w:numPr>
          <w:ilvl w:val="4"/>
          <w:numId w:val="16"/>
        </w:numPr>
        <w:ind w:left="1080"/>
        <w:jc w:val="both"/>
      </w:pPr>
      <w:r w:rsidRPr="00424444">
        <w:t xml:space="preserve">Deny the </w:t>
      </w:r>
      <w:r w:rsidR="000501E6">
        <w:t xml:space="preserve">continuing education </w:t>
      </w:r>
      <w:r w:rsidRPr="00424444">
        <w:t>credit.</w:t>
      </w:r>
    </w:p>
    <w:p w14:paraId="5E25BA2F" w14:textId="77777777" w:rsidR="000501E6" w:rsidRDefault="000501E6" w:rsidP="000501E6">
      <w:pPr>
        <w:ind w:left="1080"/>
        <w:jc w:val="both"/>
      </w:pPr>
    </w:p>
    <w:p w14:paraId="2095C843" w14:textId="50328D8E" w:rsidR="00C02DFC" w:rsidRPr="00424444" w:rsidRDefault="00C02DFC" w:rsidP="00971B50">
      <w:pPr>
        <w:numPr>
          <w:ilvl w:val="2"/>
          <w:numId w:val="16"/>
        </w:numPr>
        <w:tabs>
          <w:tab w:val="left" w:pos="1080"/>
        </w:tabs>
        <w:ind w:left="1080" w:hanging="450"/>
        <w:jc w:val="both"/>
      </w:pPr>
      <w:r w:rsidRPr="00424444">
        <w:t xml:space="preserve">The private process server </w:t>
      </w:r>
      <w:r w:rsidR="000501E6">
        <w:t>must</w:t>
      </w:r>
      <w:r w:rsidRPr="00424444">
        <w:t xml:space="preserve"> be notified</w:t>
      </w:r>
      <w:r w:rsidR="000501E6">
        <w:t xml:space="preserve"> in writing</w:t>
      </w:r>
      <w:r w:rsidRPr="00424444">
        <w:t xml:space="preserve"> of the decision regarding the </w:t>
      </w:r>
      <w:r w:rsidR="000501E6">
        <w:t xml:space="preserve">continuing education </w:t>
      </w:r>
      <w:r w:rsidRPr="00424444">
        <w:t>credit.</w:t>
      </w:r>
    </w:p>
    <w:p w14:paraId="2D306478" w14:textId="77777777" w:rsidR="00C02DFC" w:rsidRPr="00424444" w:rsidRDefault="00C02DFC" w:rsidP="00C02DFC">
      <w:pPr>
        <w:jc w:val="both"/>
      </w:pPr>
    </w:p>
    <w:p w14:paraId="348B16ED" w14:textId="77777777" w:rsidR="00C02DFC" w:rsidRPr="00424444" w:rsidRDefault="00C02DFC" w:rsidP="00C17F8B">
      <w:pPr>
        <w:numPr>
          <w:ilvl w:val="0"/>
          <w:numId w:val="16"/>
        </w:numPr>
        <w:ind w:firstLine="360"/>
        <w:jc w:val="both"/>
        <w:rPr>
          <w:bCs/>
        </w:rPr>
      </w:pPr>
      <w:r w:rsidRPr="00424444">
        <w:rPr>
          <w:bCs/>
        </w:rPr>
        <w:t>Compliance and Non-Compliance.</w:t>
      </w:r>
    </w:p>
    <w:p w14:paraId="56FB58F0" w14:textId="77777777" w:rsidR="00C02DFC" w:rsidRPr="00424444" w:rsidRDefault="00C02DFC" w:rsidP="00C02DFC">
      <w:pPr>
        <w:jc w:val="both"/>
        <w:rPr>
          <w:bCs/>
        </w:rPr>
      </w:pPr>
    </w:p>
    <w:p w14:paraId="038FDD09" w14:textId="43EDDDB6" w:rsidR="00C02DFC" w:rsidRPr="00424444" w:rsidRDefault="00C02DFC" w:rsidP="00C17F8B">
      <w:pPr>
        <w:numPr>
          <w:ilvl w:val="2"/>
          <w:numId w:val="16"/>
        </w:numPr>
        <w:tabs>
          <w:tab w:val="left" w:pos="1080"/>
        </w:tabs>
        <w:ind w:left="1080" w:hanging="360"/>
        <w:jc w:val="both"/>
      </w:pPr>
      <w:r w:rsidRPr="00424444">
        <w:rPr>
          <w:bCs/>
        </w:rPr>
        <w:t xml:space="preserve">An </w:t>
      </w:r>
      <w:r w:rsidRPr="00424444">
        <w:t>applicant for renewal of certification may</w:t>
      </w:r>
      <w:r w:rsidR="00017DDE" w:rsidRPr="00424444">
        <w:t xml:space="preserve"> </w:t>
      </w:r>
      <w:r w:rsidRPr="00424444">
        <w:t xml:space="preserve">be requested to supply additional information to verify compliance with the </w:t>
      </w:r>
      <w:r w:rsidR="000501E6">
        <w:t xml:space="preserve">continuing education </w:t>
      </w:r>
      <w:r w:rsidRPr="00424444">
        <w:t xml:space="preserve">requirements. </w:t>
      </w:r>
      <w:r w:rsidR="005D484C" w:rsidRPr="00424444">
        <w:t xml:space="preserve"> </w:t>
      </w:r>
      <w:r w:rsidRPr="00424444">
        <w:t xml:space="preserve">If the applicant fails to provide the requested information, the presiding judge may deny the </w:t>
      </w:r>
      <w:r w:rsidR="000501E6">
        <w:t xml:space="preserve">continuing education </w:t>
      </w:r>
      <w:r w:rsidRPr="00424444">
        <w:t>credit.</w:t>
      </w:r>
    </w:p>
    <w:p w14:paraId="411F60AF" w14:textId="77777777" w:rsidR="00C50B82" w:rsidRPr="00424444" w:rsidRDefault="00C50B82" w:rsidP="00116BEF">
      <w:pPr>
        <w:ind w:left="720"/>
        <w:jc w:val="both"/>
      </w:pPr>
    </w:p>
    <w:p w14:paraId="6BCCFF2D" w14:textId="7CFFBD4D" w:rsidR="00C50B82" w:rsidRDefault="000501E6" w:rsidP="00C17F8B">
      <w:pPr>
        <w:numPr>
          <w:ilvl w:val="2"/>
          <w:numId w:val="16"/>
        </w:numPr>
        <w:tabs>
          <w:tab w:val="left" w:pos="1080"/>
        </w:tabs>
        <w:ind w:left="1080" w:hanging="360"/>
        <w:jc w:val="both"/>
      </w:pPr>
      <w:r>
        <w:t xml:space="preserve">Under </w:t>
      </w:r>
      <w:r w:rsidR="00C50B82" w:rsidRPr="00E3793D">
        <w:rPr>
          <w:strike/>
        </w:rPr>
        <w:t xml:space="preserve">subsection </w:t>
      </w:r>
      <w:r w:rsidR="00C02DFC" w:rsidRPr="00424444">
        <w:t>(H)(l)</w:t>
      </w:r>
      <w:r w:rsidR="00EE21C5" w:rsidRPr="00424444">
        <w:t>,</w:t>
      </w:r>
      <w:r w:rsidR="00C02DFC" w:rsidRPr="00424444">
        <w:t xml:space="preserve"> a certified private process server who fails to meet the </w:t>
      </w:r>
      <w:r>
        <w:t xml:space="preserve">continuing education </w:t>
      </w:r>
      <w:r w:rsidR="00C02DFC" w:rsidRPr="00424444">
        <w:t>req</w:t>
      </w:r>
      <w:r w:rsidR="00C02DFC" w:rsidRPr="0017767B">
        <w:t>uirement</w:t>
      </w:r>
      <w:r w:rsidR="00C02DFC" w:rsidRPr="00E3793D">
        <w:rPr>
          <w:strike/>
        </w:rPr>
        <w:t>,</w:t>
      </w:r>
      <w:r w:rsidR="00BA0F0F" w:rsidRPr="00E3793D">
        <w:rPr>
          <w:u w:val="single"/>
        </w:rPr>
        <w:t>;</w:t>
      </w:r>
      <w:r w:rsidR="00C02DFC" w:rsidRPr="0017767B">
        <w:t xml:space="preserve"> falsifies </w:t>
      </w:r>
      <w:r w:rsidRPr="0017767B">
        <w:t xml:space="preserve">continuing education </w:t>
      </w:r>
      <w:r w:rsidR="00C02DFC" w:rsidRPr="0017767B">
        <w:t>documents</w:t>
      </w:r>
      <w:r w:rsidR="00C02DFC" w:rsidRPr="00E3793D">
        <w:rPr>
          <w:strike/>
        </w:rPr>
        <w:t>,</w:t>
      </w:r>
      <w:r w:rsidR="00BA0F0F" w:rsidRPr="0017767B">
        <w:rPr>
          <w:u w:val="single"/>
        </w:rPr>
        <w:t>;</w:t>
      </w:r>
      <w:r w:rsidR="00C02DFC" w:rsidRPr="0017767B">
        <w:t xml:space="preserve"> willfully misrepresents </w:t>
      </w:r>
      <w:r w:rsidRPr="0017767B">
        <w:t xml:space="preserve">continuing education </w:t>
      </w:r>
      <w:r w:rsidR="00C02DFC" w:rsidRPr="00E3793D">
        <w:t xml:space="preserve">activities </w:t>
      </w:r>
      <w:r w:rsidR="00C02DFC" w:rsidRPr="00E3793D">
        <w:rPr>
          <w:strike/>
        </w:rPr>
        <w:t xml:space="preserve">and </w:t>
      </w:r>
      <w:r w:rsidR="0034307A" w:rsidRPr="00E3793D">
        <w:rPr>
          <w:u w:val="single"/>
        </w:rPr>
        <w:t xml:space="preserve">or </w:t>
      </w:r>
      <w:r w:rsidR="00C02DFC" w:rsidRPr="00E3793D">
        <w:t>attendance</w:t>
      </w:r>
      <w:r w:rsidR="00C02DFC" w:rsidRPr="0017767B">
        <w:t xml:space="preserve"> at </w:t>
      </w:r>
      <w:r w:rsidRPr="0017767B">
        <w:t xml:space="preserve">continuing education </w:t>
      </w:r>
      <w:r w:rsidR="00C02DFC" w:rsidRPr="0017767B">
        <w:t>activities</w:t>
      </w:r>
      <w:r w:rsidR="009434A4" w:rsidRPr="0017767B">
        <w:rPr>
          <w:u w:val="single"/>
        </w:rPr>
        <w:t>;</w:t>
      </w:r>
      <w:r w:rsidR="00C02DFC" w:rsidRPr="0017767B">
        <w:t xml:space="preserve"> </w:t>
      </w:r>
      <w:r w:rsidR="005D484C" w:rsidRPr="0017767B">
        <w:t xml:space="preserve">or attempts to circumvent the </w:t>
      </w:r>
      <w:r w:rsidRPr="0017767B">
        <w:t>continuing educatio</w:t>
      </w:r>
      <w:r>
        <w:t xml:space="preserve">n </w:t>
      </w:r>
      <w:r w:rsidR="005D484C" w:rsidRPr="00424444">
        <w:t>requirement</w:t>
      </w:r>
      <w:r>
        <w:t>s</w:t>
      </w:r>
      <w:r w:rsidR="005D484C" w:rsidRPr="00424444">
        <w:t xml:space="preserve"> by submitting an initial application for certification within </w:t>
      </w:r>
      <w:r w:rsidR="005D484C" w:rsidRPr="00E3793D">
        <w:rPr>
          <w:strike/>
        </w:rPr>
        <w:t xml:space="preserve">twelve </w:t>
      </w:r>
      <w:r w:rsidR="0034307A">
        <w:rPr>
          <w:u w:val="single"/>
        </w:rPr>
        <w:t xml:space="preserve">12 </w:t>
      </w:r>
      <w:r w:rsidR="005D484C" w:rsidRPr="00424444">
        <w:t xml:space="preserve">months of the expiration of the original certificate, </w:t>
      </w:r>
      <w:r w:rsidR="00C02DFC" w:rsidRPr="00424444">
        <w:t>is subject to denial of renewal of certification, disciplinary action, or both.</w:t>
      </w:r>
    </w:p>
    <w:p w14:paraId="326646E0" w14:textId="77777777" w:rsidR="00D84B33" w:rsidRDefault="00D84B33" w:rsidP="00D84B33">
      <w:pPr>
        <w:pStyle w:val="ListParagraph"/>
      </w:pPr>
    </w:p>
    <w:p w14:paraId="3C770DF4" w14:textId="77777777" w:rsidR="000501E6" w:rsidRDefault="000501E6" w:rsidP="00597A19">
      <w:pPr>
        <w:widowControl/>
        <w:jc w:val="both"/>
        <w:rPr>
          <w:i/>
          <w:iCs/>
          <w:sz w:val="23"/>
          <w:szCs w:val="23"/>
        </w:rPr>
      </w:pPr>
    </w:p>
    <w:p w14:paraId="72EA7EA6" w14:textId="77777777" w:rsidR="00424444" w:rsidRPr="004842E7" w:rsidRDefault="00424444" w:rsidP="00786ABF">
      <w:pPr>
        <w:tabs>
          <w:tab w:val="left" w:pos="720"/>
        </w:tabs>
        <w:jc w:val="both"/>
      </w:pPr>
    </w:p>
    <w:sectPr w:rsidR="00424444" w:rsidRPr="004842E7" w:rsidSect="00877B9F">
      <w:footerReference w:type="default" r:id="rId12"/>
      <w:pgSz w:w="12240" w:h="15840"/>
      <w:pgMar w:top="1440" w:right="1440" w:bottom="1440" w:left="1440" w:header="1440" w:footer="81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DACD" w14:textId="77777777" w:rsidR="00BE1546" w:rsidRDefault="00BE1546">
      <w:r>
        <w:separator/>
      </w:r>
    </w:p>
  </w:endnote>
  <w:endnote w:type="continuationSeparator" w:id="0">
    <w:p w14:paraId="37B37D3C" w14:textId="77777777" w:rsidR="00BE1546" w:rsidRDefault="00BE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0FFE" w14:textId="77777777" w:rsidR="00885D58" w:rsidRDefault="00885D58" w:rsidP="00877B9F">
    <w:pPr>
      <w:pStyle w:val="Footer"/>
      <w:jc w:val="center"/>
    </w:pPr>
    <w:r>
      <w:fldChar w:fldCharType="begin"/>
    </w:r>
    <w:r>
      <w:instrText xml:space="preserve"> PAGE   \* MERGEFORMAT </w:instrText>
    </w:r>
    <w:r>
      <w:fldChar w:fldCharType="separate"/>
    </w:r>
    <w:r w:rsidR="0053382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23A21" w14:textId="77777777" w:rsidR="00BE1546" w:rsidRDefault="00BE1546">
      <w:r>
        <w:separator/>
      </w:r>
    </w:p>
  </w:footnote>
  <w:footnote w:type="continuationSeparator" w:id="0">
    <w:p w14:paraId="625A4216" w14:textId="77777777" w:rsidR="00BE1546" w:rsidRDefault="00BE1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Diamonds"/>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C2D29B38"/>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D12C0F8"/>
    <w:name w:val="AutoList11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2662F866"/>
    <w:name w:val="AutoList11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5"/>
    <w:multiLevelType w:val="multilevel"/>
    <w:tmpl w:val="2958A114"/>
    <w:name w:val="AutoList12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6"/>
    <w:multiLevelType w:val="multilevel"/>
    <w:tmpl w:val="9C665CFE"/>
    <w:name w:val="AutoList1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name w:val="AutoList12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name w:val="AutoList31"/>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name w:val="AutoList3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D"/>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F"/>
    <w:multiLevelType w:val="multilevel"/>
    <w:tmpl w:val="00000000"/>
    <w:name w:val="AutoList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10"/>
    <w:multiLevelType w:val="multilevel"/>
    <w:tmpl w:val="86D4D804"/>
    <w:name w:val="AutoList6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1"/>
    <w:multiLevelType w:val="multilevel"/>
    <w:tmpl w:val="00000000"/>
    <w:name w:val="AutoList1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2"/>
    <w:multiLevelType w:val="multilevel"/>
    <w:tmpl w:val="00000000"/>
    <w:name w:val="AutoList74"/>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8" w15:restartNumberingAfterBreak="0">
    <w:nsid w:val="00000013"/>
    <w:multiLevelType w:val="multilevel"/>
    <w:tmpl w:val="A406F3CE"/>
    <w:name w:val="AutoList3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14"/>
    <w:multiLevelType w:val="multilevel"/>
    <w:tmpl w:val="00000000"/>
    <w:name w:val="AutoList10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15"/>
    <w:multiLevelType w:val="multilevel"/>
    <w:tmpl w:val="00000000"/>
    <w:name w:val="AutoList11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16"/>
    <w:multiLevelType w:val="multilevel"/>
    <w:tmpl w:val="00000000"/>
    <w:name w:val="AutoList4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15:restartNumberingAfterBreak="0">
    <w:nsid w:val="00000017"/>
    <w:multiLevelType w:val="multilevel"/>
    <w:tmpl w:val="00000000"/>
    <w:name w:val="AutoList4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3" w15:restartNumberingAfterBreak="0">
    <w:nsid w:val="00000018"/>
    <w:multiLevelType w:val="multilevel"/>
    <w:tmpl w:val="00000000"/>
    <w:name w:val="AutoList12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19"/>
    <w:multiLevelType w:val="multilevel"/>
    <w:tmpl w:val="00000000"/>
    <w:name w:val="AutoList9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1A"/>
    <w:multiLevelType w:val="multilevel"/>
    <w:tmpl w:val="691AACAC"/>
    <w:name w:val="AutoList1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6" w15:restartNumberingAfterBreak="0">
    <w:nsid w:val="0000001B"/>
    <w:multiLevelType w:val="multilevel"/>
    <w:tmpl w:val="37540066"/>
    <w:name w:val="AutoList7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1C"/>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1D"/>
    <w:multiLevelType w:val="multilevel"/>
    <w:tmpl w:val="00000000"/>
    <w:name w:val="AutoList1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0000001E"/>
    <w:multiLevelType w:val="multilevel"/>
    <w:tmpl w:val="00000000"/>
    <w:name w:val="AutoList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pStyle w:val="Level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1F"/>
    <w:multiLevelType w:val="multilevel"/>
    <w:tmpl w:val="00000000"/>
    <w:name w:val="AutoList9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15:restartNumberingAfterBreak="0">
    <w:nsid w:val="00000020"/>
    <w:multiLevelType w:val="multilevel"/>
    <w:tmpl w:val="00000000"/>
    <w:name w:val="AutoList8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0000021"/>
    <w:multiLevelType w:val="multilevel"/>
    <w:tmpl w:val="57E0BBFE"/>
    <w:name w:val="AutoList1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3" w15:restartNumberingAfterBreak="0">
    <w:nsid w:val="00000022"/>
    <w:multiLevelType w:val="multilevel"/>
    <w:tmpl w:val="00000000"/>
    <w:name w:val="AutoList97"/>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4" w15:restartNumberingAfterBreak="0">
    <w:nsid w:val="00000023"/>
    <w:multiLevelType w:val="multilevel"/>
    <w:tmpl w:val="00000000"/>
    <w:name w:val="AutoList10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5" w15:restartNumberingAfterBreak="0">
    <w:nsid w:val="00000024"/>
    <w:multiLevelType w:val="multilevel"/>
    <w:tmpl w:val="00000000"/>
    <w:name w:val="AutoList80"/>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6" w15:restartNumberingAfterBreak="0">
    <w:nsid w:val="00000025"/>
    <w:multiLevelType w:val="multilevel"/>
    <w:tmpl w:val="00000000"/>
    <w:name w:val="AutoList8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15:restartNumberingAfterBreak="0">
    <w:nsid w:val="00000026"/>
    <w:multiLevelType w:val="multilevel"/>
    <w:tmpl w:val="00000000"/>
    <w:name w:val="AutoList43"/>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8" w15:restartNumberingAfterBreak="0">
    <w:nsid w:val="00000027"/>
    <w:multiLevelType w:val="multilevel"/>
    <w:tmpl w:val="00000000"/>
    <w:name w:val="AutoList9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9" w15:restartNumberingAfterBreak="0">
    <w:nsid w:val="00000028"/>
    <w:multiLevelType w:val="multilevel"/>
    <w:tmpl w:val="509AB7E6"/>
    <w:name w:val="AutoList8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15:restartNumberingAfterBreak="0">
    <w:nsid w:val="00000029"/>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1" w15:restartNumberingAfterBreak="0">
    <w:nsid w:val="0000002A"/>
    <w:multiLevelType w:val="multilevel"/>
    <w:tmpl w:val="CAEAF52A"/>
    <w:name w:val="AutoList68"/>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2" w15:restartNumberingAfterBreak="0">
    <w:nsid w:val="0000002B"/>
    <w:multiLevelType w:val="multilevel"/>
    <w:tmpl w:val="00000000"/>
    <w:name w:val="AutoList1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3" w15:restartNumberingAfterBreak="0">
    <w:nsid w:val="0000002C"/>
    <w:multiLevelType w:val="multilevel"/>
    <w:tmpl w:val="00000000"/>
    <w:name w:val="AutoList12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4" w15:restartNumberingAfterBreak="0">
    <w:nsid w:val="0000002D"/>
    <w:multiLevelType w:val="multilevel"/>
    <w:tmpl w:val="00000000"/>
    <w:name w:val="AutoList9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5" w15:restartNumberingAfterBreak="0">
    <w:nsid w:val="0000002E"/>
    <w:multiLevelType w:val="multilevel"/>
    <w:tmpl w:val="5602E4B8"/>
    <w:name w:val="AutoList1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6" w15:restartNumberingAfterBreak="0">
    <w:nsid w:val="0000002F"/>
    <w:multiLevelType w:val="multilevel"/>
    <w:tmpl w:val="00000000"/>
    <w:name w:val="AutoList8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7" w15:restartNumberingAfterBreak="0">
    <w:nsid w:val="00000030"/>
    <w:multiLevelType w:val="multilevel"/>
    <w:tmpl w:val="00000000"/>
    <w:name w:val="AutoList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8" w15:restartNumberingAfterBreak="0">
    <w:nsid w:val="00000031"/>
    <w:multiLevelType w:val="multilevel"/>
    <w:tmpl w:val="00000000"/>
    <w:name w:val="AutoList6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9" w15:restartNumberingAfterBreak="0">
    <w:nsid w:val="00000032"/>
    <w:multiLevelType w:val="multilevel"/>
    <w:tmpl w:val="00000000"/>
    <w:name w:val="AutoList3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0" w15:restartNumberingAfterBreak="0">
    <w:nsid w:val="00000033"/>
    <w:multiLevelType w:val="multilevel"/>
    <w:tmpl w:val="00000000"/>
    <w:name w:val="AutoList12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1" w15:restartNumberingAfterBreak="0">
    <w:nsid w:val="00000034"/>
    <w:multiLevelType w:val="multilevel"/>
    <w:tmpl w:val="00000000"/>
    <w:name w:val="AutoList10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2" w15:restartNumberingAfterBreak="0">
    <w:nsid w:val="00000035"/>
    <w:multiLevelType w:val="multilevel"/>
    <w:tmpl w:val="002C0D82"/>
    <w:name w:val="AutoList9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3" w15:restartNumberingAfterBreak="0">
    <w:nsid w:val="00000036"/>
    <w:multiLevelType w:val="multilevel"/>
    <w:tmpl w:val="00000000"/>
    <w:name w:val="AutoList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4" w15:restartNumberingAfterBreak="0">
    <w:nsid w:val="00000037"/>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55" w15:restartNumberingAfterBreak="0">
    <w:nsid w:val="00000038"/>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6" w15:restartNumberingAfterBreak="0">
    <w:nsid w:val="00000039"/>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7" w15:restartNumberingAfterBreak="0">
    <w:nsid w:val="0000003A"/>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8" w15:restartNumberingAfterBreak="0">
    <w:nsid w:val="0000003B"/>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9" w15:restartNumberingAfterBreak="0">
    <w:nsid w:val="0000003C"/>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0" w15:restartNumberingAfterBreak="0">
    <w:nsid w:val="0E697772"/>
    <w:multiLevelType w:val="hybridMultilevel"/>
    <w:tmpl w:val="DA2EB422"/>
    <w:lvl w:ilvl="0" w:tplc="859C4A84">
      <w:start w:val="1"/>
      <w:numFmt w:val="lowerLetter"/>
      <w:lvlText w:val="(%1)"/>
      <w:lvlJc w:val="left"/>
      <w:pPr>
        <w:tabs>
          <w:tab w:val="num" w:pos="1890"/>
        </w:tabs>
        <w:ind w:left="1890" w:hanging="360"/>
      </w:pPr>
      <w:rPr>
        <w:rFonts w:hint="default"/>
      </w:rPr>
    </w:lvl>
    <w:lvl w:ilvl="1" w:tplc="1FDE0670" w:tentative="1">
      <w:start w:val="1"/>
      <w:numFmt w:val="lowerLetter"/>
      <w:lvlText w:val="%2."/>
      <w:lvlJc w:val="left"/>
      <w:pPr>
        <w:tabs>
          <w:tab w:val="num" w:pos="2610"/>
        </w:tabs>
        <w:ind w:left="2610" w:hanging="360"/>
      </w:pPr>
    </w:lvl>
    <w:lvl w:ilvl="2" w:tplc="6A000104" w:tentative="1">
      <w:start w:val="1"/>
      <w:numFmt w:val="lowerRoman"/>
      <w:lvlText w:val="%3."/>
      <w:lvlJc w:val="right"/>
      <w:pPr>
        <w:tabs>
          <w:tab w:val="num" w:pos="3330"/>
        </w:tabs>
        <w:ind w:left="3330" w:hanging="180"/>
      </w:pPr>
    </w:lvl>
    <w:lvl w:ilvl="3" w:tplc="438482D8" w:tentative="1">
      <w:start w:val="1"/>
      <w:numFmt w:val="decimal"/>
      <w:lvlText w:val="%4."/>
      <w:lvlJc w:val="left"/>
      <w:pPr>
        <w:tabs>
          <w:tab w:val="num" w:pos="4050"/>
        </w:tabs>
        <w:ind w:left="4050" w:hanging="360"/>
      </w:pPr>
    </w:lvl>
    <w:lvl w:ilvl="4" w:tplc="08B0946C" w:tentative="1">
      <w:start w:val="1"/>
      <w:numFmt w:val="lowerLetter"/>
      <w:lvlText w:val="%5."/>
      <w:lvlJc w:val="left"/>
      <w:pPr>
        <w:tabs>
          <w:tab w:val="num" w:pos="4770"/>
        </w:tabs>
        <w:ind w:left="4770" w:hanging="360"/>
      </w:pPr>
    </w:lvl>
    <w:lvl w:ilvl="5" w:tplc="923EBC96" w:tentative="1">
      <w:start w:val="1"/>
      <w:numFmt w:val="lowerRoman"/>
      <w:lvlText w:val="%6."/>
      <w:lvlJc w:val="right"/>
      <w:pPr>
        <w:tabs>
          <w:tab w:val="num" w:pos="5490"/>
        </w:tabs>
        <w:ind w:left="5490" w:hanging="180"/>
      </w:pPr>
    </w:lvl>
    <w:lvl w:ilvl="6" w:tplc="6226B89E" w:tentative="1">
      <w:start w:val="1"/>
      <w:numFmt w:val="decimal"/>
      <w:lvlText w:val="%7."/>
      <w:lvlJc w:val="left"/>
      <w:pPr>
        <w:tabs>
          <w:tab w:val="num" w:pos="6210"/>
        </w:tabs>
        <w:ind w:left="6210" w:hanging="360"/>
      </w:pPr>
    </w:lvl>
    <w:lvl w:ilvl="7" w:tplc="285A7F60" w:tentative="1">
      <w:start w:val="1"/>
      <w:numFmt w:val="lowerLetter"/>
      <w:lvlText w:val="%8."/>
      <w:lvlJc w:val="left"/>
      <w:pPr>
        <w:tabs>
          <w:tab w:val="num" w:pos="6930"/>
        </w:tabs>
        <w:ind w:left="6930" w:hanging="360"/>
      </w:pPr>
    </w:lvl>
    <w:lvl w:ilvl="8" w:tplc="F79CA6E2" w:tentative="1">
      <w:start w:val="1"/>
      <w:numFmt w:val="lowerRoman"/>
      <w:lvlText w:val="%9."/>
      <w:lvlJc w:val="right"/>
      <w:pPr>
        <w:tabs>
          <w:tab w:val="num" w:pos="7650"/>
        </w:tabs>
        <w:ind w:left="7650" w:hanging="180"/>
      </w:pPr>
    </w:lvl>
  </w:abstractNum>
  <w:abstractNum w:abstractNumId="61" w15:restartNumberingAfterBreak="0">
    <w:nsid w:val="178C09AE"/>
    <w:multiLevelType w:val="multilevel"/>
    <w:tmpl w:val="7966ADA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rPr>
        <w:rFonts w:ascii="Times New Roman" w:eastAsia="Times New Roman" w:hAnsi="Times New Roman" w:cs="Times New Roman"/>
        <w:u w:val="none"/>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2" w15:restartNumberingAfterBreak="0">
    <w:nsid w:val="2034199A"/>
    <w:multiLevelType w:val="hybridMultilevel"/>
    <w:tmpl w:val="A0FA41F2"/>
    <w:lvl w:ilvl="0" w:tplc="6CE03BB6">
      <w:start w:val="7"/>
      <w:numFmt w:val="decimal"/>
      <w:lvlText w:val="%1"/>
      <w:lvlJc w:val="left"/>
      <w:pPr>
        <w:ind w:left="720" w:hanging="360"/>
      </w:pPr>
      <w:rPr>
        <w:rFonts w:hint="default"/>
      </w:rPr>
    </w:lvl>
    <w:lvl w:ilvl="1" w:tplc="28641274" w:tentative="1">
      <w:start w:val="1"/>
      <w:numFmt w:val="lowerLetter"/>
      <w:lvlText w:val="%2."/>
      <w:lvlJc w:val="left"/>
      <w:pPr>
        <w:ind w:left="1440" w:hanging="360"/>
      </w:pPr>
    </w:lvl>
    <w:lvl w:ilvl="2" w:tplc="62A2507E" w:tentative="1">
      <w:start w:val="1"/>
      <w:numFmt w:val="lowerRoman"/>
      <w:lvlText w:val="%3."/>
      <w:lvlJc w:val="right"/>
      <w:pPr>
        <w:ind w:left="2160" w:hanging="180"/>
      </w:pPr>
    </w:lvl>
    <w:lvl w:ilvl="3" w:tplc="8140E58E" w:tentative="1">
      <w:start w:val="1"/>
      <w:numFmt w:val="decimal"/>
      <w:lvlText w:val="%4."/>
      <w:lvlJc w:val="left"/>
      <w:pPr>
        <w:ind w:left="2880" w:hanging="360"/>
      </w:pPr>
    </w:lvl>
    <w:lvl w:ilvl="4" w:tplc="067E8C76" w:tentative="1">
      <w:start w:val="1"/>
      <w:numFmt w:val="lowerLetter"/>
      <w:lvlText w:val="%5."/>
      <w:lvlJc w:val="left"/>
      <w:pPr>
        <w:ind w:left="3600" w:hanging="360"/>
      </w:pPr>
    </w:lvl>
    <w:lvl w:ilvl="5" w:tplc="EC38DE64" w:tentative="1">
      <w:start w:val="1"/>
      <w:numFmt w:val="lowerRoman"/>
      <w:lvlText w:val="%6."/>
      <w:lvlJc w:val="right"/>
      <w:pPr>
        <w:ind w:left="4320" w:hanging="180"/>
      </w:pPr>
    </w:lvl>
    <w:lvl w:ilvl="6" w:tplc="57BC29DC" w:tentative="1">
      <w:start w:val="1"/>
      <w:numFmt w:val="decimal"/>
      <w:lvlText w:val="%7."/>
      <w:lvlJc w:val="left"/>
      <w:pPr>
        <w:ind w:left="5040" w:hanging="360"/>
      </w:pPr>
    </w:lvl>
    <w:lvl w:ilvl="7" w:tplc="3ADC6C50" w:tentative="1">
      <w:start w:val="1"/>
      <w:numFmt w:val="lowerLetter"/>
      <w:lvlText w:val="%8."/>
      <w:lvlJc w:val="left"/>
      <w:pPr>
        <w:ind w:left="5760" w:hanging="360"/>
      </w:pPr>
    </w:lvl>
    <w:lvl w:ilvl="8" w:tplc="B38A6A5E" w:tentative="1">
      <w:start w:val="1"/>
      <w:numFmt w:val="lowerRoman"/>
      <w:lvlText w:val="%9."/>
      <w:lvlJc w:val="right"/>
      <w:pPr>
        <w:ind w:left="6480" w:hanging="180"/>
      </w:pPr>
    </w:lvl>
  </w:abstractNum>
  <w:abstractNum w:abstractNumId="63" w15:restartNumberingAfterBreak="0">
    <w:nsid w:val="240A5462"/>
    <w:multiLevelType w:val="hybridMultilevel"/>
    <w:tmpl w:val="4CA83A1C"/>
    <w:lvl w:ilvl="0" w:tplc="5DD2D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48241FC"/>
    <w:multiLevelType w:val="multilevel"/>
    <w:tmpl w:val="7CBEE760"/>
    <w:name w:val="AutoList188"/>
    <w:lvl w:ilvl="0">
      <w:start w:val="6"/>
      <w:numFmt w:val="upperLetter"/>
      <w:lvlText w:val="%1."/>
      <w:lvlJc w:val="left"/>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25F71E25"/>
    <w:multiLevelType w:val="hybridMultilevel"/>
    <w:tmpl w:val="63786172"/>
    <w:lvl w:ilvl="0" w:tplc="EBA0EF5E">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99C01BC"/>
    <w:multiLevelType w:val="hybridMultilevel"/>
    <w:tmpl w:val="BCAC91AA"/>
    <w:lvl w:ilvl="0" w:tplc="E730E0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BFE5C29"/>
    <w:multiLevelType w:val="hybridMultilevel"/>
    <w:tmpl w:val="DA3A7990"/>
    <w:lvl w:ilvl="0" w:tplc="073CCD86">
      <w:start w:val="1"/>
      <w:numFmt w:val="decimal"/>
      <w:lvlText w:val="%1"/>
      <w:lvlJc w:val="left"/>
      <w:pPr>
        <w:ind w:left="1080" w:hanging="360"/>
      </w:pPr>
      <w:rPr>
        <w:rFonts w:hint="default"/>
        <w:strike/>
      </w:rPr>
    </w:lvl>
    <w:lvl w:ilvl="1" w:tplc="32A4317E" w:tentative="1">
      <w:start w:val="1"/>
      <w:numFmt w:val="lowerLetter"/>
      <w:lvlText w:val="%2."/>
      <w:lvlJc w:val="left"/>
      <w:pPr>
        <w:ind w:left="1800" w:hanging="360"/>
      </w:pPr>
    </w:lvl>
    <w:lvl w:ilvl="2" w:tplc="1C66E7AA" w:tentative="1">
      <w:start w:val="1"/>
      <w:numFmt w:val="lowerRoman"/>
      <w:lvlText w:val="%3."/>
      <w:lvlJc w:val="right"/>
      <w:pPr>
        <w:ind w:left="2520" w:hanging="180"/>
      </w:pPr>
    </w:lvl>
    <w:lvl w:ilvl="3" w:tplc="1F6AABF2" w:tentative="1">
      <w:start w:val="1"/>
      <w:numFmt w:val="decimal"/>
      <w:lvlText w:val="%4."/>
      <w:lvlJc w:val="left"/>
      <w:pPr>
        <w:ind w:left="3240" w:hanging="360"/>
      </w:pPr>
    </w:lvl>
    <w:lvl w:ilvl="4" w:tplc="D01AF57A" w:tentative="1">
      <w:start w:val="1"/>
      <w:numFmt w:val="lowerLetter"/>
      <w:lvlText w:val="%5."/>
      <w:lvlJc w:val="left"/>
      <w:pPr>
        <w:ind w:left="3960" w:hanging="360"/>
      </w:pPr>
    </w:lvl>
    <w:lvl w:ilvl="5" w:tplc="F8C2D6B0" w:tentative="1">
      <w:start w:val="1"/>
      <w:numFmt w:val="lowerRoman"/>
      <w:lvlText w:val="%6."/>
      <w:lvlJc w:val="right"/>
      <w:pPr>
        <w:ind w:left="4680" w:hanging="180"/>
      </w:pPr>
    </w:lvl>
    <w:lvl w:ilvl="6" w:tplc="98E62FD4" w:tentative="1">
      <w:start w:val="1"/>
      <w:numFmt w:val="decimal"/>
      <w:lvlText w:val="%7."/>
      <w:lvlJc w:val="left"/>
      <w:pPr>
        <w:ind w:left="5400" w:hanging="360"/>
      </w:pPr>
    </w:lvl>
    <w:lvl w:ilvl="7" w:tplc="5C8256DA" w:tentative="1">
      <w:start w:val="1"/>
      <w:numFmt w:val="lowerLetter"/>
      <w:lvlText w:val="%8."/>
      <w:lvlJc w:val="left"/>
      <w:pPr>
        <w:ind w:left="6120" w:hanging="360"/>
      </w:pPr>
    </w:lvl>
    <w:lvl w:ilvl="8" w:tplc="5D307ABA" w:tentative="1">
      <w:start w:val="1"/>
      <w:numFmt w:val="lowerRoman"/>
      <w:lvlText w:val="%9."/>
      <w:lvlJc w:val="right"/>
      <w:pPr>
        <w:ind w:left="6840" w:hanging="180"/>
      </w:pPr>
    </w:lvl>
  </w:abstractNum>
  <w:abstractNum w:abstractNumId="68" w15:restartNumberingAfterBreak="0">
    <w:nsid w:val="31AD02C4"/>
    <w:multiLevelType w:val="hybridMultilevel"/>
    <w:tmpl w:val="F3964BF2"/>
    <w:lvl w:ilvl="0" w:tplc="D6202A1E">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45C7A84"/>
    <w:multiLevelType w:val="hybridMultilevel"/>
    <w:tmpl w:val="56B863EA"/>
    <w:lvl w:ilvl="0" w:tplc="89086DE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4E501D8"/>
    <w:multiLevelType w:val="hybridMultilevel"/>
    <w:tmpl w:val="A364D93E"/>
    <w:name w:val="AutoList193222222222222"/>
    <w:lvl w:ilvl="0" w:tplc="777EA7EE">
      <w:start w:val="1"/>
      <w:numFmt w:val="decimal"/>
      <w:lvlText w:val="(%1)"/>
      <w:lvlJc w:val="left"/>
      <w:pPr>
        <w:ind w:left="1440" w:hanging="360"/>
      </w:pPr>
      <w:rPr>
        <w:rFonts w:hint="default"/>
        <w:strike w:val="0"/>
        <w:u w:val="none"/>
      </w:rPr>
    </w:lvl>
    <w:lvl w:ilvl="1" w:tplc="E376E042">
      <w:start w:val="1"/>
      <w:numFmt w:val="lowerLetter"/>
      <w:lvlText w:val="%2."/>
      <w:lvlJc w:val="left"/>
      <w:pPr>
        <w:ind w:left="2160" w:hanging="360"/>
      </w:pPr>
      <w:rPr>
        <w:u w:val="none"/>
      </w:rPr>
    </w:lvl>
    <w:lvl w:ilvl="2" w:tplc="CD96861A">
      <w:start w:val="1"/>
      <w:numFmt w:val="lowerRoman"/>
      <w:lvlText w:val="%3."/>
      <w:lvlJc w:val="right"/>
      <w:pPr>
        <w:ind w:left="2880" w:hanging="180"/>
      </w:pPr>
    </w:lvl>
    <w:lvl w:ilvl="3" w:tplc="F8F6B474">
      <w:start w:val="1"/>
      <w:numFmt w:val="decimal"/>
      <w:lvlText w:val="%4."/>
      <w:lvlJc w:val="left"/>
      <w:pPr>
        <w:ind w:left="3600" w:hanging="360"/>
      </w:pPr>
    </w:lvl>
    <w:lvl w:ilvl="4" w:tplc="3CBC7FC0" w:tentative="1">
      <w:start w:val="1"/>
      <w:numFmt w:val="lowerLetter"/>
      <w:lvlText w:val="%5."/>
      <w:lvlJc w:val="left"/>
      <w:pPr>
        <w:ind w:left="4320" w:hanging="360"/>
      </w:pPr>
    </w:lvl>
    <w:lvl w:ilvl="5" w:tplc="53E4E83C" w:tentative="1">
      <w:start w:val="1"/>
      <w:numFmt w:val="lowerRoman"/>
      <w:lvlText w:val="%6."/>
      <w:lvlJc w:val="right"/>
      <w:pPr>
        <w:ind w:left="5040" w:hanging="180"/>
      </w:pPr>
    </w:lvl>
    <w:lvl w:ilvl="6" w:tplc="E8628A00" w:tentative="1">
      <w:start w:val="1"/>
      <w:numFmt w:val="decimal"/>
      <w:lvlText w:val="%7."/>
      <w:lvlJc w:val="left"/>
      <w:pPr>
        <w:ind w:left="5760" w:hanging="360"/>
      </w:pPr>
    </w:lvl>
    <w:lvl w:ilvl="7" w:tplc="9A8699A0" w:tentative="1">
      <w:start w:val="1"/>
      <w:numFmt w:val="lowerLetter"/>
      <w:lvlText w:val="%8."/>
      <w:lvlJc w:val="left"/>
      <w:pPr>
        <w:ind w:left="6480" w:hanging="360"/>
      </w:pPr>
    </w:lvl>
    <w:lvl w:ilvl="8" w:tplc="F42C07F0" w:tentative="1">
      <w:start w:val="1"/>
      <w:numFmt w:val="lowerRoman"/>
      <w:lvlText w:val="%9."/>
      <w:lvlJc w:val="right"/>
      <w:pPr>
        <w:ind w:left="7200" w:hanging="180"/>
      </w:pPr>
    </w:lvl>
  </w:abstractNum>
  <w:abstractNum w:abstractNumId="71" w15:restartNumberingAfterBreak="0">
    <w:nsid w:val="391406B6"/>
    <w:multiLevelType w:val="hybridMultilevel"/>
    <w:tmpl w:val="EB04A0D8"/>
    <w:lvl w:ilvl="0" w:tplc="A82AE8C0">
      <w:start w:val="1"/>
      <w:numFmt w:val="decimal"/>
      <w:lvlText w:val="(%1)"/>
      <w:lvlJc w:val="left"/>
      <w:pPr>
        <w:ind w:left="1440" w:hanging="360"/>
      </w:pPr>
      <w:rPr>
        <w:rFonts w:hint="default"/>
        <w:b w:val="0"/>
        <w:i w:val="0"/>
        <w:u w:val="none"/>
      </w:rPr>
    </w:lvl>
    <w:lvl w:ilvl="1" w:tplc="CB2E2010" w:tentative="1">
      <w:start w:val="1"/>
      <w:numFmt w:val="lowerLetter"/>
      <w:lvlText w:val="%2."/>
      <w:lvlJc w:val="left"/>
      <w:pPr>
        <w:ind w:left="2160" w:hanging="360"/>
      </w:pPr>
    </w:lvl>
    <w:lvl w:ilvl="2" w:tplc="72E402A4" w:tentative="1">
      <w:start w:val="1"/>
      <w:numFmt w:val="lowerRoman"/>
      <w:lvlText w:val="%3."/>
      <w:lvlJc w:val="right"/>
      <w:pPr>
        <w:ind w:left="2880" w:hanging="180"/>
      </w:pPr>
    </w:lvl>
    <w:lvl w:ilvl="3" w:tplc="B5F653BE" w:tentative="1">
      <w:start w:val="1"/>
      <w:numFmt w:val="decimal"/>
      <w:lvlText w:val="%4."/>
      <w:lvlJc w:val="left"/>
      <w:pPr>
        <w:ind w:left="3600" w:hanging="360"/>
      </w:pPr>
    </w:lvl>
    <w:lvl w:ilvl="4" w:tplc="2BF6DBA8" w:tentative="1">
      <w:start w:val="1"/>
      <w:numFmt w:val="lowerLetter"/>
      <w:lvlText w:val="%5."/>
      <w:lvlJc w:val="left"/>
      <w:pPr>
        <w:ind w:left="4320" w:hanging="360"/>
      </w:pPr>
    </w:lvl>
    <w:lvl w:ilvl="5" w:tplc="72AE1E9E" w:tentative="1">
      <w:start w:val="1"/>
      <w:numFmt w:val="lowerRoman"/>
      <w:lvlText w:val="%6."/>
      <w:lvlJc w:val="right"/>
      <w:pPr>
        <w:ind w:left="5040" w:hanging="180"/>
      </w:pPr>
    </w:lvl>
    <w:lvl w:ilvl="6" w:tplc="1042FB5E" w:tentative="1">
      <w:start w:val="1"/>
      <w:numFmt w:val="decimal"/>
      <w:lvlText w:val="%7."/>
      <w:lvlJc w:val="left"/>
      <w:pPr>
        <w:ind w:left="5760" w:hanging="360"/>
      </w:pPr>
    </w:lvl>
    <w:lvl w:ilvl="7" w:tplc="DBDAD4F2" w:tentative="1">
      <w:start w:val="1"/>
      <w:numFmt w:val="lowerLetter"/>
      <w:lvlText w:val="%8."/>
      <w:lvlJc w:val="left"/>
      <w:pPr>
        <w:ind w:left="6480" w:hanging="360"/>
      </w:pPr>
    </w:lvl>
    <w:lvl w:ilvl="8" w:tplc="F4506D16" w:tentative="1">
      <w:start w:val="1"/>
      <w:numFmt w:val="lowerRoman"/>
      <w:lvlText w:val="%9."/>
      <w:lvlJc w:val="right"/>
      <w:pPr>
        <w:ind w:left="7200" w:hanging="180"/>
      </w:pPr>
    </w:lvl>
  </w:abstractNum>
  <w:abstractNum w:abstractNumId="72" w15:restartNumberingAfterBreak="0">
    <w:nsid w:val="39E11D8F"/>
    <w:multiLevelType w:val="hybridMultilevel"/>
    <w:tmpl w:val="E06AC080"/>
    <w:lvl w:ilvl="0" w:tplc="2E3CF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8A6C92"/>
    <w:multiLevelType w:val="hybridMultilevel"/>
    <w:tmpl w:val="467C5FC6"/>
    <w:lvl w:ilvl="0" w:tplc="1A906A34">
      <w:start w:val="1"/>
      <w:numFmt w:val="lowerLetter"/>
      <w:lvlText w:val="%1."/>
      <w:lvlJc w:val="left"/>
      <w:pPr>
        <w:ind w:left="1080" w:hanging="360"/>
      </w:pPr>
      <w:rPr>
        <w:rFonts w:hint="default"/>
        <w:strike w:val="0"/>
      </w:rPr>
    </w:lvl>
    <w:lvl w:ilvl="1" w:tplc="C888AC86" w:tentative="1">
      <w:start w:val="1"/>
      <w:numFmt w:val="lowerLetter"/>
      <w:lvlText w:val="%2."/>
      <w:lvlJc w:val="left"/>
      <w:pPr>
        <w:ind w:left="1800" w:hanging="360"/>
      </w:pPr>
    </w:lvl>
    <w:lvl w:ilvl="2" w:tplc="24206548" w:tentative="1">
      <w:start w:val="1"/>
      <w:numFmt w:val="lowerRoman"/>
      <w:lvlText w:val="%3."/>
      <w:lvlJc w:val="right"/>
      <w:pPr>
        <w:ind w:left="2520" w:hanging="180"/>
      </w:pPr>
    </w:lvl>
    <w:lvl w:ilvl="3" w:tplc="D816415E">
      <w:start w:val="1"/>
      <w:numFmt w:val="decimal"/>
      <w:lvlText w:val="%4."/>
      <w:lvlJc w:val="left"/>
      <w:pPr>
        <w:ind w:left="3240" w:hanging="360"/>
      </w:pPr>
      <w:rPr>
        <w:rFonts w:ascii="Times New Roman" w:eastAsia="Times New Roman" w:hAnsi="Times New Roman" w:cs="Times New Roman"/>
      </w:rPr>
    </w:lvl>
    <w:lvl w:ilvl="4" w:tplc="0AD604E0">
      <w:start w:val="1"/>
      <w:numFmt w:val="lowerLetter"/>
      <w:lvlText w:val="%5."/>
      <w:lvlJc w:val="left"/>
      <w:pPr>
        <w:ind w:left="3960" w:hanging="360"/>
      </w:pPr>
    </w:lvl>
    <w:lvl w:ilvl="5" w:tplc="4AE25210" w:tentative="1">
      <w:start w:val="1"/>
      <w:numFmt w:val="lowerRoman"/>
      <w:lvlText w:val="%6."/>
      <w:lvlJc w:val="right"/>
      <w:pPr>
        <w:ind w:left="4680" w:hanging="180"/>
      </w:pPr>
    </w:lvl>
    <w:lvl w:ilvl="6" w:tplc="A9B2BEAA" w:tentative="1">
      <w:start w:val="1"/>
      <w:numFmt w:val="decimal"/>
      <w:lvlText w:val="%7."/>
      <w:lvlJc w:val="left"/>
      <w:pPr>
        <w:ind w:left="5400" w:hanging="360"/>
      </w:pPr>
    </w:lvl>
    <w:lvl w:ilvl="7" w:tplc="2EE68780" w:tentative="1">
      <w:start w:val="1"/>
      <w:numFmt w:val="lowerLetter"/>
      <w:lvlText w:val="%8."/>
      <w:lvlJc w:val="left"/>
      <w:pPr>
        <w:ind w:left="6120" w:hanging="360"/>
      </w:pPr>
    </w:lvl>
    <w:lvl w:ilvl="8" w:tplc="C2EA1732" w:tentative="1">
      <w:start w:val="1"/>
      <w:numFmt w:val="lowerRoman"/>
      <w:lvlText w:val="%9."/>
      <w:lvlJc w:val="right"/>
      <w:pPr>
        <w:ind w:left="6840" w:hanging="180"/>
      </w:pPr>
    </w:lvl>
  </w:abstractNum>
  <w:abstractNum w:abstractNumId="74" w15:restartNumberingAfterBreak="0">
    <w:nsid w:val="3C6A7D90"/>
    <w:multiLevelType w:val="hybridMultilevel"/>
    <w:tmpl w:val="ADB8DF94"/>
    <w:lvl w:ilvl="0" w:tplc="EC88B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23C382A"/>
    <w:multiLevelType w:val="hybridMultilevel"/>
    <w:tmpl w:val="9AE6EC64"/>
    <w:lvl w:ilvl="0" w:tplc="07A0EC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D9D369F"/>
    <w:multiLevelType w:val="hybridMultilevel"/>
    <w:tmpl w:val="76229376"/>
    <w:lvl w:ilvl="0" w:tplc="820A3E3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DEA4F45"/>
    <w:multiLevelType w:val="hybridMultilevel"/>
    <w:tmpl w:val="90D00272"/>
    <w:lvl w:ilvl="0" w:tplc="1F068F08">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1514651"/>
    <w:multiLevelType w:val="hybridMultilevel"/>
    <w:tmpl w:val="ADB8DF9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5A7B5A3F"/>
    <w:multiLevelType w:val="hybridMultilevel"/>
    <w:tmpl w:val="55A05150"/>
    <w:lvl w:ilvl="0" w:tplc="04090019">
      <w:start w:val="2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D1BEE1C6">
      <w:start w:val="1"/>
      <w:numFmt w:val="lowerLetter"/>
      <w:lvlText w:val="%5."/>
      <w:lvlJc w:val="left"/>
      <w:pPr>
        <w:ind w:left="3600" w:hanging="360"/>
      </w:pPr>
      <w:rPr>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D2658A"/>
    <w:multiLevelType w:val="hybridMultilevel"/>
    <w:tmpl w:val="1C92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D82365"/>
    <w:multiLevelType w:val="hybridMultilevel"/>
    <w:tmpl w:val="8A52D9A8"/>
    <w:lvl w:ilvl="0" w:tplc="B8ECD068">
      <w:start w:val="1"/>
      <w:numFmt w:val="decimal"/>
      <w:lvlText w:val="(%1)"/>
      <w:lvlJc w:val="left"/>
      <w:pPr>
        <w:ind w:left="1440" w:hanging="360"/>
      </w:pPr>
      <w:rPr>
        <w:rFonts w:hint="default"/>
        <w:strike/>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BD066B4"/>
    <w:multiLevelType w:val="hybridMultilevel"/>
    <w:tmpl w:val="0E3A2C34"/>
    <w:lvl w:ilvl="0" w:tplc="430689F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A096ED2"/>
    <w:multiLevelType w:val="hybridMultilevel"/>
    <w:tmpl w:val="88BC2C82"/>
    <w:lvl w:ilvl="0" w:tplc="A67C7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F0A039C"/>
    <w:multiLevelType w:val="hybridMultilevel"/>
    <w:tmpl w:val="21D08718"/>
    <w:lvl w:ilvl="0" w:tplc="03CE706A">
      <w:start w:val="1"/>
      <w:numFmt w:val="lowerLetter"/>
      <w:lvlText w:val="%1."/>
      <w:lvlJc w:val="left"/>
      <w:pPr>
        <w:ind w:left="1080" w:hanging="360"/>
      </w:pPr>
      <w:rPr>
        <w:rFonts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F2030F9"/>
    <w:multiLevelType w:val="hybridMultilevel"/>
    <w:tmpl w:val="1E481B24"/>
    <w:lvl w:ilvl="0" w:tplc="59546268">
      <w:start w:val="1"/>
      <w:numFmt w:val="decimal"/>
      <w:lvlText w:val="(%1)"/>
      <w:lvlJc w:val="left"/>
      <w:pPr>
        <w:ind w:left="1440" w:hanging="360"/>
      </w:pPr>
      <w:rPr>
        <w:rFonts w:hint="default"/>
        <w:u w:val="none"/>
      </w:rPr>
    </w:lvl>
    <w:lvl w:ilvl="1" w:tplc="C8AA9808" w:tentative="1">
      <w:start w:val="1"/>
      <w:numFmt w:val="lowerLetter"/>
      <w:lvlText w:val="%2."/>
      <w:lvlJc w:val="left"/>
      <w:pPr>
        <w:ind w:left="2160" w:hanging="360"/>
      </w:pPr>
    </w:lvl>
    <w:lvl w:ilvl="2" w:tplc="E8B054EE">
      <w:start w:val="1"/>
      <w:numFmt w:val="lowerRoman"/>
      <w:lvlText w:val="%3."/>
      <w:lvlJc w:val="right"/>
      <w:pPr>
        <w:ind w:left="2880" w:hanging="180"/>
      </w:pPr>
    </w:lvl>
    <w:lvl w:ilvl="3" w:tplc="AC00202A">
      <w:start w:val="1"/>
      <w:numFmt w:val="decimal"/>
      <w:lvlText w:val="%4."/>
      <w:lvlJc w:val="left"/>
      <w:pPr>
        <w:ind w:left="3600" w:hanging="360"/>
      </w:pPr>
    </w:lvl>
    <w:lvl w:ilvl="4" w:tplc="2BC6B550" w:tentative="1">
      <w:start w:val="1"/>
      <w:numFmt w:val="lowerLetter"/>
      <w:lvlText w:val="%5."/>
      <w:lvlJc w:val="left"/>
      <w:pPr>
        <w:ind w:left="4320" w:hanging="360"/>
      </w:pPr>
    </w:lvl>
    <w:lvl w:ilvl="5" w:tplc="3BE4F754" w:tentative="1">
      <w:start w:val="1"/>
      <w:numFmt w:val="lowerRoman"/>
      <w:lvlText w:val="%6."/>
      <w:lvlJc w:val="right"/>
      <w:pPr>
        <w:ind w:left="5040" w:hanging="180"/>
      </w:pPr>
    </w:lvl>
    <w:lvl w:ilvl="6" w:tplc="F036FF66" w:tentative="1">
      <w:start w:val="1"/>
      <w:numFmt w:val="decimal"/>
      <w:lvlText w:val="%7."/>
      <w:lvlJc w:val="left"/>
      <w:pPr>
        <w:ind w:left="5760" w:hanging="360"/>
      </w:pPr>
    </w:lvl>
    <w:lvl w:ilvl="7" w:tplc="ADD2CE5A" w:tentative="1">
      <w:start w:val="1"/>
      <w:numFmt w:val="lowerLetter"/>
      <w:lvlText w:val="%8."/>
      <w:lvlJc w:val="left"/>
      <w:pPr>
        <w:ind w:left="6480" w:hanging="360"/>
      </w:pPr>
    </w:lvl>
    <w:lvl w:ilvl="8" w:tplc="E0E68D6C" w:tentative="1">
      <w:start w:val="1"/>
      <w:numFmt w:val="lowerRoman"/>
      <w:lvlText w:val="%9."/>
      <w:lvlJc w:val="right"/>
      <w:pPr>
        <w:ind w:left="7200" w:hanging="180"/>
      </w:pPr>
    </w:lvl>
  </w:abstractNum>
  <w:abstractNum w:abstractNumId="86" w15:restartNumberingAfterBreak="0">
    <w:nsid w:val="7F9424AE"/>
    <w:multiLevelType w:val="hybridMultilevel"/>
    <w:tmpl w:val="A79C88D6"/>
    <w:lvl w:ilvl="0" w:tplc="1564E0D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F966910"/>
    <w:multiLevelType w:val="hybridMultilevel"/>
    <w:tmpl w:val="EAE04556"/>
    <w:lvl w:ilvl="0" w:tplc="55E6CE3C">
      <w:start w:val="1"/>
      <w:numFmt w:val="lowerLetter"/>
      <w:lvlText w:val="(%1)"/>
      <w:lvlJc w:val="left"/>
      <w:pPr>
        <w:ind w:left="1800" w:hanging="360"/>
      </w:pPr>
      <w:rPr>
        <w:rFonts w:ascii="Times New Roman" w:eastAsia="Times New Roman" w:hAnsi="Times New Roman" w:cs="Times New Roman"/>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1657755">
    <w:abstractNumId w:val="1"/>
    <w:lvlOverride w:ilvl="0">
      <w:startOverride w:val="1"/>
      <w:lvl w:ilvl="0">
        <w:start w:val="1"/>
        <w:numFmt w:val="upperLetter"/>
        <w:pStyle w:val="Level1"/>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296641718">
    <w:abstractNumId w:val="2"/>
    <w:lvlOverride w:ilvl="0">
      <w:startOverride w:val="2"/>
      <w:lvl w:ilvl="0">
        <w:start w:val="2"/>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16cid:durableId="1922257204">
    <w:abstractNumId w:val="3"/>
    <w:lvlOverride w:ilvl="0">
      <w:startOverride w:val="3"/>
      <w:lvl w:ilvl="0">
        <w:start w:val="3"/>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2114393387">
    <w:abstractNumId w:val="4"/>
    <w:lvlOverride w:ilvl="0">
      <w:startOverride w:val="4"/>
      <w:lvl w:ilvl="0">
        <w:start w:val="4"/>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16cid:durableId="1476681062">
    <w:abstractNumId w:val="1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u w:val="none"/>
        </w:rPr>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479884397">
    <w:abstractNumId w:val="17"/>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16cid:durableId="239290489">
    <w:abstractNumId w:val="18"/>
    <w:lvlOverride w:ilvl="0">
      <w:startOverride w:val="1"/>
      <w:lvl w:ilvl="0">
        <w:start w:val="1"/>
        <w:numFmt w:val="decimal"/>
        <w:lvlText w:val="%1."/>
        <w:lvlJc w:val="left"/>
      </w:lvl>
    </w:lvlOverride>
    <w:lvlOverride w:ilvl="1">
      <w:startOverride w:val="6"/>
      <w:lvl w:ilvl="1">
        <w:start w:val="6"/>
        <w:numFmt w:val="decimal"/>
        <w:lvlText w:val="%2."/>
        <w:lvlJc w:val="left"/>
      </w:lvl>
    </w:lvlOverride>
    <w:lvlOverride w:ilvl="2">
      <w:startOverride w:val="1"/>
      <w:lvl w:ilvl="2">
        <w:start w:val="1"/>
        <w:numFmt w:val="lowerLetter"/>
        <w:lvlText w:val="%3."/>
        <w:lvlJc w:val="left"/>
        <w:rPr>
          <w:strike w:val="0"/>
          <w:u w:val="none"/>
        </w:rPr>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436871070">
    <w:abstractNumId w:val="19"/>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448622356">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250159581">
    <w:abstractNumId w:val="26"/>
    <w:lvlOverride w:ilvl="0">
      <w:startOverride w:val="1"/>
      <w:lvl w:ilvl="0">
        <w:start w:val="1"/>
        <w:numFmt w:val="decimal"/>
        <w:lvlText w:val="%1."/>
        <w:lvlJc w:val="left"/>
        <w:rPr>
          <w:u w:val="singl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rPr>
          <w:rFonts w:ascii="Times New Roman" w:eastAsia="Times New Roman" w:hAnsi="Times New Roman" w:cs="Times New Roman"/>
          <w:u w:val="none"/>
        </w:rPr>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571769706">
    <w:abstractNumId w:val="2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412360140">
    <w:abstractNumId w:val="32"/>
    <w:lvlOverride w:ilvl="0">
      <w:startOverride w:val="4"/>
      <w:lvl w:ilvl="0">
        <w:start w:val="4"/>
        <w:numFmt w:val="lowerLetter"/>
        <w:lvlText w:val="%1."/>
        <w:lvlJc w:val="left"/>
      </w:lvl>
    </w:lvlOverride>
    <w:lvlOverride w:ilvl="1">
      <w:startOverride w:val="1"/>
      <w:lvl w:ilvl="1">
        <w:start w:val="1"/>
        <w:numFmt w:val="lowerLetter"/>
        <w:lvlText w:val="%2."/>
        <w:lvlJc w:val="left"/>
        <w:rPr>
          <w:u w:val="single"/>
        </w:rPr>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16cid:durableId="1385331906">
    <w:abstractNumId w:val="3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7464108">
    <w:abstractNumId w:val="3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324359480">
    <w:abstractNumId w:val="39"/>
    <w:lvlOverride w:ilvl="0">
      <w:startOverride w:val="12"/>
      <w:lvl w:ilvl="0">
        <w:start w:val="12"/>
        <w:numFmt w:val="decimal"/>
        <w:lvlText w:val="%1."/>
        <w:lvlJc w:val="left"/>
        <w:rPr>
          <w:strik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2079983500">
    <w:abstractNumId w:val="41"/>
    <w:lvlOverride w:ilvl="0">
      <w:startOverride w:val="1"/>
      <w:lvl w:ilvl="0">
        <w:start w:val="1"/>
        <w:numFmt w:val="decimal"/>
        <w:lvlText w:val="%1."/>
        <w:lvlJc w:val="left"/>
        <w:rPr>
          <w:b w:val="0"/>
          <w:u w:val="none"/>
        </w:rPr>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rPr>
          <w:u w:val="none"/>
        </w:rPr>
      </w:lvl>
    </w:lvlOverride>
    <w:lvlOverride w:ilvl="3">
      <w:startOverride w:val="1"/>
      <w:lvl w:ilvl="3">
        <w:start w:val="1"/>
        <w:numFmt w:val="decimal"/>
        <w:lvlText w:val="%4."/>
        <w:lvlJc w:val="left"/>
        <w:rPr>
          <w:u w:val="single"/>
        </w:rPr>
      </w:lvl>
    </w:lvlOverride>
    <w:lvlOverride w:ilvl="4">
      <w:startOverride w:val="1"/>
      <w:lvl w:ilvl="4">
        <w:start w:val="1"/>
        <w:numFmt w:val="decimal"/>
        <w:lvlText w:val="(%5)"/>
        <w:lvlJc w:val="left"/>
        <w:rPr>
          <w:u w:val="none"/>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070300806">
    <w:abstractNumId w:val="45"/>
    <w:lvlOverride w:ilvl="0">
      <w:startOverride w:val="1"/>
      <w:lvl w:ilvl="0">
        <w:start w:val="1"/>
        <w:numFmt w:val="decimal"/>
        <w:lvlText w:val="(%1)"/>
        <w:lvlJc w:val="left"/>
        <w:rPr>
          <w:rFonts w:ascii="Times New Roman" w:eastAsia="Times New Roman" w:hAnsi="Times New Roman" w:cs="Times New Roman"/>
          <w:strike w:val="0"/>
          <w:u w:val="none"/>
        </w:rPr>
      </w:lvl>
    </w:lvlOverride>
    <w:lvlOverride w:ilvl="1">
      <w:startOverride w:val="1"/>
      <w:lvl w:ilvl="1">
        <w:start w:val="1"/>
        <w:numFmt w:val="decimal"/>
        <w:lvlText w:val="(%2)"/>
        <w:lvlJc w:val="left"/>
        <w:rPr>
          <w:u w:val="single"/>
        </w:rPr>
      </w:lvl>
    </w:lvlOverride>
    <w:lvlOverride w:ilvl="2">
      <w:startOverride w:val="1"/>
      <w:lvl w:ilvl="2">
        <w:start w:val="1"/>
        <w:numFmt w:val="decimal"/>
        <w:lvlText w:val="(%3)"/>
        <w:lvlJc w:val="left"/>
        <w:rPr>
          <w:u w:val="none"/>
        </w:rPr>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607205229">
    <w:abstractNumId w:val="1"/>
    <w:lvlOverride w:ilvl="0">
      <w:startOverride w:val="8"/>
      <w:lvl w:ilvl="0">
        <w:start w:val="8"/>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2088768264">
    <w:abstractNumId w:val="60"/>
  </w:num>
  <w:num w:numId="20" w16cid:durableId="1549956583">
    <w:abstractNumId w:val="82"/>
  </w:num>
  <w:num w:numId="21" w16cid:durableId="1645961746">
    <w:abstractNumId w:val="72"/>
  </w:num>
  <w:num w:numId="22" w16cid:durableId="244995605">
    <w:abstractNumId w:val="75"/>
  </w:num>
  <w:num w:numId="23" w16cid:durableId="591671626">
    <w:abstractNumId w:val="66"/>
  </w:num>
  <w:num w:numId="24" w16cid:durableId="768475585">
    <w:abstractNumId w:val="81"/>
  </w:num>
  <w:num w:numId="25" w16cid:durableId="1945190225">
    <w:abstractNumId w:val="85"/>
  </w:num>
  <w:num w:numId="26" w16cid:durableId="1415080458">
    <w:abstractNumId w:val="73"/>
  </w:num>
  <w:num w:numId="27" w16cid:durableId="1598513111">
    <w:abstractNumId w:val="84"/>
  </w:num>
  <w:num w:numId="28" w16cid:durableId="260144968">
    <w:abstractNumId w:val="71"/>
  </w:num>
  <w:num w:numId="29" w16cid:durableId="1263413435">
    <w:abstractNumId w:val="70"/>
  </w:num>
  <w:num w:numId="30" w16cid:durableId="897664199">
    <w:abstractNumId w:val="62"/>
  </w:num>
  <w:num w:numId="31" w16cid:durableId="1543440511">
    <w:abstractNumId w:val="67"/>
  </w:num>
  <w:num w:numId="32" w16cid:durableId="430397205">
    <w:abstractNumId w:val="76"/>
  </w:num>
  <w:num w:numId="33" w16cid:durableId="2130854031">
    <w:abstractNumId w:val="69"/>
  </w:num>
  <w:num w:numId="34" w16cid:durableId="1975402275">
    <w:abstractNumId w:val="63"/>
  </w:num>
  <w:num w:numId="35" w16cid:durableId="1450661661">
    <w:abstractNumId w:val="65"/>
  </w:num>
  <w:num w:numId="36" w16cid:durableId="1179465120">
    <w:abstractNumId w:val="61"/>
  </w:num>
  <w:num w:numId="37" w16cid:durableId="2047367629">
    <w:abstractNumId w:val="87"/>
  </w:num>
  <w:num w:numId="38" w16cid:durableId="1709066221">
    <w:abstractNumId w:val="68"/>
  </w:num>
  <w:num w:numId="39" w16cid:durableId="339813675">
    <w:abstractNumId w:val="77"/>
  </w:num>
  <w:num w:numId="40" w16cid:durableId="267738849">
    <w:abstractNumId w:val="79"/>
  </w:num>
  <w:num w:numId="41" w16cid:durableId="887372862">
    <w:abstractNumId w:val="4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393309633">
    <w:abstractNumId w:val="23"/>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3" w16cid:durableId="486021949">
    <w:abstractNumId w:val="80"/>
  </w:num>
  <w:num w:numId="44" w16cid:durableId="681930530">
    <w:abstractNumId w:val="86"/>
  </w:num>
  <w:num w:numId="45" w16cid:durableId="1063942530">
    <w:abstractNumId w:val="83"/>
  </w:num>
  <w:num w:numId="46" w16cid:durableId="1372611542">
    <w:abstractNumId w:val="17"/>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7" w16cid:durableId="731460870">
    <w:abstractNumId w:val="74"/>
  </w:num>
  <w:num w:numId="48" w16cid:durableId="1603412137">
    <w:abstractNumId w:val="7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F7"/>
    <w:rsid w:val="0000052A"/>
    <w:rsid w:val="00000E08"/>
    <w:rsid w:val="00002F38"/>
    <w:rsid w:val="0000442A"/>
    <w:rsid w:val="00004CA3"/>
    <w:rsid w:val="00004D99"/>
    <w:rsid w:val="00005F82"/>
    <w:rsid w:val="00010585"/>
    <w:rsid w:val="00010C40"/>
    <w:rsid w:val="00010FBD"/>
    <w:rsid w:val="000110FC"/>
    <w:rsid w:val="00011511"/>
    <w:rsid w:val="000116AB"/>
    <w:rsid w:val="000118F0"/>
    <w:rsid w:val="00012E3C"/>
    <w:rsid w:val="00014420"/>
    <w:rsid w:val="000154E9"/>
    <w:rsid w:val="00016C38"/>
    <w:rsid w:val="00017D02"/>
    <w:rsid w:val="00017DDE"/>
    <w:rsid w:val="00020D3F"/>
    <w:rsid w:val="00021C28"/>
    <w:rsid w:val="00021DA3"/>
    <w:rsid w:val="000222A4"/>
    <w:rsid w:val="00023119"/>
    <w:rsid w:val="00023B16"/>
    <w:rsid w:val="00023E24"/>
    <w:rsid w:val="000241A2"/>
    <w:rsid w:val="000246E9"/>
    <w:rsid w:val="00024880"/>
    <w:rsid w:val="00025C7D"/>
    <w:rsid w:val="00025D31"/>
    <w:rsid w:val="00027303"/>
    <w:rsid w:val="000274D8"/>
    <w:rsid w:val="00027D66"/>
    <w:rsid w:val="00031034"/>
    <w:rsid w:val="00031F4E"/>
    <w:rsid w:val="00032A9B"/>
    <w:rsid w:val="00033EC0"/>
    <w:rsid w:val="00034697"/>
    <w:rsid w:val="000357B6"/>
    <w:rsid w:val="00035AE2"/>
    <w:rsid w:val="00035FB1"/>
    <w:rsid w:val="00036015"/>
    <w:rsid w:val="0003644F"/>
    <w:rsid w:val="00036C9D"/>
    <w:rsid w:val="00036ECF"/>
    <w:rsid w:val="0003724F"/>
    <w:rsid w:val="00037D64"/>
    <w:rsid w:val="00037DFB"/>
    <w:rsid w:val="000417AE"/>
    <w:rsid w:val="00041902"/>
    <w:rsid w:val="00041E68"/>
    <w:rsid w:val="00042E53"/>
    <w:rsid w:val="00043198"/>
    <w:rsid w:val="00045290"/>
    <w:rsid w:val="00045A73"/>
    <w:rsid w:val="000468EC"/>
    <w:rsid w:val="000501E6"/>
    <w:rsid w:val="000505B8"/>
    <w:rsid w:val="000514D7"/>
    <w:rsid w:val="00053330"/>
    <w:rsid w:val="00055357"/>
    <w:rsid w:val="0005678F"/>
    <w:rsid w:val="000568C1"/>
    <w:rsid w:val="00056D90"/>
    <w:rsid w:val="00056D95"/>
    <w:rsid w:val="00056E60"/>
    <w:rsid w:val="000604DB"/>
    <w:rsid w:val="00060A57"/>
    <w:rsid w:val="00060CA6"/>
    <w:rsid w:val="0006209A"/>
    <w:rsid w:val="000620B0"/>
    <w:rsid w:val="00062C39"/>
    <w:rsid w:val="000635D2"/>
    <w:rsid w:val="00063DA6"/>
    <w:rsid w:val="000644C7"/>
    <w:rsid w:val="0006478B"/>
    <w:rsid w:val="000658FE"/>
    <w:rsid w:val="0006782C"/>
    <w:rsid w:val="00070671"/>
    <w:rsid w:val="0007082F"/>
    <w:rsid w:val="0007187E"/>
    <w:rsid w:val="00072675"/>
    <w:rsid w:val="00072897"/>
    <w:rsid w:val="00073D93"/>
    <w:rsid w:val="0007471A"/>
    <w:rsid w:val="00074930"/>
    <w:rsid w:val="000769CC"/>
    <w:rsid w:val="00076A76"/>
    <w:rsid w:val="00080126"/>
    <w:rsid w:val="000808AA"/>
    <w:rsid w:val="000815B5"/>
    <w:rsid w:val="00081730"/>
    <w:rsid w:val="00082B1F"/>
    <w:rsid w:val="00083D5E"/>
    <w:rsid w:val="0008410E"/>
    <w:rsid w:val="000855A0"/>
    <w:rsid w:val="00086F10"/>
    <w:rsid w:val="0009105F"/>
    <w:rsid w:val="000915AE"/>
    <w:rsid w:val="000916EA"/>
    <w:rsid w:val="00092C22"/>
    <w:rsid w:val="00093C20"/>
    <w:rsid w:val="00094A9D"/>
    <w:rsid w:val="00094E6D"/>
    <w:rsid w:val="00097650"/>
    <w:rsid w:val="000A0680"/>
    <w:rsid w:val="000A0766"/>
    <w:rsid w:val="000A086D"/>
    <w:rsid w:val="000A0B55"/>
    <w:rsid w:val="000A0EAB"/>
    <w:rsid w:val="000A16F4"/>
    <w:rsid w:val="000A2B59"/>
    <w:rsid w:val="000A3A8D"/>
    <w:rsid w:val="000A4825"/>
    <w:rsid w:val="000A4882"/>
    <w:rsid w:val="000A49C0"/>
    <w:rsid w:val="000B0964"/>
    <w:rsid w:val="000B0B90"/>
    <w:rsid w:val="000B0D9D"/>
    <w:rsid w:val="000B19E6"/>
    <w:rsid w:val="000B2A6D"/>
    <w:rsid w:val="000B2BF5"/>
    <w:rsid w:val="000B310B"/>
    <w:rsid w:val="000B35B1"/>
    <w:rsid w:val="000B366B"/>
    <w:rsid w:val="000B39D1"/>
    <w:rsid w:val="000B3F4D"/>
    <w:rsid w:val="000B4509"/>
    <w:rsid w:val="000B4C96"/>
    <w:rsid w:val="000B570A"/>
    <w:rsid w:val="000B72E0"/>
    <w:rsid w:val="000B7929"/>
    <w:rsid w:val="000C00C3"/>
    <w:rsid w:val="000C0BA5"/>
    <w:rsid w:val="000C1338"/>
    <w:rsid w:val="000C14E9"/>
    <w:rsid w:val="000C1500"/>
    <w:rsid w:val="000C18BC"/>
    <w:rsid w:val="000C1BB6"/>
    <w:rsid w:val="000C1E21"/>
    <w:rsid w:val="000C1F33"/>
    <w:rsid w:val="000C2AA2"/>
    <w:rsid w:val="000C3D90"/>
    <w:rsid w:val="000C4C56"/>
    <w:rsid w:val="000C565F"/>
    <w:rsid w:val="000C5ABF"/>
    <w:rsid w:val="000C6E7F"/>
    <w:rsid w:val="000D091F"/>
    <w:rsid w:val="000D0A75"/>
    <w:rsid w:val="000D5ADC"/>
    <w:rsid w:val="000D7061"/>
    <w:rsid w:val="000D75C1"/>
    <w:rsid w:val="000D79CE"/>
    <w:rsid w:val="000E067D"/>
    <w:rsid w:val="000E082E"/>
    <w:rsid w:val="000E1098"/>
    <w:rsid w:val="000E2015"/>
    <w:rsid w:val="000E402D"/>
    <w:rsid w:val="000E4EED"/>
    <w:rsid w:val="000E595B"/>
    <w:rsid w:val="000E5D2C"/>
    <w:rsid w:val="000F003D"/>
    <w:rsid w:val="000F060F"/>
    <w:rsid w:val="000F13F6"/>
    <w:rsid w:val="000F1575"/>
    <w:rsid w:val="000F1AFA"/>
    <w:rsid w:val="000F1E05"/>
    <w:rsid w:val="000F1F2C"/>
    <w:rsid w:val="000F2247"/>
    <w:rsid w:val="000F2F2A"/>
    <w:rsid w:val="000F3020"/>
    <w:rsid w:val="000F3BA9"/>
    <w:rsid w:val="000F46E4"/>
    <w:rsid w:val="000F494E"/>
    <w:rsid w:val="000F761E"/>
    <w:rsid w:val="001001F7"/>
    <w:rsid w:val="001010C5"/>
    <w:rsid w:val="00101CDD"/>
    <w:rsid w:val="001024B7"/>
    <w:rsid w:val="00103739"/>
    <w:rsid w:val="001038D9"/>
    <w:rsid w:val="001040CB"/>
    <w:rsid w:val="0010437C"/>
    <w:rsid w:val="00104739"/>
    <w:rsid w:val="00104ADB"/>
    <w:rsid w:val="0010513F"/>
    <w:rsid w:val="001054A7"/>
    <w:rsid w:val="00105ED3"/>
    <w:rsid w:val="00107623"/>
    <w:rsid w:val="00107997"/>
    <w:rsid w:val="00110DAD"/>
    <w:rsid w:val="001113ED"/>
    <w:rsid w:val="001115FD"/>
    <w:rsid w:val="001129FC"/>
    <w:rsid w:val="00113F32"/>
    <w:rsid w:val="0011592F"/>
    <w:rsid w:val="00115CEB"/>
    <w:rsid w:val="001166A9"/>
    <w:rsid w:val="00116BEF"/>
    <w:rsid w:val="001204B8"/>
    <w:rsid w:val="00121E96"/>
    <w:rsid w:val="00122985"/>
    <w:rsid w:val="0012317B"/>
    <w:rsid w:val="001233CE"/>
    <w:rsid w:val="001233CF"/>
    <w:rsid w:val="001262C3"/>
    <w:rsid w:val="00126A79"/>
    <w:rsid w:val="0013038C"/>
    <w:rsid w:val="00130DFE"/>
    <w:rsid w:val="00131335"/>
    <w:rsid w:val="00131909"/>
    <w:rsid w:val="00134262"/>
    <w:rsid w:val="00136E3A"/>
    <w:rsid w:val="00140769"/>
    <w:rsid w:val="00140B57"/>
    <w:rsid w:val="00140EC4"/>
    <w:rsid w:val="001425A5"/>
    <w:rsid w:val="00142BF3"/>
    <w:rsid w:val="001432BA"/>
    <w:rsid w:val="001449F2"/>
    <w:rsid w:val="00145F77"/>
    <w:rsid w:val="00146896"/>
    <w:rsid w:val="00146937"/>
    <w:rsid w:val="00146CFD"/>
    <w:rsid w:val="0014718D"/>
    <w:rsid w:val="00147BAA"/>
    <w:rsid w:val="0015192C"/>
    <w:rsid w:val="0015355E"/>
    <w:rsid w:val="00155544"/>
    <w:rsid w:val="0015568D"/>
    <w:rsid w:val="0015654C"/>
    <w:rsid w:val="00156726"/>
    <w:rsid w:val="001577BD"/>
    <w:rsid w:val="001600C3"/>
    <w:rsid w:val="00160139"/>
    <w:rsid w:val="001601B1"/>
    <w:rsid w:val="00160DFA"/>
    <w:rsid w:val="001618DD"/>
    <w:rsid w:val="00161A5D"/>
    <w:rsid w:val="00161E6F"/>
    <w:rsid w:val="00161F62"/>
    <w:rsid w:val="00162E75"/>
    <w:rsid w:val="001632F6"/>
    <w:rsid w:val="00164931"/>
    <w:rsid w:val="00165E91"/>
    <w:rsid w:val="0016601E"/>
    <w:rsid w:val="001661A2"/>
    <w:rsid w:val="00166D5E"/>
    <w:rsid w:val="001702E7"/>
    <w:rsid w:val="0017188E"/>
    <w:rsid w:val="00172119"/>
    <w:rsid w:val="0017303D"/>
    <w:rsid w:val="00173841"/>
    <w:rsid w:val="0017405D"/>
    <w:rsid w:val="00174C47"/>
    <w:rsid w:val="00176599"/>
    <w:rsid w:val="00177112"/>
    <w:rsid w:val="001775AA"/>
    <w:rsid w:val="0017767B"/>
    <w:rsid w:val="00180AEE"/>
    <w:rsid w:val="001812EB"/>
    <w:rsid w:val="001818B8"/>
    <w:rsid w:val="00181F78"/>
    <w:rsid w:val="00182C98"/>
    <w:rsid w:val="00184BD7"/>
    <w:rsid w:val="001855E1"/>
    <w:rsid w:val="001862CC"/>
    <w:rsid w:val="0018659E"/>
    <w:rsid w:val="00186F16"/>
    <w:rsid w:val="00187DD7"/>
    <w:rsid w:val="00187E79"/>
    <w:rsid w:val="0019393E"/>
    <w:rsid w:val="001941EB"/>
    <w:rsid w:val="00194508"/>
    <w:rsid w:val="001952FD"/>
    <w:rsid w:val="00197D70"/>
    <w:rsid w:val="001A0FF3"/>
    <w:rsid w:val="001A12AD"/>
    <w:rsid w:val="001A3AF0"/>
    <w:rsid w:val="001A62F6"/>
    <w:rsid w:val="001A6481"/>
    <w:rsid w:val="001A6619"/>
    <w:rsid w:val="001A6C30"/>
    <w:rsid w:val="001A72A3"/>
    <w:rsid w:val="001A7320"/>
    <w:rsid w:val="001A7725"/>
    <w:rsid w:val="001B075E"/>
    <w:rsid w:val="001B1CA7"/>
    <w:rsid w:val="001B216B"/>
    <w:rsid w:val="001B2E02"/>
    <w:rsid w:val="001B2EA1"/>
    <w:rsid w:val="001B3010"/>
    <w:rsid w:val="001B3393"/>
    <w:rsid w:val="001B3D2E"/>
    <w:rsid w:val="001B5E5D"/>
    <w:rsid w:val="001B660E"/>
    <w:rsid w:val="001B6957"/>
    <w:rsid w:val="001B7143"/>
    <w:rsid w:val="001B7439"/>
    <w:rsid w:val="001B7A09"/>
    <w:rsid w:val="001B7CC7"/>
    <w:rsid w:val="001C26F9"/>
    <w:rsid w:val="001C2CF4"/>
    <w:rsid w:val="001C2E7D"/>
    <w:rsid w:val="001C3682"/>
    <w:rsid w:val="001C42D6"/>
    <w:rsid w:val="001C4562"/>
    <w:rsid w:val="001C504C"/>
    <w:rsid w:val="001C5E66"/>
    <w:rsid w:val="001D07FE"/>
    <w:rsid w:val="001D18FC"/>
    <w:rsid w:val="001D1933"/>
    <w:rsid w:val="001D51D1"/>
    <w:rsid w:val="001D53B5"/>
    <w:rsid w:val="001E06E0"/>
    <w:rsid w:val="001E09F9"/>
    <w:rsid w:val="001E16D9"/>
    <w:rsid w:val="001E2A4C"/>
    <w:rsid w:val="001E2E93"/>
    <w:rsid w:val="001E3C94"/>
    <w:rsid w:val="001E4ECB"/>
    <w:rsid w:val="001E50A8"/>
    <w:rsid w:val="001E516F"/>
    <w:rsid w:val="001E5CD3"/>
    <w:rsid w:val="001E5EC2"/>
    <w:rsid w:val="001E616D"/>
    <w:rsid w:val="001E740C"/>
    <w:rsid w:val="001E7928"/>
    <w:rsid w:val="001E7BAE"/>
    <w:rsid w:val="001E7CC5"/>
    <w:rsid w:val="001F13AD"/>
    <w:rsid w:val="001F2F22"/>
    <w:rsid w:val="001F346D"/>
    <w:rsid w:val="001F3902"/>
    <w:rsid w:val="001F3E03"/>
    <w:rsid w:val="001F5EF7"/>
    <w:rsid w:val="001F767E"/>
    <w:rsid w:val="001F7C65"/>
    <w:rsid w:val="001F7D56"/>
    <w:rsid w:val="00200480"/>
    <w:rsid w:val="00200956"/>
    <w:rsid w:val="00200E93"/>
    <w:rsid w:val="00201848"/>
    <w:rsid w:val="00201B92"/>
    <w:rsid w:val="002025F6"/>
    <w:rsid w:val="002035F5"/>
    <w:rsid w:val="00204A96"/>
    <w:rsid w:val="002054FF"/>
    <w:rsid w:val="002056AB"/>
    <w:rsid w:val="002063E1"/>
    <w:rsid w:val="002066B0"/>
    <w:rsid w:val="002074D9"/>
    <w:rsid w:val="002076E8"/>
    <w:rsid w:val="00207B33"/>
    <w:rsid w:val="00210878"/>
    <w:rsid w:val="0021339F"/>
    <w:rsid w:val="00214F22"/>
    <w:rsid w:val="00215D96"/>
    <w:rsid w:val="00216377"/>
    <w:rsid w:val="002172C7"/>
    <w:rsid w:val="002174E0"/>
    <w:rsid w:val="00221615"/>
    <w:rsid w:val="00223BD6"/>
    <w:rsid w:val="00224A16"/>
    <w:rsid w:val="00225AB9"/>
    <w:rsid w:val="00226160"/>
    <w:rsid w:val="002266ED"/>
    <w:rsid w:val="002268AD"/>
    <w:rsid w:val="00226C14"/>
    <w:rsid w:val="00226DC6"/>
    <w:rsid w:val="00227FA8"/>
    <w:rsid w:val="0023035E"/>
    <w:rsid w:val="00231FC3"/>
    <w:rsid w:val="00233049"/>
    <w:rsid w:val="00233CB0"/>
    <w:rsid w:val="00234358"/>
    <w:rsid w:val="00234B0A"/>
    <w:rsid w:val="00235020"/>
    <w:rsid w:val="002359FB"/>
    <w:rsid w:val="00235EF3"/>
    <w:rsid w:val="002413B0"/>
    <w:rsid w:val="002419AB"/>
    <w:rsid w:val="00241B09"/>
    <w:rsid w:val="00241BAC"/>
    <w:rsid w:val="002423A1"/>
    <w:rsid w:val="00242907"/>
    <w:rsid w:val="002430FF"/>
    <w:rsid w:val="0024345C"/>
    <w:rsid w:val="00243EB6"/>
    <w:rsid w:val="0024545F"/>
    <w:rsid w:val="00246097"/>
    <w:rsid w:val="002464EE"/>
    <w:rsid w:val="002474D6"/>
    <w:rsid w:val="00247EF0"/>
    <w:rsid w:val="0025084E"/>
    <w:rsid w:val="00250C95"/>
    <w:rsid w:val="00251046"/>
    <w:rsid w:val="00251BFB"/>
    <w:rsid w:val="00252285"/>
    <w:rsid w:val="002532C5"/>
    <w:rsid w:val="0025395C"/>
    <w:rsid w:val="00254714"/>
    <w:rsid w:val="00255A37"/>
    <w:rsid w:val="00255D25"/>
    <w:rsid w:val="00256185"/>
    <w:rsid w:val="002569D0"/>
    <w:rsid w:val="002570BC"/>
    <w:rsid w:val="00260F09"/>
    <w:rsid w:val="00261A9C"/>
    <w:rsid w:val="00261BD9"/>
    <w:rsid w:val="00263026"/>
    <w:rsid w:val="00263833"/>
    <w:rsid w:val="002649D7"/>
    <w:rsid w:val="002667B9"/>
    <w:rsid w:val="00267C2A"/>
    <w:rsid w:val="00270766"/>
    <w:rsid w:val="00271441"/>
    <w:rsid w:val="002716EA"/>
    <w:rsid w:val="00272122"/>
    <w:rsid w:val="00273B98"/>
    <w:rsid w:val="002740B2"/>
    <w:rsid w:val="0027420E"/>
    <w:rsid w:val="0027489E"/>
    <w:rsid w:val="00274D45"/>
    <w:rsid w:val="00275ECE"/>
    <w:rsid w:val="0027659A"/>
    <w:rsid w:val="002802A5"/>
    <w:rsid w:val="002809B0"/>
    <w:rsid w:val="00281ADB"/>
    <w:rsid w:val="00281CC6"/>
    <w:rsid w:val="00283E2A"/>
    <w:rsid w:val="00283E35"/>
    <w:rsid w:val="00284A43"/>
    <w:rsid w:val="00286D7B"/>
    <w:rsid w:val="002904FF"/>
    <w:rsid w:val="00290F2B"/>
    <w:rsid w:val="00291238"/>
    <w:rsid w:val="0029138E"/>
    <w:rsid w:val="00291CB8"/>
    <w:rsid w:val="002940E9"/>
    <w:rsid w:val="00294569"/>
    <w:rsid w:val="0029564B"/>
    <w:rsid w:val="002956B5"/>
    <w:rsid w:val="00295B7A"/>
    <w:rsid w:val="00296A63"/>
    <w:rsid w:val="00296FED"/>
    <w:rsid w:val="00297583"/>
    <w:rsid w:val="002A112A"/>
    <w:rsid w:val="002A1706"/>
    <w:rsid w:val="002A1BAF"/>
    <w:rsid w:val="002A2C71"/>
    <w:rsid w:val="002A2C98"/>
    <w:rsid w:val="002A314D"/>
    <w:rsid w:val="002A3163"/>
    <w:rsid w:val="002A362E"/>
    <w:rsid w:val="002A3C04"/>
    <w:rsid w:val="002A3F14"/>
    <w:rsid w:val="002A5822"/>
    <w:rsid w:val="002A7689"/>
    <w:rsid w:val="002B03B3"/>
    <w:rsid w:val="002B06FA"/>
    <w:rsid w:val="002B15C3"/>
    <w:rsid w:val="002B1A50"/>
    <w:rsid w:val="002B1D93"/>
    <w:rsid w:val="002B2048"/>
    <w:rsid w:val="002B2C39"/>
    <w:rsid w:val="002B2C50"/>
    <w:rsid w:val="002B3ED4"/>
    <w:rsid w:val="002B6800"/>
    <w:rsid w:val="002B6B83"/>
    <w:rsid w:val="002C1600"/>
    <w:rsid w:val="002C18D2"/>
    <w:rsid w:val="002C24B7"/>
    <w:rsid w:val="002C2806"/>
    <w:rsid w:val="002C2DC7"/>
    <w:rsid w:val="002C3C82"/>
    <w:rsid w:val="002C4DFA"/>
    <w:rsid w:val="002C5D86"/>
    <w:rsid w:val="002C6C78"/>
    <w:rsid w:val="002C6C98"/>
    <w:rsid w:val="002C6FA7"/>
    <w:rsid w:val="002D0E88"/>
    <w:rsid w:val="002D12B2"/>
    <w:rsid w:val="002D13EC"/>
    <w:rsid w:val="002D1A2F"/>
    <w:rsid w:val="002D1C7C"/>
    <w:rsid w:val="002D38E7"/>
    <w:rsid w:val="002D7328"/>
    <w:rsid w:val="002D7387"/>
    <w:rsid w:val="002D7880"/>
    <w:rsid w:val="002E0187"/>
    <w:rsid w:val="002E2FF1"/>
    <w:rsid w:val="002E4B41"/>
    <w:rsid w:val="002E59AC"/>
    <w:rsid w:val="002E7860"/>
    <w:rsid w:val="002E7904"/>
    <w:rsid w:val="002E7D99"/>
    <w:rsid w:val="002F1007"/>
    <w:rsid w:val="002F1B7B"/>
    <w:rsid w:val="002F1E99"/>
    <w:rsid w:val="002F3055"/>
    <w:rsid w:val="002F3085"/>
    <w:rsid w:val="002F33F1"/>
    <w:rsid w:val="002F4659"/>
    <w:rsid w:val="002F4846"/>
    <w:rsid w:val="002F4999"/>
    <w:rsid w:val="002F5DC1"/>
    <w:rsid w:val="002F60EC"/>
    <w:rsid w:val="002F6323"/>
    <w:rsid w:val="002F69A4"/>
    <w:rsid w:val="002F750A"/>
    <w:rsid w:val="0030142B"/>
    <w:rsid w:val="00301D6B"/>
    <w:rsid w:val="00302AA7"/>
    <w:rsid w:val="00302CB7"/>
    <w:rsid w:val="00303995"/>
    <w:rsid w:val="003044DB"/>
    <w:rsid w:val="0030513D"/>
    <w:rsid w:val="00306C0E"/>
    <w:rsid w:val="0030712A"/>
    <w:rsid w:val="00307F12"/>
    <w:rsid w:val="00310213"/>
    <w:rsid w:val="003107AE"/>
    <w:rsid w:val="00310B10"/>
    <w:rsid w:val="003116C5"/>
    <w:rsid w:val="00312EED"/>
    <w:rsid w:val="00312F02"/>
    <w:rsid w:val="0031392E"/>
    <w:rsid w:val="0031405B"/>
    <w:rsid w:val="00314856"/>
    <w:rsid w:val="00314A48"/>
    <w:rsid w:val="00314AC0"/>
    <w:rsid w:val="0031519A"/>
    <w:rsid w:val="00315E39"/>
    <w:rsid w:val="00316090"/>
    <w:rsid w:val="00316689"/>
    <w:rsid w:val="0031769B"/>
    <w:rsid w:val="00321F0E"/>
    <w:rsid w:val="00322434"/>
    <w:rsid w:val="003231B8"/>
    <w:rsid w:val="003245B8"/>
    <w:rsid w:val="00324673"/>
    <w:rsid w:val="00325A54"/>
    <w:rsid w:val="0032677C"/>
    <w:rsid w:val="00326A57"/>
    <w:rsid w:val="00327B8D"/>
    <w:rsid w:val="003301F4"/>
    <w:rsid w:val="00330FEE"/>
    <w:rsid w:val="00331A10"/>
    <w:rsid w:val="00333E4A"/>
    <w:rsid w:val="00334516"/>
    <w:rsid w:val="003359F9"/>
    <w:rsid w:val="00336A98"/>
    <w:rsid w:val="00337482"/>
    <w:rsid w:val="003378F5"/>
    <w:rsid w:val="00337907"/>
    <w:rsid w:val="00337BF2"/>
    <w:rsid w:val="00337E02"/>
    <w:rsid w:val="00337FD8"/>
    <w:rsid w:val="00341523"/>
    <w:rsid w:val="0034159A"/>
    <w:rsid w:val="0034307A"/>
    <w:rsid w:val="003430A1"/>
    <w:rsid w:val="00343476"/>
    <w:rsid w:val="00343612"/>
    <w:rsid w:val="00344547"/>
    <w:rsid w:val="0034507E"/>
    <w:rsid w:val="00346173"/>
    <w:rsid w:val="00346238"/>
    <w:rsid w:val="00347632"/>
    <w:rsid w:val="00350002"/>
    <w:rsid w:val="00352CC9"/>
    <w:rsid w:val="00353197"/>
    <w:rsid w:val="00353BCA"/>
    <w:rsid w:val="003563DE"/>
    <w:rsid w:val="00356625"/>
    <w:rsid w:val="003566FB"/>
    <w:rsid w:val="003604D2"/>
    <w:rsid w:val="00360E4B"/>
    <w:rsid w:val="00361181"/>
    <w:rsid w:val="003621FA"/>
    <w:rsid w:val="00362D75"/>
    <w:rsid w:val="00363179"/>
    <w:rsid w:val="00363AE6"/>
    <w:rsid w:val="00364A1D"/>
    <w:rsid w:val="00365211"/>
    <w:rsid w:val="003656C9"/>
    <w:rsid w:val="003658BF"/>
    <w:rsid w:val="00365EF7"/>
    <w:rsid w:val="003664B7"/>
    <w:rsid w:val="00366810"/>
    <w:rsid w:val="0037023D"/>
    <w:rsid w:val="00371271"/>
    <w:rsid w:val="00371430"/>
    <w:rsid w:val="0037256F"/>
    <w:rsid w:val="00372673"/>
    <w:rsid w:val="0037299D"/>
    <w:rsid w:val="00372BB8"/>
    <w:rsid w:val="0037329B"/>
    <w:rsid w:val="0037387F"/>
    <w:rsid w:val="00373EE5"/>
    <w:rsid w:val="00374530"/>
    <w:rsid w:val="00380276"/>
    <w:rsid w:val="00380561"/>
    <w:rsid w:val="003807D6"/>
    <w:rsid w:val="00380A52"/>
    <w:rsid w:val="00380C10"/>
    <w:rsid w:val="00380D2C"/>
    <w:rsid w:val="00381356"/>
    <w:rsid w:val="0038138D"/>
    <w:rsid w:val="00381EB4"/>
    <w:rsid w:val="00383FB3"/>
    <w:rsid w:val="00384F63"/>
    <w:rsid w:val="00385A88"/>
    <w:rsid w:val="00386163"/>
    <w:rsid w:val="0038656E"/>
    <w:rsid w:val="0038704A"/>
    <w:rsid w:val="00387E0E"/>
    <w:rsid w:val="0039104C"/>
    <w:rsid w:val="00391268"/>
    <w:rsid w:val="00391936"/>
    <w:rsid w:val="00391F06"/>
    <w:rsid w:val="003924C1"/>
    <w:rsid w:val="003925EB"/>
    <w:rsid w:val="00393CA2"/>
    <w:rsid w:val="00394A47"/>
    <w:rsid w:val="00394AF2"/>
    <w:rsid w:val="00395CBE"/>
    <w:rsid w:val="00395DB7"/>
    <w:rsid w:val="003965AB"/>
    <w:rsid w:val="003972A6"/>
    <w:rsid w:val="003A098E"/>
    <w:rsid w:val="003A0B02"/>
    <w:rsid w:val="003A1711"/>
    <w:rsid w:val="003A1E67"/>
    <w:rsid w:val="003A23A6"/>
    <w:rsid w:val="003A4F1E"/>
    <w:rsid w:val="003A5340"/>
    <w:rsid w:val="003A55DA"/>
    <w:rsid w:val="003A56C0"/>
    <w:rsid w:val="003A6443"/>
    <w:rsid w:val="003A6643"/>
    <w:rsid w:val="003A689B"/>
    <w:rsid w:val="003A7485"/>
    <w:rsid w:val="003A78A9"/>
    <w:rsid w:val="003B13C4"/>
    <w:rsid w:val="003B18D5"/>
    <w:rsid w:val="003B3D97"/>
    <w:rsid w:val="003B5C00"/>
    <w:rsid w:val="003B5D97"/>
    <w:rsid w:val="003B5E36"/>
    <w:rsid w:val="003C0486"/>
    <w:rsid w:val="003C0931"/>
    <w:rsid w:val="003C11FB"/>
    <w:rsid w:val="003C22C2"/>
    <w:rsid w:val="003C2834"/>
    <w:rsid w:val="003C3E03"/>
    <w:rsid w:val="003C42C5"/>
    <w:rsid w:val="003C5D7F"/>
    <w:rsid w:val="003C75AD"/>
    <w:rsid w:val="003C7672"/>
    <w:rsid w:val="003D10B2"/>
    <w:rsid w:val="003D224F"/>
    <w:rsid w:val="003D36B9"/>
    <w:rsid w:val="003D3E3D"/>
    <w:rsid w:val="003D3EBF"/>
    <w:rsid w:val="003D4D2B"/>
    <w:rsid w:val="003D4E31"/>
    <w:rsid w:val="003D590F"/>
    <w:rsid w:val="003D658F"/>
    <w:rsid w:val="003D6A27"/>
    <w:rsid w:val="003D71F3"/>
    <w:rsid w:val="003D76E7"/>
    <w:rsid w:val="003E0380"/>
    <w:rsid w:val="003E16F7"/>
    <w:rsid w:val="003E1C03"/>
    <w:rsid w:val="003E1C6B"/>
    <w:rsid w:val="003E1E70"/>
    <w:rsid w:val="003E2760"/>
    <w:rsid w:val="003E303E"/>
    <w:rsid w:val="003E3120"/>
    <w:rsid w:val="003E313E"/>
    <w:rsid w:val="003E34B1"/>
    <w:rsid w:val="003E34F2"/>
    <w:rsid w:val="003E3A10"/>
    <w:rsid w:val="003E3C35"/>
    <w:rsid w:val="003E3E3D"/>
    <w:rsid w:val="003E4B1B"/>
    <w:rsid w:val="003E55CA"/>
    <w:rsid w:val="003E5F41"/>
    <w:rsid w:val="003E77D2"/>
    <w:rsid w:val="003E7E97"/>
    <w:rsid w:val="003F0008"/>
    <w:rsid w:val="003F0650"/>
    <w:rsid w:val="003F101C"/>
    <w:rsid w:val="003F16B0"/>
    <w:rsid w:val="003F517D"/>
    <w:rsid w:val="003F548B"/>
    <w:rsid w:val="003F666A"/>
    <w:rsid w:val="003F7590"/>
    <w:rsid w:val="00400443"/>
    <w:rsid w:val="00401A09"/>
    <w:rsid w:val="0040341B"/>
    <w:rsid w:val="0040528F"/>
    <w:rsid w:val="0040547B"/>
    <w:rsid w:val="00405AD8"/>
    <w:rsid w:val="00406A42"/>
    <w:rsid w:val="00406EFA"/>
    <w:rsid w:val="004072E2"/>
    <w:rsid w:val="0040745B"/>
    <w:rsid w:val="00407A47"/>
    <w:rsid w:val="004104E4"/>
    <w:rsid w:val="00410C3F"/>
    <w:rsid w:val="004113FF"/>
    <w:rsid w:val="00412A9A"/>
    <w:rsid w:val="00412B13"/>
    <w:rsid w:val="00414138"/>
    <w:rsid w:val="00414B4E"/>
    <w:rsid w:val="00417164"/>
    <w:rsid w:val="00417235"/>
    <w:rsid w:val="004176B7"/>
    <w:rsid w:val="00417E08"/>
    <w:rsid w:val="00417E4A"/>
    <w:rsid w:val="00420703"/>
    <w:rsid w:val="00420D33"/>
    <w:rsid w:val="00421208"/>
    <w:rsid w:val="004215DA"/>
    <w:rsid w:val="00421949"/>
    <w:rsid w:val="004219CD"/>
    <w:rsid w:val="00421E17"/>
    <w:rsid w:val="00421FDE"/>
    <w:rsid w:val="004221B7"/>
    <w:rsid w:val="00423868"/>
    <w:rsid w:val="00423CB7"/>
    <w:rsid w:val="00424444"/>
    <w:rsid w:val="00424ADC"/>
    <w:rsid w:val="00424E95"/>
    <w:rsid w:val="0042585E"/>
    <w:rsid w:val="00425D2F"/>
    <w:rsid w:val="004271EB"/>
    <w:rsid w:val="004274ED"/>
    <w:rsid w:val="00431B53"/>
    <w:rsid w:val="00433BE0"/>
    <w:rsid w:val="00434629"/>
    <w:rsid w:val="00435FFD"/>
    <w:rsid w:val="0043617E"/>
    <w:rsid w:val="004369C4"/>
    <w:rsid w:val="00437BF5"/>
    <w:rsid w:val="00437EFA"/>
    <w:rsid w:val="00440F92"/>
    <w:rsid w:val="00441207"/>
    <w:rsid w:val="00441642"/>
    <w:rsid w:val="00442035"/>
    <w:rsid w:val="00442C34"/>
    <w:rsid w:val="00444112"/>
    <w:rsid w:val="00444B55"/>
    <w:rsid w:val="00444BD8"/>
    <w:rsid w:val="00444FB1"/>
    <w:rsid w:val="0044563B"/>
    <w:rsid w:val="00446419"/>
    <w:rsid w:val="00446996"/>
    <w:rsid w:val="004470CD"/>
    <w:rsid w:val="004471FC"/>
    <w:rsid w:val="00447BA1"/>
    <w:rsid w:val="00450D10"/>
    <w:rsid w:val="00451691"/>
    <w:rsid w:val="00451CFD"/>
    <w:rsid w:val="00453D44"/>
    <w:rsid w:val="004543C0"/>
    <w:rsid w:val="004543EC"/>
    <w:rsid w:val="00455FB1"/>
    <w:rsid w:val="004566C3"/>
    <w:rsid w:val="00456934"/>
    <w:rsid w:val="00456974"/>
    <w:rsid w:val="004575F5"/>
    <w:rsid w:val="004576B7"/>
    <w:rsid w:val="00457728"/>
    <w:rsid w:val="00457B5F"/>
    <w:rsid w:val="004601F9"/>
    <w:rsid w:val="00460FCF"/>
    <w:rsid w:val="0046197F"/>
    <w:rsid w:val="00462976"/>
    <w:rsid w:val="0046398B"/>
    <w:rsid w:val="004646C8"/>
    <w:rsid w:val="004658F5"/>
    <w:rsid w:val="00466077"/>
    <w:rsid w:val="00466897"/>
    <w:rsid w:val="00466EF2"/>
    <w:rsid w:val="004705B0"/>
    <w:rsid w:val="00470CA5"/>
    <w:rsid w:val="004738F4"/>
    <w:rsid w:val="00473A4A"/>
    <w:rsid w:val="00473F5E"/>
    <w:rsid w:val="00474508"/>
    <w:rsid w:val="00474B88"/>
    <w:rsid w:val="004750B0"/>
    <w:rsid w:val="00475F69"/>
    <w:rsid w:val="00475FEF"/>
    <w:rsid w:val="00476B15"/>
    <w:rsid w:val="00476C52"/>
    <w:rsid w:val="0048065F"/>
    <w:rsid w:val="00482880"/>
    <w:rsid w:val="0048324F"/>
    <w:rsid w:val="0048371C"/>
    <w:rsid w:val="00483953"/>
    <w:rsid w:val="004842E7"/>
    <w:rsid w:val="00484B98"/>
    <w:rsid w:val="004855D8"/>
    <w:rsid w:val="004876CE"/>
    <w:rsid w:val="00487727"/>
    <w:rsid w:val="00490F8C"/>
    <w:rsid w:val="00496ADC"/>
    <w:rsid w:val="00497525"/>
    <w:rsid w:val="004A0D64"/>
    <w:rsid w:val="004A1480"/>
    <w:rsid w:val="004A1AD1"/>
    <w:rsid w:val="004A1BAA"/>
    <w:rsid w:val="004A1CB5"/>
    <w:rsid w:val="004A2729"/>
    <w:rsid w:val="004A2B8A"/>
    <w:rsid w:val="004A39D9"/>
    <w:rsid w:val="004A4208"/>
    <w:rsid w:val="004A42CE"/>
    <w:rsid w:val="004A4DA4"/>
    <w:rsid w:val="004A525A"/>
    <w:rsid w:val="004B0671"/>
    <w:rsid w:val="004B2943"/>
    <w:rsid w:val="004B2953"/>
    <w:rsid w:val="004B2F88"/>
    <w:rsid w:val="004B3CC6"/>
    <w:rsid w:val="004B3CEC"/>
    <w:rsid w:val="004B3EAB"/>
    <w:rsid w:val="004B4676"/>
    <w:rsid w:val="004B55BB"/>
    <w:rsid w:val="004B5BDA"/>
    <w:rsid w:val="004B5C2B"/>
    <w:rsid w:val="004B6414"/>
    <w:rsid w:val="004B664B"/>
    <w:rsid w:val="004C0B85"/>
    <w:rsid w:val="004C1105"/>
    <w:rsid w:val="004C11B7"/>
    <w:rsid w:val="004C2830"/>
    <w:rsid w:val="004C361C"/>
    <w:rsid w:val="004C607D"/>
    <w:rsid w:val="004C7BA8"/>
    <w:rsid w:val="004C7BAB"/>
    <w:rsid w:val="004D0107"/>
    <w:rsid w:val="004D0210"/>
    <w:rsid w:val="004D027C"/>
    <w:rsid w:val="004D0873"/>
    <w:rsid w:val="004D0E5C"/>
    <w:rsid w:val="004D204F"/>
    <w:rsid w:val="004D27A9"/>
    <w:rsid w:val="004D5161"/>
    <w:rsid w:val="004D53CF"/>
    <w:rsid w:val="004D6F9D"/>
    <w:rsid w:val="004D70AE"/>
    <w:rsid w:val="004D70FD"/>
    <w:rsid w:val="004D7564"/>
    <w:rsid w:val="004E1599"/>
    <w:rsid w:val="004E171F"/>
    <w:rsid w:val="004E233F"/>
    <w:rsid w:val="004E4E24"/>
    <w:rsid w:val="004E505A"/>
    <w:rsid w:val="004E5746"/>
    <w:rsid w:val="004E5BB2"/>
    <w:rsid w:val="004E6A82"/>
    <w:rsid w:val="004F0E43"/>
    <w:rsid w:val="004F174A"/>
    <w:rsid w:val="004F6137"/>
    <w:rsid w:val="004F6C9A"/>
    <w:rsid w:val="004F6D15"/>
    <w:rsid w:val="00502845"/>
    <w:rsid w:val="00503096"/>
    <w:rsid w:val="0050349E"/>
    <w:rsid w:val="00503775"/>
    <w:rsid w:val="005042F0"/>
    <w:rsid w:val="005046E9"/>
    <w:rsid w:val="005054FD"/>
    <w:rsid w:val="00505F7D"/>
    <w:rsid w:val="0050790E"/>
    <w:rsid w:val="00507B3E"/>
    <w:rsid w:val="00510B36"/>
    <w:rsid w:val="0051165D"/>
    <w:rsid w:val="00511D2A"/>
    <w:rsid w:val="00511D8D"/>
    <w:rsid w:val="00513389"/>
    <w:rsid w:val="00513C05"/>
    <w:rsid w:val="00514C0E"/>
    <w:rsid w:val="00514FE9"/>
    <w:rsid w:val="00515015"/>
    <w:rsid w:val="005151E9"/>
    <w:rsid w:val="00515BE6"/>
    <w:rsid w:val="0051636D"/>
    <w:rsid w:val="00516404"/>
    <w:rsid w:val="00516892"/>
    <w:rsid w:val="0051728D"/>
    <w:rsid w:val="00520595"/>
    <w:rsid w:val="0052140C"/>
    <w:rsid w:val="0052173F"/>
    <w:rsid w:val="005226E9"/>
    <w:rsid w:val="00523213"/>
    <w:rsid w:val="00523338"/>
    <w:rsid w:val="0052372D"/>
    <w:rsid w:val="005237FD"/>
    <w:rsid w:val="00523866"/>
    <w:rsid w:val="00525404"/>
    <w:rsid w:val="0052563A"/>
    <w:rsid w:val="005258DE"/>
    <w:rsid w:val="0052662A"/>
    <w:rsid w:val="005271A9"/>
    <w:rsid w:val="00530003"/>
    <w:rsid w:val="0053047B"/>
    <w:rsid w:val="00532E75"/>
    <w:rsid w:val="00533826"/>
    <w:rsid w:val="0053399D"/>
    <w:rsid w:val="0053565F"/>
    <w:rsid w:val="005374BF"/>
    <w:rsid w:val="00540D10"/>
    <w:rsid w:val="00540DA5"/>
    <w:rsid w:val="00541A5D"/>
    <w:rsid w:val="00541AD3"/>
    <w:rsid w:val="00542D5A"/>
    <w:rsid w:val="005454A2"/>
    <w:rsid w:val="00545A92"/>
    <w:rsid w:val="00546603"/>
    <w:rsid w:val="00547024"/>
    <w:rsid w:val="00547B3A"/>
    <w:rsid w:val="005503A7"/>
    <w:rsid w:val="00550ECD"/>
    <w:rsid w:val="005510F9"/>
    <w:rsid w:val="00552587"/>
    <w:rsid w:val="00555CC6"/>
    <w:rsid w:val="0055677B"/>
    <w:rsid w:val="005574CD"/>
    <w:rsid w:val="00557E2B"/>
    <w:rsid w:val="00561060"/>
    <w:rsid w:val="00561798"/>
    <w:rsid w:val="00562128"/>
    <w:rsid w:val="00562753"/>
    <w:rsid w:val="00562ABB"/>
    <w:rsid w:val="0056325D"/>
    <w:rsid w:val="005639E8"/>
    <w:rsid w:val="0056412A"/>
    <w:rsid w:val="00564798"/>
    <w:rsid w:val="00564CC9"/>
    <w:rsid w:val="0056538E"/>
    <w:rsid w:val="005656BB"/>
    <w:rsid w:val="005702CB"/>
    <w:rsid w:val="005710FD"/>
    <w:rsid w:val="00571E46"/>
    <w:rsid w:val="00571E74"/>
    <w:rsid w:val="0057325C"/>
    <w:rsid w:val="00573560"/>
    <w:rsid w:val="005760B9"/>
    <w:rsid w:val="005761EA"/>
    <w:rsid w:val="0057736E"/>
    <w:rsid w:val="005777EF"/>
    <w:rsid w:val="00577EAB"/>
    <w:rsid w:val="0058020A"/>
    <w:rsid w:val="00581197"/>
    <w:rsid w:val="00581242"/>
    <w:rsid w:val="00581B2F"/>
    <w:rsid w:val="005824D4"/>
    <w:rsid w:val="00582C1F"/>
    <w:rsid w:val="00582D13"/>
    <w:rsid w:val="00582FFB"/>
    <w:rsid w:val="00584091"/>
    <w:rsid w:val="005850E0"/>
    <w:rsid w:val="00585BAE"/>
    <w:rsid w:val="005861D4"/>
    <w:rsid w:val="00586650"/>
    <w:rsid w:val="00586ED7"/>
    <w:rsid w:val="00587058"/>
    <w:rsid w:val="00587EF1"/>
    <w:rsid w:val="00590955"/>
    <w:rsid w:val="00590E3F"/>
    <w:rsid w:val="00591782"/>
    <w:rsid w:val="00591894"/>
    <w:rsid w:val="005918D3"/>
    <w:rsid w:val="005919F5"/>
    <w:rsid w:val="0059277F"/>
    <w:rsid w:val="00593D53"/>
    <w:rsid w:val="00594690"/>
    <w:rsid w:val="00595418"/>
    <w:rsid w:val="00595845"/>
    <w:rsid w:val="005961B4"/>
    <w:rsid w:val="005961DC"/>
    <w:rsid w:val="00596DAE"/>
    <w:rsid w:val="00597A19"/>
    <w:rsid w:val="005A31D1"/>
    <w:rsid w:val="005A3743"/>
    <w:rsid w:val="005A3AD7"/>
    <w:rsid w:val="005A49B9"/>
    <w:rsid w:val="005A4A12"/>
    <w:rsid w:val="005A61C4"/>
    <w:rsid w:val="005A6222"/>
    <w:rsid w:val="005A6F3B"/>
    <w:rsid w:val="005A739B"/>
    <w:rsid w:val="005A7A14"/>
    <w:rsid w:val="005B09D8"/>
    <w:rsid w:val="005B17BA"/>
    <w:rsid w:val="005B223E"/>
    <w:rsid w:val="005B278C"/>
    <w:rsid w:val="005B2850"/>
    <w:rsid w:val="005B302F"/>
    <w:rsid w:val="005B33F4"/>
    <w:rsid w:val="005B4313"/>
    <w:rsid w:val="005B66ED"/>
    <w:rsid w:val="005B7958"/>
    <w:rsid w:val="005B7D82"/>
    <w:rsid w:val="005C07BF"/>
    <w:rsid w:val="005C24F9"/>
    <w:rsid w:val="005C5920"/>
    <w:rsid w:val="005C5FAC"/>
    <w:rsid w:val="005C7A4B"/>
    <w:rsid w:val="005D01F8"/>
    <w:rsid w:val="005D0987"/>
    <w:rsid w:val="005D1D8E"/>
    <w:rsid w:val="005D2D40"/>
    <w:rsid w:val="005D30EF"/>
    <w:rsid w:val="005D37E1"/>
    <w:rsid w:val="005D42E1"/>
    <w:rsid w:val="005D484C"/>
    <w:rsid w:val="005D48AD"/>
    <w:rsid w:val="005D4DD4"/>
    <w:rsid w:val="005D4E1E"/>
    <w:rsid w:val="005D4E88"/>
    <w:rsid w:val="005D547D"/>
    <w:rsid w:val="005D6343"/>
    <w:rsid w:val="005D70AC"/>
    <w:rsid w:val="005D787D"/>
    <w:rsid w:val="005D7B0D"/>
    <w:rsid w:val="005E03D4"/>
    <w:rsid w:val="005E0486"/>
    <w:rsid w:val="005E0ECC"/>
    <w:rsid w:val="005E163B"/>
    <w:rsid w:val="005E24A2"/>
    <w:rsid w:val="005E2C8E"/>
    <w:rsid w:val="005E3A44"/>
    <w:rsid w:val="005E42DE"/>
    <w:rsid w:val="005E4AA3"/>
    <w:rsid w:val="005E4E14"/>
    <w:rsid w:val="005E5098"/>
    <w:rsid w:val="005E6347"/>
    <w:rsid w:val="005E6ECB"/>
    <w:rsid w:val="005E6F8A"/>
    <w:rsid w:val="005E6FC6"/>
    <w:rsid w:val="005E78F0"/>
    <w:rsid w:val="005E7A43"/>
    <w:rsid w:val="005F0A01"/>
    <w:rsid w:val="005F1263"/>
    <w:rsid w:val="005F12CA"/>
    <w:rsid w:val="005F1F00"/>
    <w:rsid w:val="005F2E21"/>
    <w:rsid w:val="005F483E"/>
    <w:rsid w:val="005F7D00"/>
    <w:rsid w:val="00600091"/>
    <w:rsid w:val="0060015B"/>
    <w:rsid w:val="00600759"/>
    <w:rsid w:val="00603AD4"/>
    <w:rsid w:val="00603BE9"/>
    <w:rsid w:val="00606416"/>
    <w:rsid w:val="00607AE5"/>
    <w:rsid w:val="00607CAB"/>
    <w:rsid w:val="00607E3B"/>
    <w:rsid w:val="00610976"/>
    <w:rsid w:val="00610DAA"/>
    <w:rsid w:val="00611CC4"/>
    <w:rsid w:val="00612A99"/>
    <w:rsid w:val="00612B5E"/>
    <w:rsid w:val="00613863"/>
    <w:rsid w:val="00613AB0"/>
    <w:rsid w:val="00614A74"/>
    <w:rsid w:val="00615851"/>
    <w:rsid w:val="0061770E"/>
    <w:rsid w:val="006177B9"/>
    <w:rsid w:val="006216FE"/>
    <w:rsid w:val="00621AB3"/>
    <w:rsid w:val="00623FB7"/>
    <w:rsid w:val="00624EB7"/>
    <w:rsid w:val="006252FA"/>
    <w:rsid w:val="006257AF"/>
    <w:rsid w:val="00625BF9"/>
    <w:rsid w:val="00626755"/>
    <w:rsid w:val="00626FE1"/>
    <w:rsid w:val="00630B84"/>
    <w:rsid w:val="0063124A"/>
    <w:rsid w:val="00631B97"/>
    <w:rsid w:val="00633840"/>
    <w:rsid w:val="00633D4C"/>
    <w:rsid w:val="00634CEA"/>
    <w:rsid w:val="00634D97"/>
    <w:rsid w:val="00634E04"/>
    <w:rsid w:val="006358BE"/>
    <w:rsid w:val="006359E8"/>
    <w:rsid w:val="00635E57"/>
    <w:rsid w:val="00636FF9"/>
    <w:rsid w:val="00637B66"/>
    <w:rsid w:val="00637CB4"/>
    <w:rsid w:val="00640EB2"/>
    <w:rsid w:val="006410B0"/>
    <w:rsid w:val="00642167"/>
    <w:rsid w:val="0064294A"/>
    <w:rsid w:val="00642C3C"/>
    <w:rsid w:val="0064305B"/>
    <w:rsid w:val="00644466"/>
    <w:rsid w:val="00646797"/>
    <w:rsid w:val="00647423"/>
    <w:rsid w:val="0065054E"/>
    <w:rsid w:val="00650CE0"/>
    <w:rsid w:val="0065144C"/>
    <w:rsid w:val="0065163C"/>
    <w:rsid w:val="00652A37"/>
    <w:rsid w:val="00652A9A"/>
    <w:rsid w:val="00653260"/>
    <w:rsid w:val="006535CF"/>
    <w:rsid w:val="0065419E"/>
    <w:rsid w:val="00655397"/>
    <w:rsid w:val="00655E03"/>
    <w:rsid w:val="00656348"/>
    <w:rsid w:val="006603C4"/>
    <w:rsid w:val="006609AA"/>
    <w:rsid w:val="006610C5"/>
    <w:rsid w:val="00663F10"/>
    <w:rsid w:val="00664043"/>
    <w:rsid w:val="00664C2E"/>
    <w:rsid w:val="00664C54"/>
    <w:rsid w:val="006659DC"/>
    <w:rsid w:val="00665C47"/>
    <w:rsid w:val="006679C9"/>
    <w:rsid w:val="00671046"/>
    <w:rsid w:val="00673950"/>
    <w:rsid w:val="00673BE0"/>
    <w:rsid w:val="006759CF"/>
    <w:rsid w:val="00680278"/>
    <w:rsid w:val="00680BAF"/>
    <w:rsid w:val="0068169F"/>
    <w:rsid w:val="00681B05"/>
    <w:rsid w:val="006823D1"/>
    <w:rsid w:val="00682EEB"/>
    <w:rsid w:val="0068353C"/>
    <w:rsid w:val="0068358A"/>
    <w:rsid w:val="00684600"/>
    <w:rsid w:val="0068471D"/>
    <w:rsid w:val="00684CE7"/>
    <w:rsid w:val="006857C7"/>
    <w:rsid w:val="00685DEC"/>
    <w:rsid w:val="00685E01"/>
    <w:rsid w:val="00686284"/>
    <w:rsid w:val="006913CB"/>
    <w:rsid w:val="00691595"/>
    <w:rsid w:val="006932EE"/>
    <w:rsid w:val="00693743"/>
    <w:rsid w:val="00693912"/>
    <w:rsid w:val="00694898"/>
    <w:rsid w:val="00694B1B"/>
    <w:rsid w:val="00695B94"/>
    <w:rsid w:val="00696E91"/>
    <w:rsid w:val="0069739B"/>
    <w:rsid w:val="00697653"/>
    <w:rsid w:val="00697E52"/>
    <w:rsid w:val="006A0D92"/>
    <w:rsid w:val="006A1585"/>
    <w:rsid w:val="006A1F78"/>
    <w:rsid w:val="006A3B8C"/>
    <w:rsid w:val="006A4B59"/>
    <w:rsid w:val="006A5049"/>
    <w:rsid w:val="006A5EFA"/>
    <w:rsid w:val="006A6217"/>
    <w:rsid w:val="006A6510"/>
    <w:rsid w:val="006A7D45"/>
    <w:rsid w:val="006B10FE"/>
    <w:rsid w:val="006B16F3"/>
    <w:rsid w:val="006B1774"/>
    <w:rsid w:val="006B51ED"/>
    <w:rsid w:val="006B6DB9"/>
    <w:rsid w:val="006C0850"/>
    <w:rsid w:val="006C0930"/>
    <w:rsid w:val="006C125E"/>
    <w:rsid w:val="006C12F2"/>
    <w:rsid w:val="006C1530"/>
    <w:rsid w:val="006C2328"/>
    <w:rsid w:val="006C2330"/>
    <w:rsid w:val="006C785F"/>
    <w:rsid w:val="006C7BEA"/>
    <w:rsid w:val="006D1114"/>
    <w:rsid w:val="006D166F"/>
    <w:rsid w:val="006D224D"/>
    <w:rsid w:val="006D2401"/>
    <w:rsid w:val="006D2A4F"/>
    <w:rsid w:val="006D3DD3"/>
    <w:rsid w:val="006D3EFA"/>
    <w:rsid w:val="006D52D3"/>
    <w:rsid w:val="006D5382"/>
    <w:rsid w:val="006D5716"/>
    <w:rsid w:val="006D5D35"/>
    <w:rsid w:val="006E03B3"/>
    <w:rsid w:val="006E0B72"/>
    <w:rsid w:val="006E1480"/>
    <w:rsid w:val="006E19C9"/>
    <w:rsid w:val="006E1ED6"/>
    <w:rsid w:val="006E210F"/>
    <w:rsid w:val="006E2E11"/>
    <w:rsid w:val="006E316C"/>
    <w:rsid w:val="006E3772"/>
    <w:rsid w:val="006E3F7F"/>
    <w:rsid w:val="006E634B"/>
    <w:rsid w:val="006E6D52"/>
    <w:rsid w:val="006F040C"/>
    <w:rsid w:val="006F1AB0"/>
    <w:rsid w:val="006F25D1"/>
    <w:rsid w:val="006F2B80"/>
    <w:rsid w:val="006F33BD"/>
    <w:rsid w:val="006F3E5C"/>
    <w:rsid w:val="006F5064"/>
    <w:rsid w:val="006F6F40"/>
    <w:rsid w:val="006F6F4B"/>
    <w:rsid w:val="00702B9D"/>
    <w:rsid w:val="00703611"/>
    <w:rsid w:val="00703CF2"/>
    <w:rsid w:val="007048E7"/>
    <w:rsid w:val="00704EDE"/>
    <w:rsid w:val="00707473"/>
    <w:rsid w:val="0070774A"/>
    <w:rsid w:val="00710BE7"/>
    <w:rsid w:val="00712746"/>
    <w:rsid w:val="007148D1"/>
    <w:rsid w:val="007152B4"/>
    <w:rsid w:val="0071581D"/>
    <w:rsid w:val="0071730C"/>
    <w:rsid w:val="00717EE4"/>
    <w:rsid w:val="00717EF5"/>
    <w:rsid w:val="00717FDC"/>
    <w:rsid w:val="007204CB"/>
    <w:rsid w:val="00720599"/>
    <w:rsid w:val="007210F6"/>
    <w:rsid w:val="00721573"/>
    <w:rsid w:val="00721D58"/>
    <w:rsid w:val="00723958"/>
    <w:rsid w:val="0072508E"/>
    <w:rsid w:val="0072583E"/>
    <w:rsid w:val="007264B8"/>
    <w:rsid w:val="00727CE8"/>
    <w:rsid w:val="007313C6"/>
    <w:rsid w:val="0073170B"/>
    <w:rsid w:val="007339E6"/>
    <w:rsid w:val="0073468B"/>
    <w:rsid w:val="00734751"/>
    <w:rsid w:val="00735CE4"/>
    <w:rsid w:val="00735F2E"/>
    <w:rsid w:val="0074168B"/>
    <w:rsid w:val="00742DE2"/>
    <w:rsid w:val="007430B9"/>
    <w:rsid w:val="007439EF"/>
    <w:rsid w:val="00745CC2"/>
    <w:rsid w:val="00746C69"/>
    <w:rsid w:val="007479B0"/>
    <w:rsid w:val="0075090A"/>
    <w:rsid w:val="00750EF2"/>
    <w:rsid w:val="00752A34"/>
    <w:rsid w:val="00752AC3"/>
    <w:rsid w:val="00752BAA"/>
    <w:rsid w:val="007540F3"/>
    <w:rsid w:val="00754439"/>
    <w:rsid w:val="00755541"/>
    <w:rsid w:val="007562F7"/>
    <w:rsid w:val="00756475"/>
    <w:rsid w:val="007567D9"/>
    <w:rsid w:val="00760612"/>
    <w:rsid w:val="00760D93"/>
    <w:rsid w:val="00762D06"/>
    <w:rsid w:val="00762DD3"/>
    <w:rsid w:val="00764EAC"/>
    <w:rsid w:val="00765CE9"/>
    <w:rsid w:val="007665C7"/>
    <w:rsid w:val="00766CCD"/>
    <w:rsid w:val="00766DF0"/>
    <w:rsid w:val="00767C29"/>
    <w:rsid w:val="00767E44"/>
    <w:rsid w:val="0077039F"/>
    <w:rsid w:val="007709D9"/>
    <w:rsid w:val="00772A8C"/>
    <w:rsid w:val="00775118"/>
    <w:rsid w:val="007769B2"/>
    <w:rsid w:val="00776F5C"/>
    <w:rsid w:val="00777889"/>
    <w:rsid w:val="0078017C"/>
    <w:rsid w:val="007813F7"/>
    <w:rsid w:val="00782FCB"/>
    <w:rsid w:val="00783163"/>
    <w:rsid w:val="007846CF"/>
    <w:rsid w:val="00786ABF"/>
    <w:rsid w:val="00786EBC"/>
    <w:rsid w:val="0078700B"/>
    <w:rsid w:val="007870AF"/>
    <w:rsid w:val="00787FB5"/>
    <w:rsid w:val="007923E9"/>
    <w:rsid w:val="007926C0"/>
    <w:rsid w:val="00792C92"/>
    <w:rsid w:val="00797601"/>
    <w:rsid w:val="00797863"/>
    <w:rsid w:val="007A1377"/>
    <w:rsid w:val="007A1509"/>
    <w:rsid w:val="007A19D8"/>
    <w:rsid w:val="007A358F"/>
    <w:rsid w:val="007A4394"/>
    <w:rsid w:val="007A45BE"/>
    <w:rsid w:val="007A4B4F"/>
    <w:rsid w:val="007A54BE"/>
    <w:rsid w:val="007A6448"/>
    <w:rsid w:val="007A68E7"/>
    <w:rsid w:val="007A7AAD"/>
    <w:rsid w:val="007B04B8"/>
    <w:rsid w:val="007B0B8C"/>
    <w:rsid w:val="007B0F41"/>
    <w:rsid w:val="007B2078"/>
    <w:rsid w:val="007B29BB"/>
    <w:rsid w:val="007B2C52"/>
    <w:rsid w:val="007B34A6"/>
    <w:rsid w:val="007B37A8"/>
    <w:rsid w:val="007B3B71"/>
    <w:rsid w:val="007B5975"/>
    <w:rsid w:val="007B5E4B"/>
    <w:rsid w:val="007B6763"/>
    <w:rsid w:val="007B724D"/>
    <w:rsid w:val="007C031A"/>
    <w:rsid w:val="007C1A6A"/>
    <w:rsid w:val="007C21B7"/>
    <w:rsid w:val="007C385F"/>
    <w:rsid w:val="007C3E2D"/>
    <w:rsid w:val="007C45B7"/>
    <w:rsid w:val="007C5EED"/>
    <w:rsid w:val="007C6BF4"/>
    <w:rsid w:val="007C6EA3"/>
    <w:rsid w:val="007C6FA6"/>
    <w:rsid w:val="007D0354"/>
    <w:rsid w:val="007D07C6"/>
    <w:rsid w:val="007D174E"/>
    <w:rsid w:val="007D1C14"/>
    <w:rsid w:val="007D1E9B"/>
    <w:rsid w:val="007D5B94"/>
    <w:rsid w:val="007D5C02"/>
    <w:rsid w:val="007D5D12"/>
    <w:rsid w:val="007D6B8B"/>
    <w:rsid w:val="007D6F1D"/>
    <w:rsid w:val="007D716F"/>
    <w:rsid w:val="007D7364"/>
    <w:rsid w:val="007D73AE"/>
    <w:rsid w:val="007D74AE"/>
    <w:rsid w:val="007E0741"/>
    <w:rsid w:val="007E11C6"/>
    <w:rsid w:val="007E267C"/>
    <w:rsid w:val="007E32BD"/>
    <w:rsid w:val="007E3F7A"/>
    <w:rsid w:val="007E5147"/>
    <w:rsid w:val="007E553A"/>
    <w:rsid w:val="007E5779"/>
    <w:rsid w:val="007E5781"/>
    <w:rsid w:val="007E586D"/>
    <w:rsid w:val="007F1443"/>
    <w:rsid w:val="007F20BB"/>
    <w:rsid w:val="007F41EB"/>
    <w:rsid w:val="007F5351"/>
    <w:rsid w:val="007F5677"/>
    <w:rsid w:val="007F5BDD"/>
    <w:rsid w:val="007F6AB2"/>
    <w:rsid w:val="007F6D47"/>
    <w:rsid w:val="007F769B"/>
    <w:rsid w:val="00801394"/>
    <w:rsid w:val="008013F3"/>
    <w:rsid w:val="0080216A"/>
    <w:rsid w:val="008023D4"/>
    <w:rsid w:val="00802752"/>
    <w:rsid w:val="00802BC8"/>
    <w:rsid w:val="00803121"/>
    <w:rsid w:val="00803D48"/>
    <w:rsid w:val="008044D6"/>
    <w:rsid w:val="00804D5D"/>
    <w:rsid w:val="008050B0"/>
    <w:rsid w:val="008052A0"/>
    <w:rsid w:val="00806049"/>
    <w:rsid w:val="00806355"/>
    <w:rsid w:val="00806E8F"/>
    <w:rsid w:val="00807AF8"/>
    <w:rsid w:val="00807F92"/>
    <w:rsid w:val="00810060"/>
    <w:rsid w:val="00811664"/>
    <w:rsid w:val="00812A25"/>
    <w:rsid w:val="00814C38"/>
    <w:rsid w:val="008153B6"/>
    <w:rsid w:val="0081576F"/>
    <w:rsid w:val="0081768F"/>
    <w:rsid w:val="00817B65"/>
    <w:rsid w:val="00817E6C"/>
    <w:rsid w:val="0082055F"/>
    <w:rsid w:val="00820D17"/>
    <w:rsid w:val="008219D5"/>
    <w:rsid w:val="00822006"/>
    <w:rsid w:val="00822234"/>
    <w:rsid w:val="00823A96"/>
    <w:rsid w:val="00823AF7"/>
    <w:rsid w:val="00825058"/>
    <w:rsid w:val="00825696"/>
    <w:rsid w:val="00826581"/>
    <w:rsid w:val="0082679D"/>
    <w:rsid w:val="0082693E"/>
    <w:rsid w:val="008276CA"/>
    <w:rsid w:val="008277A5"/>
    <w:rsid w:val="0082791D"/>
    <w:rsid w:val="00830494"/>
    <w:rsid w:val="00834530"/>
    <w:rsid w:val="00834AD7"/>
    <w:rsid w:val="008352FC"/>
    <w:rsid w:val="00835569"/>
    <w:rsid w:val="00835C86"/>
    <w:rsid w:val="00836B3E"/>
    <w:rsid w:val="0084117C"/>
    <w:rsid w:val="008421BF"/>
    <w:rsid w:val="0084370F"/>
    <w:rsid w:val="00844B83"/>
    <w:rsid w:val="0084519E"/>
    <w:rsid w:val="008456A5"/>
    <w:rsid w:val="00845C15"/>
    <w:rsid w:val="00845D35"/>
    <w:rsid w:val="008460FB"/>
    <w:rsid w:val="00846878"/>
    <w:rsid w:val="00847848"/>
    <w:rsid w:val="008502E2"/>
    <w:rsid w:val="00850B00"/>
    <w:rsid w:val="0085252D"/>
    <w:rsid w:val="00852857"/>
    <w:rsid w:val="00852F57"/>
    <w:rsid w:val="008532E1"/>
    <w:rsid w:val="00854139"/>
    <w:rsid w:val="0085527F"/>
    <w:rsid w:val="00855810"/>
    <w:rsid w:val="00855C9A"/>
    <w:rsid w:val="0085747F"/>
    <w:rsid w:val="00857ECB"/>
    <w:rsid w:val="00857FE9"/>
    <w:rsid w:val="00862362"/>
    <w:rsid w:val="0086256A"/>
    <w:rsid w:val="00862C05"/>
    <w:rsid w:val="00862C68"/>
    <w:rsid w:val="00862D32"/>
    <w:rsid w:val="008631C2"/>
    <w:rsid w:val="00864868"/>
    <w:rsid w:val="008649BC"/>
    <w:rsid w:val="00864D1C"/>
    <w:rsid w:val="00864E48"/>
    <w:rsid w:val="008656F2"/>
    <w:rsid w:val="008672A7"/>
    <w:rsid w:val="008675C8"/>
    <w:rsid w:val="00867AAC"/>
    <w:rsid w:val="00867D81"/>
    <w:rsid w:val="00867DD4"/>
    <w:rsid w:val="00870865"/>
    <w:rsid w:val="00870F3C"/>
    <w:rsid w:val="00871854"/>
    <w:rsid w:val="00872FC0"/>
    <w:rsid w:val="00873D23"/>
    <w:rsid w:val="00873FAE"/>
    <w:rsid w:val="0087463B"/>
    <w:rsid w:val="00875053"/>
    <w:rsid w:val="00875C61"/>
    <w:rsid w:val="008762E5"/>
    <w:rsid w:val="00876B5D"/>
    <w:rsid w:val="00876E6B"/>
    <w:rsid w:val="00877B9F"/>
    <w:rsid w:val="00880117"/>
    <w:rsid w:val="008805C8"/>
    <w:rsid w:val="00880ACE"/>
    <w:rsid w:val="008810D6"/>
    <w:rsid w:val="008829AE"/>
    <w:rsid w:val="0088333C"/>
    <w:rsid w:val="00883386"/>
    <w:rsid w:val="00883B64"/>
    <w:rsid w:val="008840A3"/>
    <w:rsid w:val="00884605"/>
    <w:rsid w:val="008846D1"/>
    <w:rsid w:val="00884A67"/>
    <w:rsid w:val="00884FF8"/>
    <w:rsid w:val="00885D58"/>
    <w:rsid w:val="00886601"/>
    <w:rsid w:val="00886833"/>
    <w:rsid w:val="00886C65"/>
    <w:rsid w:val="008870E0"/>
    <w:rsid w:val="00887AB3"/>
    <w:rsid w:val="00887FDF"/>
    <w:rsid w:val="00891CCE"/>
    <w:rsid w:val="00892BA5"/>
    <w:rsid w:val="008936ED"/>
    <w:rsid w:val="008940E7"/>
    <w:rsid w:val="00894A76"/>
    <w:rsid w:val="00894D90"/>
    <w:rsid w:val="00896916"/>
    <w:rsid w:val="00897670"/>
    <w:rsid w:val="00897CCC"/>
    <w:rsid w:val="008A045E"/>
    <w:rsid w:val="008A237F"/>
    <w:rsid w:val="008A2AAF"/>
    <w:rsid w:val="008A3C12"/>
    <w:rsid w:val="008A3CC1"/>
    <w:rsid w:val="008A410E"/>
    <w:rsid w:val="008A46ED"/>
    <w:rsid w:val="008A4D39"/>
    <w:rsid w:val="008A508A"/>
    <w:rsid w:val="008A5138"/>
    <w:rsid w:val="008A5608"/>
    <w:rsid w:val="008A5E46"/>
    <w:rsid w:val="008A62E9"/>
    <w:rsid w:val="008A6480"/>
    <w:rsid w:val="008A680F"/>
    <w:rsid w:val="008A6872"/>
    <w:rsid w:val="008A6C47"/>
    <w:rsid w:val="008A73F5"/>
    <w:rsid w:val="008A78DF"/>
    <w:rsid w:val="008B0700"/>
    <w:rsid w:val="008B07FC"/>
    <w:rsid w:val="008B0E59"/>
    <w:rsid w:val="008B1CE7"/>
    <w:rsid w:val="008B1D9F"/>
    <w:rsid w:val="008B1F76"/>
    <w:rsid w:val="008B24AC"/>
    <w:rsid w:val="008B3786"/>
    <w:rsid w:val="008B6443"/>
    <w:rsid w:val="008B752C"/>
    <w:rsid w:val="008C140B"/>
    <w:rsid w:val="008C188C"/>
    <w:rsid w:val="008C223B"/>
    <w:rsid w:val="008C29A8"/>
    <w:rsid w:val="008C2EB3"/>
    <w:rsid w:val="008C2EB5"/>
    <w:rsid w:val="008C3A6C"/>
    <w:rsid w:val="008C3AC3"/>
    <w:rsid w:val="008C47B7"/>
    <w:rsid w:val="008C5DD3"/>
    <w:rsid w:val="008C5ED2"/>
    <w:rsid w:val="008C6748"/>
    <w:rsid w:val="008C68E3"/>
    <w:rsid w:val="008C73CD"/>
    <w:rsid w:val="008D1110"/>
    <w:rsid w:val="008D38AF"/>
    <w:rsid w:val="008D45C3"/>
    <w:rsid w:val="008D4DC5"/>
    <w:rsid w:val="008D5E7A"/>
    <w:rsid w:val="008D76F5"/>
    <w:rsid w:val="008E1CD0"/>
    <w:rsid w:val="008E26C7"/>
    <w:rsid w:val="008E2BEA"/>
    <w:rsid w:val="008E446D"/>
    <w:rsid w:val="008E47A9"/>
    <w:rsid w:val="008E49A1"/>
    <w:rsid w:val="008E68EE"/>
    <w:rsid w:val="008E6ABB"/>
    <w:rsid w:val="008E71A5"/>
    <w:rsid w:val="008E71CF"/>
    <w:rsid w:val="008E7E6C"/>
    <w:rsid w:val="008F205F"/>
    <w:rsid w:val="008F22ED"/>
    <w:rsid w:val="008F3C37"/>
    <w:rsid w:val="008F40DE"/>
    <w:rsid w:val="008F43BD"/>
    <w:rsid w:val="008F4CF4"/>
    <w:rsid w:val="008F51DF"/>
    <w:rsid w:val="008F5DEF"/>
    <w:rsid w:val="008F6618"/>
    <w:rsid w:val="008F6AA7"/>
    <w:rsid w:val="008F6ED0"/>
    <w:rsid w:val="00900806"/>
    <w:rsid w:val="009014AA"/>
    <w:rsid w:val="00901B00"/>
    <w:rsid w:val="00901B70"/>
    <w:rsid w:val="00901BC1"/>
    <w:rsid w:val="009020CE"/>
    <w:rsid w:val="00902211"/>
    <w:rsid w:val="0090261B"/>
    <w:rsid w:val="00903073"/>
    <w:rsid w:val="0090505F"/>
    <w:rsid w:val="0090533D"/>
    <w:rsid w:val="00906413"/>
    <w:rsid w:val="00906972"/>
    <w:rsid w:val="00906C07"/>
    <w:rsid w:val="009079AC"/>
    <w:rsid w:val="00907B84"/>
    <w:rsid w:val="0091041B"/>
    <w:rsid w:val="009106BC"/>
    <w:rsid w:val="00911A7A"/>
    <w:rsid w:val="009138B4"/>
    <w:rsid w:val="009143EE"/>
    <w:rsid w:val="00915746"/>
    <w:rsid w:val="00915F96"/>
    <w:rsid w:val="009165B6"/>
    <w:rsid w:val="00917492"/>
    <w:rsid w:val="0092006D"/>
    <w:rsid w:val="009217F8"/>
    <w:rsid w:val="009228C4"/>
    <w:rsid w:val="00922927"/>
    <w:rsid w:val="00922D80"/>
    <w:rsid w:val="00923747"/>
    <w:rsid w:val="00924050"/>
    <w:rsid w:val="009241D9"/>
    <w:rsid w:val="00924880"/>
    <w:rsid w:val="00924EFA"/>
    <w:rsid w:val="0092514F"/>
    <w:rsid w:val="009251A0"/>
    <w:rsid w:val="009253E8"/>
    <w:rsid w:val="0092567F"/>
    <w:rsid w:val="00925A16"/>
    <w:rsid w:val="00925B73"/>
    <w:rsid w:val="00926DE8"/>
    <w:rsid w:val="00927D88"/>
    <w:rsid w:val="0093207B"/>
    <w:rsid w:val="009326AC"/>
    <w:rsid w:val="00933211"/>
    <w:rsid w:val="0093326D"/>
    <w:rsid w:val="00933DE1"/>
    <w:rsid w:val="00933F3A"/>
    <w:rsid w:val="009344EA"/>
    <w:rsid w:val="009358A3"/>
    <w:rsid w:val="009358EA"/>
    <w:rsid w:val="00935969"/>
    <w:rsid w:val="00936487"/>
    <w:rsid w:val="009367BB"/>
    <w:rsid w:val="009368C7"/>
    <w:rsid w:val="00936F14"/>
    <w:rsid w:val="00937518"/>
    <w:rsid w:val="00942645"/>
    <w:rsid w:val="0094311C"/>
    <w:rsid w:val="009433C2"/>
    <w:rsid w:val="009434A4"/>
    <w:rsid w:val="00943989"/>
    <w:rsid w:val="009442C1"/>
    <w:rsid w:val="009445ED"/>
    <w:rsid w:val="00945253"/>
    <w:rsid w:val="009455B2"/>
    <w:rsid w:val="00947490"/>
    <w:rsid w:val="009507E7"/>
    <w:rsid w:val="00953426"/>
    <w:rsid w:val="009547DD"/>
    <w:rsid w:val="00954AE9"/>
    <w:rsid w:val="00955307"/>
    <w:rsid w:val="009560DD"/>
    <w:rsid w:val="00956303"/>
    <w:rsid w:val="00956F57"/>
    <w:rsid w:val="00957FF4"/>
    <w:rsid w:val="00960838"/>
    <w:rsid w:val="00960E54"/>
    <w:rsid w:val="00960E63"/>
    <w:rsid w:val="00960F55"/>
    <w:rsid w:val="009618BE"/>
    <w:rsid w:val="00961C36"/>
    <w:rsid w:val="009625CC"/>
    <w:rsid w:val="00964D58"/>
    <w:rsid w:val="0096624D"/>
    <w:rsid w:val="00966416"/>
    <w:rsid w:val="00966BEC"/>
    <w:rsid w:val="00966C0C"/>
    <w:rsid w:val="009672F5"/>
    <w:rsid w:val="00967EE1"/>
    <w:rsid w:val="00971B50"/>
    <w:rsid w:val="00972015"/>
    <w:rsid w:val="009722A4"/>
    <w:rsid w:val="00972AB6"/>
    <w:rsid w:val="009731A2"/>
    <w:rsid w:val="009740BE"/>
    <w:rsid w:val="00974661"/>
    <w:rsid w:val="00974AD2"/>
    <w:rsid w:val="00975474"/>
    <w:rsid w:val="00975C59"/>
    <w:rsid w:val="00980132"/>
    <w:rsid w:val="00980269"/>
    <w:rsid w:val="00981A04"/>
    <w:rsid w:val="00981A49"/>
    <w:rsid w:val="00982101"/>
    <w:rsid w:val="00982307"/>
    <w:rsid w:val="00984A78"/>
    <w:rsid w:val="00985464"/>
    <w:rsid w:val="0098558E"/>
    <w:rsid w:val="009859A5"/>
    <w:rsid w:val="00985EAF"/>
    <w:rsid w:val="00986492"/>
    <w:rsid w:val="009879F0"/>
    <w:rsid w:val="00987B86"/>
    <w:rsid w:val="0099086E"/>
    <w:rsid w:val="00990963"/>
    <w:rsid w:val="0099153A"/>
    <w:rsid w:val="00991D06"/>
    <w:rsid w:val="00991E9D"/>
    <w:rsid w:val="00992025"/>
    <w:rsid w:val="00993545"/>
    <w:rsid w:val="00994365"/>
    <w:rsid w:val="009944EB"/>
    <w:rsid w:val="009949EE"/>
    <w:rsid w:val="0099514A"/>
    <w:rsid w:val="00995592"/>
    <w:rsid w:val="00995DB1"/>
    <w:rsid w:val="009A01AC"/>
    <w:rsid w:val="009A1B95"/>
    <w:rsid w:val="009A430F"/>
    <w:rsid w:val="009A5E89"/>
    <w:rsid w:val="009A6CE0"/>
    <w:rsid w:val="009A750B"/>
    <w:rsid w:val="009B004E"/>
    <w:rsid w:val="009B02C5"/>
    <w:rsid w:val="009B083C"/>
    <w:rsid w:val="009B1065"/>
    <w:rsid w:val="009B21DE"/>
    <w:rsid w:val="009B22A0"/>
    <w:rsid w:val="009B23E2"/>
    <w:rsid w:val="009B3308"/>
    <w:rsid w:val="009B4060"/>
    <w:rsid w:val="009B6F8A"/>
    <w:rsid w:val="009B758A"/>
    <w:rsid w:val="009B77E2"/>
    <w:rsid w:val="009C0CAE"/>
    <w:rsid w:val="009C2748"/>
    <w:rsid w:val="009C28A2"/>
    <w:rsid w:val="009C2A01"/>
    <w:rsid w:val="009C3EEA"/>
    <w:rsid w:val="009C4731"/>
    <w:rsid w:val="009C4C87"/>
    <w:rsid w:val="009C75CC"/>
    <w:rsid w:val="009C7A6E"/>
    <w:rsid w:val="009D11C3"/>
    <w:rsid w:val="009D33FA"/>
    <w:rsid w:val="009D35CB"/>
    <w:rsid w:val="009D3A25"/>
    <w:rsid w:val="009D4896"/>
    <w:rsid w:val="009D4C86"/>
    <w:rsid w:val="009D525B"/>
    <w:rsid w:val="009D52F1"/>
    <w:rsid w:val="009D5928"/>
    <w:rsid w:val="009D68C0"/>
    <w:rsid w:val="009E0A19"/>
    <w:rsid w:val="009E43A3"/>
    <w:rsid w:val="009E4AEB"/>
    <w:rsid w:val="009E57CA"/>
    <w:rsid w:val="009E656F"/>
    <w:rsid w:val="009E6A28"/>
    <w:rsid w:val="009E7382"/>
    <w:rsid w:val="009E7642"/>
    <w:rsid w:val="009F05AD"/>
    <w:rsid w:val="009F06F5"/>
    <w:rsid w:val="009F0B5F"/>
    <w:rsid w:val="009F0F9D"/>
    <w:rsid w:val="009F14AB"/>
    <w:rsid w:val="009F1B5F"/>
    <w:rsid w:val="009F1E2A"/>
    <w:rsid w:val="009F3772"/>
    <w:rsid w:val="009F46F1"/>
    <w:rsid w:val="009F5F02"/>
    <w:rsid w:val="009F6378"/>
    <w:rsid w:val="009F7332"/>
    <w:rsid w:val="00A017AB"/>
    <w:rsid w:val="00A02AE0"/>
    <w:rsid w:val="00A03737"/>
    <w:rsid w:val="00A04DC0"/>
    <w:rsid w:val="00A0541B"/>
    <w:rsid w:val="00A0572E"/>
    <w:rsid w:val="00A05D92"/>
    <w:rsid w:val="00A06BE8"/>
    <w:rsid w:val="00A06FFD"/>
    <w:rsid w:val="00A07391"/>
    <w:rsid w:val="00A10A86"/>
    <w:rsid w:val="00A12791"/>
    <w:rsid w:val="00A1335E"/>
    <w:rsid w:val="00A136B4"/>
    <w:rsid w:val="00A1392F"/>
    <w:rsid w:val="00A140D1"/>
    <w:rsid w:val="00A1415B"/>
    <w:rsid w:val="00A14AAF"/>
    <w:rsid w:val="00A15D99"/>
    <w:rsid w:val="00A16151"/>
    <w:rsid w:val="00A16B84"/>
    <w:rsid w:val="00A1703F"/>
    <w:rsid w:val="00A17197"/>
    <w:rsid w:val="00A17226"/>
    <w:rsid w:val="00A1757D"/>
    <w:rsid w:val="00A206B8"/>
    <w:rsid w:val="00A21AA4"/>
    <w:rsid w:val="00A2363A"/>
    <w:rsid w:val="00A23988"/>
    <w:rsid w:val="00A246A5"/>
    <w:rsid w:val="00A24786"/>
    <w:rsid w:val="00A24E71"/>
    <w:rsid w:val="00A25499"/>
    <w:rsid w:val="00A260ED"/>
    <w:rsid w:val="00A276C7"/>
    <w:rsid w:val="00A30C67"/>
    <w:rsid w:val="00A32198"/>
    <w:rsid w:val="00A32DF9"/>
    <w:rsid w:val="00A33396"/>
    <w:rsid w:val="00A34B5B"/>
    <w:rsid w:val="00A35BA8"/>
    <w:rsid w:val="00A36CF5"/>
    <w:rsid w:val="00A37B46"/>
    <w:rsid w:val="00A40B31"/>
    <w:rsid w:val="00A40E8F"/>
    <w:rsid w:val="00A41F00"/>
    <w:rsid w:val="00A443C3"/>
    <w:rsid w:val="00A451FD"/>
    <w:rsid w:val="00A4520A"/>
    <w:rsid w:val="00A464DC"/>
    <w:rsid w:val="00A465FF"/>
    <w:rsid w:val="00A47057"/>
    <w:rsid w:val="00A472B0"/>
    <w:rsid w:val="00A47D22"/>
    <w:rsid w:val="00A47D5B"/>
    <w:rsid w:val="00A5153A"/>
    <w:rsid w:val="00A51735"/>
    <w:rsid w:val="00A51B73"/>
    <w:rsid w:val="00A51E8F"/>
    <w:rsid w:val="00A51F66"/>
    <w:rsid w:val="00A522EE"/>
    <w:rsid w:val="00A52E5B"/>
    <w:rsid w:val="00A5423A"/>
    <w:rsid w:val="00A543D0"/>
    <w:rsid w:val="00A56062"/>
    <w:rsid w:val="00A574A1"/>
    <w:rsid w:val="00A57B9B"/>
    <w:rsid w:val="00A60A77"/>
    <w:rsid w:val="00A60F06"/>
    <w:rsid w:val="00A615CD"/>
    <w:rsid w:val="00A6164A"/>
    <w:rsid w:val="00A620B8"/>
    <w:rsid w:val="00A62268"/>
    <w:rsid w:val="00A63221"/>
    <w:rsid w:val="00A67893"/>
    <w:rsid w:val="00A70856"/>
    <w:rsid w:val="00A70937"/>
    <w:rsid w:val="00A70A86"/>
    <w:rsid w:val="00A70B78"/>
    <w:rsid w:val="00A70D13"/>
    <w:rsid w:val="00A7113C"/>
    <w:rsid w:val="00A715B3"/>
    <w:rsid w:val="00A719D2"/>
    <w:rsid w:val="00A72567"/>
    <w:rsid w:val="00A72589"/>
    <w:rsid w:val="00A7319A"/>
    <w:rsid w:val="00A7637D"/>
    <w:rsid w:val="00A769C0"/>
    <w:rsid w:val="00A76CEE"/>
    <w:rsid w:val="00A7772F"/>
    <w:rsid w:val="00A803FC"/>
    <w:rsid w:val="00A80870"/>
    <w:rsid w:val="00A81010"/>
    <w:rsid w:val="00A81A12"/>
    <w:rsid w:val="00A82DF4"/>
    <w:rsid w:val="00A85D18"/>
    <w:rsid w:val="00A87DD1"/>
    <w:rsid w:val="00A90B59"/>
    <w:rsid w:val="00A90B94"/>
    <w:rsid w:val="00A91150"/>
    <w:rsid w:val="00A9266C"/>
    <w:rsid w:val="00A932B6"/>
    <w:rsid w:val="00A93AF2"/>
    <w:rsid w:val="00A943CF"/>
    <w:rsid w:val="00A94E85"/>
    <w:rsid w:val="00A95783"/>
    <w:rsid w:val="00A96072"/>
    <w:rsid w:val="00A9608E"/>
    <w:rsid w:val="00A97004"/>
    <w:rsid w:val="00A975AD"/>
    <w:rsid w:val="00AA0366"/>
    <w:rsid w:val="00AA039D"/>
    <w:rsid w:val="00AA1289"/>
    <w:rsid w:val="00AA27BB"/>
    <w:rsid w:val="00AA3179"/>
    <w:rsid w:val="00AA3FD2"/>
    <w:rsid w:val="00AA4143"/>
    <w:rsid w:val="00AA5551"/>
    <w:rsid w:val="00AA60DA"/>
    <w:rsid w:val="00AA6812"/>
    <w:rsid w:val="00AA71FA"/>
    <w:rsid w:val="00AB062A"/>
    <w:rsid w:val="00AB1B54"/>
    <w:rsid w:val="00AB404C"/>
    <w:rsid w:val="00AB4475"/>
    <w:rsid w:val="00AB46E6"/>
    <w:rsid w:val="00AB5671"/>
    <w:rsid w:val="00AB7E5F"/>
    <w:rsid w:val="00AC03CD"/>
    <w:rsid w:val="00AC06CA"/>
    <w:rsid w:val="00AC1A7F"/>
    <w:rsid w:val="00AC298B"/>
    <w:rsid w:val="00AC2C7E"/>
    <w:rsid w:val="00AC336F"/>
    <w:rsid w:val="00AC394C"/>
    <w:rsid w:val="00AC583B"/>
    <w:rsid w:val="00AC6C41"/>
    <w:rsid w:val="00AC74AA"/>
    <w:rsid w:val="00AC7E6B"/>
    <w:rsid w:val="00AD12E0"/>
    <w:rsid w:val="00AD16F9"/>
    <w:rsid w:val="00AD17A6"/>
    <w:rsid w:val="00AD1AD8"/>
    <w:rsid w:val="00AD1DEF"/>
    <w:rsid w:val="00AD2846"/>
    <w:rsid w:val="00AD2B50"/>
    <w:rsid w:val="00AD4376"/>
    <w:rsid w:val="00AD520E"/>
    <w:rsid w:val="00AD5DC3"/>
    <w:rsid w:val="00AD6150"/>
    <w:rsid w:val="00AD7F4D"/>
    <w:rsid w:val="00AE09FC"/>
    <w:rsid w:val="00AE1D1F"/>
    <w:rsid w:val="00AE4389"/>
    <w:rsid w:val="00AE52CC"/>
    <w:rsid w:val="00AE54E3"/>
    <w:rsid w:val="00AE56BF"/>
    <w:rsid w:val="00AE6A2F"/>
    <w:rsid w:val="00AE7739"/>
    <w:rsid w:val="00AF00E6"/>
    <w:rsid w:val="00AF0451"/>
    <w:rsid w:val="00AF07B1"/>
    <w:rsid w:val="00AF0C91"/>
    <w:rsid w:val="00AF160A"/>
    <w:rsid w:val="00AF3257"/>
    <w:rsid w:val="00AF3770"/>
    <w:rsid w:val="00AF3E84"/>
    <w:rsid w:val="00AF4456"/>
    <w:rsid w:val="00AF4786"/>
    <w:rsid w:val="00AF54D0"/>
    <w:rsid w:val="00AF6FE3"/>
    <w:rsid w:val="00B009D1"/>
    <w:rsid w:val="00B0100B"/>
    <w:rsid w:val="00B0278B"/>
    <w:rsid w:val="00B033C1"/>
    <w:rsid w:val="00B04024"/>
    <w:rsid w:val="00B0433B"/>
    <w:rsid w:val="00B05E8F"/>
    <w:rsid w:val="00B06117"/>
    <w:rsid w:val="00B06973"/>
    <w:rsid w:val="00B06BD6"/>
    <w:rsid w:val="00B070BC"/>
    <w:rsid w:val="00B1021A"/>
    <w:rsid w:val="00B1026E"/>
    <w:rsid w:val="00B11180"/>
    <w:rsid w:val="00B120A8"/>
    <w:rsid w:val="00B13612"/>
    <w:rsid w:val="00B141C4"/>
    <w:rsid w:val="00B152C3"/>
    <w:rsid w:val="00B15E5B"/>
    <w:rsid w:val="00B17BE6"/>
    <w:rsid w:val="00B200BE"/>
    <w:rsid w:val="00B2239E"/>
    <w:rsid w:val="00B22B7E"/>
    <w:rsid w:val="00B2443A"/>
    <w:rsid w:val="00B24B77"/>
    <w:rsid w:val="00B25800"/>
    <w:rsid w:val="00B25BC4"/>
    <w:rsid w:val="00B261F6"/>
    <w:rsid w:val="00B26B20"/>
    <w:rsid w:val="00B27034"/>
    <w:rsid w:val="00B30188"/>
    <w:rsid w:val="00B331DF"/>
    <w:rsid w:val="00B346B0"/>
    <w:rsid w:val="00B37A3F"/>
    <w:rsid w:val="00B37D0A"/>
    <w:rsid w:val="00B403CF"/>
    <w:rsid w:val="00B4386A"/>
    <w:rsid w:val="00B44416"/>
    <w:rsid w:val="00B44D64"/>
    <w:rsid w:val="00B44E36"/>
    <w:rsid w:val="00B46ECA"/>
    <w:rsid w:val="00B46EE8"/>
    <w:rsid w:val="00B50A7C"/>
    <w:rsid w:val="00B51388"/>
    <w:rsid w:val="00B5171E"/>
    <w:rsid w:val="00B5328A"/>
    <w:rsid w:val="00B54357"/>
    <w:rsid w:val="00B54CFE"/>
    <w:rsid w:val="00B55E20"/>
    <w:rsid w:val="00B56553"/>
    <w:rsid w:val="00B56923"/>
    <w:rsid w:val="00B56CA4"/>
    <w:rsid w:val="00B5700A"/>
    <w:rsid w:val="00B57323"/>
    <w:rsid w:val="00B57405"/>
    <w:rsid w:val="00B57989"/>
    <w:rsid w:val="00B57B72"/>
    <w:rsid w:val="00B60BCD"/>
    <w:rsid w:val="00B611A0"/>
    <w:rsid w:val="00B61262"/>
    <w:rsid w:val="00B6197B"/>
    <w:rsid w:val="00B62BC3"/>
    <w:rsid w:val="00B638A7"/>
    <w:rsid w:val="00B64CAE"/>
    <w:rsid w:val="00B664E3"/>
    <w:rsid w:val="00B6720F"/>
    <w:rsid w:val="00B6757E"/>
    <w:rsid w:val="00B67AD8"/>
    <w:rsid w:val="00B71C6A"/>
    <w:rsid w:val="00B7226E"/>
    <w:rsid w:val="00B72E27"/>
    <w:rsid w:val="00B730AD"/>
    <w:rsid w:val="00B74353"/>
    <w:rsid w:val="00B75532"/>
    <w:rsid w:val="00B75B50"/>
    <w:rsid w:val="00B763FE"/>
    <w:rsid w:val="00B77C3E"/>
    <w:rsid w:val="00B803B8"/>
    <w:rsid w:val="00B81C73"/>
    <w:rsid w:val="00B83248"/>
    <w:rsid w:val="00B84684"/>
    <w:rsid w:val="00B846B8"/>
    <w:rsid w:val="00B84C4C"/>
    <w:rsid w:val="00B859BC"/>
    <w:rsid w:val="00B8678F"/>
    <w:rsid w:val="00B908E4"/>
    <w:rsid w:val="00B917D1"/>
    <w:rsid w:val="00B91CD4"/>
    <w:rsid w:val="00B91CDD"/>
    <w:rsid w:val="00B92906"/>
    <w:rsid w:val="00B92C96"/>
    <w:rsid w:val="00B952C5"/>
    <w:rsid w:val="00B96032"/>
    <w:rsid w:val="00B9655B"/>
    <w:rsid w:val="00B96639"/>
    <w:rsid w:val="00B973AE"/>
    <w:rsid w:val="00B97745"/>
    <w:rsid w:val="00BA0F0F"/>
    <w:rsid w:val="00BA2755"/>
    <w:rsid w:val="00BA2C0A"/>
    <w:rsid w:val="00BA368B"/>
    <w:rsid w:val="00BA4D3C"/>
    <w:rsid w:val="00BA74B7"/>
    <w:rsid w:val="00BA7CF7"/>
    <w:rsid w:val="00BA7FCE"/>
    <w:rsid w:val="00BB05CB"/>
    <w:rsid w:val="00BB2C50"/>
    <w:rsid w:val="00BB36DC"/>
    <w:rsid w:val="00BB3966"/>
    <w:rsid w:val="00BB427A"/>
    <w:rsid w:val="00BB4DB6"/>
    <w:rsid w:val="00BB50A8"/>
    <w:rsid w:val="00BB50C9"/>
    <w:rsid w:val="00BB6A46"/>
    <w:rsid w:val="00BB6F97"/>
    <w:rsid w:val="00BB75DB"/>
    <w:rsid w:val="00BC13FD"/>
    <w:rsid w:val="00BC1760"/>
    <w:rsid w:val="00BC2BE3"/>
    <w:rsid w:val="00BC2FA3"/>
    <w:rsid w:val="00BC34CC"/>
    <w:rsid w:val="00BC39F7"/>
    <w:rsid w:val="00BC5114"/>
    <w:rsid w:val="00BC6F71"/>
    <w:rsid w:val="00BC7D84"/>
    <w:rsid w:val="00BD022C"/>
    <w:rsid w:val="00BD067A"/>
    <w:rsid w:val="00BD0728"/>
    <w:rsid w:val="00BD0EF2"/>
    <w:rsid w:val="00BD1537"/>
    <w:rsid w:val="00BD25B4"/>
    <w:rsid w:val="00BD2C53"/>
    <w:rsid w:val="00BD30A5"/>
    <w:rsid w:val="00BD4356"/>
    <w:rsid w:val="00BD449C"/>
    <w:rsid w:val="00BD5F86"/>
    <w:rsid w:val="00BD60BC"/>
    <w:rsid w:val="00BD6955"/>
    <w:rsid w:val="00BD6B56"/>
    <w:rsid w:val="00BD6CD4"/>
    <w:rsid w:val="00BD78A2"/>
    <w:rsid w:val="00BE1546"/>
    <w:rsid w:val="00BE1593"/>
    <w:rsid w:val="00BE24C2"/>
    <w:rsid w:val="00BE3358"/>
    <w:rsid w:val="00BE340F"/>
    <w:rsid w:val="00BE3429"/>
    <w:rsid w:val="00BE38F6"/>
    <w:rsid w:val="00BE4020"/>
    <w:rsid w:val="00BE4EE8"/>
    <w:rsid w:val="00BE56E9"/>
    <w:rsid w:val="00BE5B95"/>
    <w:rsid w:val="00BE6E8D"/>
    <w:rsid w:val="00BE73E4"/>
    <w:rsid w:val="00BE749E"/>
    <w:rsid w:val="00BE770D"/>
    <w:rsid w:val="00BE7A1F"/>
    <w:rsid w:val="00BF0BA2"/>
    <w:rsid w:val="00BF0E7F"/>
    <w:rsid w:val="00BF155B"/>
    <w:rsid w:val="00BF259B"/>
    <w:rsid w:val="00BF28E5"/>
    <w:rsid w:val="00BF390A"/>
    <w:rsid w:val="00BF4C41"/>
    <w:rsid w:val="00BF54C2"/>
    <w:rsid w:val="00BF590D"/>
    <w:rsid w:val="00BF62E8"/>
    <w:rsid w:val="00BF6907"/>
    <w:rsid w:val="00BF6CC8"/>
    <w:rsid w:val="00BF7455"/>
    <w:rsid w:val="00BF7579"/>
    <w:rsid w:val="00BF76D8"/>
    <w:rsid w:val="00C01407"/>
    <w:rsid w:val="00C02208"/>
    <w:rsid w:val="00C02DFC"/>
    <w:rsid w:val="00C03717"/>
    <w:rsid w:val="00C03A5A"/>
    <w:rsid w:val="00C07EC6"/>
    <w:rsid w:val="00C10A45"/>
    <w:rsid w:val="00C10FE8"/>
    <w:rsid w:val="00C11E8B"/>
    <w:rsid w:val="00C11FA0"/>
    <w:rsid w:val="00C120CB"/>
    <w:rsid w:val="00C12536"/>
    <w:rsid w:val="00C12CC9"/>
    <w:rsid w:val="00C15223"/>
    <w:rsid w:val="00C15908"/>
    <w:rsid w:val="00C15BC1"/>
    <w:rsid w:val="00C16CDB"/>
    <w:rsid w:val="00C1700E"/>
    <w:rsid w:val="00C1760D"/>
    <w:rsid w:val="00C17F8B"/>
    <w:rsid w:val="00C20C73"/>
    <w:rsid w:val="00C2105E"/>
    <w:rsid w:val="00C21181"/>
    <w:rsid w:val="00C23D11"/>
    <w:rsid w:val="00C24C75"/>
    <w:rsid w:val="00C27140"/>
    <w:rsid w:val="00C27C2C"/>
    <w:rsid w:val="00C30920"/>
    <w:rsid w:val="00C3203F"/>
    <w:rsid w:val="00C324FE"/>
    <w:rsid w:val="00C32991"/>
    <w:rsid w:val="00C335BE"/>
    <w:rsid w:val="00C34A8E"/>
    <w:rsid w:val="00C357A6"/>
    <w:rsid w:val="00C3637B"/>
    <w:rsid w:val="00C40324"/>
    <w:rsid w:val="00C429B6"/>
    <w:rsid w:val="00C42CFF"/>
    <w:rsid w:val="00C45254"/>
    <w:rsid w:val="00C45B75"/>
    <w:rsid w:val="00C46D70"/>
    <w:rsid w:val="00C47BB1"/>
    <w:rsid w:val="00C50276"/>
    <w:rsid w:val="00C50B82"/>
    <w:rsid w:val="00C513A2"/>
    <w:rsid w:val="00C5142E"/>
    <w:rsid w:val="00C5201C"/>
    <w:rsid w:val="00C52071"/>
    <w:rsid w:val="00C52402"/>
    <w:rsid w:val="00C531FB"/>
    <w:rsid w:val="00C534E6"/>
    <w:rsid w:val="00C53AAB"/>
    <w:rsid w:val="00C5424F"/>
    <w:rsid w:val="00C549D9"/>
    <w:rsid w:val="00C5569D"/>
    <w:rsid w:val="00C55794"/>
    <w:rsid w:val="00C572DD"/>
    <w:rsid w:val="00C57C0D"/>
    <w:rsid w:val="00C6028B"/>
    <w:rsid w:val="00C61688"/>
    <w:rsid w:val="00C62C13"/>
    <w:rsid w:val="00C63E35"/>
    <w:rsid w:val="00C6436F"/>
    <w:rsid w:val="00C6468A"/>
    <w:rsid w:val="00C65C3A"/>
    <w:rsid w:val="00C673E4"/>
    <w:rsid w:val="00C677BC"/>
    <w:rsid w:val="00C71980"/>
    <w:rsid w:val="00C71DEF"/>
    <w:rsid w:val="00C7271C"/>
    <w:rsid w:val="00C73096"/>
    <w:rsid w:val="00C739BA"/>
    <w:rsid w:val="00C73B83"/>
    <w:rsid w:val="00C73C4E"/>
    <w:rsid w:val="00C757B5"/>
    <w:rsid w:val="00C75C37"/>
    <w:rsid w:val="00C75DF1"/>
    <w:rsid w:val="00C777C2"/>
    <w:rsid w:val="00C81698"/>
    <w:rsid w:val="00C81FDD"/>
    <w:rsid w:val="00C8277D"/>
    <w:rsid w:val="00C82B81"/>
    <w:rsid w:val="00C82E61"/>
    <w:rsid w:val="00C83283"/>
    <w:rsid w:val="00C83350"/>
    <w:rsid w:val="00C8395F"/>
    <w:rsid w:val="00C848FD"/>
    <w:rsid w:val="00C85443"/>
    <w:rsid w:val="00C85E2A"/>
    <w:rsid w:val="00C85FB8"/>
    <w:rsid w:val="00C8600D"/>
    <w:rsid w:val="00C86286"/>
    <w:rsid w:val="00C86816"/>
    <w:rsid w:val="00C90021"/>
    <w:rsid w:val="00C903E3"/>
    <w:rsid w:val="00C90B19"/>
    <w:rsid w:val="00C9216D"/>
    <w:rsid w:val="00C92E8F"/>
    <w:rsid w:val="00C937AA"/>
    <w:rsid w:val="00C94328"/>
    <w:rsid w:val="00C94C91"/>
    <w:rsid w:val="00C95C6D"/>
    <w:rsid w:val="00C9679C"/>
    <w:rsid w:val="00C970F2"/>
    <w:rsid w:val="00C97643"/>
    <w:rsid w:val="00CA0E8F"/>
    <w:rsid w:val="00CA1472"/>
    <w:rsid w:val="00CA28DF"/>
    <w:rsid w:val="00CA2B5E"/>
    <w:rsid w:val="00CA3012"/>
    <w:rsid w:val="00CA3160"/>
    <w:rsid w:val="00CA4291"/>
    <w:rsid w:val="00CA4344"/>
    <w:rsid w:val="00CA4373"/>
    <w:rsid w:val="00CA4484"/>
    <w:rsid w:val="00CA4D65"/>
    <w:rsid w:val="00CA4E05"/>
    <w:rsid w:val="00CA582B"/>
    <w:rsid w:val="00CA649B"/>
    <w:rsid w:val="00CA6528"/>
    <w:rsid w:val="00CA6AEC"/>
    <w:rsid w:val="00CA7F5C"/>
    <w:rsid w:val="00CB0C68"/>
    <w:rsid w:val="00CB11F7"/>
    <w:rsid w:val="00CB12D0"/>
    <w:rsid w:val="00CB18D3"/>
    <w:rsid w:val="00CB3541"/>
    <w:rsid w:val="00CB493A"/>
    <w:rsid w:val="00CB49C0"/>
    <w:rsid w:val="00CB4AE0"/>
    <w:rsid w:val="00CB5F44"/>
    <w:rsid w:val="00CB622A"/>
    <w:rsid w:val="00CB6F48"/>
    <w:rsid w:val="00CB75A6"/>
    <w:rsid w:val="00CB7840"/>
    <w:rsid w:val="00CB7CB2"/>
    <w:rsid w:val="00CC1560"/>
    <w:rsid w:val="00CC2C1F"/>
    <w:rsid w:val="00CC3678"/>
    <w:rsid w:val="00CC3C7F"/>
    <w:rsid w:val="00CC4096"/>
    <w:rsid w:val="00CC43D3"/>
    <w:rsid w:val="00CC597D"/>
    <w:rsid w:val="00CC5AA2"/>
    <w:rsid w:val="00CC5B9D"/>
    <w:rsid w:val="00CC66A2"/>
    <w:rsid w:val="00CC6803"/>
    <w:rsid w:val="00CC7279"/>
    <w:rsid w:val="00CC734E"/>
    <w:rsid w:val="00CC742C"/>
    <w:rsid w:val="00CC7BDF"/>
    <w:rsid w:val="00CD203F"/>
    <w:rsid w:val="00CD23F9"/>
    <w:rsid w:val="00CD37EF"/>
    <w:rsid w:val="00CD4094"/>
    <w:rsid w:val="00CD4DCB"/>
    <w:rsid w:val="00CD593B"/>
    <w:rsid w:val="00CD6241"/>
    <w:rsid w:val="00CD679B"/>
    <w:rsid w:val="00CD7408"/>
    <w:rsid w:val="00CD787F"/>
    <w:rsid w:val="00CE31C6"/>
    <w:rsid w:val="00CE3338"/>
    <w:rsid w:val="00CE3DE9"/>
    <w:rsid w:val="00CE49B2"/>
    <w:rsid w:val="00CE795D"/>
    <w:rsid w:val="00CE7E6A"/>
    <w:rsid w:val="00CF0037"/>
    <w:rsid w:val="00CF0347"/>
    <w:rsid w:val="00CF31BD"/>
    <w:rsid w:val="00CF3382"/>
    <w:rsid w:val="00CF3561"/>
    <w:rsid w:val="00CF4A18"/>
    <w:rsid w:val="00CF60B3"/>
    <w:rsid w:val="00CF66EB"/>
    <w:rsid w:val="00CF7C99"/>
    <w:rsid w:val="00CF7D74"/>
    <w:rsid w:val="00D0059C"/>
    <w:rsid w:val="00D0225C"/>
    <w:rsid w:val="00D02393"/>
    <w:rsid w:val="00D0267F"/>
    <w:rsid w:val="00D02BF8"/>
    <w:rsid w:val="00D02CE9"/>
    <w:rsid w:val="00D049C8"/>
    <w:rsid w:val="00D04C83"/>
    <w:rsid w:val="00D04FB9"/>
    <w:rsid w:val="00D04FBB"/>
    <w:rsid w:val="00D05C72"/>
    <w:rsid w:val="00D06A39"/>
    <w:rsid w:val="00D0783D"/>
    <w:rsid w:val="00D07A95"/>
    <w:rsid w:val="00D10266"/>
    <w:rsid w:val="00D10F0E"/>
    <w:rsid w:val="00D12896"/>
    <w:rsid w:val="00D133BB"/>
    <w:rsid w:val="00D1428B"/>
    <w:rsid w:val="00D1454D"/>
    <w:rsid w:val="00D15920"/>
    <w:rsid w:val="00D1593A"/>
    <w:rsid w:val="00D16B08"/>
    <w:rsid w:val="00D21BD6"/>
    <w:rsid w:val="00D233E8"/>
    <w:rsid w:val="00D23437"/>
    <w:rsid w:val="00D238AB"/>
    <w:rsid w:val="00D23D19"/>
    <w:rsid w:val="00D26E40"/>
    <w:rsid w:val="00D2751A"/>
    <w:rsid w:val="00D27EBF"/>
    <w:rsid w:val="00D324B0"/>
    <w:rsid w:val="00D32937"/>
    <w:rsid w:val="00D32938"/>
    <w:rsid w:val="00D33F04"/>
    <w:rsid w:val="00D36C8D"/>
    <w:rsid w:val="00D37E28"/>
    <w:rsid w:val="00D4027F"/>
    <w:rsid w:val="00D414E4"/>
    <w:rsid w:val="00D41E02"/>
    <w:rsid w:val="00D433E2"/>
    <w:rsid w:val="00D43CEE"/>
    <w:rsid w:val="00D44B12"/>
    <w:rsid w:val="00D45295"/>
    <w:rsid w:val="00D45375"/>
    <w:rsid w:val="00D456B4"/>
    <w:rsid w:val="00D461C0"/>
    <w:rsid w:val="00D46D2C"/>
    <w:rsid w:val="00D46E80"/>
    <w:rsid w:val="00D472CC"/>
    <w:rsid w:val="00D47611"/>
    <w:rsid w:val="00D50078"/>
    <w:rsid w:val="00D50C76"/>
    <w:rsid w:val="00D5173E"/>
    <w:rsid w:val="00D51959"/>
    <w:rsid w:val="00D51DDC"/>
    <w:rsid w:val="00D51F95"/>
    <w:rsid w:val="00D52762"/>
    <w:rsid w:val="00D5394F"/>
    <w:rsid w:val="00D53B1E"/>
    <w:rsid w:val="00D54711"/>
    <w:rsid w:val="00D54F23"/>
    <w:rsid w:val="00D55CED"/>
    <w:rsid w:val="00D60DDB"/>
    <w:rsid w:val="00D60F76"/>
    <w:rsid w:val="00D63B78"/>
    <w:rsid w:val="00D64537"/>
    <w:rsid w:val="00D65067"/>
    <w:rsid w:val="00D65566"/>
    <w:rsid w:val="00D70B23"/>
    <w:rsid w:val="00D71C6E"/>
    <w:rsid w:val="00D71D30"/>
    <w:rsid w:val="00D72730"/>
    <w:rsid w:val="00D73216"/>
    <w:rsid w:val="00D73F34"/>
    <w:rsid w:val="00D747CC"/>
    <w:rsid w:val="00D7512D"/>
    <w:rsid w:val="00D75E0C"/>
    <w:rsid w:val="00D7675C"/>
    <w:rsid w:val="00D7694B"/>
    <w:rsid w:val="00D7734D"/>
    <w:rsid w:val="00D801D7"/>
    <w:rsid w:val="00D80464"/>
    <w:rsid w:val="00D806F3"/>
    <w:rsid w:val="00D80DEA"/>
    <w:rsid w:val="00D81052"/>
    <w:rsid w:val="00D82310"/>
    <w:rsid w:val="00D829AC"/>
    <w:rsid w:val="00D82FF9"/>
    <w:rsid w:val="00D8332B"/>
    <w:rsid w:val="00D835D2"/>
    <w:rsid w:val="00D84481"/>
    <w:rsid w:val="00D84B33"/>
    <w:rsid w:val="00D85EBD"/>
    <w:rsid w:val="00D85ED4"/>
    <w:rsid w:val="00D861E4"/>
    <w:rsid w:val="00D864DC"/>
    <w:rsid w:val="00D87353"/>
    <w:rsid w:val="00D87842"/>
    <w:rsid w:val="00D90B08"/>
    <w:rsid w:val="00D91FCF"/>
    <w:rsid w:val="00D9290D"/>
    <w:rsid w:val="00D93A93"/>
    <w:rsid w:val="00D9487E"/>
    <w:rsid w:val="00D95036"/>
    <w:rsid w:val="00D95491"/>
    <w:rsid w:val="00D95ABE"/>
    <w:rsid w:val="00D95C61"/>
    <w:rsid w:val="00D9692B"/>
    <w:rsid w:val="00D9744A"/>
    <w:rsid w:val="00DA0E29"/>
    <w:rsid w:val="00DA13EA"/>
    <w:rsid w:val="00DA1A65"/>
    <w:rsid w:val="00DA2C09"/>
    <w:rsid w:val="00DA2DE2"/>
    <w:rsid w:val="00DA3C2F"/>
    <w:rsid w:val="00DA5A5F"/>
    <w:rsid w:val="00DA5CEB"/>
    <w:rsid w:val="00DA6226"/>
    <w:rsid w:val="00DA73E0"/>
    <w:rsid w:val="00DB01F6"/>
    <w:rsid w:val="00DB188A"/>
    <w:rsid w:val="00DB3F19"/>
    <w:rsid w:val="00DB49FD"/>
    <w:rsid w:val="00DB5075"/>
    <w:rsid w:val="00DB5A97"/>
    <w:rsid w:val="00DB6DD6"/>
    <w:rsid w:val="00DB710B"/>
    <w:rsid w:val="00DB7ABC"/>
    <w:rsid w:val="00DC0278"/>
    <w:rsid w:val="00DC0291"/>
    <w:rsid w:val="00DC110B"/>
    <w:rsid w:val="00DC1A81"/>
    <w:rsid w:val="00DC1CE6"/>
    <w:rsid w:val="00DC222F"/>
    <w:rsid w:val="00DC3177"/>
    <w:rsid w:val="00DC570D"/>
    <w:rsid w:val="00DD00DC"/>
    <w:rsid w:val="00DD046E"/>
    <w:rsid w:val="00DD0F90"/>
    <w:rsid w:val="00DD126C"/>
    <w:rsid w:val="00DD1895"/>
    <w:rsid w:val="00DD2024"/>
    <w:rsid w:val="00DD2E57"/>
    <w:rsid w:val="00DD37A4"/>
    <w:rsid w:val="00DD570E"/>
    <w:rsid w:val="00DD5E7D"/>
    <w:rsid w:val="00DD5F6C"/>
    <w:rsid w:val="00DD6F0D"/>
    <w:rsid w:val="00DD7994"/>
    <w:rsid w:val="00DE05D1"/>
    <w:rsid w:val="00DE0E06"/>
    <w:rsid w:val="00DE135A"/>
    <w:rsid w:val="00DE22F9"/>
    <w:rsid w:val="00DE4DB4"/>
    <w:rsid w:val="00DE5B3A"/>
    <w:rsid w:val="00DE77BA"/>
    <w:rsid w:val="00DF25DC"/>
    <w:rsid w:val="00DF28B9"/>
    <w:rsid w:val="00DF4A2A"/>
    <w:rsid w:val="00DF5430"/>
    <w:rsid w:val="00DF61A2"/>
    <w:rsid w:val="00DF6E00"/>
    <w:rsid w:val="00E00817"/>
    <w:rsid w:val="00E01AD3"/>
    <w:rsid w:val="00E022ED"/>
    <w:rsid w:val="00E02A6C"/>
    <w:rsid w:val="00E02B14"/>
    <w:rsid w:val="00E03DDC"/>
    <w:rsid w:val="00E06EB1"/>
    <w:rsid w:val="00E06F54"/>
    <w:rsid w:val="00E07306"/>
    <w:rsid w:val="00E07F9A"/>
    <w:rsid w:val="00E1133B"/>
    <w:rsid w:val="00E12750"/>
    <w:rsid w:val="00E12A78"/>
    <w:rsid w:val="00E14322"/>
    <w:rsid w:val="00E148A8"/>
    <w:rsid w:val="00E1583B"/>
    <w:rsid w:val="00E15B5F"/>
    <w:rsid w:val="00E15D64"/>
    <w:rsid w:val="00E1623D"/>
    <w:rsid w:val="00E17F00"/>
    <w:rsid w:val="00E20594"/>
    <w:rsid w:val="00E2253B"/>
    <w:rsid w:val="00E225B3"/>
    <w:rsid w:val="00E22719"/>
    <w:rsid w:val="00E22A13"/>
    <w:rsid w:val="00E22C75"/>
    <w:rsid w:val="00E2350B"/>
    <w:rsid w:val="00E2371B"/>
    <w:rsid w:val="00E24415"/>
    <w:rsid w:val="00E24539"/>
    <w:rsid w:val="00E24B2E"/>
    <w:rsid w:val="00E24D07"/>
    <w:rsid w:val="00E26944"/>
    <w:rsid w:val="00E27A20"/>
    <w:rsid w:val="00E27FB8"/>
    <w:rsid w:val="00E304AA"/>
    <w:rsid w:val="00E3095C"/>
    <w:rsid w:val="00E30C03"/>
    <w:rsid w:val="00E30E25"/>
    <w:rsid w:val="00E31D65"/>
    <w:rsid w:val="00E323E6"/>
    <w:rsid w:val="00E32752"/>
    <w:rsid w:val="00E34328"/>
    <w:rsid w:val="00E369D2"/>
    <w:rsid w:val="00E36CC4"/>
    <w:rsid w:val="00E371C6"/>
    <w:rsid w:val="00E3793D"/>
    <w:rsid w:val="00E37DCB"/>
    <w:rsid w:val="00E405D8"/>
    <w:rsid w:val="00E40912"/>
    <w:rsid w:val="00E41916"/>
    <w:rsid w:val="00E46DD9"/>
    <w:rsid w:val="00E47E3F"/>
    <w:rsid w:val="00E5234A"/>
    <w:rsid w:val="00E53196"/>
    <w:rsid w:val="00E5342E"/>
    <w:rsid w:val="00E5374E"/>
    <w:rsid w:val="00E53D7A"/>
    <w:rsid w:val="00E545F7"/>
    <w:rsid w:val="00E55071"/>
    <w:rsid w:val="00E56D87"/>
    <w:rsid w:val="00E57197"/>
    <w:rsid w:val="00E6047E"/>
    <w:rsid w:val="00E62721"/>
    <w:rsid w:val="00E64104"/>
    <w:rsid w:val="00E64949"/>
    <w:rsid w:val="00E66619"/>
    <w:rsid w:val="00E66C67"/>
    <w:rsid w:val="00E6715E"/>
    <w:rsid w:val="00E706D7"/>
    <w:rsid w:val="00E7099B"/>
    <w:rsid w:val="00E71603"/>
    <w:rsid w:val="00E721D6"/>
    <w:rsid w:val="00E723F8"/>
    <w:rsid w:val="00E73380"/>
    <w:rsid w:val="00E73B7A"/>
    <w:rsid w:val="00E73BDF"/>
    <w:rsid w:val="00E746E3"/>
    <w:rsid w:val="00E80A83"/>
    <w:rsid w:val="00E80CEA"/>
    <w:rsid w:val="00E80E50"/>
    <w:rsid w:val="00E81654"/>
    <w:rsid w:val="00E8174A"/>
    <w:rsid w:val="00E825C2"/>
    <w:rsid w:val="00E82F99"/>
    <w:rsid w:val="00E83D4B"/>
    <w:rsid w:val="00E84DE8"/>
    <w:rsid w:val="00E855CA"/>
    <w:rsid w:val="00E85638"/>
    <w:rsid w:val="00E8615C"/>
    <w:rsid w:val="00E87078"/>
    <w:rsid w:val="00E8715B"/>
    <w:rsid w:val="00E872F6"/>
    <w:rsid w:val="00E87E65"/>
    <w:rsid w:val="00E90678"/>
    <w:rsid w:val="00E90822"/>
    <w:rsid w:val="00E9090D"/>
    <w:rsid w:val="00E9167C"/>
    <w:rsid w:val="00E91C44"/>
    <w:rsid w:val="00E91CC3"/>
    <w:rsid w:val="00E924FD"/>
    <w:rsid w:val="00E94565"/>
    <w:rsid w:val="00E946E4"/>
    <w:rsid w:val="00E9491B"/>
    <w:rsid w:val="00E94B0A"/>
    <w:rsid w:val="00E95F57"/>
    <w:rsid w:val="00E9740A"/>
    <w:rsid w:val="00EA0B0B"/>
    <w:rsid w:val="00EA199A"/>
    <w:rsid w:val="00EA1B1B"/>
    <w:rsid w:val="00EA2605"/>
    <w:rsid w:val="00EA422D"/>
    <w:rsid w:val="00EA4DB2"/>
    <w:rsid w:val="00EA720C"/>
    <w:rsid w:val="00EA787E"/>
    <w:rsid w:val="00EB121D"/>
    <w:rsid w:val="00EB1C72"/>
    <w:rsid w:val="00EB21D6"/>
    <w:rsid w:val="00EB2496"/>
    <w:rsid w:val="00EB328A"/>
    <w:rsid w:val="00EB3631"/>
    <w:rsid w:val="00EB3B47"/>
    <w:rsid w:val="00EB3E7B"/>
    <w:rsid w:val="00EB4AE4"/>
    <w:rsid w:val="00EB4FD4"/>
    <w:rsid w:val="00EB57E9"/>
    <w:rsid w:val="00EB5848"/>
    <w:rsid w:val="00EB6119"/>
    <w:rsid w:val="00EC0F03"/>
    <w:rsid w:val="00EC2084"/>
    <w:rsid w:val="00EC4037"/>
    <w:rsid w:val="00EC532F"/>
    <w:rsid w:val="00EC64A1"/>
    <w:rsid w:val="00EC73AA"/>
    <w:rsid w:val="00EC7962"/>
    <w:rsid w:val="00ED031E"/>
    <w:rsid w:val="00ED11EC"/>
    <w:rsid w:val="00ED1B72"/>
    <w:rsid w:val="00ED2711"/>
    <w:rsid w:val="00ED4113"/>
    <w:rsid w:val="00ED4417"/>
    <w:rsid w:val="00ED4D7B"/>
    <w:rsid w:val="00ED643E"/>
    <w:rsid w:val="00ED6C23"/>
    <w:rsid w:val="00ED6FBF"/>
    <w:rsid w:val="00ED7BFA"/>
    <w:rsid w:val="00EE043B"/>
    <w:rsid w:val="00EE0E86"/>
    <w:rsid w:val="00EE17AE"/>
    <w:rsid w:val="00EE20D6"/>
    <w:rsid w:val="00EE21C5"/>
    <w:rsid w:val="00EE2AE5"/>
    <w:rsid w:val="00EE3F18"/>
    <w:rsid w:val="00EE5922"/>
    <w:rsid w:val="00EE6967"/>
    <w:rsid w:val="00EF1670"/>
    <w:rsid w:val="00EF22AF"/>
    <w:rsid w:val="00EF25D0"/>
    <w:rsid w:val="00EF4906"/>
    <w:rsid w:val="00EF4F7C"/>
    <w:rsid w:val="00EF6564"/>
    <w:rsid w:val="00EF6614"/>
    <w:rsid w:val="00EF688F"/>
    <w:rsid w:val="00EF74EC"/>
    <w:rsid w:val="00F0043C"/>
    <w:rsid w:val="00F015DF"/>
    <w:rsid w:val="00F01CD8"/>
    <w:rsid w:val="00F02787"/>
    <w:rsid w:val="00F03653"/>
    <w:rsid w:val="00F039AD"/>
    <w:rsid w:val="00F0432D"/>
    <w:rsid w:val="00F05247"/>
    <w:rsid w:val="00F0527F"/>
    <w:rsid w:val="00F05317"/>
    <w:rsid w:val="00F05CA1"/>
    <w:rsid w:val="00F0710C"/>
    <w:rsid w:val="00F072CB"/>
    <w:rsid w:val="00F10171"/>
    <w:rsid w:val="00F105EB"/>
    <w:rsid w:val="00F12289"/>
    <w:rsid w:val="00F12A1E"/>
    <w:rsid w:val="00F12D3D"/>
    <w:rsid w:val="00F130FC"/>
    <w:rsid w:val="00F1331E"/>
    <w:rsid w:val="00F14542"/>
    <w:rsid w:val="00F14E8D"/>
    <w:rsid w:val="00F1501C"/>
    <w:rsid w:val="00F16D78"/>
    <w:rsid w:val="00F174DD"/>
    <w:rsid w:val="00F17988"/>
    <w:rsid w:val="00F17FA8"/>
    <w:rsid w:val="00F20499"/>
    <w:rsid w:val="00F20A99"/>
    <w:rsid w:val="00F20DA1"/>
    <w:rsid w:val="00F20E37"/>
    <w:rsid w:val="00F22CCB"/>
    <w:rsid w:val="00F22F6B"/>
    <w:rsid w:val="00F23372"/>
    <w:rsid w:val="00F23DD1"/>
    <w:rsid w:val="00F25C09"/>
    <w:rsid w:val="00F27739"/>
    <w:rsid w:val="00F27BD1"/>
    <w:rsid w:val="00F30C0E"/>
    <w:rsid w:val="00F31B4C"/>
    <w:rsid w:val="00F332C2"/>
    <w:rsid w:val="00F3341C"/>
    <w:rsid w:val="00F33743"/>
    <w:rsid w:val="00F340EF"/>
    <w:rsid w:val="00F36586"/>
    <w:rsid w:val="00F3692F"/>
    <w:rsid w:val="00F36D37"/>
    <w:rsid w:val="00F4067B"/>
    <w:rsid w:val="00F40C90"/>
    <w:rsid w:val="00F40DF3"/>
    <w:rsid w:val="00F40EC2"/>
    <w:rsid w:val="00F42539"/>
    <w:rsid w:val="00F43796"/>
    <w:rsid w:val="00F43F4F"/>
    <w:rsid w:val="00F4699E"/>
    <w:rsid w:val="00F50C6D"/>
    <w:rsid w:val="00F50CF0"/>
    <w:rsid w:val="00F51637"/>
    <w:rsid w:val="00F52EED"/>
    <w:rsid w:val="00F54082"/>
    <w:rsid w:val="00F5514A"/>
    <w:rsid w:val="00F55311"/>
    <w:rsid w:val="00F56F3F"/>
    <w:rsid w:val="00F571FE"/>
    <w:rsid w:val="00F572BB"/>
    <w:rsid w:val="00F57F59"/>
    <w:rsid w:val="00F602A3"/>
    <w:rsid w:val="00F6085C"/>
    <w:rsid w:val="00F60B0D"/>
    <w:rsid w:val="00F61B48"/>
    <w:rsid w:val="00F61D2B"/>
    <w:rsid w:val="00F61DC5"/>
    <w:rsid w:val="00F620F2"/>
    <w:rsid w:val="00F62546"/>
    <w:rsid w:val="00F62DC5"/>
    <w:rsid w:val="00F63BCC"/>
    <w:rsid w:val="00F63BF8"/>
    <w:rsid w:val="00F644C7"/>
    <w:rsid w:val="00F659C6"/>
    <w:rsid w:val="00F66E35"/>
    <w:rsid w:val="00F67174"/>
    <w:rsid w:val="00F67355"/>
    <w:rsid w:val="00F71088"/>
    <w:rsid w:val="00F716F4"/>
    <w:rsid w:val="00F71BBD"/>
    <w:rsid w:val="00F727BA"/>
    <w:rsid w:val="00F72DFE"/>
    <w:rsid w:val="00F73C5E"/>
    <w:rsid w:val="00F73C8E"/>
    <w:rsid w:val="00F74195"/>
    <w:rsid w:val="00F74A38"/>
    <w:rsid w:val="00F74B2D"/>
    <w:rsid w:val="00F75B11"/>
    <w:rsid w:val="00F80723"/>
    <w:rsid w:val="00F80AE0"/>
    <w:rsid w:val="00F820F6"/>
    <w:rsid w:val="00F8273F"/>
    <w:rsid w:val="00F82B48"/>
    <w:rsid w:val="00F8353A"/>
    <w:rsid w:val="00F837C9"/>
    <w:rsid w:val="00F839DF"/>
    <w:rsid w:val="00F8559E"/>
    <w:rsid w:val="00F85AAC"/>
    <w:rsid w:val="00F8629E"/>
    <w:rsid w:val="00F8667A"/>
    <w:rsid w:val="00F86CA4"/>
    <w:rsid w:val="00F87EB6"/>
    <w:rsid w:val="00F91914"/>
    <w:rsid w:val="00F9364E"/>
    <w:rsid w:val="00F939F9"/>
    <w:rsid w:val="00F95063"/>
    <w:rsid w:val="00F95CA9"/>
    <w:rsid w:val="00F95D7A"/>
    <w:rsid w:val="00FA03B7"/>
    <w:rsid w:val="00FA0400"/>
    <w:rsid w:val="00FA0B55"/>
    <w:rsid w:val="00FA1B0C"/>
    <w:rsid w:val="00FA1BE1"/>
    <w:rsid w:val="00FA28C4"/>
    <w:rsid w:val="00FA3660"/>
    <w:rsid w:val="00FA3B41"/>
    <w:rsid w:val="00FA4696"/>
    <w:rsid w:val="00FA4DA4"/>
    <w:rsid w:val="00FA6E5A"/>
    <w:rsid w:val="00FA78E0"/>
    <w:rsid w:val="00FA7B81"/>
    <w:rsid w:val="00FA7DC6"/>
    <w:rsid w:val="00FA7F52"/>
    <w:rsid w:val="00FB01E5"/>
    <w:rsid w:val="00FB01EA"/>
    <w:rsid w:val="00FB0292"/>
    <w:rsid w:val="00FB0703"/>
    <w:rsid w:val="00FB091A"/>
    <w:rsid w:val="00FB18E3"/>
    <w:rsid w:val="00FB270D"/>
    <w:rsid w:val="00FB29ED"/>
    <w:rsid w:val="00FB309B"/>
    <w:rsid w:val="00FB32D8"/>
    <w:rsid w:val="00FB4671"/>
    <w:rsid w:val="00FB5A26"/>
    <w:rsid w:val="00FB649D"/>
    <w:rsid w:val="00FB7274"/>
    <w:rsid w:val="00FC01F1"/>
    <w:rsid w:val="00FC06BA"/>
    <w:rsid w:val="00FC0D0A"/>
    <w:rsid w:val="00FC2C2A"/>
    <w:rsid w:val="00FC442A"/>
    <w:rsid w:val="00FC53BB"/>
    <w:rsid w:val="00FC549B"/>
    <w:rsid w:val="00FC5B15"/>
    <w:rsid w:val="00FC7E7E"/>
    <w:rsid w:val="00FD02C8"/>
    <w:rsid w:val="00FD0D70"/>
    <w:rsid w:val="00FD0FC0"/>
    <w:rsid w:val="00FD20C3"/>
    <w:rsid w:val="00FD221D"/>
    <w:rsid w:val="00FD2D24"/>
    <w:rsid w:val="00FD38BF"/>
    <w:rsid w:val="00FD40E0"/>
    <w:rsid w:val="00FD4EDA"/>
    <w:rsid w:val="00FD5624"/>
    <w:rsid w:val="00FD5755"/>
    <w:rsid w:val="00FD638A"/>
    <w:rsid w:val="00FD6678"/>
    <w:rsid w:val="00FD79BF"/>
    <w:rsid w:val="00FE0C61"/>
    <w:rsid w:val="00FE0FB9"/>
    <w:rsid w:val="00FE1493"/>
    <w:rsid w:val="00FE1983"/>
    <w:rsid w:val="00FE1A37"/>
    <w:rsid w:val="00FE1C18"/>
    <w:rsid w:val="00FE1DF4"/>
    <w:rsid w:val="00FE21CF"/>
    <w:rsid w:val="00FE36F5"/>
    <w:rsid w:val="00FE3B19"/>
    <w:rsid w:val="00FE446A"/>
    <w:rsid w:val="00FE4B85"/>
    <w:rsid w:val="00FE52EE"/>
    <w:rsid w:val="00FE5A5B"/>
    <w:rsid w:val="00FE5AFE"/>
    <w:rsid w:val="00FE7027"/>
    <w:rsid w:val="00FF14F8"/>
    <w:rsid w:val="00FF22CB"/>
    <w:rsid w:val="00FF39A9"/>
    <w:rsid w:val="00FF3DED"/>
    <w:rsid w:val="00FF464A"/>
    <w:rsid w:val="00FF4CBB"/>
    <w:rsid w:val="00FF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707436"/>
  <w15:chartTrackingRefBased/>
  <w15:docId w15:val="{6E16CDE4-2BDC-4DDB-A02B-D9A486B5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1E06E0"/>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18"/>
      </w:numPr>
      <w:ind w:left="360" w:hanging="360"/>
      <w:outlineLvl w:val="0"/>
    </w:pPr>
  </w:style>
  <w:style w:type="paragraph" w:customStyle="1" w:styleId="Level3">
    <w:name w:val="Level 3"/>
    <w:basedOn w:val="Normal"/>
    <w:pPr>
      <w:numPr>
        <w:ilvl w:val="2"/>
        <w:numId w:val="16"/>
      </w:numPr>
      <w:ind w:left="1080" w:hanging="360"/>
      <w:outlineLvl w:val="2"/>
    </w:pPr>
  </w:style>
  <w:style w:type="paragraph" w:customStyle="1" w:styleId="Level2">
    <w:name w:val="Level 2"/>
    <w:basedOn w:val="Normal"/>
    <w:pPr>
      <w:numPr>
        <w:ilvl w:val="1"/>
        <w:numId w:val="13"/>
      </w:numPr>
      <w:ind w:left="720" w:hanging="360"/>
      <w:outlineLvl w:val="1"/>
    </w:pPr>
  </w:style>
  <w:style w:type="paragraph" w:customStyle="1" w:styleId="Level5">
    <w:name w:val="Level 5"/>
    <w:basedOn w:val="Normal"/>
    <w:pPr>
      <w:numPr>
        <w:ilvl w:val="4"/>
        <w:numId w:val="11"/>
      </w:numPr>
      <w:ind w:left="1800" w:hanging="360"/>
      <w:outlineLvl w:val="4"/>
    </w:pPr>
  </w:style>
  <w:style w:type="paragraph" w:styleId="BalloonText">
    <w:name w:val="Balloon Text"/>
    <w:basedOn w:val="Normal"/>
    <w:semiHidden/>
    <w:rsid w:val="0074168B"/>
    <w:rPr>
      <w:rFonts w:ascii="Tahoma" w:hAnsi="Tahoma" w:cs="Tahoma"/>
      <w:sz w:val="16"/>
      <w:szCs w:val="16"/>
    </w:rPr>
  </w:style>
  <w:style w:type="paragraph" w:styleId="Footer">
    <w:name w:val="footer"/>
    <w:basedOn w:val="Normal"/>
    <w:link w:val="FooterChar"/>
    <w:uiPriority w:val="99"/>
    <w:rsid w:val="00A07391"/>
    <w:pPr>
      <w:tabs>
        <w:tab w:val="center" w:pos="4320"/>
        <w:tab w:val="right" w:pos="8640"/>
      </w:tabs>
    </w:pPr>
    <w:rPr>
      <w:lang w:val="x-none" w:eastAsia="x-none"/>
    </w:rPr>
  </w:style>
  <w:style w:type="character" w:styleId="PageNumber">
    <w:name w:val="page number"/>
    <w:basedOn w:val="DefaultParagraphFont"/>
    <w:rsid w:val="00A07391"/>
  </w:style>
  <w:style w:type="table" w:styleId="TableGrid">
    <w:name w:val="Table Grid"/>
    <w:basedOn w:val="TableNormal"/>
    <w:rsid w:val="00E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110DAD"/>
    <w:pPr>
      <w:ind w:left="360"/>
    </w:pPr>
    <w:rPr>
      <w:u w:val="single"/>
      <w:lang w:val="x-none" w:eastAsia="x-none"/>
    </w:rPr>
  </w:style>
  <w:style w:type="character" w:customStyle="1" w:styleId="BodyTextIndent3Char">
    <w:name w:val="Body Text Indent 3 Char"/>
    <w:link w:val="BodyTextIndent3"/>
    <w:rsid w:val="00110DAD"/>
    <w:rPr>
      <w:sz w:val="24"/>
      <w:szCs w:val="24"/>
      <w:u w:val="single"/>
    </w:rPr>
  </w:style>
  <w:style w:type="paragraph" w:customStyle="1" w:styleId="Level4">
    <w:name w:val="Level 4"/>
    <w:basedOn w:val="Normal"/>
    <w:rsid w:val="00023B16"/>
    <w:pPr>
      <w:outlineLvl w:val="3"/>
    </w:pPr>
    <w:rPr>
      <w:rFonts w:ascii="Arial" w:hAnsi="Arial"/>
    </w:rPr>
  </w:style>
  <w:style w:type="paragraph" w:styleId="Header">
    <w:name w:val="header"/>
    <w:basedOn w:val="Normal"/>
    <w:link w:val="HeaderChar"/>
    <w:uiPriority w:val="99"/>
    <w:unhideWhenUsed/>
    <w:rsid w:val="001618DD"/>
    <w:pPr>
      <w:tabs>
        <w:tab w:val="center" w:pos="4680"/>
        <w:tab w:val="right" w:pos="9360"/>
      </w:tabs>
    </w:pPr>
    <w:rPr>
      <w:lang w:val="x-none" w:eastAsia="x-none"/>
    </w:rPr>
  </w:style>
  <w:style w:type="character" w:customStyle="1" w:styleId="HeaderChar">
    <w:name w:val="Header Char"/>
    <w:link w:val="Header"/>
    <w:uiPriority w:val="99"/>
    <w:rsid w:val="001618DD"/>
    <w:rPr>
      <w:sz w:val="24"/>
      <w:szCs w:val="24"/>
    </w:rPr>
  </w:style>
  <w:style w:type="character" w:customStyle="1" w:styleId="FooterChar">
    <w:name w:val="Footer Char"/>
    <w:link w:val="Footer"/>
    <w:uiPriority w:val="99"/>
    <w:rsid w:val="001618DD"/>
    <w:rPr>
      <w:sz w:val="24"/>
      <w:szCs w:val="24"/>
    </w:rPr>
  </w:style>
  <w:style w:type="paragraph" w:styleId="ListParagraph">
    <w:name w:val="List Paragraph"/>
    <w:basedOn w:val="Normal"/>
    <w:uiPriority w:val="34"/>
    <w:qFormat/>
    <w:rsid w:val="00BF76D8"/>
    <w:pPr>
      <w:ind w:left="720"/>
    </w:pPr>
  </w:style>
  <w:style w:type="character" w:customStyle="1" w:styleId="Heading1Char">
    <w:name w:val="Heading 1 Char"/>
    <w:link w:val="Heading1"/>
    <w:uiPriority w:val="9"/>
    <w:rsid w:val="001E06E0"/>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1E06E0"/>
    <w:pPr>
      <w:keepLines/>
      <w:widowControl/>
      <w:autoSpaceDE/>
      <w:autoSpaceDN/>
      <w:adjustRightInd/>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1E06E0"/>
  </w:style>
  <w:style w:type="paragraph" w:styleId="TOC3">
    <w:name w:val="toc 3"/>
    <w:basedOn w:val="Normal"/>
    <w:next w:val="Normal"/>
    <w:autoRedefine/>
    <w:uiPriority w:val="39"/>
    <w:unhideWhenUsed/>
    <w:rsid w:val="001E06E0"/>
    <w:pPr>
      <w:ind w:left="480"/>
    </w:pPr>
  </w:style>
  <w:style w:type="paragraph" w:styleId="TOC2">
    <w:name w:val="toc 2"/>
    <w:basedOn w:val="Normal"/>
    <w:next w:val="Normal"/>
    <w:autoRedefine/>
    <w:uiPriority w:val="39"/>
    <w:unhideWhenUsed/>
    <w:rsid w:val="001E06E0"/>
    <w:pPr>
      <w:ind w:left="240"/>
    </w:pPr>
  </w:style>
  <w:style w:type="character" w:styleId="Hyperlink">
    <w:name w:val="Hyperlink"/>
    <w:uiPriority w:val="99"/>
    <w:unhideWhenUsed/>
    <w:rsid w:val="001E06E0"/>
    <w:rPr>
      <w:color w:val="0000FF"/>
      <w:u w:val="single"/>
    </w:rPr>
  </w:style>
  <w:style w:type="paragraph" w:styleId="NormalWeb">
    <w:name w:val="Normal (Web)"/>
    <w:basedOn w:val="Normal"/>
    <w:rsid w:val="00FF22CB"/>
    <w:pPr>
      <w:widowControl/>
      <w:autoSpaceDE/>
      <w:autoSpaceDN/>
      <w:adjustRightInd/>
    </w:pPr>
    <w:rPr>
      <w:rFonts w:ascii="Verdana" w:hAnsi="Verdana"/>
      <w:color w:val="000000"/>
    </w:rPr>
  </w:style>
  <w:style w:type="character" w:customStyle="1" w:styleId="legal1">
    <w:name w:val="legal1"/>
    <w:rsid w:val="00FF22CB"/>
    <w:rPr>
      <w:rFonts w:ascii="Arial" w:hAnsi="Arial" w:cs="Arial" w:hint="default"/>
      <w:color w:val="CCCCCC"/>
      <w:sz w:val="17"/>
      <w:szCs w:val="17"/>
    </w:rPr>
  </w:style>
  <w:style w:type="paragraph" w:customStyle="1" w:styleId="Default">
    <w:name w:val="Default"/>
    <w:rsid w:val="00094A9D"/>
    <w:pPr>
      <w:autoSpaceDE w:val="0"/>
      <w:autoSpaceDN w:val="0"/>
      <w:adjustRightInd w:val="0"/>
    </w:pPr>
    <w:rPr>
      <w:color w:val="000000"/>
      <w:sz w:val="24"/>
      <w:szCs w:val="24"/>
    </w:rPr>
  </w:style>
  <w:style w:type="paragraph" w:styleId="Revision">
    <w:name w:val="Revision"/>
    <w:hidden/>
    <w:uiPriority w:val="99"/>
    <w:semiHidden/>
    <w:rsid w:val="00C6468A"/>
    <w:rPr>
      <w:sz w:val="24"/>
      <w:szCs w:val="24"/>
    </w:rPr>
  </w:style>
  <w:style w:type="character" w:styleId="CommentReference">
    <w:name w:val="annotation reference"/>
    <w:basedOn w:val="DefaultParagraphFont"/>
    <w:uiPriority w:val="99"/>
    <w:semiHidden/>
    <w:unhideWhenUsed/>
    <w:rsid w:val="00EF1670"/>
    <w:rPr>
      <w:sz w:val="16"/>
      <w:szCs w:val="16"/>
    </w:rPr>
  </w:style>
  <w:style w:type="paragraph" w:styleId="CommentText">
    <w:name w:val="annotation text"/>
    <w:basedOn w:val="Normal"/>
    <w:link w:val="CommentTextChar"/>
    <w:uiPriority w:val="99"/>
    <w:semiHidden/>
    <w:unhideWhenUsed/>
    <w:rsid w:val="00EF1670"/>
    <w:rPr>
      <w:sz w:val="20"/>
      <w:szCs w:val="20"/>
    </w:rPr>
  </w:style>
  <w:style w:type="character" w:customStyle="1" w:styleId="CommentTextChar">
    <w:name w:val="Comment Text Char"/>
    <w:basedOn w:val="DefaultParagraphFont"/>
    <w:link w:val="CommentText"/>
    <w:uiPriority w:val="99"/>
    <w:semiHidden/>
    <w:rsid w:val="00EF1670"/>
  </w:style>
  <w:style w:type="paragraph" w:styleId="CommentSubject">
    <w:name w:val="annotation subject"/>
    <w:basedOn w:val="CommentText"/>
    <w:next w:val="CommentText"/>
    <w:link w:val="CommentSubjectChar"/>
    <w:uiPriority w:val="99"/>
    <w:semiHidden/>
    <w:unhideWhenUsed/>
    <w:rsid w:val="00EF1670"/>
    <w:rPr>
      <w:b/>
      <w:bCs/>
    </w:rPr>
  </w:style>
  <w:style w:type="character" w:customStyle="1" w:styleId="CommentSubjectChar">
    <w:name w:val="Comment Subject Char"/>
    <w:basedOn w:val="CommentTextChar"/>
    <w:link w:val="CommentSubject"/>
    <w:uiPriority w:val="99"/>
    <w:semiHidden/>
    <w:rsid w:val="00EF1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3494">
      <w:bodyDiv w:val="1"/>
      <w:marLeft w:val="0"/>
      <w:marRight w:val="0"/>
      <w:marTop w:val="0"/>
      <w:marBottom w:val="0"/>
      <w:divBdr>
        <w:top w:val="none" w:sz="0" w:space="0" w:color="auto"/>
        <w:left w:val="none" w:sz="0" w:space="0" w:color="auto"/>
        <w:bottom w:val="none" w:sz="0" w:space="0" w:color="auto"/>
        <w:right w:val="none" w:sz="0" w:space="0" w:color="auto"/>
      </w:divBdr>
    </w:div>
    <w:div w:id="334966958">
      <w:bodyDiv w:val="1"/>
      <w:marLeft w:val="0"/>
      <w:marRight w:val="0"/>
      <w:marTop w:val="0"/>
      <w:marBottom w:val="0"/>
      <w:divBdr>
        <w:top w:val="none" w:sz="0" w:space="0" w:color="auto"/>
        <w:left w:val="none" w:sz="0" w:space="0" w:color="auto"/>
        <w:bottom w:val="none" w:sz="0" w:space="0" w:color="auto"/>
        <w:right w:val="none" w:sz="0" w:space="0" w:color="auto"/>
      </w:divBdr>
    </w:div>
    <w:div w:id="1392464774">
      <w:bodyDiv w:val="1"/>
      <w:marLeft w:val="0"/>
      <w:marRight w:val="0"/>
      <w:marTop w:val="0"/>
      <w:marBottom w:val="0"/>
      <w:divBdr>
        <w:top w:val="none" w:sz="0" w:space="0" w:color="auto"/>
        <w:left w:val="none" w:sz="0" w:space="0" w:color="auto"/>
        <w:bottom w:val="none" w:sz="0" w:space="0" w:color="auto"/>
        <w:right w:val="none" w:sz="0" w:space="0" w:color="auto"/>
      </w:divBdr>
    </w:div>
    <w:div w:id="19023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2" ma:contentTypeDescription="Create a new document." ma:contentTypeScope="" ma:versionID="bf47cd4774e6dda2ed415a901df152af">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b844263cf2c240b36805cd28bd777180"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8C1CDAA-6AC5-4AF8-8F52-D60C8862E820}">
  <ds:schemaRefs>
    <ds:schemaRef ds:uri="http://schemas.microsoft.com/sharepoint/v3/contenttype/forms"/>
  </ds:schemaRefs>
</ds:datastoreItem>
</file>

<file path=customXml/itemProps2.xml><?xml version="1.0" encoding="utf-8"?>
<ds:datastoreItem xmlns:ds="http://schemas.openxmlformats.org/officeDocument/2006/customXml" ds:itemID="{C926D764-6FAD-40E7-ADFB-792C641A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18914-1856-4980-AA23-3BECCC48DF24}">
  <ds:schemaRefs>
    <ds:schemaRef ds:uri="http://schemas.openxmlformats.org/officeDocument/2006/bibliography"/>
  </ds:schemaRefs>
</ds:datastoreItem>
</file>

<file path=customXml/itemProps4.xml><?xml version="1.0" encoding="utf-8"?>
<ds:datastoreItem xmlns:ds="http://schemas.openxmlformats.org/officeDocument/2006/customXml" ds:itemID="{EF4C84E1-2CC1-4494-A6EE-6C93518524F1}">
  <ds:schemaRefs>
    <ds:schemaRef ds:uri="http://schemas.microsoft.com/office/2006/metadata/longProperties"/>
  </ds:schemaRefs>
</ds:datastoreItem>
</file>

<file path=customXml/itemProps5.xml><?xml version="1.0" encoding="utf-8"?>
<ds:datastoreItem xmlns:ds="http://schemas.openxmlformats.org/officeDocument/2006/customXml" ds:itemID="{A60A2528-EBB0-4C2C-9CE1-B0FA677CA8FF}">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16537</Words>
  <Characters>91186</Characters>
  <Application>Microsoft Office Word</Application>
  <DocSecurity>0</DocSecurity>
  <Lines>759</Lines>
  <Paragraphs>215</Paragraphs>
  <ScaleCrop>false</ScaleCrop>
  <HeadingPairs>
    <vt:vector size="2" baseType="variant">
      <vt:variant>
        <vt:lpstr>Title</vt:lpstr>
      </vt:variant>
      <vt:variant>
        <vt:i4>1</vt:i4>
      </vt:variant>
    </vt:vector>
  </HeadingPairs>
  <TitlesOfParts>
    <vt:vector size="1" baseType="lpstr">
      <vt:lpstr> </vt:lpstr>
    </vt:vector>
  </TitlesOfParts>
  <Company>Administrative Office of the Courts</Company>
  <LinksUpToDate>false</LinksUpToDate>
  <CharactersWithSpaces>107508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Arizona Supreme Court</dc:creator>
  <cp:keywords/>
  <cp:lastModifiedBy>Nash, Aaron</cp:lastModifiedBy>
  <cp:revision>3</cp:revision>
  <cp:lastPrinted>2013-06-05T14:26:00Z</cp:lastPrinted>
  <dcterms:created xsi:type="dcterms:W3CDTF">2024-02-09T14:05:00Z</dcterms:created>
  <dcterms:modified xsi:type="dcterms:W3CDTF">2024-02-09T14:07:00Z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Arizona Supreme Court AOC Education Services</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ies>
</file>