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7646" w14:textId="77777777" w:rsidR="00D81256" w:rsidRPr="00945DA3" w:rsidRDefault="00D81256" w:rsidP="00B13E3E">
      <w:pPr>
        <w:keepLines/>
        <w:widowControl/>
        <w:tabs>
          <w:tab w:val="left" w:pos="0"/>
        </w:tabs>
        <w:jc w:val="center"/>
        <w:rPr>
          <w:b/>
          <w:bCs/>
        </w:rPr>
      </w:pPr>
      <w:r w:rsidRPr="00945DA3">
        <w:rPr>
          <w:b/>
          <w:bCs/>
        </w:rPr>
        <w:t>ARIZONA CODE OF JUDICIAL ADMINISTRATION</w:t>
      </w:r>
    </w:p>
    <w:p w14:paraId="78CB1738" w14:textId="77777777" w:rsidR="00D81256" w:rsidRPr="00945DA3" w:rsidRDefault="00D81256" w:rsidP="007E2AF6">
      <w:pPr>
        <w:widowControl/>
        <w:jc w:val="center"/>
        <w:rPr>
          <w:b/>
          <w:bCs/>
        </w:rPr>
      </w:pPr>
      <w:r w:rsidRPr="00945DA3">
        <w:rPr>
          <w:b/>
          <w:bCs/>
        </w:rPr>
        <w:t xml:space="preserve">Part 6: </w:t>
      </w:r>
      <w:r w:rsidR="00BD3788">
        <w:rPr>
          <w:b/>
          <w:bCs/>
        </w:rPr>
        <w:t xml:space="preserve"> </w:t>
      </w:r>
      <w:r w:rsidRPr="00945DA3">
        <w:rPr>
          <w:b/>
          <w:bCs/>
        </w:rPr>
        <w:t>Probation</w:t>
      </w:r>
    </w:p>
    <w:p w14:paraId="2246BD9A" w14:textId="77777777" w:rsidR="00D81256" w:rsidRPr="00945DA3" w:rsidRDefault="00D81256" w:rsidP="00D74F41">
      <w:pPr>
        <w:widowControl/>
        <w:jc w:val="center"/>
        <w:rPr>
          <w:b/>
          <w:bCs/>
        </w:rPr>
      </w:pPr>
      <w:r w:rsidRPr="00945DA3">
        <w:rPr>
          <w:b/>
          <w:bCs/>
        </w:rPr>
        <w:t>Chapter 2:</w:t>
      </w:r>
      <w:r w:rsidR="00BD3788">
        <w:rPr>
          <w:b/>
          <w:bCs/>
        </w:rPr>
        <w:t xml:space="preserve"> </w:t>
      </w:r>
      <w:r w:rsidRPr="00945DA3">
        <w:rPr>
          <w:b/>
          <w:bCs/>
        </w:rPr>
        <w:t xml:space="preserve"> Adult Services</w:t>
      </w:r>
    </w:p>
    <w:p w14:paraId="0EE472F9" w14:textId="77777777" w:rsidR="00D81256" w:rsidRPr="00945DA3" w:rsidRDefault="00D81256" w:rsidP="00D74F41">
      <w:pPr>
        <w:widowControl/>
        <w:jc w:val="center"/>
        <w:rPr>
          <w:b/>
          <w:bCs/>
        </w:rPr>
      </w:pPr>
      <w:r w:rsidRPr="00945DA3">
        <w:rPr>
          <w:b/>
          <w:bCs/>
        </w:rPr>
        <w:t xml:space="preserve">Section 6-211: </w:t>
      </w:r>
      <w:r w:rsidR="00BD3788">
        <w:rPr>
          <w:b/>
          <w:bCs/>
        </w:rPr>
        <w:t xml:space="preserve"> </w:t>
      </w:r>
      <w:r w:rsidRPr="00945DA3">
        <w:rPr>
          <w:b/>
          <w:bCs/>
        </w:rPr>
        <w:t>Intercounty Courtesy Transfers</w:t>
      </w:r>
    </w:p>
    <w:p w14:paraId="6D1B6C82" w14:textId="5083A293" w:rsidR="00D81256" w:rsidRPr="000E7419" w:rsidRDefault="008F4AF9" w:rsidP="000E7419">
      <w:pPr>
        <w:widowControl/>
        <w:jc w:val="center"/>
        <w:rPr>
          <w:i/>
          <w:iCs/>
        </w:rPr>
      </w:pPr>
      <w:r w:rsidRPr="000E7419">
        <w:rPr>
          <w:i/>
          <w:iCs/>
        </w:rPr>
        <w:t>(</w:t>
      </w:r>
      <w:r w:rsidR="00841D43" w:rsidRPr="000E7419">
        <w:rPr>
          <w:i/>
          <w:iCs/>
        </w:rPr>
        <w:t xml:space="preserve">New text shown with </w:t>
      </w:r>
      <w:r w:rsidR="00841D43" w:rsidRPr="000E7419">
        <w:rPr>
          <w:i/>
          <w:iCs/>
          <w:u w:val="single"/>
        </w:rPr>
        <w:t>underline</w:t>
      </w:r>
      <w:r w:rsidR="00841D43" w:rsidRPr="000E7419">
        <w:rPr>
          <w:i/>
          <w:iCs/>
        </w:rPr>
        <w:t xml:space="preserve">, deleted text with </w:t>
      </w:r>
      <w:r w:rsidR="00841D43" w:rsidRPr="000E7419">
        <w:rPr>
          <w:i/>
          <w:iCs/>
          <w:strike/>
        </w:rPr>
        <w:t>strikethrough</w:t>
      </w:r>
      <w:r w:rsidR="00841D43" w:rsidRPr="000E7419">
        <w:rPr>
          <w:i/>
          <w:iCs/>
        </w:rPr>
        <w:t>)</w:t>
      </w:r>
    </w:p>
    <w:p w14:paraId="1B79AC4A" w14:textId="77777777" w:rsidR="008F4AF9" w:rsidRPr="00945DA3" w:rsidRDefault="008F4AF9" w:rsidP="00527CE5">
      <w:pPr>
        <w:widowControl/>
        <w:jc w:val="both"/>
      </w:pPr>
    </w:p>
    <w:p w14:paraId="501E9DF4" w14:textId="1EF930A9" w:rsidR="00D81256" w:rsidRPr="00945DA3" w:rsidRDefault="00D81256" w:rsidP="00921CC0">
      <w:pPr>
        <w:widowControl/>
        <w:tabs>
          <w:tab w:val="left" w:pos="0"/>
          <w:tab w:val="left" w:pos="360"/>
          <w:tab w:val="left" w:pos="720"/>
        </w:tabs>
        <w:ind w:left="360" w:hanging="360"/>
        <w:jc w:val="both"/>
        <w:rPr>
          <w:b/>
          <w:bCs/>
        </w:rPr>
      </w:pPr>
      <w:r w:rsidRPr="00945DA3">
        <w:rPr>
          <w:b/>
          <w:bCs/>
        </w:rPr>
        <w:t>A.</w:t>
      </w:r>
      <w:r w:rsidRPr="00945DA3">
        <w:rPr>
          <w:b/>
          <w:bCs/>
        </w:rPr>
        <w:tab/>
      </w:r>
      <w:r w:rsidR="008F4AF9">
        <w:rPr>
          <w:b/>
          <w:bCs/>
        </w:rPr>
        <w:t>through</w:t>
      </w:r>
      <w:r w:rsidR="0044263C">
        <w:rPr>
          <w:b/>
          <w:bCs/>
        </w:rPr>
        <w:t xml:space="preserve"> </w:t>
      </w:r>
      <w:r w:rsidR="00C80866">
        <w:rPr>
          <w:b/>
          <w:bCs/>
        </w:rPr>
        <w:t>F</w:t>
      </w:r>
      <w:r w:rsidR="0044263C">
        <w:rPr>
          <w:b/>
          <w:bCs/>
        </w:rPr>
        <w:t xml:space="preserve">. </w:t>
      </w:r>
      <w:r w:rsidR="009A6649">
        <w:rPr>
          <w:b/>
          <w:bCs/>
        </w:rPr>
        <w:t>[No Changes]</w:t>
      </w:r>
    </w:p>
    <w:p w14:paraId="419E74AE" w14:textId="77777777" w:rsidR="00D81256" w:rsidRPr="00945DA3" w:rsidRDefault="00D81256" w:rsidP="00E713E8">
      <w:pPr>
        <w:widowControl/>
        <w:jc w:val="both"/>
      </w:pPr>
    </w:p>
    <w:p w14:paraId="76EF0548" w14:textId="77777777" w:rsidR="00D81256" w:rsidRPr="00945DA3" w:rsidRDefault="00D81256" w:rsidP="00EE7000">
      <w:pPr>
        <w:widowControl/>
        <w:tabs>
          <w:tab w:val="left" w:pos="352"/>
          <w:tab w:val="left" w:pos="712"/>
        </w:tabs>
        <w:ind w:left="352" w:hanging="352"/>
        <w:jc w:val="both"/>
      </w:pPr>
      <w:r w:rsidRPr="00945DA3">
        <w:rPr>
          <w:b/>
          <w:bCs/>
        </w:rPr>
        <w:t>G.</w:t>
      </w:r>
      <w:r w:rsidRPr="00945DA3">
        <w:rPr>
          <w:b/>
          <w:bCs/>
        </w:rPr>
        <w:tab/>
        <w:t>Investigation Procedures for Intercounty Courtesy Transfer Requests.</w:t>
      </w:r>
    </w:p>
    <w:p w14:paraId="4AAAA5B3" w14:textId="77777777" w:rsidR="00D81256" w:rsidRPr="00945DA3" w:rsidRDefault="00D81256" w:rsidP="00F0146C">
      <w:pPr>
        <w:widowControl/>
        <w:jc w:val="both"/>
      </w:pPr>
    </w:p>
    <w:p w14:paraId="0FA39853" w14:textId="77777777" w:rsidR="00D81256" w:rsidRPr="00945DA3" w:rsidRDefault="00D81256" w:rsidP="00EE7000">
      <w:pPr>
        <w:pStyle w:val="Level2"/>
        <w:widowControl/>
        <w:numPr>
          <w:ilvl w:val="1"/>
          <w:numId w:val="13"/>
        </w:numPr>
        <w:tabs>
          <w:tab w:val="num" w:pos="712"/>
          <w:tab w:val="left" w:pos="1080"/>
        </w:tabs>
        <w:jc w:val="both"/>
      </w:pPr>
      <w:r w:rsidRPr="00945DA3">
        <w:t>Prior to requesting intercounty courtesy transfer of supervision and authorization for the probationer to relocate, each sending department shall:</w:t>
      </w:r>
    </w:p>
    <w:p w14:paraId="121768E5" w14:textId="77777777" w:rsidR="00D81256" w:rsidRPr="00945DA3" w:rsidRDefault="00D81256" w:rsidP="00CA185B">
      <w:pPr>
        <w:widowControl/>
        <w:jc w:val="both"/>
      </w:pPr>
    </w:p>
    <w:p w14:paraId="271FCA45" w14:textId="1EA38B5B" w:rsidR="00D81256" w:rsidRDefault="00D81256" w:rsidP="00841D43">
      <w:pPr>
        <w:widowControl/>
        <w:numPr>
          <w:ilvl w:val="0"/>
          <w:numId w:val="32"/>
        </w:numPr>
        <w:tabs>
          <w:tab w:val="left" w:pos="1080"/>
        </w:tabs>
        <w:jc w:val="both"/>
      </w:pPr>
      <w:r w:rsidRPr="00945DA3">
        <w:t>Ensure the probationer meets eligibility requirements;</w:t>
      </w:r>
      <w:r w:rsidR="001C3B8F" w:rsidRPr="00945DA3">
        <w:t xml:space="preserve"> </w:t>
      </w:r>
      <w:r w:rsidR="001C3B8F" w:rsidRPr="004C66A2">
        <w:t>and</w:t>
      </w:r>
    </w:p>
    <w:p w14:paraId="210D0281" w14:textId="77777777" w:rsidR="008F4AF9" w:rsidRPr="00945DA3" w:rsidRDefault="008F4AF9" w:rsidP="000E7419">
      <w:pPr>
        <w:widowControl/>
        <w:tabs>
          <w:tab w:val="left" w:pos="1080"/>
        </w:tabs>
        <w:ind w:left="1084"/>
        <w:jc w:val="both"/>
        <w:rPr>
          <w:u w:val="single"/>
        </w:rPr>
      </w:pPr>
    </w:p>
    <w:p w14:paraId="099F91EF" w14:textId="77777777" w:rsidR="00D81256" w:rsidRDefault="00BD3788" w:rsidP="00BD3788">
      <w:pPr>
        <w:widowControl/>
        <w:tabs>
          <w:tab w:val="left" w:pos="1080"/>
        </w:tabs>
        <w:ind w:left="1080" w:hanging="368"/>
        <w:jc w:val="both"/>
      </w:pPr>
      <w:r>
        <w:t>b.</w:t>
      </w:r>
      <w:r>
        <w:tab/>
      </w:r>
      <w:r w:rsidR="001C3B8F" w:rsidRPr="004C66A2">
        <w:t xml:space="preserve">Obtain </w:t>
      </w:r>
      <w:r w:rsidR="00D81256" w:rsidRPr="00945DA3">
        <w:t>the prospective</w:t>
      </w:r>
      <w:r w:rsidR="00605594" w:rsidRPr="00945DA3">
        <w:t xml:space="preserve"> </w:t>
      </w:r>
      <w:r w:rsidR="00D81256" w:rsidRPr="00945DA3">
        <w:t>residence</w:t>
      </w:r>
      <w:r w:rsidR="001C3B8F" w:rsidRPr="00945DA3">
        <w:t xml:space="preserve"> </w:t>
      </w:r>
      <w:r w:rsidR="00C85F80" w:rsidRPr="004C66A2">
        <w:t xml:space="preserve">mailing address, a </w:t>
      </w:r>
      <w:r w:rsidR="001C3B8F" w:rsidRPr="004C66A2">
        <w:t>contact phone number</w:t>
      </w:r>
      <w:r w:rsidR="00292383" w:rsidRPr="004C66A2">
        <w:t>, a map to the residence</w:t>
      </w:r>
      <w:r w:rsidR="002E4913">
        <w:t>, if applicable,</w:t>
      </w:r>
      <w:r w:rsidR="00F57529" w:rsidRPr="00651269">
        <w:t xml:space="preserve"> </w:t>
      </w:r>
      <w:r w:rsidR="00D81256" w:rsidRPr="00945DA3">
        <w:t>and employment of the probationer;</w:t>
      </w:r>
      <w:r w:rsidR="00D81256" w:rsidRPr="00F43B41">
        <w:t xml:space="preserve"> and</w:t>
      </w:r>
    </w:p>
    <w:p w14:paraId="49AE41A2" w14:textId="77777777" w:rsidR="00BD3788" w:rsidRPr="00945DA3" w:rsidRDefault="00BD3788" w:rsidP="00BD3788">
      <w:pPr>
        <w:widowControl/>
        <w:tabs>
          <w:tab w:val="left" w:pos="1080"/>
        </w:tabs>
        <w:ind w:left="1080" w:hanging="368"/>
        <w:jc w:val="both"/>
      </w:pPr>
    </w:p>
    <w:p w14:paraId="3D18CC74" w14:textId="3CC4C8F4" w:rsidR="00D81256" w:rsidRDefault="00D81256" w:rsidP="00EE7000">
      <w:pPr>
        <w:pStyle w:val="Level1"/>
        <w:widowControl/>
        <w:numPr>
          <w:ilvl w:val="0"/>
          <w:numId w:val="14"/>
        </w:numPr>
        <w:tabs>
          <w:tab w:val="num" w:pos="1080"/>
        </w:tabs>
        <w:ind w:left="1080" w:hanging="368"/>
        <w:jc w:val="both"/>
      </w:pPr>
      <w:r w:rsidRPr="00945DA3">
        <w:t>Complete an intercounty courtesy transfer request and forward it to the receiving department</w:t>
      </w:r>
      <w:r w:rsidR="002E4913">
        <w:t xml:space="preserve"> via email</w:t>
      </w:r>
      <w:r w:rsidRPr="005A4F51">
        <w:rPr>
          <w:strike/>
        </w:rPr>
        <w:t>.</w:t>
      </w:r>
      <w:r w:rsidR="005A4F51">
        <w:rPr>
          <w:u w:val="single"/>
        </w:rPr>
        <w:t>; and</w:t>
      </w:r>
    </w:p>
    <w:p w14:paraId="7B68477E" w14:textId="77777777" w:rsidR="00C80866" w:rsidRPr="000E7419" w:rsidRDefault="00C80866" w:rsidP="00C80866">
      <w:pPr>
        <w:pStyle w:val="Level1"/>
        <w:widowControl/>
        <w:ind w:left="1080" w:firstLine="0"/>
        <w:jc w:val="both"/>
        <w:rPr>
          <w:strike/>
        </w:rPr>
      </w:pPr>
    </w:p>
    <w:p w14:paraId="6A8BA64E" w14:textId="6954E832" w:rsidR="0077615D" w:rsidRPr="005F2AC8" w:rsidRDefault="008F4AF9" w:rsidP="0012174E">
      <w:pPr>
        <w:pStyle w:val="Level1"/>
        <w:widowControl/>
        <w:ind w:left="1080" w:hanging="360"/>
        <w:jc w:val="both"/>
      </w:pPr>
      <w:r w:rsidRPr="005A4F51">
        <w:rPr>
          <w:u w:val="single"/>
        </w:rPr>
        <w:t xml:space="preserve">d.  </w:t>
      </w:r>
      <w:r w:rsidR="00F43B41">
        <w:rPr>
          <w:u w:val="single"/>
        </w:rPr>
        <w:tab/>
      </w:r>
      <w:r w:rsidR="0077615D" w:rsidRPr="005F2AC8">
        <w:rPr>
          <w:u w:val="single"/>
        </w:rPr>
        <w:t>Pursuant to A.R.S. § 13-901</w:t>
      </w:r>
      <w:r w:rsidR="005F2AC8">
        <w:rPr>
          <w:u w:val="single"/>
        </w:rPr>
        <w:t>(L)(3)</w:t>
      </w:r>
      <w:r w:rsidR="0077615D" w:rsidRPr="005F2AC8">
        <w:rPr>
          <w:u w:val="single"/>
        </w:rPr>
        <w:t>, submit the request for permission to proceed to the receiving county within seven business days after receipt</w:t>
      </w:r>
      <w:r w:rsidR="00934FDB" w:rsidRPr="005F2AC8">
        <w:rPr>
          <w:u w:val="single"/>
        </w:rPr>
        <w:t>, if applicable</w:t>
      </w:r>
      <w:r w:rsidR="0077615D" w:rsidRPr="005F2AC8">
        <w:rPr>
          <w:u w:val="single"/>
        </w:rPr>
        <w:t>.</w:t>
      </w:r>
      <w:r w:rsidRPr="005F2AC8">
        <w:rPr>
          <w:u w:val="single"/>
        </w:rPr>
        <w:t xml:space="preserve"> </w:t>
      </w:r>
    </w:p>
    <w:p w14:paraId="0A77F028" w14:textId="77777777" w:rsidR="00D81256" w:rsidRPr="00945DA3" w:rsidRDefault="00D81256" w:rsidP="00EE7000">
      <w:pPr>
        <w:widowControl/>
        <w:jc w:val="both"/>
      </w:pPr>
    </w:p>
    <w:p w14:paraId="3644DEA3" w14:textId="3DF1B7E4" w:rsidR="00D81256" w:rsidRDefault="00D81256" w:rsidP="006753B4">
      <w:pPr>
        <w:widowControl/>
        <w:numPr>
          <w:ilvl w:val="1"/>
          <w:numId w:val="13"/>
        </w:numPr>
        <w:tabs>
          <w:tab w:val="left" w:pos="712"/>
        </w:tabs>
        <w:ind w:left="712" w:hanging="360"/>
        <w:jc w:val="both"/>
      </w:pPr>
      <w:r w:rsidRPr="00945DA3">
        <w:t>Each intercounty courtesy transfer request shall include</w:t>
      </w:r>
      <w:r w:rsidR="005D0008">
        <w:t xml:space="preserve"> the following attachments</w:t>
      </w:r>
      <w:r w:rsidRPr="00945DA3">
        <w:t>:</w:t>
      </w:r>
    </w:p>
    <w:p w14:paraId="0B1DDE39" w14:textId="77777777" w:rsidR="00651269" w:rsidRPr="00945DA3" w:rsidRDefault="00651269" w:rsidP="001E3E00">
      <w:pPr>
        <w:widowControl/>
        <w:tabs>
          <w:tab w:val="left" w:pos="712"/>
        </w:tabs>
        <w:ind w:left="712" w:hanging="360"/>
        <w:jc w:val="both"/>
      </w:pPr>
    </w:p>
    <w:p w14:paraId="13E2DD5E" w14:textId="77777777" w:rsidR="00D81256" w:rsidRPr="004C66A2" w:rsidRDefault="00651269" w:rsidP="001E3E00">
      <w:pPr>
        <w:pStyle w:val="ListParagraph"/>
        <w:widowControl/>
        <w:numPr>
          <w:ilvl w:val="1"/>
          <w:numId w:val="14"/>
        </w:numPr>
        <w:tabs>
          <w:tab w:val="left" w:pos="1080"/>
        </w:tabs>
        <w:jc w:val="both"/>
      </w:pPr>
      <w:r w:rsidRPr="004C66A2">
        <w:t>Copies of:</w:t>
      </w:r>
    </w:p>
    <w:p w14:paraId="01531C85" w14:textId="77777777" w:rsidR="002F795C" w:rsidRPr="0028590B" w:rsidRDefault="002F795C" w:rsidP="00466104">
      <w:pPr>
        <w:pStyle w:val="ListParagraph"/>
        <w:widowControl/>
        <w:jc w:val="both"/>
        <w:rPr>
          <w:u w:val="single"/>
        </w:rPr>
      </w:pPr>
    </w:p>
    <w:p w14:paraId="6C79C4B9" w14:textId="77777777" w:rsidR="0028590B" w:rsidRPr="00466104" w:rsidRDefault="005D0008" w:rsidP="00E206F1">
      <w:pPr>
        <w:pStyle w:val="ListParagraph"/>
        <w:widowControl/>
        <w:numPr>
          <w:ilvl w:val="0"/>
          <w:numId w:val="24"/>
        </w:numPr>
        <w:tabs>
          <w:tab w:val="left" w:pos="1440"/>
          <w:tab w:val="left" w:pos="1800"/>
        </w:tabs>
        <w:ind w:left="1440"/>
        <w:jc w:val="both"/>
      </w:pPr>
      <w:r w:rsidRPr="005D0008">
        <w:t>Administrative Director approved</w:t>
      </w:r>
      <w:r>
        <w:t xml:space="preserve"> </w:t>
      </w:r>
      <w:r w:rsidR="0028590B" w:rsidRPr="00466104">
        <w:t>Intercounty Courtesy Transfer Request</w:t>
      </w:r>
      <w:r>
        <w:t xml:space="preserve"> </w:t>
      </w:r>
      <w:proofErr w:type="gramStart"/>
      <w:r>
        <w:t>form</w:t>
      </w:r>
      <w:r w:rsidR="0028590B" w:rsidRPr="00466104">
        <w:t>;</w:t>
      </w:r>
      <w:proofErr w:type="gramEnd"/>
    </w:p>
    <w:p w14:paraId="167CE612" w14:textId="77777777" w:rsidR="0028590B" w:rsidRPr="00466104" w:rsidRDefault="00F04704" w:rsidP="00E206F1">
      <w:pPr>
        <w:pStyle w:val="ListParagraph"/>
        <w:widowControl/>
        <w:numPr>
          <w:ilvl w:val="0"/>
          <w:numId w:val="24"/>
        </w:numPr>
        <w:tabs>
          <w:tab w:val="left" w:pos="1440"/>
          <w:tab w:val="left" w:pos="1800"/>
        </w:tabs>
        <w:ind w:left="1440"/>
        <w:jc w:val="both"/>
      </w:pPr>
      <w:r w:rsidRPr="00466104">
        <w:t>T</w:t>
      </w:r>
      <w:r w:rsidR="0028590B" w:rsidRPr="00466104">
        <w:t xml:space="preserve">he sentencing court </w:t>
      </w:r>
      <w:proofErr w:type="gramStart"/>
      <w:r w:rsidR="0028590B" w:rsidRPr="00466104">
        <w:t>order;</w:t>
      </w:r>
      <w:proofErr w:type="gramEnd"/>
    </w:p>
    <w:p w14:paraId="5092FF1A" w14:textId="77777777" w:rsidR="0028590B" w:rsidRPr="00466104" w:rsidRDefault="005D0008" w:rsidP="00E206F1">
      <w:pPr>
        <w:pStyle w:val="ListParagraph"/>
        <w:widowControl/>
        <w:numPr>
          <w:ilvl w:val="0"/>
          <w:numId w:val="24"/>
        </w:numPr>
        <w:tabs>
          <w:tab w:val="left" w:pos="1440"/>
          <w:tab w:val="left" w:pos="1800"/>
        </w:tabs>
        <w:ind w:left="1440"/>
        <w:jc w:val="both"/>
      </w:pPr>
      <w:r>
        <w:t xml:space="preserve">Signed conditions of </w:t>
      </w:r>
      <w:proofErr w:type="gramStart"/>
      <w:r>
        <w:t>probation;</w:t>
      </w:r>
      <w:proofErr w:type="gramEnd"/>
    </w:p>
    <w:p w14:paraId="32517BFC" w14:textId="77777777" w:rsidR="0028590B" w:rsidRPr="00466104" w:rsidRDefault="0028590B" w:rsidP="00AF612C">
      <w:pPr>
        <w:pStyle w:val="ListParagraph"/>
        <w:widowControl/>
        <w:numPr>
          <w:ilvl w:val="0"/>
          <w:numId w:val="24"/>
        </w:numPr>
        <w:tabs>
          <w:tab w:val="left" w:pos="1440"/>
        </w:tabs>
        <w:ind w:left="1440"/>
        <w:jc w:val="both"/>
      </w:pPr>
      <w:r w:rsidRPr="00466104">
        <w:t xml:space="preserve">Pre-sentence Investigation (PSI).  If the PSI has been waived by the court, the police report and criminal history shall be </w:t>
      </w:r>
      <w:proofErr w:type="gramStart"/>
      <w:r w:rsidRPr="00466104">
        <w:t>included;</w:t>
      </w:r>
      <w:proofErr w:type="gramEnd"/>
    </w:p>
    <w:p w14:paraId="7B0E4FD4" w14:textId="77777777" w:rsidR="0028590B" w:rsidRPr="00466104" w:rsidRDefault="0028590B" w:rsidP="00E206F1">
      <w:pPr>
        <w:pStyle w:val="ListParagraph"/>
        <w:widowControl/>
        <w:numPr>
          <w:ilvl w:val="0"/>
          <w:numId w:val="24"/>
        </w:numPr>
        <w:tabs>
          <w:tab w:val="left" w:pos="712"/>
          <w:tab w:val="left" w:pos="1080"/>
          <w:tab w:val="left" w:pos="1440"/>
          <w:tab w:val="left" w:pos="1800"/>
        </w:tabs>
        <w:ind w:left="1440"/>
        <w:jc w:val="both"/>
      </w:pPr>
      <w:proofErr w:type="gramStart"/>
      <w:r w:rsidRPr="00466104">
        <w:t>Photograph;</w:t>
      </w:r>
      <w:proofErr w:type="gramEnd"/>
    </w:p>
    <w:p w14:paraId="6F197DAF" w14:textId="77777777" w:rsidR="0028590B" w:rsidRPr="00466104" w:rsidRDefault="0028590B" w:rsidP="00E206F1">
      <w:pPr>
        <w:pStyle w:val="ListParagraph"/>
        <w:widowControl/>
        <w:numPr>
          <w:ilvl w:val="0"/>
          <w:numId w:val="24"/>
        </w:numPr>
        <w:tabs>
          <w:tab w:val="left" w:pos="712"/>
          <w:tab w:val="left" w:pos="1080"/>
          <w:tab w:val="left" w:pos="1440"/>
        </w:tabs>
        <w:ind w:left="1440"/>
        <w:jc w:val="both"/>
      </w:pPr>
      <w:r w:rsidRPr="00466104">
        <w:t xml:space="preserve">Psychological or medical reports with all pertinent releases of information, if applicable; </w:t>
      </w:r>
      <w:r w:rsidRPr="006753B4">
        <w:rPr>
          <w:strike/>
        </w:rPr>
        <w:t>and</w:t>
      </w:r>
    </w:p>
    <w:p w14:paraId="3FF7A493" w14:textId="3C1DE598" w:rsidR="0028590B" w:rsidRDefault="0028590B" w:rsidP="00E206F1">
      <w:pPr>
        <w:pStyle w:val="ListParagraph"/>
        <w:widowControl/>
        <w:numPr>
          <w:ilvl w:val="0"/>
          <w:numId w:val="24"/>
        </w:numPr>
        <w:tabs>
          <w:tab w:val="left" w:pos="712"/>
          <w:tab w:val="left" w:pos="1080"/>
          <w:tab w:val="left" w:pos="1440"/>
        </w:tabs>
        <w:ind w:left="1440"/>
        <w:jc w:val="both"/>
      </w:pPr>
      <w:r w:rsidRPr="00466104">
        <w:t xml:space="preserve">Any assessments or evaluations not available in the </w:t>
      </w:r>
      <w:r w:rsidR="005D0008">
        <w:t>tracking system</w:t>
      </w:r>
      <w:r w:rsidRPr="006753B4">
        <w:rPr>
          <w:strike/>
        </w:rPr>
        <w:t>.</w:t>
      </w:r>
      <w:r w:rsidR="008F4AF9">
        <w:rPr>
          <w:u w:val="single"/>
        </w:rPr>
        <w:t>; and</w:t>
      </w:r>
    </w:p>
    <w:p w14:paraId="1A717AF0" w14:textId="60177B04" w:rsidR="00F652CC" w:rsidRPr="00466104" w:rsidRDefault="008F4AF9" w:rsidP="006753B4">
      <w:pPr>
        <w:pStyle w:val="ListParagraph"/>
        <w:widowControl/>
        <w:tabs>
          <w:tab w:val="left" w:pos="712"/>
          <w:tab w:val="left" w:pos="1170"/>
          <w:tab w:val="left" w:pos="1440"/>
        </w:tabs>
        <w:ind w:left="1440" w:hanging="360"/>
        <w:jc w:val="both"/>
      </w:pPr>
      <w:r>
        <w:rPr>
          <w:u w:val="single"/>
        </w:rPr>
        <w:t xml:space="preserve">(8) </w:t>
      </w:r>
      <w:r w:rsidR="00F652CC">
        <w:rPr>
          <w:u w:val="single"/>
        </w:rPr>
        <w:t>The written request from the probationer to request transfer at the time of sentencing or disposition pursuant to A.R.S. § 13-901</w:t>
      </w:r>
      <w:r w:rsidR="003B6A00">
        <w:rPr>
          <w:u w:val="single"/>
        </w:rPr>
        <w:t>(</w:t>
      </w:r>
      <w:r w:rsidR="00F652CC">
        <w:rPr>
          <w:u w:val="single"/>
        </w:rPr>
        <w:t>L</w:t>
      </w:r>
      <w:r w:rsidR="003B6A00">
        <w:rPr>
          <w:u w:val="single"/>
        </w:rPr>
        <w:t>)</w:t>
      </w:r>
      <w:r w:rsidR="0058633F">
        <w:rPr>
          <w:u w:val="single"/>
        </w:rPr>
        <w:t>, if applicable</w:t>
      </w:r>
      <w:r w:rsidR="00DF3AD1">
        <w:rPr>
          <w:u w:val="single"/>
        </w:rPr>
        <w:t>, along with any related materials</w:t>
      </w:r>
      <w:r w:rsidR="0058633F">
        <w:rPr>
          <w:u w:val="single"/>
        </w:rPr>
        <w:t>.</w:t>
      </w:r>
    </w:p>
    <w:p w14:paraId="5371DC96" w14:textId="5BD84C80" w:rsidR="003A1A9D" w:rsidRPr="00945DA3" w:rsidRDefault="003A1A9D" w:rsidP="00725D38">
      <w:pPr>
        <w:widowControl/>
        <w:tabs>
          <w:tab w:val="left" w:pos="1080"/>
        </w:tabs>
        <w:ind w:left="1080" w:hanging="368"/>
        <w:jc w:val="both"/>
      </w:pPr>
    </w:p>
    <w:p w14:paraId="6BA0E85B" w14:textId="1BCA54D4" w:rsidR="00D81256" w:rsidRPr="008F4AF9" w:rsidRDefault="00A34178" w:rsidP="000C1CDE">
      <w:pPr>
        <w:widowControl/>
        <w:tabs>
          <w:tab w:val="left" w:pos="720"/>
        </w:tabs>
        <w:ind w:left="360"/>
        <w:jc w:val="both"/>
      </w:pPr>
      <w:r w:rsidRPr="000C1CDE">
        <w:t>3</w:t>
      </w:r>
      <w:r w:rsidR="008F4AF9" w:rsidRPr="000C1CDE">
        <w:t>.</w:t>
      </w:r>
      <w:r w:rsidRPr="006753B4">
        <w:t xml:space="preserve"> </w:t>
      </w:r>
      <w:r w:rsidR="008F4AF9">
        <w:t>through</w:t>
      </w:r>
      <w:r w:rsidRPr="006753B4">
        <w:t xml:space="preserve"> 9. [No Changes]</w:t>
      </w:r>
      <w:r w:rsidRPr="008F4AF9">
        <w:t xml:space="preserve"> </w:t>
      </w:r>
    </w:p>
    <w:p w14:paraId="16FEE44C" w14:textId="77777777" w:rsidR="001D3E86" w:rsidRPr="00945DA3" w:rsidRDefault="001D3E86" w:rsidP="001D3E86">
      <w:pPr>
        <w:pStyle w:val="Level1"/>
        <w:widowControl/>
        <w:ind w:left="712" w:firstLine="0"/>
        <w:jc w:val="both"/>
      </w:pPr>
    </w:p>
    <w:p w14:paraId="4B88FE1E" w14:textId="77777777" w:rsidR="005A7D89" w:rsidRPr="001D3E86" w:rsidRDefault="001D3E86" w:rsidP="001D3E86">
      <w:pPr>
        <w:widowControl/>
        <w:tabs>
          <w:tab w:val="left" w:pos="8976"/>
        </w:tabs>
        <w:ind w:left="360" w:hanging="360"/>
        <w:jc w:val="both"/>
        <w:rPr>
          <w:b/>
        </w:rPr>
      </w:pPr>
      <w:r w:rsidRPr="001D3E86">
        <w:rPr>
          <w:b/>
        </w:rPr>
        <w:t>H.</w:t>
      </w:r>
      <w:r w:rsidRPr="001D3E86">
        <w:rPr>
          <w:b/>
        </w:rPr>
        <w:tab/>
        <w:t>Reporting Instructions.</w:t>
      </w:r>
    </w:p>
    <w:p w14:paraId="61899BD0" w14:textId="77777777" w:rsidR="001D3E86" w:rsidRPr="00945DA3" w:rsidRDefault="001D3E86" w:rsidP="001D3E86">
      <w:pPr>
        <w:widowControl/>
        <w:tabs>
          <w:tab w:val="left" w:pos="8976"/>
        </w:tabs>
        <w:ind w:left="360" w:hanging="360"/>
        <w:jc w:val="both"/>
      </w:pPr>
    </w:p>
    <w:p w14:paraId="772B6F5F" w14:textId="07E6E50F" w:rsidR="003F2F63" w:rsidRDefault="008F4AF9" w:rsidP="000C1CDE">
      <w:pPr>
        <w:widowControl/>
        <w:numPr>
          <w:ilvl w:val="0"/>
          <w:numId w:val="29"/>
        </w:numPr>
        <w:tabs>
          <w:tab w:val="left" w:pos="540"/>
        </w:tabs>
        <w:jc w:val="both"/>
      </w:pPr>
      <w:r>
        <w:t>through</w:t>
      </w:r>
      <w:r w:rsidR="00EC4328">
        <w:t xml:space="preserve"> </w:t>
      </w:r>
      <w:r w:rsidR="00A664C0">
        <w:t>5</w:t>
      </w:r>
      <w:r w:rsidR="00EC4328">
        <w:t xml:space="preserve">. </w:t>
      </w:r>
      <w:r w:rsidR="00EC4328" w:rsidRPr="0027708A">
        <w:t>[No Changes]</w:t>
      </w:r>
    </w:p>
    <w:p w14:paraId="7307C588" w14:textId="2B5B64DB" w:rsidR="008F6E80" w:rsidRPr="00921539" w:rsidRDefault="008F4AF9" w:rsidP="0027708A">
      <w:pPr>
        <w:pStyle w:val="Level1"/>
        <w:widowControl/>
        <w:ind w:left="720" w:hanging="360"/>
        <w:jc w:val="both"/>
      </w:pPr>
      <w:r>
        <w:rPr>
          <w:u w:val="single"/>
        </w:rPr>
        <w:lastRenderedPageBreak/>
        <w:t>6.</w:t>
      </w:r>
      <w:r>
        <w:rPr>
          <w:u w:val="single"/>
        </w:rPr>
        <w:tab/>
      </w:r>
      <w:r w:rsidR="00301231">
        <w:rPr>
          <w:u w:val="single"/>
        </w:rPr>
        <w:t xml:space="preserve">For </w:t>
      </w:r>
      <w:r w:rsidR="008F6E80">
        <w:rPr>
          <w:u w:val="single"/>
        </w:rPr>
        <w:t xml:space="preserve">probationers who make a written request </w:t>
      </w:r>
      <w:r w:rsidR="00301231">
        <w:rPr>
          <w:u w:val="single"/>
        </w:rPr>
        <w:t>at the time of sentencing or disposition in accordance with A.R.S. § 13-901(L)</w:t>
      </w:r>
      <w:r w:rsidR="0071215B">
        <w:rPr>
          <w:u w:val="single"/>
        </w:rPr>
        <w:t xml:space="preserve"> </w:t>
      </w:r>
      <w:r w:rsidR="008F6E80">
        <w:rPr>
          <w:u w:val="single"/>
        </w:rPr>
        <w:t xml:space="preserve">to the supervising probation department to transfer </w:t>
      </w:r>
      <w:r w:rsidR="00DA1606">
        <w:rPr>
          <w:u w:val="single"/>
        </w:rPr>
        <w:t xml:space="preserve">their intensive </w:t>
      </w:r>
      <w:r w:rsidR="008F6E80">
        <w:rPr>
          <w:u w:val="single"/>
        </w:rPr>
        <w:t xml:space="preserve">probation </w:t>
      </w:r>
      <w:r w:rsidR="00DA1606">
        <w:rPr>
          <w:u w:val="single"/>
        </w:rPr>
        <w:t xml:space="preserve">supervision or supervised probation </w:t>
      </w:r>
      <w:r w:rsidR="008F6E80">
        <w:rPr>
          <w:u w:val="single"/>
        </w:rPr>
        <w:t>with the intent to reside in that county and who provide proof of family caregiver obligations, employment or housing, or an offer of employment or housing that will assist in the probatione</w:t>
      </w:r>
      <w:r w:rsidR="008F6E80">
        <w:t>r</w:t>
      </w:r>
      <w:r w:rsidR="008F6E80">
        <w:rPr>
          <w:u w:val="single"/>
        </w:rPr>
        <w:t xml:space="preserve">’s positive behavioral change, the receiving department shall provide permission for the probationer to proceed within seven business days after receipt, unless the receiving probation department finds </w:t>
      </w:r>
      <w:r w:rsidR="00BF5344">
        <w:rPr>
          <w:u w:val="single"/>
        </w:rPr>
        <w:t xml:space="preserve">in accordance with A.R.S. § 13-901(M) </w:t>
      </w:r>
      <w:r w:rsidR="007D423B">
        <w:rPr>
          <w:u w:val="single"/>
        </w:rPr>
        <w:t xml:space="preserve">that </w:t>
      </w:r>
      <w:r w:rsidR="008F6E80">
        <w:rPr>
          <w:u w:val="single"/>
        </w:rPr>
        <w:t>the basis for the plan is not factual or the transfer will endanger the victim.</w:t>
      </w:r>
    </w:p>
    <w:p w14:paraId="70C5588E" w14:textId="77777777" w:rsidR="00D81256" w:rsidRPr="00945DA3" w:rsidRDefault="00D81256" w:rsidP="00753F5A">
      <w:pPr>
        <w:widowControl/>
        <w:jc w:val="both"/>
      </w:pPr>
    </w:p>
    <w:p w14:paraId="5DE332D3" w14:textId="760D1FEC" w:rsidR="00D81256" w:rsidRPr="007A1A0E" w:rsidRDefault="003F2F63" w:rsidP="0027708A">
      <w:pPr>
        <w:widowControl/>
        <w:tabs>
          <w:tab w:val="left" w:pos="712"/>
        </w:tabs>
        <w:ind w:left="712" w:hanging="442"/>
        <w:jc w:val="both"/>
        <w:rPr>
          <w:b/>
          <w:bCs/>
          <w:strike/>
        </w:rPr>
      </w:pPr>
      <w:r w:rsidRPr="008F6E80">
        <w:rPr>
          <w:strike/>
        </w:rPr>
        <w:t>6</w:t>
      </w:r>
      <w:r w:rsidR="00D81256" w:rsidRPr="008F6E80">
        <w:rPr>
          <w:strike/>
        </w:rPr>
        <w:t>.</w:t>
      </w:r>
      <w:r w:rsidR="008F6E80">
        <w:rPr>
          <w:u w:val="single"/>
        </w:rPr>
        <w:t>7.</w:t>
      </w:r>
      <w:r w:rsidR="008F4AF9" w:rsidRPr="00C2568A">
        <w:t xml:space="preserve"> </w:t>
      </w:r>
      <w:r w:rsidR="005A7D89">
        <w:t xml:space="preserve">The </w:t>
      </w:r>
      <w:r w:rsidR="005A7D89" w:rsidRPr="00024648">
        <w:t>process for requesting</w:t>
      </w:r>
      <w:r w:rsidR="007A3EB7">
        <w:t xml:space="preserve"> and providing</w:t>
      </w:r>
      <w:r w:rsidR="005A7D89" w:rsidRPr="00024648">
        <w:t xml:space="preserve"> reporting instructions is as follows:</w:t>
      </w:r>
    </w:p>
    <w:p w14:paraId="7021B093" w14:textId="77777777" w:rsidR="005A7D89" w:rsidRPr="007A1A0E" w:rsidRDefault="005A7D89" w:rsidP="00DA1A5F">
      <w:pPr>
        <w:widowControl/>
        <w:tabs>
          <w:tab w:val="left" w:pos="0"/>
          <w:tab w:val="left" w:pos="352"/>
          <w:tab w:val="left" w:pos="712"/>
          <w:tab w:val="left" w:pos="1080"/>
          <w:tab w:val="left" w:pos="1440"/>
          <w:tab w:val="left" w:pos="1800"/>
          <w:tab w:val="left" w:pos="3960"/>
          <w:tab w:val="left" w:pos="4620"/>
          <w:tab w:val="left" w:pos="5412"/>
          <w:tab w:val="left" w:pos="6072"/>
          <w:tab w:val="left" w:pos="6864"/>
          <w:tab w:val="left" w:pos="7524"/>
          <w:tab w:val="left" w:pos="8184"/>
          <w:tab w:val="left" w:pos="8976"/>
        </w:tabs>
        <w:ind w:left="712" w:hanging="360"/>
        <w:jc w:val="both"/>
        <w:rPr>
          <w:b/>
          <w:bCs/>
        </w:rPr>
      </w:pPr>
    </w:p>
    <w:p w14:paraId="577FF522" w14:textId="0B868841" w:rsidR="007A1A0E" w:rsidRPr="008F4AF9" w:rsidRDefault="008F4AF9" w:rsidP="0027708A">
      <w:pPr>
        <w:pStyle w:val="ListParagraph"/>
        <w:widowControl/>
        <w:numPr>
          <w:ilvl w:val="3"/>
          <w:numId w:val="5"/>
        </w:numPr>
        <w:tabs>
          <w:tab w:val="left" w:pos="990"/>
        </w:tabs>
        <w:ind w:left="1080" w:hanging="360"/>
        <w:jc w:val="both"/>
      </w:pPr>
      <w:r>
        <w:t xml:space="preserve">through </w:t>
      </w:r>
      <w:r w:rsidR="007A1A0E" w:rsidRPr="0027708A">
        <w:t>f. [No Changes]</w:t>
      </w:r>
      <w:r w:rsidR="007A1A0E" w:rsidRPr="008F4AF9">
        <w:t xml:space="preserve"> </w:t>
      </w:r>
    </w:p>
    <w:p w14:paraId="62EBEB65" w14:textId="77777777" w:rsidR="00411B55" w:rsidRPr="00945DA3" w:rsidRDefault="00411B55" w:rsidP="00201934">
      <w:pPr>
        <w:widowControl/>
        <w:jc w:val="both"/>
      </w:pPr>
    </w:p>
    <w:p w14:paraId="0FB27DED" w14:textId="3482C249" w:rsidR="00E179BB" w:rsidRDefault="008F4AF9" w:rsidP="00610A85">
      <w:pPr>
        <w:pStyle w:val="Level1"/>
        <w:widowControl/>
        <w:numPr>
          <w:ilvl w:val="0"/>
          <w:numId w:val="17"/>
        </w:numPr>
        <w:tabs>
          <w:tab w:val="num" w:pos="352"/>
        </w:tabs>
        <w:jc w:val="both"/>
        <w:rPr>
          <w:strike/>
        </w:rPr>
      </w:pPr>
      <w:r>
        <w:rPr>
          <w:b/>
          <w:bCs/>
        </w:rPr>
        <w:t>through</w:t>
      </w:r>
      <w:r w:rsidR="00610A85">
        <w:rPr>
          <w:b/>
          <w:bCs/>
        </w:rPr>
        <w:t xml:space="preserve"> K. [No Changes]</w:t>
      </w:r>
    </w:p>
    <w:p w14:paraId="4D95A6B8" w14:textId="77777777" w:rsidR="00E179BB" w:rsidRPr="006B0EC3" w:rsidRDefault="00E179BB" w:rsidP="00ED48DB">
      <w:pPr>
        <w:widowControl/>
        <w:tabs>
          <w:tab w:val="left" w:pos="720"/>
        </w:tabs>
        <w:ind w:left="720" w:hanging="360"/>
        <w:jc w:val="both"/>
        <w:rPr>
          <w:strike/>
        </w:rPr>
      </w:pPr>
    </w:p>
    <w:p w14:paraId="0129AE79" w14:textId="77777777" w:rsidR="00D81256" w:rsidRPr="00945DA3" w:rsidRDefault="00456B7A" w:rsidP="0078619F">
      <w:pPr>
        <w:pStyle w:val="Level1"/>
        <w:widowControl/>
        <w:tabs>
          <w:tab w:val="left" w:pos="360"/>
        </w:tabs>
        <w:jc w:val="both"/>
        <w:rPr>
          <w:b/>
          <w:bCs/>
        </w:rPr>
      </w:pPr>
      <w:r>
        <w:rPr>
          <w:b/>
          <w:bCs/>
        </w:rPr>
        <w:t>L.</w:t>
      </w:r>
      <w:r w:rsidR="00A530F2">
        <w:rPr>
          <w:b/>
          <w:bCs/>
        </w:rPr>
        <w:tab/>
      </w:r>
      <w:r w:rsidR="00D81256" w:rsidRPr="00945DA3">
        <w:rPr>
          <w:b/>
          <w:bCs/>
        </w:rPr>
        <w:t>Probation Violation Procedures.</w:t>
      </w:r>
    </w:p>
    <w:p w14:paraId="37171254" w14:textId="77777777" w:rsidR="00D81256" w:rsidRPr="00945DA3" w:rsidRDefault="00D81256" w:rsidP="00CF30ED">
      <w:pPr>
        <w:widowControl/>
        <w:jc w:val="both"/>
      </w:pPr>
    </w:p>
    <w:p w14:paraId="0B26E71A" w14:textId="5936D7B3" w:rsidR="00D81256" w:rsidRDefault="008F4AF9" w:rsidP="0027708A">
      <w:pPr>
        <w:widowControl/>
        <w:numPr>
          <w:ilvl w:val="0"/>
          <w:numId w:val="33"/>
        </w:numPr>
        <w:tabs>
          <w:tab w:val="left" w:pos="712"/>
        </w:tabs>
        <w:jc w:val="both"/>
      </w:pPr>
      <w:r>
        <w:t xml:space="preserve">through </w:t>
      </w:r>
      <w:r w:rsidR="00610A85">
        <w:t xml:space="preserve">3. </w:t>
      </w:r>
      <w:r w:rsidR="00610A85" w:rsidRPr="0027708A">
        <w:t>[No Changes]</w:t>
      </w:r>
      <w:r w:rsidR="00D81256" w:rsidRPr="008F4AF9">
        <w:tab/>
      </w:r>
    </w:p>
    <w:p w14:paraId="6E7C936E" w14:textId="77777777" w:rsidR="003C0F2C" w:rsidRPr="00945DA3" w:rsidRDefault="003C0F2C" w:rsidP="003C0F2C">
      <w:pPr>
        <w:widowControl/>
        <w:tabs>
          <w:tab w:val="left" w:pos="1080"/>
        </w:tabs>
        <w:ind w:left="1080" w:hanging="368"/>
        <w:jc w:val="both"/>
      </w:pPr>
    </w:p>
    <w:p w14:paraId="3C30CBA3" w14:textId="4D6CB284" w:rsidR="00D2598B" w:rsidRPr="00D2598B" w:rsidRDefault="00D2598B" w:rsidP="00D2598B">
      <w:pPr>
        <w:widowControl/>
        <w:tabs>
          <w:tab w:val="left" w:pos="712"/>
        </w:tabs>
        <w:ind w:left="712" w:hanging="360"/>
        <w:jc w:val="both"/>
        <w:rPr>
          <w:u w:val="single"/>
        </w:rPr>
      </w:pPr>
      <w:r w:rsidRPr="0027708A">
        <w:rPr>
          <w:u w:val="single"/>
        </w:rPr>
        <w:t>4.</w:t>
      </w:r>
      <w:r w:rsidR="008F4AF9" w:rsidRPr="0027708A">
        <w:rPr>
          <w:u w:val="single"/>
        </w:rPr>
        <w:t xml:space="preserve"> </w:t>
      </w:r>
      <w:r w:rsidR="008F4AF9">
        <w:rPr>
          <w:u w:val="single"/>
        </w:rPr>
        <w:t xml:space="preserve"> </w:t>
      </w:r>
      <w:r w:rsidR="00EF4236">
        <w:rPr>
          <w:u w:val="single"/>
        </w:rPr>
        <w:t>I</w:t>
      </w:r>
      <w:r>
        <w:rPr>
          <w:u w:val="single"/>
        </w:rPr>
        <w:t xml:space="preserve">f a probationer’s intensive probation supervision or supervised probation is courtesy transferred to another county pursuant to </w:t>
      </w:r>
      <w:r w:rsidR="00A10C51" w:rsidRPr="00C01957">
        <w:rPr>
          <w:u w:val="single"/>
        </w:rPr>
        <w:t>A.R.S. § 13-901</w:t>
      </w:r>
      <w:r w:rsidR="00852177">
        <w:rPr>
          <w:u w:val="single"/>
        </w:rPr>
        <w:t>(</w:t>
      </w:r>
      <w:r>
        <w:rPr>
          <w:u w:val="single"/>
        </w:rPr>
        <w:t>L</w:t>
      </w:r>
      <w:r w:rsidR="00852177">
        <w:rPr>
          <w:u w:val="single"/>
        </w:rPr>
        <w:t>)</w:t>
      </w:r>
      <w:r>
        <w:rPr>
          <w:u w:val="single"/>
        </w:rPr>
        <w:t xml:space="preserve"> and the probationer subsequently violates the terms of the probationer’s probation or commits an additional offense while on probation, the probation department in the county in which the probation violation or additional offense occurred may not return the probationer’s intensive probation supervision or supervised probation back to the county in which the probationer’s probation was originally imposed except for revocation hearings or an order of the court.</w:t>
      </w:r>
    </w:p>
    <w:p w14:paraId="3700FC9D" w14:textId="77777777" w:rsidR="00D81256" w:rsidRPr="00945DA3" w:rsidRDefault="00D81256" w:rsidP="005A21E3">
      <w:pPr>
        <w:widowControl/>
        <w:jc w:val="both"/>
      </w:pPr>
    </w:p>
    <w:p w14:paraId="3BE7E90E" w14:textId="77777777" w:rsidR="00610A85" w:rsidRPr="00E34080" w:rsidRDefault="00350991" w:rsidP="00197E7E">
      <w:pPr>
        <w:widowControl/>
        <w:tabs>
          <w:tab w:val="left" w:pos="352"/>
        </w:tabs>
        <w:ind w:left="352" w:hanging="352"/>
        <w:jc w:val="both"/>
      </w:pPr>
      <w:r w:rsidRPr="00350991">
        <w:rPr>
          <w:b/>
          <w:bCs/>
        </w:rPr>
        <w:t>M.</w:t>
      </w:r>
      <w:r>
        <w:rPr>
          <w:b/>
          <w:bCs/>
        </w:rPr>
        <w:tab/>
      </w:r>
      <w:r w:rsidR="00610A85">
        <w:rPr>
          <w:b/>
          <w:bCs/>
        </w:rPr>
        <w:t xml:space="preserve">[No Changes] </w:t>
      </w:r>
    </w:p>
    <w:p w14:paraId="4AE485A4" w14:textId="77777777" w:rsidR="00A530F2" w:rsidRPr="00E34080" w:rsidRDefault="00A530F2" w:rsidP="003C0F2C">
      <w:pPr>
        <w:pStyle w:val="Level2"/>
        <w:widowControl/>
        <w:tabs>
          <w:tab w:val="num" w:pos="720"/>
        </w:tabs>
        <w:ind w:left="720"/>
        <w:jc w:val="both"/>
      </w:pPr>
    </w:p>
    <w:p w14:paraId="3BE7D053" w14:textId="77777777" w:rsidR="00A31767" w:rsidRPr="00D548E6" w:rsidRDefault="00A31767" w:rsidP="00DE796F">
      <w:pPr>
        <w:jc w:val="both"/>
        <w:rPr>
          <w:i/>
        </w:rPr>
      </w:pPr>
    </w:p>
    <w:p w14:paraId="472FE1A2" w14:textId="77777777" w:rsidR="00A31767" w:rsidRPr="00D548E6" w:rsidRDefault="00A31767" w:rsidP="00A31767">
      <w:pPr>
        <w:pStyle w:val="Default"/>
      </w:pPr>
    </w:p>
    <w:sectPr w:rsidR="00A31767" w:rsidRPr="00D548E6" w:rsidSect="00E179BB">
      <w:footerReference w:type="even" r:id="rId12"/>
      <w:footerReference w:type="default" r:id="rId13"/>
      <w:type w:val="continuous"/>
      <w:pgSz w:w="12240" w:h="15840"/>
      <w:pgMar w:top="1440" w:right="1440" w:bottom="1440" w:left="1440" w:header="144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FB27" w14:textId="77777777" w:rsidR="00696C2F" w:rsidRDefault="00696C2F">
      <w:r>
        <w:separator/>
      </w:r>
    </w:p>
  </w:endnote>
  <w:endnote w:type="continuationSeparator" w:id="0">
    <w:p w14:paraId="54DBDB96" w14:textId="77777777" w:rsidR="00696C2F" w:rsidRDefault="0069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5A42" w14:textId="77777777" w:rsidR="00615850" w:rsidRDefault="00615850" w:rsidP="00CC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C8FE2" w14:textId="77777777" w:rsidR="00615850" w:rsidRDefault="0061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8E0D" w14:textId="77777777" w:rsidR="00615850" w:rsidRDefault="00615850"/>
  <w:p w14:paraId="2066335C" w14:textId="77777777" w:rsidR="00615850" w:rsidRDefault="00615850" w:rsidP="00CC52E3">
    <w:pPr>
      <w:framePr w:wrap="around" w:vAnchor="text" w:hAnchor="margin" w:xAlign="center" w:y="1"/>
      <w:jc w:val="center"/>
    </w:pPr>
    <w:r>
      <w:fldChar w:fldCharType="begin"/>
    </w:r>
    <w:r>
      <w:instrText xml:space="preserve">PAGE </w:instrText>
    </w:r>
    <w:r>
      <w:fldChar w:fldCharType="separate"/>
    </w:r>
    <w:r w:rsidR="003C0F2C">
      <w:rPr>
        <w:noProof/>
      </w:rPr>
      <w:t>10</w:t>
    </w:r>
    <w:r>
      <w:fldChar w:fldCharType="end"/>
    </w:r>
  </w:p>
  <w:p w14:paraId="0BCD1177" w14:textId="77777777" w:rsidR="00615850" w:rsidRDefault="006158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8174" w14:textId="77777777" w:rsidR="00696C2F" w:rsidRDefault="00696C2F">
      <w:r>
        <w:separator/>
      </w:r>
    </w:p>
  </w:footnote>
  <w:footnote w:type="continuationSeparator" w:id="0">
    <w:p w14:paraId="5CB9344E" w14:textId="77777777" w:rsidR="00696C2F" w:rsidRDefault="00696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D324C700"/>
    <w:name w:val="AutoList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ACA4C3EE"/>
    <w:name w:val="AutoList4"/>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593261BA"/>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125E1A7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377C0458"/>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2"/>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D"/>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0E"/>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00000F"/>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00000000"/>
    <w:name w:val="AutoList55"/>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6" w15:restartNumberingAfterBreak="0">
    <w:nsid w:val="00000011"/>
    <w:multiLevelType w:val="multilevel"/>
    <w:tmpl w:val="6D9686AC"/>
    <w:name w:val="AutoList6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3"/>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0000014"/>
    <w:multiLevelType w:val="multilevel"/>
    <w:tmpl w:val="00000000"/>
    <w:name w:val="AutoList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AutoList48"/>
    <w:lvl w:ilvl="0">
      <w:start w:val="1"/>
      <w:numFmt w:val="lowerRoman"/>
      <w:lvlText w:val="%1)"/>
      <w:lvlJc w:val="left"/>
    </w:lvl>
    <w:lvl w:ilvl="1">
      <w:start w:val="1"/>
      <w:numFmt w:val="lowerRoman"/>
      <w:lvlText w:val="%2)"/>
      <w:lvlJc w:val="left"/>
    </w:lvl>
    <w:lvl w:ilvl="2">
      <w:start w:val="1"/>
      <w:numFmt w:val="lowerLetter"/>
      <w:lvlText w:val="%3."/>
      <w:lvlJc w:val="left"/>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1" w15:restartNumberingAfterBreak="0">
    <w:nsid w:val="00000016"/>
    <w:multiLevelType w:val="multilevel"/>
    <w:tmpl w:val="00000000"/>
    <w:name w:val="AutoList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7"/>
    <w:multiLevelType w:val="multilevel"/>
    <w:tmpl w:val="AB1A9506"/>
    <w:name w:val="AutoList6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AutoList5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AutoList5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1A"/>
    <w:multiLevelType w:val="multilevel"/>
    <w:tmpl w:val="00000000"/>
    <w:name w:val="AutoList5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1B"/>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1C"/>
    <w:multiLevelType w:val="multilevel"/>
    <w:tmpl w:val="71925CF8"/>
    <w:name w:val="AutoList6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8" w15:restartNumberingAfterBreak="0">
    <w:nsid w:val="0000001D"/>
    <w:multiLevelType w:val="multilevel"/>
    <w:tmpl w:val="00000000"/>
    <w:name w:val="AutoList5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9" w15:restartNumberingAfterBreak="0">
    <w:nsid w:val="0000001E"/>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1F"/>
    <w:multiLevelType w:val="multilevel"/>
    <w:tmpl w:val="00000000"/>
    <w:name w:val="AutoList6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1" w15:restartNumberingAfterBreak="0">
    <w:nsid w:val="00000020"/>
    <w:multiLevelType w:val="multilevel"/>
    <w:tmpl w:val="00000000"/>
    <w:name w:val="AutoList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0000021"/>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3" w15:restartNumberingAfterBreak="0">
    <w:nsid w:val="00000022"/>
    <w:multiLevelType w:val="multilevel"/>
    <w:tmpl w:val="00000000"/>
    <w:name w:val="AutoList36"/>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00000023"/>
    <w:multiLevelType w:val="multilevel"/>
    <w:tmpl w:val="00000000"/>
    <w:name w:val="AutoList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5" w15:restartNumberingAfterBreak="0">
    <w:nsid w:val="06FC13C9"/>
    <w:multiLevelType w:val="hybridMultilevel"/>
    <w:tmpl w:val="EE72311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012C1C"/>
    <w:multiLevelType w:val="hybridMultilevel"/>
    <w:tmpl w:val="86969F4E"/>
    <w:lvl w:ilvl="0" w:tplc="FBBC0B94">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37" w15:restartNumberingAfterBreak="0">
    <w:nsid w:val="20411271"/>
    <w:multiLevelType w:val="hybridMultilevel"/>
    <w:tmpl w:val="C0061CC0"/>
    <w:lvl w:ilvl="0" w:tplc="5D26E5F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E22E44"/>
    <w:multiLevelType w:val="hybridMultilevel"/>
    <w:tmpl w:val="A35EE598"/>
    <w:lvl w:ilvl="0" w:tplc="489A9F60">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39" w15:restartNumberingAfterBreak="0">
    <w:nsid w:val="2AAD6303"/>
    <w:multiLevelType w:val="hybridMultilevel"/>
    <w:tmpl w:val="493619B8"/>
    <w:lvl w:ilvl="0" w:tplc="24844636">
      <w:start w:val="1"/>
      <w:numFmt w:val="decimal"/>
      <w:lvlText w:val="(%1)"/>
      <w:lvlJc w:val="left"/>
      <w:pPr>
        <w:ind w:left="1350" w:hanging="360"/>
      </w:pPr>
      <w:rPr>
        <w:rFonts w:hint="default"/>
        <w:b w:val="0"/>
        <w:i w:val="0"/>
        <w:strike w:val="0"/>
        <w:sz w:val="24"/>
        <w:szCs w:val="24"/>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2DDD4015"/>
    <w:multiLevelType w:val="multilevel"/>
    <w:tmpl w:val="2E06ED46"/>
    <w:lvl w:ilvl="0">
      <w:start w:val="1"/>
      <w:numFmt w:val="decimal"/>
      <w:lvlText w:val="%1."/>
      <w:lvlJc w:val="left"/>
    </w:lvl>
    <w:lvl w:ilvl="1">
      <w:start w:val="1"/>
      <w:numFmt w:val="decimal"/>
      <w:lvlText w:val="%2."/>
      <w:lvlJc w:val="left"/>
    </w:lvl>
    <w:lvl w:ilvl="2">
      <w:start w:val="1"/>
      <w:numFmt w:val="lowerLetter"/>
      <w:lvlText w:val="%3."/>
      <w:lvlJc w:val="left"/>
      <w:rPr>
        <w:u w:val="singl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15:restartNumberingAfterBreak="0">
    <w:nsid w:val="35F40D25"/>
    <w:multiLevelType w:val="hybridMultilevel"/>
    <w:tmpl w:val="76E81406"/>
    <w:lvl w:ilvl="0" w:tplc="0DBC6560">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7B6AEB"/>
    <w:multiLevelType w:val="multilevel"/>
    <w:tmpl w:val="00000000"/>
    <w:styleLink w:val="Style1"/>
    <w:lvl w:ilvl="0">
      <w:start w:val="5"/>
      <w:numFmt w:val="lowerLetter"/>
      <w:lvlText w:val="%1."/>
      <w:lvlJc w:val="left"/>
      <w:pPr>
        <w:ind w:left="0" w:firstLine="0"/>
      </w:pPr>
      <w:rPr>
        <w:u w:val="single"/>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65775E2E"/>
    <w:multiLevelType w:val="hybridMultilevel"/>
    <w:tmpl w:val="E02CA768"/>
    <w:lvl w:ilvl="0" w:tplc="E858321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F78C7"/>
    <w:multiLevelType w:val="hybridMultilevel"/>
    <w:tmpl w:val="9D32EE78"/>
    <w:lvl w:ilvl="0" w:tplc="2B98DBC6">
      <w:start w:val="1"/>
      <w:numFmt w:val="decimal"/>
      <w:lvlText w:val="(%1)"/>
      <w:lvlJc w:val="left"/>
      <w:pPr>
        <w:ind w:left="1440" w:hanging="360"/>
      </w:pPr>
      <w:rPr>
        <w:rFonts w:hint="default"/>
        <w:b w:val="0"/>
        <w:bCs w:val="0"/>
        <w:strike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04F670B"/>
    <w:multiLevelType w:val="hybridMultilevel"/>
    <w:tmpl w:val="85EADAAA"/>
    <w:lvl w:ilvl="0" w:tplc="24D2E97A">
      <w:start w:val="1"/>
      <w:numFmt w:val="lowerLetter"/>
      <w:lvlText w:val="%1."/>
      <w:lvlJc w:val="left"/>
      <w:pPr>
        <w:ind w:left="1084" w:hanging="372"/>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46" w15:restartNumberingAfterBreak="0">
    <w:nsid w:val="759C2EF6"/>
    <w:multiLevelType w:val="multilevel"/>
    <w:tmpl w:val="0000000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57242874">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30918896">
    <w:abstractNumId w:val="2"/>
    <w:lvlOverride w:ilvl="0">
      <w:startOverride w:val="1"/>
      <w:lvl w:ilvl="0">
        <w:start w:val="1"/>
        <w:numFmt w:val="decimal"/>
        <w:lvlText w:val="%1."/>
        <w:lvlJc w:val="left"/>
        <w:rPr>
          <w:strike w:val="0"/>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41774921">
    <w:abstractNumId w:val="3"/>
    <w:lvlOverride w:ilvl="0">
      <w:startOverride w:val="5"/>
      <w:lvl w:ilvl="0">
        <w:start w:val="5"/>
        <w:numFmt w:val="upperLetter"/>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107117436">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2033677525">
    <w:abstractNumId w:val="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rPr>
          <w:u w:val="none"/>
        </w:rPr>
      </w:lvl>
    </w:lvlOverride>
    <w:lvlOverride w:ilvl="3">
      <w:startOverride w:val="1"/>
      <w:lvl w:ilvl="3">
        <w:start w:val="1"/>
        <w:numFmt w:val="lowerLetter"/>
        <w:lvlText w:val="%4."/>
        <w:lvlJc w:val="left"/>
        <w:rPr>
          <w:strike w:val="0"/>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656764876">
    <w:abstractNumId w:val="6"/>
    <w:lvlOverride w:ilvl="0">
      <w:startOverride w:val="3"/>
      <w:lvl w:ilvl="0">
        <w:start w:val="3"/>
        <w:numFmt w:val="lowerLetter"/>
        <w:lvlText w:val="%1."/>
        <w:lvlJc w:val="left"/>
        <w:rPr>
          <w:strike w:val="0"/>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386416707">
    <w:abstractNumId w:val="7"/>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417672735">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349180474">
    <w:abstractNumId w:val="9"/>
    <w:lvlOverride w:ilvl="0">
      <w:startOverride w:val="1"/>
      <w:lvl w:ilvl="0">
        <w:start w:val="1"/>
        <w:numFmt w:val="lowerLetter"/>
        <w:lvlText w:val="%1."/>
        <w:lvlJc w:val="left"/>
        <w:rPr>
          <w:rFonts w:ascii="Times New Roman" w:eastAsia="Times New Roman" w:hAnsi="Times New Roman" w:cs="Times New Roman"/>
          <w:strike w:val="0"/>
        </w:rPr>
      </w:lvl>
    </w:lvlOverride>
    <w:lvlOverride w:ilvl="1">
      <w:startOverride w:val="1"/>
      <w:lvl w:ilvl="1">
        <w:start w:val="1"/>
        <w:numFmt w:val="lowerLetter"/>
        <w:lvlText w:val="%2."/>
        <w:lvlJc w:val="left"/>
        <w:rPr>
          <w:strike w:val="0"/>
          <w:u w:val="none"/>
        </w:rPr>
      </w:lvl>
    </w:lvlOverride>
    <w:lvlOverride w:ilvl="2">
      <w:startOverride w:val="1"/>
      <w:lvl w:ilvl="2">
        <w:start w:val="1"/>
        <w:numFmt w:val="lowerLetter"/>
        <w:lvlText w:val="%3."/>
        <w:lvlJc w:val="left"/>
        <w:rPr>
          <w:u w:val="single"/>
        </w:rPr>
      </w:lvl>
    </w:lvlOverride>
    <w:lvlOverride w:ilvl="3">
      <w:startOverride w:val="1"/>
      <w:lvl w:ilvl="3">
        <w:start w:val="1"/>
        <w:numFmt w:val="lowerLetter"/>
        <w:lvlText w:val="%4."/>
        <w:lvlJc w:val="left"/>
        <w:rPr>
          <w:strike w:val="0"/>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1653287355">
    <w:abstractNumId w:val="1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663320853">
    <w:abstractNumId w:val="13"/>
    <w:lvlOverride w:ilvl="0">
      <w:startOverride w:val="6"/>
      <w:lvl w:ilvl="0">
        <w:start w:val="6"/>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1684165363">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061241457">
    <w:abstractNumId w:val="15"/>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189951164">
    <w:abstractNumId w:val="16"/>
    <w:lvlOverride w:ilvl="0">
      <w:startOverride w:val="3"/>
      <w:lvl w:ilvl="0">
        <w:start w:val="3"/>
        <w:numFmt w:val="lowerLetter"/>
        <w:lvlText w:val="%1."/>
        <w:lvlJc w:val="left"/>
        <w:rPr>
          <w:strike w:val="0"/>
        </w:rPr>
      </w:lvl>
    </w:lvlOverride>
    <w:lvlOverride w:ilvl="1">
      <w:startOverride w:val="1"/>
      <w:lvl w:ilvl="1">
        <w:start w:val="1"/>
        <w:numFmt w:val="lowerLetter"/>
        <w:lvlText w:val="%2."/>
        <w:lvlJc w:val="left"/>
        <w:rPr>
          <w:strike w:val="0"/>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16cid:durableId="815033610">
    <w:abstractNumId w:val="22"/>
    <w:lvlOverride w:ilvl="0">
      <w:startOverride w:val="13"/>
      <w:lvl w:ilvl="0">
        <w:start w:val="13"/>
        <w:numFmt w:val="lowerLetter"/>
        <w:lvlText w:val="%1."/>
        <w:lvlJc w:val="left"/>
        <w:rPr>
          <w:strike/>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16cid:durableId="1487286638">
    <w:abstractNumId w:val="24"/>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78717648">
    <w:abstractNumId w:val="27"/>
    <w:lvlOverride w:ilvl="0">
      <w:startOverride w:val="1"/>
      <w:lvl w:ilvl="0">
        <w:start w:val="1"/>
        <w:numFmt w:val="upperRoman"/>
        <w:lvlText w:val="%1."/>
        <w:lvlJc w:val="left"/>
        <w:rPr>
          <w:b/>
          <w:bCs/>
          <w:strike w:val="0"/>
        </w:rPr>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8" w16cid:durableId="1161966557">
    <w:abstractNumId w:val="30"/>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1602837657">
    <w:abstractNumId w:val="3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6"/>
      <w:lvl w:ilvl="2">
        <w:start w:val="6"/>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291137725">
    <w:abstractNumId w:val="34"/>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770463218">
    <w:abstractNumId w:val="46"/>
  </w:num>
  <w:num w:numId="22" w16cid:durableId="732003483">
    <w:abstractNumId w:val="42"/>
  </w:num>
  <w:num w:numId="23" w16cid:durableId="350030928">
    <w:abstractNumId w:val="40"/>
  </w:num>
  <w:num w:numId="24" w16cid:durableId="325940212">
    <w:abstractNumId w:val="39"/>
  </w:num>
  <w:num w:numId="25" w16cid:durableId="668598512">
    <w:abstractNumId w:val="44"/>
  </w:num>
  <w:num w:numId="26" w16cid:durableId="442187875">
    <w:abstractNumId w:val="43"/>
  </w:num>
  <w:num w:numId="27" w16cid:durableId="1715037514">
    <w:abstractNumId w:val="9"/>
    <w:lvlOverride w:ilvl="0">
      <w:lvl w:ilvl="0">
        <w:start w:val="1"/>
        <w:numFmt w:val="lowerLetter"/>
        <w:lvlText w:val="%1."/>
        <w:lvlJc w:val="left"/>
        <w:rPr>
          <w:rFonts w:ascii="Times New Roman" w:eastAsia="Times New Roman" w:hAnsi="Times New Roman" w:cs="Times New Roman"/>
        </w:rPr>
      </w:lvl>
    </w:lvlOverride>
    <w:lvlOverride w:ilvl="1">
      <w:lvl w:ilvl="1">
        <w:start w:val="1"/>
        <w:numFmt w:val="lowerLetter"/>
        <w:lvlText w:val="%2."/>
        <w:lvlJc w:val="left"/>
        <w:rPr>
          <w:strike w:val="0"/>
        </w:rPr>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num>
  <w:num w:numId="28" w16cid:durableId="663970238">
    <w:abstractNumId w:val="35"/>
  </w:num>
  <w:num w:numId="29" w16cid:durableId="23724201">
    <w:abstractNumId w:val="36"/>
  </w:num>
  <w:num w:numId="30" w16cid:durableId="1985885809">
    <w:abstractNumId w:val="37"/>
  </w:num>
  <w:num w:numId="31" w16cid:durableId="1202861770">
    <w:abstractNumId w:val="41"/>
  </w:num>
  <w:num w:numId="32" w16cid:durableId="315961590">
    <w:abstractNumId w:val="45"/>
  </w:num>
  <w:num w:numId="33" w16cid:durableId="12134958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56"/>
    <w:rsid w:val="00005E2C"/>
    <w:rsid w:val="00007053"/>
    <w:rsid w:val="0002247B"/>
    <w:rsid w:val="00023425"/>
    <w:rsid w:val="00024648"/>
    <w:rsid w:val="00035D83"/>
    <w:rsid w:val="00043BF5"/>
    <w:rsid w:val="00044E66"/>
    <w:rsid w:val="0004512F"/>
    <w:rsid w:val="00057786"/>
    <w:rsid w:val="000611BF"/>
    <w:rsid w:val="000632F5"/>
    <w:rsid w:val="000659C0"/>
    <w:rsid w:val="00066367"/>
    <w:rsid w:val="0007473C"/>
    <w:rsid w:val="00077299"/>
    <w:rsid w:val="000778BC"/>
    <w:rsid w:val="000824E6"/>
    <w:rsid w:val="00083211"/>
    <w:rsid w:val="0008539F"/>
    <w:rsid w:val="00092070"/>
    <w:rsid w:val="000A5506"/>
    <w:rsid w:val="000B5C79"/>
    <w:rsid w:val="000B672C"/>
    <w:rsid w:val="000C1CDE"/>
    <w:rsid w:val="000C7EE2"/>
    <w:rsid w:val="000D42FB"/>
    <w:rsid w:val="000D5F41"/>
    <w:rsid w:val="000E2BB5"/>
    <w:rsid w:val="000E7419"/>
    <w:rsid w:val="000F51FA"/>
    <w:rsid w:val="0010029F"/>
    <w:rsid w:val="0010377C"/>
    <w:rsid w:val="0010747E"/>
    <w:rsid w:val="0010759A"/>
    <w:rsid w:val="00114F84"/>
    <w:rsid w:val="0011585F"/>
    <w:rsid w:val="0012174E"/>
    <w:rsid w:val="00122AFF"/>
    <w:rsid w:val="00125A66"/>
    <w:rsid w:val="00135152"/>
    <w:rsid w:val="0013647A"/>
    <w:rsid w:val="0014063C"/>
    <w:rsid w:val="00152B2C"/>
    <w:rsid w:val="0015454D"/>
    <w:rsid w:val="00157019"/>
    <w:rsid w:val="001574EE"/>
    <w:rsid w:val="00157651"/>
    <w:rsid w:val="001607A5"/>
    <w:rsid w:val="00160F4A"/>
    <w:rsid w:val="00161EF4"/>
    <w:rsid w:val="001625F0"/>
    <w:rsid w:val="00166DD9"/>
    <w:rsid w:val="001741A8"/>
    <w:rsid w:val="00180B05"/>
    <w:rsid w:val="00181A87"/>
    <w:rsid w:val="00184A19"/>
    <w:rsid w:val="00190970"/>
    <w:rsid w:val="00197E7E"/>
    <w:rsid w:val="001B648E"/>
    <w:rsid w:val="001C158B"/>
    <w:rsid w:val="001C2935"/>
    <w:rsid w:val="001C2D56"/>
    <w:rsid w:val="001C3118"/>
    <w:rsid w:val="001C3A22"/>
    <w:rsid w:val="001C3B8F"/>
    <w:rsid w:val="001C466E"/>
    <w:rsid w:val="001D033B"/>
    <w:rsid w:val="001D0F77"/>
    <w:rsid w:val="001D1078"/>
    <w:rsid w:val="001D3E86"/>
    <w:rsid w:val="001E3E00"/>
    <w:rsid w:val="00201934"/>
    <w:rsid w:val="00202A24"/>
    <w:rsid w:val="002030C1"/>
    <w:rsid w:val="00205789"/>
    <w:rsid w:val="00222E26"/>
    <w:rsid w:val="002334BA"/>
    <w:rsid w:val="0023446D"/>
    <w:rsid w:val="00235757"/>
    <w:rsid w:val="0024627F"/>
    <w:rsid w:val="00250B46"/>
    <w:rsid w:val="002741B7"/>
    <w:rsid w:val="0027708A"/>
    <w:rsid w:val="00284245"/>
    <w:rsid w:val="0028590B"/>
    <w:rsid w:val="00290DEA"/>
    <w:rsid w:val="00291D05"/>
    <w:rsid w:val="00291D4C"/>
    <w:rsid w:val="00292383"/>
    <w:rsid w:val="00294175"/>
    <w:rsid w:val="002B5C73"/>
    <w:rsid w:val="002B6707"/>
    <w:rsid w:val="002C2669"/>
    <w:rsid w:val="002C3FFB"/>
    <w:rsid w:val="002D03B3"/>
    <w:rsid w:val="002D6ABA"/>
    <w:rsid w:val="002E06AB"/>
    <w:rsid w:val="002E0D6C"/>
    <w:rsid w:val="002E4913"/>
    <w:rsid w:val="002F3419"/>
    <w:rsid w:val="002F795C"/>
    <w:rsid w:val="00300CB3"/>
    <w:rsid w:val="00301231"/>
    <w:rsid w:val="00302F1C"/>
    <w:rsid w:val="00305062"/>
    <w:rsid w:val="0032377F"/>
    <w:rsid w:val="00326336"/>
    <w:rsid w:val="00331667"/>
    <w:rsid w:val="003321A2"/>
    <w:rsid w:val="00336DF1"/>
    <w:rsid w:val="00345668"/>
    <w:rsid w:val="00350991"/>
    <w:rsid w:val="0035588D"/>
    <w:rsid w:val="00357D72"/>
    <w:rsid w:val="00360D39"/>
    <w:rsid w:val="00361061"/>
    <w:rsid w:val="003670A9"/>
    <w:rsid w:val="00371DBC"/>
    <w:rsid w:val="00394F2F"/>
    <w:rsid w:val="003A00E0"/>
    <w:rsid w:val="003A0205"/>
    <w:rsid w:val="003A1A9D"/>
    <w:rsid w:val="003A41C7"/>
    <w:rsid w:val="003B54F8"/>
    <w:rsid w:val="003B6961"/>
    <w:rsid w:val="003B6A00"/>
    <w:rsid w:val="003B7F03"/>
    <w:rsid w:val="003C0F2C"/>
    <w:rsid w:val="003C4CF0"/>
    <w:rsid w:val="003D301D"/>
    <w:rsid w:val="003D4EFC"/>
    <w:rsid w:val="003D6E08"/>
    <w:rsid w:val="003D77AC"/>
    <w:rsid w:val="003E36F0"/>
    <w:rsid w:val="003E4C65"/>
    <w:rsid w:val="003F2F63"/>
    <w:rsid w:val="003F45F5"/>
    <w:rsid w:val="003F4CFF"/>
    <w:rsid w:val="003F5BCC"/>
    <w:rsid w:val="004012A2"/>
    <w:rsid w:val="004016D0"/>
    <w:rsid w:val="00403F98"/>
    <w:rsid w:val="00411B55"/>
    <w:rsid w:val="00414838"/>
    <w:rsid w:val="00416B85"/>
    <w:rsid w:val="00430CA8"/>
    <w:rsid w:val="00432930"/>
    <w:rsid w:val="004422B8"/>
    <w:rsid w:val="0044263C"/>
    <w:rsid w:val="00446059"/>
    <w:rsid w:val="00456B7A"/>
    <w:rsid w:val="00463728"/>
    <w:rsid w:val="00465CDB"/>
    <w:rsid w:val="00466104"/>
    <w:rsid w:val="00466ED9"/>
    <w:rsid w:val="0046777F"/>
    <w:rsid w:val="00473E15"/>
    <w:rsid w:val="0048411D"/>
    <w:rsid w:val="00491B0E"/>
    <w:rsid w:val="004923E7"/>
    <w:rsid w:val="004A3CB5"/>
    <w:rsid w:val="004A436B"/>
    <w:rsid w:val="004B0BBE"/>
    <w:rsid w:val="004B37BC"/>
    <w:rsid w:val="004B58A5"/>
    <w:rsid w:val="004C2651"/>
    <w:rsid w:val="004C66A2"/>
    <w:rsid w:val="004E72B8"/>
    <w:rsid w:val="004F6F16"/>
    <w:rsid w:val="00504C3A"/>
    <w:rsid w:val="005053CD"/>
    <w:rsid w:val="00507539"/>
    <w:rsid w:val="00514E2B"/>
    <w:rsid w:val="00521724"/>
    <w:rsid w:val="00526549"/>
    <w:rsid w:val="00527CE5"/>
    <w:rsid w:val="00531C2A"/>
    <w:rsid w:val="0053375D"/>
    <w:rsid w:val="00540D99"/>
    <w:rsid w:val="00540F0E"/>
    <w:rsid w:val="00547081"/>
    <w:rsid w:val="005501F9"/>
    <w:rsid w:val="0055063E"/>
    <w:rsid w:val="00551262"/>
    <w:rsid w:val="00562A94"/>
    <w:rsid w:val="00583F11"/>
    <w:rsid w:val="0058633F"/>
    <w:rsid w:val="00587F9B"/>
    <w:rsid w:val="005924AD"/>
    <w:rsid w:val="005931C2"/>
    <w:rsid w:val="005A21E3"/>
    <w:rsid w:val="005A4105"/>
    <w:rsid w:val="005A4F51"/>
    <w:rsid w:val="005A7C08"/>
    <w:rsid w:val="005A7D89"/>
    <w:rsid w:val="005C5EC9"/>
    <w:rsid w:val="005D0008"/>
    <w:rsid w:val="005D0D83"/>
    <w:rsid w:val="005F2AC8"/>
    <w:rsid w:val="005F349A"/>
    <w:rsid w:val="005F3946"/>
    <w:rsid w:val="005F43ED"/>
    <w:rsid w:val="00601B10"/>
    <w:rsid w:val="00605594"/>
    <w:rsid w:val="006079DB"/>
    <w:rsid w:val="00610A85"/>
    <w:rsid w:val="00612523"/>
    <w:rsid w:val="00615850"/>
    <w:rsid w:val="006171F2"/>
    <w:rsid w:val="00617E93"/>
    <w:rsid w:val="00631DBC"/>
    <w:rsid w:val="006329BA"/>
    <w:rsid w:val="00647276"/>
    <w:rsid w:val="00647631"/>
    <w:rsid w:val="00647892"/>
    <w:rsid w:val="00651269"/>
    <w:rsid w:val="00674DB3"/>
    <w:rsid w:val="006753B4"/>
    <w:rsid w:val="00684597"/>
    <w:rsid w:val="00696C2F"/>
    <w:rsid w:val="006A1E33"/>
    <w:rsid w:val="006A7835"/>
    <w:rsid w:val="006A7BD0"/>
    <w:rsid w:val="006B0EC3"/>
    <w:rsid w:val="006B7948"/>
    <w:rsid w:val="006D224E"/>
    <w:rsid w:val="006D2539"/>
    <w:rsid w:val="006E65C0"/>
    <w:rsid w:val="006F27C0"/>
    <w:rsid w:val="00705265"/>
    <w:rsid w:val="007060AF"/>
    <w:rsid w:val="0071215B"/>
    <w:rsid w:val="00723DC4"/>
    <w:rsid w:val="007242F0"/>
    <w:rsid w:val="00725607"/>
    <w:rsid w:val="00725D38"/>
    <w:rsid w:val="007328DA"/>
    <w:rsid w:val="00733F27"/>
    <w:rsid w:val="007502C2"/>
    <w:rsid w:val="00753D5D"/>
    <w:rsid w:val="00753F5A"/>
    <w:rsid w:val="00757C90"/>
    <w:rsid w:val="00763DE2"/>
    <w:rsid w:val="00764A0C"/>
    <w:rsid w:val="00771AED"/>
    <w:rsid w:val="0077615D"/>
    <w:rsid w:val="0078619F"/>
    <w:rsid w:val="007905A4"/>
    <w:rsid w:val="007946EF"/>
    <w:rsid w:val="007953DF"/>
    <w:rsid w:val="00797243"/>
    <w:rsid w:val="007A1A0E"/>
    <w:rsid w:val="007A3EB7"/>
    <w:rsid w:val="007A4197"/>
    <w:rsid w:val="007B3406"/>
    <w:rsid w:val="007B7440"/>
    <w:rsid w:val="007D2479"/>
    <w:rsid w:val="007D423B"/>
    <w:rsid w:val="007D7F45"/>
    <w:rsid w:val="007E2AF6"/>
    <w:rsid w:val="007E72A0"/>
    <w:rsid w:val="0080639A"/>
    <w:rsid w:val="00826252"/>
    <w:rsid w:val="008277F2"/>
    <w:rsid w:val="008315D9"/>
    <w:rsid w:val="008329F4"/>
    <w:rsid w:val="00833708"/>
    <w:rsid w:val="00840FDC"/>
    <w:rsid w:val="00841D43"/>
    <w:rsid w:val="00846C71"/>
    <w:rsid w:val="00852177"/>
    <w:rsid w:val="008547B4"/>
    <w:rsid w:val="00871474"/>
    <w:rsid w:val="0087674F"/>
    <w:rsid w:val="00883BC2"/>
    <w:rsid w:val="00885551"/>
    <w:rsid w:val="00890849"/>
    <w:rsid w:val="00894FB7"/>
    <w:rsid w:val="008A1410"/>
    <w:rsid w:val="008A2A7F"/>
    <w:rsid w:val="008B5C60"/>
    <w:rsid w:val="008E5F4D"/>
    <w:rsid w:val="008E60F0"/>
    <w:rsid w:val="008E665F"/>
    <w:rsid w:val="008F4AF9"/>
    <w:rsid w:val="008F56D2"/>
    <w:rsid w:val="008F5876"/>
    <w:rsid w:val="008F6E80"/>
    <w:rsid w:val="00903E36"/>
    <w:rsid w:val="00910438"/>
    <w:rsid w:val="00913B40"/>
    <w:rsid w:val="0091418B"/>
    <w:rsid w:val="009148D7"/>
    <w:rsid w:val="009204F2"/>
    <w:rsid w:val="00921539"/>
    <w:rsid w:val="00921CC0"/>
    <w:rsid w:val="009222B0"/>
    <w:rsid w:val="00922E4F"/>
    <w:rsid w:val="009232C1"/>
    <w:rsid w:val="00923907"/>
    <w:rsid w:val="00924884"/>
    <w:rsid w:val="00925F26"/>
    <w:rsid w:val="0093134D"/>
    <w:rsid w:val="00932FE9"/>
    <w:rsid w:val="00934FDB"/>
    <w:rsid w:val="0094479B"/>
    <w:rsid w:val="00945DA3"/>
    <w:rsid w:val="009675A0"/>
    <w:rsid w:val="0097017B"/>
    <w:rsid w:val="00971260"/>
    <w:rsid w:val="00971919"/>
    <w:rsid w:val="0098430C"/>
    <w:rsid w:val="00985412"/>
    <w:rsid w:val="0098604E"/>
    <w:rsid w:val="009A2399"/>
    <w:rsid w:val="009A6649"/>
    <w:rsid w:val="009B2B55"/>
    <w:rsid w:val="009B4B6B"/>
    <w:rsid w:val="009C5612"/>
    <w:rsid w:val="009C7046"/>
    <w:rsid w:val="009C743C"/>
    <w:rsid w:val="009D58AF"/>
    <w:rsid w:val="009D6AD9"/>
    <w:rsid w:val="009D771A"/>
    <w:rsid w:val="009E2200"/>
    <w:rsid w:val="009E37E4"/>
    <w:rsid w:val="009F1F0F"/>
    <w:rsid w:val="009F5FAB"/>
    <w:rsid w:val="00A01CE2"/>
    <w:rsid w:val="00A02850"/>
    <w:rsid w:val="00A10C51"/>
    <w:rsid w:val="00A151AE"/>
    <w:rsid w:val="00A20744"/>
    <w:rsid w:val="00A212A4"/>
    <w:rsid w:val="00A31767"/>
    <w:rsid w:val="00A34178"/>
    <w:rsid w:val="00A457EA"/>
    <w:rsid w:val="00A530F2"/>
    <w:rsid w:val="00A53ABC"/>
    <w:rsid w:val="00A61141"/>
    <w:rsid w:val="00A61DBE"/>
    <w:rsid w:val="00A664C0"/>
    <w:rsid w:val="00A80008"/>
    <w:rsid w:val="00A8283E"/>
    <w:rsid w:val="00A91200"/>
    <w:rsid w:val="00A92B7E"/>
    <w:rsid w:val="00A9773C"/>
    <w:rsid w:val="00AA0988"/>
    <w:rsid w:val="00AA24F0"/>
    <w:rsid w:val="00AB0306"/>
    <w:rsid w:val="00AB3E78"/>
    <w:rsid w:val="00AB3FC1"/>
    <w:rsid w:val="00AB70D2"/>
    <w:rsid w:val="00AB7F75"/>
    <w:rsid w:val="00AC4AD0"/>
    <w:rsid w:val="00AC4C54"/>
    <w:rsid w:val="00AD2334"/>
    <w:rsid w:val="00AE0CC2"/>
    <w:rsid w:val="00AE2A30"/>
    <w:rsid w:val="00AE2E2E"/>
    <w:rsid w:val="00AE5ABD"/>
    <w:rsid w:val="00AE673A"/>
    <w:rsid w:val="00AF56A8"/>
    <w:rsid w:val="00AF612C"/>
    <w:rsid w:val="00B02FAD"/>
    <w:rsid w:val="00B033DC"/>
    <w:rsid w:val="00B04C23"/>
    <w:rsid w:val="00B13E3E"/>
    <w:rsid w:val="00B1636E"/>
    <w:rsid w:val="00B165BB"/>
    <w:rsid w:val="00B17D74"/>
    <w:rsid w:val="00B305BD"/>
    <w:rsid w:val="00B3204C"/>
    <w:rsid w:val="00B334DA"/>
    <w:rsid w:val="00B35D94"/>
    <w:rsid w:val="00B35F51"/>
    <w:rsid w:val="00B62B67"/>
    <w:rsid w:val="00B70E1B"/>
    <w:rsid w:val="00B76037"/>
    <w:rsid w:val="00B95866"/>
    <w:rsid w:val="00BA11C1"/>
    <w:rsid w:val="00BA3E23"/>
    <w:rsid w:val="00BA3F03"/>
    <w:rsid w:val="00BB14A7"/>
    <w:rsid w:val="00BB5449"/>
    <w:rsid w:val="00BB5D16"/>
    <w:rsid w:val="00BC0532"/>
    <w:rsid w:val="00BC0ACB"/>
    <w:rsid w:val="00BC439A"/>
    <w:rsid w:val="00BD3788"/>
    <w:rsid w:val="00BD630F"/>
    <w:rsid w:val="00BE61F9"/>
    <w:rsid w:val="00BE70F6"/>
    <w:rsid w:val="00BF5344"/>
    <w:rsid w:val="00C01957"/>
    <w:rsid w:val="00C06053"/>
    <w:rsid w:val="00C22605"/>
    <w:rsid w:val="00C2568A"/>
    <w:rsid w:val="00C410CA"/>
    <w:rsid w:val="00C462DF"/>
    <w:rsid w:val="00C515AF"/>
    <w:rsid w:val="00C5740E"/>
    <w:rsid w:val="00C57C76"/>
    <w:rsid w:val="00C7045D"/>
    <w:rsid w:val="00C70C3B"/>
    <w:rsid w:val="00C80866"/>
    <w:rsid w:val="00C8329E"/>
    <w:rsid w:val="00C85F80"/>
    <w:rsid w:val="00C863BB"/>
    <w:rsid w:val="00C90920"/>
    <w:rsid w:val="00C95A86"/>
    <w:rsid w:val="00C96B55"/>
    <w:rsid w:val="00C96C5D"/>
    <w:rsid w:val="00CA185B"/>
    <w:rsid w:val="00CB121E"/>
    <w:rsid w:val="00CB55DB"/>
    <w:rsid w:val="00CB6AEE"/>
    <w:rsid w:val="00CB7C16"/>
    <w:rsid w:val="00CC2CBB"/>
    <w:rsid w:val="00CC52E3"/>
    <w:rsid w:val="00CD4219"/>
    <w:rsid w:val="00CE0875"/>
    <w:rsid w:val="00CE0BD8"/>
    <w:rsid w:val="00CE1DEC"/>
    <w:rsid w:val="00CE4469"/>
    <w:rsid w:val="00CE4A8D"/>
    <w:rsid w:val="00CF30ED"/>
    <w:rsid w:val="00CF3B38"/>
    <w:rsid w:val="00CF6D45"/>
    <w:rsid w:val="00CF7123"/>
    <w:rsid w:val="00D002B7"/>
    <w:rsid w:val="00D06129"/>
    <w:rsid w:val="00D064EF"/>
    <w:rsid w:val="00D06B78"/>
    <w:rsid w:val="00D06FCC"/>
    <w:rsid w:val="00D149B1"/>
    <w:rsid w:val="00D2598B"/>
    <w:rsid w:val="00D268D6"/>
    <w:rsid w:val="00D37945"/>
    <w:rsid w:val="00D37E47"/>
    <w:rsid w:val="00D40490"/>
    <w:rsid w:val="00D450FE"/>
    <w:rsid w:val="00D472D4"/>
    <w:rsid w:val="00D47E90"/>
    <w:rsid w:val="00D52E56"/>
    <w:rsid w:val="00D62EE9"/>
    <w:rsid w:val="00D66351"/>
    <w:rsid w:val="00D71B3E"/>
    <w:rsid w:val="00D72FD8"/>
    <w:rsid w:val="00D742CE"/>
    <w:rsid w:val="00D74F41"/>
    <w:rsid w:val="00D81256"/>
    <w:rsid w:val="00D9211E"/>
    <w:rsid w:val="00D9388B"/>
    <w:rsid w:val="00D93D86"/>
    <w:rsid w:val="00DA1606"/>
    <w:rsid w:val="00DA1A5F"/>
    <w:rsid w:val="00DB57C8"/>
    <w:rsid w:val="00DC004C"/>
    <w:rsid w:val="00DC2158"/>
    <w:rsid w:val="00DC4377"/>
    <w:rsid w:val="00DC68DF"/>
    <w:rsid w:val="00DD10CA"/>
    <w:rsid w:val="00DD12B9"/>
    <w:rsid w:val="00DD15C0"/>
    <w:rsid w:val="00DD2BD8"/>
    <w:rsid w:val="00DD34A3"/>
    <w:rsid w:val="00DD5344"/>
    <w:rsid w:val="00DE4770"/>
    <w:rsid w:val="00DE4E7A"/>
    <w:rsid w:val="00DE796F"/>
    <w:rsid w:val="00DF07CD"/>
    <w:rsid w:val="00DF36FE"/>
    <w:rsid w:val="00DF3AD1"/>
    <w:rsid w:val="00E0508B"/>
    <w:rsid w:val="00E10943"/>
    <w:rsid w:val="00E16B0C"/>
    <w:rsid w:val="00E179BB"/>
    <w:rsid w:val="00E206F1"/>
    <w:rsid w:val="00E23071"/>
    <w:rsid w:val="00E24B34"/>
    <w:rsid w:val="00E251B7"/>
    <w:rsid w:val="00E26D07"/>
    <w:rsid w:val="00E31F78"/>
    <w:rsid w:val="00E334B5"/>
    <w:rsid w:val="00E37008"/>
    <w:rsid w:val="00E409FE"/>
    <w:rsid w:val="00E43FA5"/>
    <w:rsid w:val="00E44963"/>
    <w:rsid w:val="00E47968"/>
    <w:rsid w:val="00E57083"/>
    <w:rsid w:val="00E638DE"/>
    <w:rsid w:val="00E6456F"/>
    <w:rsid w:val="00E6481C"/>
    <w:rsid w:val="00E65332"/>
    <w:rsid w:val="00E70D35"/>
    <w:rsid w:val="00E713E8"/>
    <w:rsid w:val="00E72C01"/>
    <w:rsid w:val="00E73A9F"/>
    <w:rsid w:val="00E7518D"/>
    <w:rsid w:val="00E75477"/>
    <w:rsid w:val="00E8117D"/>
    <w:rsid w:val="00E947F0"/>
    <w:rsid w:val="00E9553D"/>
    <w:rsid w:val="00EA0471"/>
    <w:rsid w:val="00EA2B26"/>
    <w:rsid w:val="00EA5F5E"/>
    <w:rsid w:val="00EB06BE"/>
    <w:rsid w:val="00EB1552"/>
    <w:rsid w:val="00EB356F"/>
    <w:rsid w:val="00EB3807"/>
    <w:rsid w:val="00EB3EFC"/>
    <w:rsid w:val="00EB5BAC"/>
    <w:rsid w:val="00EC06E5"/>
    <w:rsid w:val="00EC4328"/>
    <w:rsid w:val="00ED0A87"/>
    <w:rsid w:val="00ED125D"/>
    <w:rsid w:val="00ED48DB"/>
    <w:rsid w:val="00EE34E0"/>
    <w:rsid w:val="00EE37AE"/>
    <w:rsid w:val="00EE3EFC"/>
    <w:rsid w:val="00EE4877"/>
    <w:rsid w:val="00EE7000"/>
    <w:rsid w:val="00EF036B"/>
    <w:rsid w:val="00EF0534"/>
    <w:rsid w:val="00EF31C0"/>
    <w:rsid w:val="00EF4236"/>
    <w:rsid w:val="00F0146C"/>
    <w:rsid w:val="00F02B2F"/>
    <w:rsid w:val="00F04704"/>
    <w:rsid w:val="00F0749A"/>
    <w:rsid w:val="00F43B41"/>
    <w:rsid w:val="00F44214"/>
    <w:rsid w:val="00F51DA5"/>
    <w:rsid w:val="00F57529"/>
    <w:rsid w:val="00F61AB9"/>
    <w:rsid w:val="00F652CC"/>
    <w:rsid w:val="00F803E9"/>
    <w:rsid w:val="00F83EDA"/>
    <w:rsid w:val="00F83EE7"/>
    <w:rsid w:val="00F8444F"/>
    <w:rsid w:val="00F925E9"/>
    <w:rsid w:val="00FA0CF9"/>
    <w:rsid w:val="00FA0FD8"/>
    <w:rsid w:val="00FA10BB"/>
    <w:rsid w:val="00FB3103"/>
    <w:rsid w:val="00FC0D51"/>
    <w:rsid w:val="00FC636D"/>
    <w:rsid w:val="00FD1D58"/>
    <w:rsid w:val="00FD75ED"/>
    <w:rsid w:val="00FE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BE4D42"/>
  <w15:chartTrackingRefBased/>
  <w15:docId w15:val="{15785730-F4AB-452F-9D03-A7EBE4DB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C"/>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43293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78BC"/>
  </w:style>
  <w:style w:type="paragraph" w:customStyle="1" w:styleId="Level2">
    <w:name w:val="Level 2"/>
    <w:basedOn w:val="Normal"/>
    <w:rsid w:val="000778BC"/>
    <w:pPr>
      <w:ind w:left="712" w:hanging="360"/>
      <w:outlineLvl w:val="1"/>
    </w:pPr>
  </w:style>
  <w:style w:type="paragraph" w:customStyle="1" w:styleId="Level3">
    <w:name w:val="Level 3"/>
    <w:basedOn w:val="Normal"/>
    <w:rsid w:val="000778BC"/>
    <w:pPr>
      <w:ind w:left="1080" w:hanging="368"/>
      <w:outlineLvl w:val="2"/>
    </w:pPr>
  </w:style>
  <w:style w:type="paragraph" w:customStyle="1" w:styleId="Level1">
    <w:name w:val="Level 1"/>
    <w:basedOn w:val="Normal"/>
    <w:rsid w:val="000778BC"/>
    <w:pPr>
      <w:ind w:left="352" w:hanging="352"/>
      <w:outlineLvl w:val="0"/>
    </w:pPr>
  </w:style>
  <w:style w:type="character" w:customStyle="1" w:styleId="OWN">
    <w:name w:val="OWN"/>
    <w:rsid w:val="000778BC"/>
    <w:rPr>
      <w:rFonts w:ascii="Arial" w:hAnsi="Arial" w:cs="Arial"/>
      <w:b/>
      <w:bCs/>
      <w:color w:val="000000"/>
      <w:sz w:val="28"/>
      <w:szCs w:val="28"/>
    </w:rPr>
  </w:style>
  <w:style w:type="paragraph" w:styleId="Footer">
    <w:name w:val="footer"/>
    <w:basedOn w:val="Normal"/>
    <w:rsid w:val="00CC52E3"/>
    <w:pPr>
      <w:tabs>
        <w:tab w:val="center" w:pos="4320"/>
        <w:tab w:val="right" w:pos="8640"/>
      </w:tabs>
    </w:pPr>
  </w:style>
  <w:style w:type="character" w:styleId="PageNumber">
    <w:name w:val="page number"/>
    <w:basedOn w:val="DefaultParagraphFont"/>
    <w:rsid w:val="00CC52E3"/>
  </w:style>
  <w:style w:type="character" w:customStyle="1" w:styleId="Heading2Char">
    <w:name w:val="Heading 2 Char"/>
    <w:link w:val="Heading2"/>
    <w:uiPriority w:val="9"/>
    <w:semiHidden/>
    <w:rsid w:val="00432930"/>
    <w:rPr>
      <w:rFonts w:ascii="Cambria" w:eastAsia="Times New Roman" w:hAnsi="Cambria" w:cs="Times New Roman"/>
      <w:b/>
      <w:bCs/>
      <w:color w:val="4F81BD"/>
      <w:sz w:val="26"/>
      <w:szCs w:val="26"/>
    </w:rPr>
  </w:style>
  <w:style w:type="paragraph" w:styleId="ListParagraph">
    <w:name w:val="List Paragraph"/>
    <w:basedOn w:val="Normal"/>
    <w:uiPriority w:val="34"/>
    <w:qFormat/>
    <w:rsid w:val="00D62EE9"/>
    <w:pPr>
      <w:ind w:left="720"/>
      <w:contextualSpacing/>
    </w:pPr>
  </w:style>
  <w:style w:type="numbering" w:customStyle="1" w:styleId="Style1">
    <w:name w:val="Style1"/>
    <w:uiPriority w:val="99"/>
    <w:rsid w:val="00D62EE9"/>
    <w:pPr>
      <w:numPr>
        <w:numId w:val="22"/>
      </w:numPr>
    </w:pPr>
  </w:style>
  <w:style w:type="paragraph" w:styleId="Header">
    <w:name w:val="header"/>
    <w:basedOn w:val="Normal"/>
    <w:link w:val="HeaderChar"/>
    <w:uiPriority w:val="99"/>
    <w:unhideWhenUsed/>
    <w:rsid w:val="00DE4770"/>
    <w:pPr>
      <w:tabs>
        <w:tab w:val="center" w:pos="4680"/>
        <w:tab w:val="right" w:pos="9360"/>
      </w:tabs>
    </w:pPr>
  </w:style>
  <w:style w:type="character" w:customStyle="1" w:styleId="HeaderChar">
    <w:name w:val="Header Char"/>
    <w:link w:val="Header"/>
    <w:uiPriority w:val="99"/>
    <w:rsid w:val="00DE4770"/>
    <w:rPr>
      <w:sz w:val="24"/>
      <w:szCs w:val="24"/>
    </w:rPr>
  </w:style>
  <w:style w:type="paragraph" w:styleId="BalloonText">
    <w:name w:val="Balloon Text"/>
    <w:basedOn w:val="Normal"/>
    <w:link w:val="BalloonTextChar"/>
    <w:uiPriority w:val="99"/>
    <w:semiHidden/>
    <w:unhideWhenUsed/>
    <w:rsid w:val="00DE4770"/>
    <w:rPr>
      <w:rFonts w:ascii="Tahoma" w:hAnsi="Tahoma" w:cs="Tahoma"/>
      <w:sz w:val="16"/>
      <w:szCs w:val="16"/>
    </w:rPr>
  </w:style>
  <w:style w:type="character" w:customStyle="1" w:styleId="BalloonTextChar">
    <w:name w:val="Balloon Text Char"/>
    <w:link w:val="BalloonText"/>
    <w:uiPriority w:val="99"/>
    <w:semiHidden/>
    <w:rsid w:val="00DE4770"/>
    <w:rPr>
      <w:rFonts w:ascii="Tahoma" w:hAnsi="Tahoma" w:cs="Tahoma"/>
      <w:sz w:val="16"/>
      <w:szCs w:val="16"/>
    </w:rPr>
  </w:style>
  <w:style w:type="paragraph" w:styleId="NormalWeb">
    <w:name w:val="Normal (Web)"/>
    <w:basedOn w:val="Normal"/>
    <w:uiPriority w:val="99"/>
    <w:semiHidden/>
    <w:unhideWhenUsed/>
    <w:rsid w:val="007D7F45"/>
    <w:pPr>
      <w:widowControl/>
      <w:autoSpaceDE/>
      <w:autoSpaceDN/>
      <w:adjustRightInd/>
      <w:spacing w:line="300" w:lineRule="auto"/>
    </w:pPr>
    <w:rPr>
      <w:rFonts w:ascii="Verdana" w:hAnsi="Verdana"/>
      <w:color w:val="000000"/>
      <w:sz w:val="20"/>
      <w:szCs w:val="20"/>
    </w:rPr>
  </w:style>
  <w:style w:type="paragraph" w:customStyle="1" w:styleId="Default">
    <w:name w:val="Default"/>
    <w:rsid w:val="00A31767"/>
    <w:pPr>
      <w:widowControl w:val="0"/>
      <w:autoSpaceDE w:val="0"/>
      <w:autoSpaceDN w:val="0"/>
      <w:adjustRightInd w:val="0"/>
    </w:pPr>
    <w:rPr>
      <w:color w:val="000000"/>
      <w:sz w:val="24"/>
      <w:szCs w:val="24"/>
    </w:rPr>
  </w:style>
  <w:style w:type="character" w:styleId="CommentReference">
    <w:name w:val="annotation reference"/>
    <w:uiPriority w:val="99"/>
    <w:semiHidden/>
    <w:unhideWhenUsed/>
    <w:rsid w:val="00DD2BD8"/>
    <w:rPr>
      <w:sz w:val="16"/>
      <w:szCs w:val="16"/>
    </w:rPr>
  </w:style>
  <w:style w:type="paragraph" w:styleId="CommentText">
    <w:name w:val="annotation text"/>
    <w:basedOn w:val="Normal"/>
    <w:link w:val="CommentTextChar"/>
    <w:uiPriority w:val="99"/>
    <w:unhideWhenUsed/>
    <w:rsid w:val="00DD2BD8"/>
    <w:rPr>
      <w:sz w:val="20"/>
      <w:szCs w:val="20"/>
    </w:rPr>
  </w:style>
  <w:style w:type="character" w:customStyle="1" w:styleId="CommentTextChar">
    <w:name w:val="Comment Text Char"/>
    <w:basedOn w:val="DefaultParagraphFont"/>
    <w:link w:val="CommentText"/>
    <w:uiPriority w:val="99"/>
    <w:rsid w:val="00DD2BD8"/>
  </w:style>
  <w:style w:type="paragraph" w:styleId="CommentSubject">
    <w:name w:val="annotation subject"/>
    <w:basedOn w:val="CommentText"/>
    <w:next w:val="CommentText"/>
    <w:link w:val="CommentSubjectChar"/>
    <w:uiPriority w:val="99"/>
    <w:semiHidden/>
    <w:unhideWhenUsed/>
    <w:rsid w:val="00DD2BD8"/>
    <w:rPr>
      <w:b/>
      <w:bCs/>
    </w:rPr>
  </w:style>
  <w:style w:type="character" w:customStyle="1" w:styleId="CommentSubjectChar">
    <w:name w:val="Comment Subject Char"/>
    <w:link w:val="CommentSubject"/>
    <w:uiPriority w:val="99"/>
    <w:semiHidden/>
    <w:rsid w:val="00DD2BD8"/>
    <w:rPr>
      <w:b/>
      <w:bCs/>
    </w:rPr>
  </w:style>
  <w:style w:type="paragraph" w:styleId="Revision">
    <w:name w:val="Revision"/>
    <w:hidden/>
    <w:uiPriority w:val="99"/>
    <w:semiHidden/>
    <w:rsid w:val="008F4A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6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A49CEF-66C0-467B-8ECD-5497D4312557}">
  <ds:schemaRefs>
    <ds:schemaRef ds:uri="http://schemas.microsoft.com/sharepoint/v3/contenttype/forms"/>
  </ds:schemaRefs>
</ds:datastoreItem>
</file>

<file path=customXml/itemProps2.xml><?xml version="1.0" encoding="utf-8"?>
<ds:datastoreItem xmlns:ds="http://schemas.openxmlformats.org/officeDocument/2006/customXml" ds:itemID="{BED4F2BD-B824-4B3F-9E8D-12655035E951}">
  <ds:schemaRefs>
    <ds:schemaRef ds:uri="b143206f-a859-4af7-99ad-262ed23c3b3a"/>
    <ds:schemaRef ds:uri="http://purl.org/dc/terms/"/>
    <ds:schemaRef ds:uri="3e229276-0242-43fd-ae1c-9005d8cb82af"/>
    <ds:schemaRef ds:uri="http://schemas.microsoft.com/sharepoint/v3"/>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d017dfa5-038e-4918-abe4-ba559629eca7"/>
    <ds:schemaRef ds:uri="http://www.w3.org/XML/1998/namespace"/>
    <ds:schemaRef ds:uri="http://purl.org/dc/dcmitype/"/>
  </ds:schemaRefs>
</ds:datastoreItem>
</file>

<file path=customXml/itemProps3.xml><?xml version="1.0" encoding="utf-8"?>
<ds:datastoreItem xmlns:ds="http://schemas.openxmlformats.org/officeDocument/2006/customXml" ds:itemID="{E5E1DE65-CB0E-4C24-A5D2-C9C060BB2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108A0-34F1-4D8A-9FAC-3F9AE5DAAE8E}">
  <ds:schemaRefs>
    <ds:schemaRef ds:uri="http://schemas.openxmlformats.org/officeDocument/2006/bibliography"/>
  </ds:schemaRefs>
</ds:datastoreItem>
</file>

<file path=customXml/itemProps5.xml><?xml version="1.0" encoding="utf-8"?>
<ds:datastoreItem xmlns:ds="http://schemas.openxmlformats.org/officeDocument/2006/customXml" ds:itemID="{BC7D1CA1-38C9-46DE-894D-D8B14CE3EA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bree bellefeuille</dc:creator>
  <cp:keywords/>
  <cp:lastModifiedBy>McQueen, Amanda</cp:lastModifiedBy>
  <cp:revision>2</cp:revision>
  <cp:lastPrinted>2018-08-15T14:23:00Z</cp:lastPrinted>
  <dcterms:created xsi:type="dcterms:W3CDTF">2024-06-28T19:58:00Z</dcterms:created>
  <dcterms:modified xsi:type="dcterms:W3CDTF">2024-06-28T19:58:00Z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bree bellefeuille</vt:lpwstr>
  </property>
</Properties>
</file>