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BD77" w14:textId="77777777" w:rsidR="00412989" w:rsidRDefault="004C2877" w:rsidP="00412989">
      <w:pPr>
        <w:widowControl/>
        <w:jc w:val="center"/>
        <w:rPr>
          <w:b/>
          <w:bCs/>
        </w:rPr>
      </w:pPr>
      <w:r w:rsidRPr="00905E37">
        <w:rPr>
          <w:b/>
          <w:bCs/>
        </w:rPr>
        <w:t>ARIZONA CODE OF JUDICIAL ADMINISTRATION</w:t>
      </w:r>
      <w:r w:rsidRPr="00905E37">
        <w:rPr>
          <w:b/>
          <w:bCs/>
        </w:rPr>
        <w:tab/>
      </w:r>
    </w:p>
    <w:p w14:paraId="224853F3" w14:textId="77777777" w:rsidR="00C35213" w:rsidRPr="00412989" w:rsidRDefault="008F1089" w:rsidP="00412989">
      <w:pPr>
        <w:widowControl/>
        <w:jc w:val="center"/>
        <w:rPr>
          <w:b/>
          <w:bCs/>
        </w:rPr>
      </w:pPr>
      <w:r w:rsidRPr="00412989">
        <w:rPr>
          <w:b/>
        </w:rPr>
        <w:t xml:space="preserve">Part 7: </w:t>
      </w:r>
      <w:r w:rsidR="00A13403">
        <w:rPr>
          <w:b/>
        </w:rPr>
        <w:t xml:space="preserve"> </w:t>
      </w:r>
      <w:r w:rsidRPr="00412989">
        <w:rPr>
          <w:b/>
        </w:rPr>
        <w:t xml:space="preserve">Administrative Office of the Courts </w:t>
      </w:r>
    </w:p>
    <w:p w14:paraId="4BC96353" w14:textId="77777777" w:rsidR="00C35213" w:rsidRPr="00905E37" w:rsidRDefault="004C2877" w:rsidP="009E4263">
      <w:pPr>
        <w:widowControl/>
        <w:jc w:val="center"/>
        <w:rPr>
          <w:b/>
          <w:bCs/>
        </w:rPr>
      </w:pPr>
      <w:r w:rsidRPr="00905E37">
        <w:rPr>
          <w:b/>
          <w:bCs/>
        </w:rPr>
        <w:t>Chapter 2:</w:t>
      </w:r>
      <w:r w:rsidR="00412989">
        <w:rPr>
          <w:b/>
          <w:bCs/>
        </w:rPr>
        <w:t xml:space="preserve"> </w:t>
      </w:r>
      <w:r w:rsidRPr="00905E37">
        <w:rPr>
          <w:b/>
          <w:bCs/>
        </w:rPr>
        <w:t xml:space="preserve"> Certification and Licensing Programs</w:t>
      </w:r>
    </w:p>
    <w:p w14:paraId="07F43D06" w14:textId="77777777" w:rsidR="00C35213" w:rsidRDefault="004C2877" w:rsidP="009E4263">
      <w:pPr>
        <w:widowControl/>
        <w:jc w:val="center"/>
        <w:rPr>
          <w:b/>
          <w:bCs/>
        </w:rPr>
      </w:pPr>
      <w:r w:rsidRPr="00905E37">
        <w:rPr>
          <w:b/>
          <w:bCs/>
        </w:rPr>
        <w:t xml:space="preserve">§ 7-205: </w:t>
      </w:r>
      <w:r w:rsidR="00A13403">
        <w:rPr>
          <w:b/>
          <w:bCs/>
        </w:rPr>
        <w:t xml:space="preserve"> </w:t>
      </w:r>
      <w:r w:rsidRPr="00905E37">
        <w:rPr>
          <w:b/>
          <w:bCs/>
        </w:rPr>
        <w:t>Defensive Driving</w:t>
      </w:r>
    </w:p>
    <w:p w14:paraId="52CDB5A6" w14:textId="77777777" w:rsidR="004431EB" w:rsidRPr="003709F7" w:rsidRDefault="004431EB" w:rsidP="004431EB">
      <w:pPr>
        <w:jc w:val="center"/>
        <w:rPr>
          <w:i/>
          <w:iCs/>
        </w:rPr>
      </w:pPr>
      <w:r w:rsidRPr="003709F7">
        <w:rPr>
          <w:i/>
          <w:iCs/>
        </w:rPr>
        <w:t xml:space="preserve">(deleted text shown in </w:t>
      </w:r>
      <w:r w:rsidRPr="003709F7">
        <w:rPr>
          <w:i/>
          <w:iCs/>
          <w:strike/>
        </w:rPr>
        <w:t>strikethrough</w:t>
      </w:r>
      <w:r w:rsidRPr="003709F7">
        <w:rPr>
          <w:i/>
          <w:iCs/>
        </w:rPr>
        <w:t xml:space="preserve">; 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23CCDBA2" w14:textId="77777777" w:rsidR="004D374A" w:rsidRPr="00905E37" w:rsidRDefault="004D374A" w:rsidP="009E4263">
      <w:pPr>
        <w:widowControl/>
        <w:jc w:val="center"/>
        <w:rPr>
          <w:b/>
          <w:bCs/>
        </w:rPr>
      </w:pPr>
    </w:p>
    <w:p w14:paraId="3FD5C8CD" w14:textId="77777777" w:rsidR="00037E58" w:rsidRDefault="00037E58" w:rsidP="009E4263">
      <w:pPr>
        <w:widowControl/>
        <w:jc w:val="both"/>
      </w:pPr>
    </w:p>
    <w:p w14:paraId="3AACF2B7" w14:textId="10C65620" w:rsidR="000266D9" w:rsidRDefault="00C35213" w:rsidP="00F14014">
      <w:pPr>
        <w:widowControl/>
        <w:tabs>
          <w:tab w:val="left" w:pos="360"/>
        </w:tabs>
        <w:ind w:left="360" w:hanging="360"/>
        <w:jc w:val="both"/>
        <w:rPr>
          <w:bCs/>
        </w:rPr>
      </w:pPr>
      <w:r w:rsidRPr="00FD2478">
        <w:rPr>
          <w:b/>
          <w:bCs/>
        </w:rPr>
        <w:t>A.</w:t>
      </w:r>
      <w:r w:rsidR="00EA5AA1">
        <w:rPr>
          <w:b/>
          <w:bCs/>
        </w:rPr>
        <w:tab/>
      </w:r>
      <w:r w:rsidR="005B1DE1">
        <w:rPr>
          <w:b/>
          <w:bCs/>
        </w:rPr>
        <w:t>through J. [No changes]</w:t>
      </w:r>
      <w:r w:rsidR="00ED33D2" w:rsidRPr="00FD2478">
        <w:rPr>
          <w:bCs/>
        </w:rPr>
        <w:t xml:space="preserve"> </w:t>
      </w:r>
    </w:p>
    <w:p w14:paraId="253E994B" w14:textId="77777777" w:rsidR="00F14014" w:rsidRDefault="00F14014" w:rsidP="00F14014">
      <w:pPr>
        <w:widowControl/>
        <w:tabs>
          <w:tab w:val="left" w:pos="360"/>
        </w:tabs>
        <w:ind w:left="360" w:hanging="360"/>
        <w:jc w:val="both"/>
      </w:pPr>
    </w:p>
    <w:p w14:paraId="17E83857" w14:textId="77777777" w:rsidR="00C35213" w:rsidRPr="00FD2478" w:rsidRDefault="00C35213" w:rsidP="00461CB9">
      <w:pPr>
        <w:tabs>
          <w:tab w:val="left" w:pos="360"/>
        </w:tabs>
        <w:ind w:left="360" w:hanging="360"/>
        <w:rPr>
          <w:bCs/>
        </w:rPr>
      </w:pPr>
      <w:bookmarkStart w:id="0" w:name="_Toc84215657"/>
      <w:bookmarkStart w:id="1" w:name="_Toc84216755"/>
      <w:bookmarkStart w:id="2" w:name="_Toc85859913"/>
      <w:r w:rsidRPr="00FD2478">
        <w:rPr>
          <w:b/>
          <w:bCs/>
        </w:rPr>
        <w:t>K.</w:t>
      </w:r>
      <w:r w:rsidR="00461CB9">
        <w:rPr>
          <w:b/>
          <w:bCs/>
        </w:rPr>
        <w:tab/>
      </w:r>
      <w:r w:rsidRPr="00FD2478">
        <w:rPr>
          <w:b/>
          <w:bCs/>
        </w:rPr>
        <w:t>Fee Schedule.</w:t>
      </w:r>
    </w:p>
    <w:p w14:paraId="42C61DA0" w14:textId="77777777" w:rsidR="00C35213" w:rsidRPr="00FD2478" w:rsidRDefault="00C35213">
      <w:pPr>
        <w:tabs>
          <w:tab w:val="left" w:pos="0"/>
        </w:tabs>
        <w:rPr>
          <w:bCs/>
        </w:rPr>
      </w:pPr>
    </w:p>
    <w:p w14:paraId="423A8226" w14:textId="2F7803B8" w:rsidR="00795776" w:rsidRDefault="00C35213" w:rsidP="00F14014">
      <w:pPr>
        <w:tabs>
          <w:tab w:val="left" w:pos="720"/>
          <w:tab w:val="left" w:pos="7920"/>
        </w:tabs>
        <w:ind w:left="720" w:hanging="360"/>
      </w:pPr>
      <w:r w:rsidRPr="004E3D28">
        <w:t>1.</w:t>
      </w:r>
      <w:r w:rsidRPr="004E3D28">
        <w:tab/>
      </w:r>
      <w:r w:rsidR="00F14014">
        <w:t>through 2</w:t>
      </w:r>
      <w:r w:rsidR="00E00AB7">
        <w:t>.</w:t>
      </w:r>
      <w:r w:rsidR="00F14014">
        <w:t xml:space="preserve"> [No changes]</w:t>
      </w:r>
    </w:p>
    <w:p w14:paraId="6FE5D6E3" w14:textId="77777777" w:rsidR="00F14014" w:rsidRPr="00ED666E" w:rsidRDefault="00F14014" w:rsidP="00F14014">
      <w:pPr>
        <w:tabs>
          <w:tab w:val="left" w:pos="720"/>
          <w:tab w:val="left" w:pos="7920"/>
        </w:tabs>
        <w:ind w:left="720" w:hanging="360"/>
        <w:rPr>
          <w:b/>
        </w:rPr>
      </w:pPr>
    </w:p>
    <w:p w14:paraId="599FD48E" w14:textId="77777777" w:rsidR="00C35213" w:rsidRPr="00FD2478" w:rsidRDefault="00711A16" w:rsidP="00ED666E">
      <w:pPr>
        <w:tabs>
          <w:tab w:val="left" w:pos="720"/>
          <w:tab w:val="left" w:pos="7380"/>
          <w:tab w:val="left" w:pos="8460"/>
        </w:tabs>
        <w:ind w:left="720" w:hanging="360"/>
      </w:pPr>
      <w:r w:rsidRPr="00364C14">
        <w:t>3</w:t>
      </w:r>
      <w:r w:rsidR="00C35213" w:rsidRPr="00FD2478">
        <w:t>.</w:t>
      </w:r>
      <w:r w:rsidR="00C35213" w:rsidRPr="00FD2478">
        <w:tab/>
        <w:t>Examination Fees for Individuals.</w:t>
      </w:r>
    </w:p>
    <w:p w14:paraId="63AA22E0" w14:textId="77777777" w:rsidR="00C35213" w:rsidRPr="00FD2478" w:rsidRDefault="00C35213">
      <w:pPr>
        <w:tabs>
          <w:tab w:val="left" w:pos="360"/>
          <w:tab w:val="left" w:pos="720"/>
          <w:tab w:val="left" w:pos="7380"/>
          <w:tab w:val="left" w:pos="8460"/>
        </w:tabs>
        <w:ind w:left="360"/>
      </w:pPr>
    </w:p>
    <w:p w14:paraId="1108DCAB" w14:textId="0457942C" w:rsidR="00C35213" w:rsidRPr="00FD2478" w:rsidRDefault="00C35213" w:rsidP="000B41B0">
      <w:pPr>
        <w:tabs>
          <w:tab w:val="left" w:pos="1080"/>
          <w:tab w:val="left" w:pos="7380"/>
          <w:tab w:val="left" w:pos="7920"/>
          <w:tab w:val="left" w:pos="8280"/>
          <w:tab w:val="left" w:pos="8820"/>
        </w:tabs>
        <w:ind w:left="1080" w:right="1800" w:hanging="360"/>
      </w:pPr>
      <w:r w:rsidRPr="00FD2478">
        <w:t>a.</w:t>
      </w:r>
      <w:r w:rsidRPr="00FD2478">
        <w:tab/>
        <w:t xml:space="preserve">Applicants for </w:t>
      </w:r>
      <w:r w:rsidR="00922A94" w:rsidRPr="00B408B3">
        <w:t>c</w:t>
      </w:r>
      <w:r w:rsidRPr="00FD2478">
        <w:t>ertification</w:t>
      </w:r>
      <w:r w:rsidR="00CE6901">
        <w:t xml:space="preserve"> </w:t>
      </w:r>
      <w:r w:rsidR="00CE6901" w:rsidRPr="00364C14">
        <w:t>examination</w:t>
      </w:r>
      <w:r w:rsidRPr="00FD2478">
        <w:tab/>
      </w:r>
      <w:r w:rsidRPr="00FD2478">
        <w:tab/>
        <w:t xml:space="preserve">$   </w:t>
      </w:r>
      <w:r w:rsidR="00320ABA">
        <w:t>10</w:t>
      </w:r>
      <w:r w:rsidRPr="00FD2478">
        <w:t>0.00</w:t>
      </w:r>
    </w:p>
    <w:p w14:paraId="1C06582D" w14:textId="77777777" w:rsidR="00BE290C" w:rsidRDefault="00BE290C" w:rsidP="00ED666E">
      <w:pPr>
        <w:tabs>
          <w:tab w:val="left" w:pos="7920"/>
        </w:tabs>
      </w:pPr>
    </w:p>
    <w:p w14:paraId="3A7177D6" w14:textId="151B21FE" w:rsidR="00C35213" w:rsidRPr="00FD2478" w:rsidRDefault="00C35213" w:rsidP="000B41B0">
      <w:pPr>
        <w:tabs>
          <w:tab w:val="left" w:pos="1080"/>
          <w:tab w:val="left" w:pos="7380"/>
          <w:tab w:val="left" w:pos="7920"/>
          <w:tab w:val="left" w:pos="8280"/>
        </w:tabs>
        <w:ind w:left="1080" w:hanging="360"/>
      </w:pPr>
      <w:r w:rsidRPr="00FD2478">
        <w:t>b.</w:t>
      </w:r>
      <w:r w:rsidRPr="00FD2478">
        <w:tab/>
        <w:t>Re</w:t>
      </w:r>
      <w:r w:rsidR="00D56021">
        <w:t>-</w:t>
      </w:r>
      <w:r w:rsidRPr="00FD2478">
        <w:t>examinations</w:t>
      </w:r>
      <w:r w:rsidRPr="00FD2478">
        <w:tab/>
      </w:r>
      <w:r w:rsidRPr="00FD2478">
        <w:tab/>
        <w:t xml:space="preserve">$   </w:t>
      </w:r>
      <w:r w:rsidR="00320ABA">
        <w:t>10</w:t>
      </w:r>
      <w:r w:rsidRPr="00FD2478">
        <w:t>0.00</w:t>
      </w:r>
    </w:p>
    <w:p w14:paraId="2E0F1D24" w14:textId="77777777" w:rsidR="00CC3F59" w:rsidRDefault="00CC3F59" w:rsidP="001560CE">
      <w:pPr>
        <w:tabs>
          <w:tab w:val="left" w:pos="450"/>
          <w:tab w:val="left" w:pos="1080"/>
        </w:tabs>
        <w:ind w:left="990"/>
        <w:jc w:val="both"/>
      </w:pPr>
    </w:p>
    <w:p w14:paraId="14DDC419" w14:textId="2EDC06EB" w:rsidR="00C35213" w:rsidRPr="00FD2478" w:rsidRDefault="00320ABA" w:rsidP="001560CE">
      <w:pPr>
        <w:tabs>
          <w:tab w:val="left" w:pos="450"/>
          <w:tab w:val="left" w:pos="1080"/>
        </w:tabs>
        <w:ind w:left="990"/>
        <w:jc w:val="both"/>
      </w:pPr>
      <w:r>
        <w:tab/>
      </w:r>
      <w:r w:rsidR="00DC4C1B" w:rsidRPr="00FD2478">
        <w:t>(</w:t>
      </w:r>
      <w:r w:rsidR="00C35213" w:rsidRPr="00FD2478">
        <w:t xml:space="preserve">For any applicant who did not pass the examination on the first </w:t>
      </w:r>
    </w:p>
    <w:p w14:paraId="1AB8BAA4" w14:textId="4F1BAA13" w:rsidR="00C35213" w:rsidRPr="00FD2478" w:rsidRDefault="00C35213" w:rsidP="00DC4C1B">
      <w:pPr>
        <w:tabs>
          <w:tab w:val="left" w:pos="450"/>
          <w:tab w:val="left" w:pos="1080"/>
          <w:tab w:val="left" w:pos="7920"/>
        </w:tabs>
        <w:ind w:left="990" w:firstLine="90"/>
        <w:jc w:val="both"/>
      </w:pPr>
      <w:r w:rsidRPr="00FD2478">
        <w:t xml:space="preserve">attempt. </w:t>
      </w:r>
      <w:r w:rsidR="00356301">
        <w:t xml:space="preserve"> </w:t>
      </w:r>
      <w:r w:rsidRPr="00FD2478">
        <w:t>The $</w:t>
      </w:r>
      <w:r w:rsidR="00320ABA">
        <w:t>10</w:t>
      </w:r>
      <w:r w:rsidRPr="00FD2478">
        <w:t>0.00 fee applies to each re</w:t>
      </w:r>
      <w:r w:rsidR="00D56021">
        <w:t>-</w:t>
      </w:r>
      <w:r w:rsidRPr="00FD2478">
        <w:t>examination.</w:t>
      </w:r>
      <w:r w:rsidR="00DC4C1B" w:rsidRPr="00FD2478">
        <w:t>)</w:t>
      </w:r>
    </w:p>
    <w:p w14:paraId="3BDCEAF6" w14:textId="77777777" w:rsidR="00A2000A" w:rsidRDefault="00A2000A" w:rsidP="000B41B0"/>
    <w:p w14:paraId="252EC0DA" w14:textId="735887FF" w:rsidR="00C35213" w:rsidRDefault="00ED666E" w:rsidP="000B41B0">
      <w:pPr>
        <w:tabs>
          <w:tab w:val="left" w:pos="1080"/>
          <w:tab w:val="left" w:pos="7380"/>
          <w:tab w:val="left" w:pos="7920"/>
          <w:tab w:val="left" w:pos="8280"/>
          <w:tab w:val="left" w:pos="9090"/>
        </w:tabs>
        <w:ind w:left="1080" w:hanging="360"/>
      </w:pPr>
      <w:r>
        <w:t>c.</w:t>
      </w:r>
      <w:r>
        <w:tab/>
      </w:r>
      <w:r w:rsidR="00C35213" w:rsidRPr="00FD2478">
        <w:t>Re</w:t>
      </w:r>
      <w:r w:rsidR="00D5775F" w:rsidRPr="00B408B3">
        <w:t>-</w:t>
      </w:r>
      <w:r w:rsidR="00C35213" w:rsidRPr="00FD2478">
        <w:t xml:space="preserve">registration for </w:t>
      </w:r>
      <w:r w:rsidR="00922A94" w:rsidRPr="00B408B3">
        <w:t>e</w:t>
      </w:r>
      <w:r w:rsidR="00C35213" w:rsidRPr="00FD2478">
        <w:t>xamination</w:t>
      </w:r>
      <w:r w:rsidR="00C35213" w:rsidRPr="00FD2478">
        <w:tab/>
      </w:r>
      <w:r w:rsidR="00C35213" w:rsidRPr="00FD2478">
        <w:tab/>
        <w:t xml:space="preserve">$   </w:t>
      </w:r>
      <w:r w:rsidR="00320ABA">
        <w:t>10</w:t>
      </w:r>
      <w:r w:rsidR="00C35213" w:rsidRPr="00FD2478">
        <w:t>0.00</w:t>
      </w:r>
    </w:p>
    <w:p w14:paraId="26662D76" w14:textId="77777777" w:rsidR="00320ABA" w:rsidRPr="00FD2478" w:rsidRDefault="00320ABA" w:rsidP="000B41B0">
      <w:pPr>
        <w:tabs>
          <w:tab w:val="left" w:pos="1080"/>
          <w:tab w:val="left" w:pos="7380"/>
          <w:tab w:val="left" w:pos="7920"/>
          <w:tab w:val="left" w:pos="8280"/>
          <w:tab w:val="left" w:pos="9090"/>
        </w:tabs>
        <w:ind w:left="1080" w:hanging="360"/>
      </w:pPr>
    </w:p>
    <w:p w14:paraId="0DA92ABD" w14:textId="77777777" w:rsidR="00C35213" w:rsidRDefault="00DC4C1B" w:rsidP="000B41B0">
      <w:pPr>
        <w:ind w:left="1080" w:right="2160"/>
        <w:jc w:val="both"/>
      </w:pPr>
      <w:r w:rsidRPr="00FD2478">
        <w:t>(</w:t>
      </w:r>
      <w:r w:rsidR="00C35213" w:rsidRPr="00FD2478">
        <w:t>For any applicant who registers for an examination date and fails to appear at the designated site on the scheduled date and time.</w:t>
      </w:r>
      <w:r w:rsidRPr="00FD2478">
        <w:t>)</w:t>
      </w:r>
    </w:p>
    <w:p w14:paraId="5C0F84EA" w14:textId="77777777" w:rsidR="006A6118" w:rsidRDefault="006A6118" w:rsidP="000B41B0">
      <w:pPr>
        <w:ind w:left="1080" w:right="2160"/>
        <w:jc w:val="both"/>
      </w:pPr>
    </w:p>
    <w:p w14:paraId="3D5D2642" w14:textId="0459DE3E" w:rsidR="000E12FC" w:rsidRPr="000E12FC" w:rsidRDefault="000E12FC" w:rsidP="00FE2758">
      <w:pPr>
        <w:keepLines/>
        <w:widowControl/>
        <w:ind w:left="1080" w:right="450" w:hanging="360"/>
        <w:rPr>
          <w:color w:val="000000"/>
          <w:u w:val="single"/>
        </w:rPr>
      </w:pPr>
      <w:r w:rsidRPr="000E12FC">
        <w:rPr>
          <w:color w:val="000000"/>
          <w:u w:val="single"/>
        </w:rPr>
        <w:t>d.</w:t>
      </w:r>
      <w:r>
        <w:rPr>
          <w:color w:val="000000"/>
          <w:u w:val="single"/>
        </w:rPr>
        <w:t xml:space="preserve">   </w:t>
      </w:r>
      <w:r w:rsidRPr="000E12FC">
        <w:rPr>
          <w:color w:val="000000"/>
          <w:u w:val="single"/>
        </w:rPr>
        <w:t xml:space="preserve">Online Exam Administration; Remote Proctoring    </w:t>
      </w:r>
      <w:r w:rsidRPr="000E12FC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FE2758">
        <w:rPr>
          <w:color w:val="000000"/>
          <w:u w:val="single"/>
        </w:rPr>
        <w:t xml:space="preserve">                </w:t>
      </w:r>
      <w:r w:rsidRPr="000E12FC">
        <w:rPr>
          <w:color w:val="000000"/>
          <w:u w:val="single"/>
        </w:rPr>
        <w:t>$ 25.00</w:t>
      </w:r>
    </w:p>
    <w:p w14:paraId="53B43CD1" w14:textId="36F42372" w:rsidR="006A6118" w:rsidRPr="006A6118" w:rsidRDefault="000E12FC" w:rsidP="000E12FC">
      <w:pPr>
        <w:ind w:left="1080" w:right="2160" w:hanging="360"/>
        <w:jc w:val="both"/>
        <w:rPr>
          <w:u w:val="single"/>
        </w:rPr>
      </w:pPr>
      <w:r>
        <w:rPr>
          <w:color w:val="000000"/>
        </w:rPr>
        <w:t xml:space="preserve">      </w:t>
      </w:r>
      <w:r w:rsidRPr="000E12FC">
        <w:rPr>
          <w:color w:val="000000"/>
          <w:u w:val="single"/>
        </w:rPr>
        <w:t>(For each examination and reexamination)</w:t>
      </w:r>
    </w:p>
    <w:p w14:paraId="2DD94956" w14:textId="77777777" w:rsidR="00330BB2" w:rsidRDefault="00330BB2"/>
    <w:p w14:paraId="2533A59B" w14:textId="3ADDEA6B" w:rsidR="00141074" w:rsidRDefault="0091521A" w:rsidP="00141074">
      <w:pPr>
        <w:tabs>
          <w:tab w:val="left" w:pos="720"/>
          <w:tab w:val="left" w:pos="1440"/>
          <w:tab w:val="left" w:pos="7920"/>
        </w:tabs>
        <w:ind w:left="720" w:hanging="360"/>
      </w:pPr>
      <w:r w:rsidRPr="0091521A">
        <w:t>4.</w:t>
      </w:r>
      <w:r w:rsidRPr="0091521A">
        <w:tab/>
      </w:r>
      <w:r w:rsidR="00141074">
        <w:t>though 8. [No changes]</w:t>
      </w:r>
    </w:p>
    <w:p w14:paraId="4B5DC48A" w14:textId="5B112E57" w:rsidR="006E26AA" w:rsidRDefault="006E26AA" w:rsidP="00DA4041">
      <w:pPr>
        <w:ind w:left="1080"/>
        <w:jc w:val="both"/>
      </w:pPr>
    </w:p>
    <w:p w14:paraId="6749C303" w14:textId="77777777" w:rsidR="00DA4041" w:rsidRPr="00DA4041" w:rsidRDefault="00DA4041" w:rsidP="00DA4041">
      <w:pPr>
        <w:jc w:val="both"/>
      </w:pPr>
    </w:p>
    <w:bookmarkEnd w:id="0"/>
    <w:bookmarkEnd w:id="1"/>
    <w:bookmarkEnd w:id="2"/>
    <w:p w14:paraId="13CB44FA" w14:textId="1C72E2DD" w:rsidR="00003B69" w:rsidRPr="006D5F9D" w:rsidRDefault="004C2877" w:rsidP="007B61B6">
      <w:pPr>
        <w:tabs>
          <w:tab w:val="left" w:pos="360"/>
        </w:tabs>
        <w:ind w:left="360" w:right="-360" w:hanging="360"/>
        <w:rPr>
          <w:b/>
          <w:bCs/>
          <w:strike/>
        </w:rPr>
      </w:pPr>
      <w:r w:rsidRPr="006D5F9D">
        <w:rPr>
          <w:b/>
          <w:bCs/>
        </w:rPr>
        <w:t>L</w:t>
      </w:r>
      <w:r w:rsidR="007B61B6">
        <w:rPr>
          <w:b/>
          <w:bCs/>
        </w:rPr>
        <w:t>.</w:t>
      </w:r>
      <w:r w:rsidR="007B61B6">
        <w:rPr>
          <w:b/>
          <w:bCs/>
        </w:rPr>
        <w:tab/>
      </w:r>
      <w:r w:rsidR="00D7243B">
        <w:rPr>
          <w:b/>
          <w:bCs/>
        </w:rPr>
        <w:t>[No changes]</w:t>
      </w:r>
    </w:p>
    <w:p w14:paraId="7821DA19" w14:textId="77777777" w:rsidR="00CE5FC0" w:rsidRDefault="00CE5FC0">
      <w:pPr>
        <w:ind w:right="-360"/>
        <w:rPr>
          <w:b/>
          <w:bCs/>
        </w:rPr>
      </w:pPr>
    </w:p>
    <w:sectPr w:rsidR="00CE5FC0" w:rsidSect="00F14AD3">
      <w:footerReference w:type="default" r:id="rId12"/>
      <w:type w:val="continuous"/>
      <w:pgSz w:w="12240" w:h="15840" w:code="1"/>
      <w:pgMar w:top="1440" w:right="1440" w:bottom="1440" w:left="1440" w:header="1440" w:footer="107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FDCA" w14:textId="77777777" w:rsidR="00CD1686" w:rsidRDefault="00CD1686">
      <w:r>
        <w:separator/>
      </w:r>
    </w:p>
  </w:endnote>
  <w:endnote w:type="continuationSeparator" w:id="0">
    <w:p w14:paraId="31CAA5DC" w14:textId="77777777" w:rsidR="00CD1686" w:rsidRDefault="00CD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F779" w14:textId="77777777" w:rsidR="00901348" w:rsidRDefault="00901348">
    <w:pPr>
      <w:spacing w:line="240" w:lineRule="exact"/>
    </w:pPr>
  </w:p>
  <w:p w14:paraId="28B09CA6" w14:textId="77777777" w:rsidR="00901348" w:rsidRDefault="00901348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DB0ADC">
      <w:rPr>
        <w:noProof/>
      </w:rPr>
      <w:t>46</w:t>
    </w:r>
    <w:r>
      <w:fldChar w:fldCharType="end"/>
    </w:r>
  </w:p>
  <w:p w14:paraId="1A764EEB" w14:textId="77777777" w:rsidR="00901348" w:rsidRDefault="009013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8301" w14:textId="77777777" w:rsidR="00CD1686" w:rsidRDefault="00CD1686">
      <w:r>
        <w:separator/>
      </w:r>
    </w:p>
  </w:footnote>
  <w:footnote w:type="continuationSeparator" w:id="0">
    <w:p w14:paraId="72D198B9" w14:textId="77777777" w:rsidR="00CD1686" w:rsidRDefault="00CD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Legal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isLgl/>
      <w:lvlText w:val="%1.%2.%3.%4"/>
      <w:lvlJc w:val="left"/>
    </w:lvl>
    <w:lvl w:ilvl="4">
      <w:start w:val="1"/>
      <w:numFmt w:val="decimal"/>
      <w:isLgl/>
      <w:lvlText w:val="%1.%2.%3.%4.%5"/>
      <w:lvlJc w:val="left"/>
    </w:lvl>
    <w:lvl w:ilvl="5">
      <w:start w:val="1"/>
      <w:numFmt w:val="decimal"/>
      <w:isLgl/>
      <w:lvlText w:val="%1.%2.%3.%4.%5.%6"/>
      <w:lvlJc w:val="left"/>
    </w:lvl>
    <w:lvl w:ilvl="6">
      <w:start w:val="1"/>
      <w:numFmt w:val="decimal"/>
      <w:isLgl/>
      <w:lvlText w:val="%1.%2.%3.%4.%5.%6.%7"/>
      <w:lvlJc w:val="left"/>
    </w:lvl>
    <w:lvl w:ilvl="7">
      <w:start w:val="1"/>
      <w:numFmt w:val="decimal"/>
      <w:isLgl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98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21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AutoList215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AutoList2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name w:val="AutoList2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0"/>
    <w:name w:val="AutoList4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!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00000000"/>
    <w:name w:val="AutoList199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name w:val="AutoList19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00000000"/>
    <w:name w:val="AutoList8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00000000"/>
    <w:name w:val="AutoList8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F"/>
    <w:multiLevelType w:val="multilevel"/>
    <w:tmpl w:val="00000000"/>
    <w:name w:val="AutoList8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0"/>
    <w:multiLevelType w:val="multilevel"/>
    <w:tmpl w:val="00000000"/>
    <w:name w:val="AutoList88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1"/>
    <w:multiLevelType w:val="multilevel"/>
    <w:tmpl w:val="00000000"/>
    <w:name w:val="AutoList19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2"/>
    <w:multiLevelType w:val="multilevel"/>
    <w:tmpl w:val="00000000"/>
    <w:name w:val="AutoList1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3"/>
    <w:multiLevelType w:val="multilevel"/>
    <w:tmpl w:val="00000000"/>
    <w:name w:val="AutoList17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4"/>
    <w:multiLevelType w:val="multilevel"/>
    <w:tmpl w:val="00000000"/>
    <w:name w:val="AutoList9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5"/>
    <w:multiLevelType w:val="multilevel"/>
    <w:tmpl w:val="00000000"/>
    <w:name w:val="AutoList21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6"/>
    <w:multiLevelType w:val="multilevel"/>
    <w:tmpl w:val="00000000"/>
    <w:name w:val="AutoList21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7"/>
    <w:multiLevelType w:val="multilevel"/>
    <w:tmpl w:val="00000000"/>
    <w:name w:val="AutoList9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8"/>
    <w:multiLevelType w:val="multilevel"/>
    <w:tmpl w:val="A0A2D736"/>
    <w:name w:val="AutoList93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19"/>
    <w:multiLevelType w:val="multilevel"/>
    <w:tmpl w:val="00000000"/>
    <w:name w:val="AutoList19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A"/>
    <w:multiLevelType w:val="multilevel"/>
    <w:tmpl w:val="00000000"/>
    <w:name w:val="AutoList96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B"/>
    <w:multiLevelType w:val="multilevel"/>
    <w:tmpl w:val="00000000"/>
    <w:name w:val="AutoList9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C"/>
    <w:multiLevelType w:val="multilevel"/>
    <w:tmpl w:val="00000000"/>
    <w:name w:val="AutoList99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1D"/>
    <w:multiLevelType w:val="multilevel"/>
    <w:tmpl w:val="00000000"/>
    <w:name w:val="AutoList10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1E"/>
    <w:multiLevelType w:val="multilevel"/>
    <w:tmpl w:val="00000000"/>
    <w:name w:val="AutoList22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1F"/>
    <w:multiLevelType w:val="multilevel"/>
    <w:tmpl w:val="00000000"/>
    <w:name w:val="AutoList10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20"/>
    <w:multiLevelType w:val="multilevel"/>
    <w:tmpl w:val="00000000"/>
    <w:name w:val="AutoList2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21"/>
    <w:multiLevelType w:val="multilevel"/>
    <w:tmpl w:val="00000000"/>
    <w:name w:val="AutoList103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0022"/>
    <w:multiLevelType w:val="multilevel"/>
    <w:tmpl w:val="00000000"/>
    <w:name w:val="AutoList224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lowerRoman"/>
      <w:lvlText w:val="%7."/>
      <w:lvlJc w:val="left"/>
    </w:lvl>
    <w:lvl w:ilvl="7">
      <w:start w:val="1"/>
      <w:numFmt w:val="lowerRoman"/>
      <w:lvlText w:val="%8.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23"/>
    <w:multiLevelType w:val="multilevel"/>
    <w:tmpl w:val="00000000"/>
    <w:name w:val="AutoList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0000024"/>
    <w:multiLevelType w:val="multilevel"/>
    <w:tmpl w:val="00000000"/>
    <w:name w:val="AutoList10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25"/>
    <w:multiLevelType w:val="multilevel"/>
    <w:tmpl w:val="00000000"/>
    <w:name w:val="AutoList10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0000026"/>
    <w:multiLevelType w:val="multilevel"/>
    <w:tmpl w:val="00000000"/>
    <w:name w:val="AutoList10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0000027"/>
    <w:multiLevelType w:val="multilevel"/>
    <w:tmpl w:val="00000000"/>
    <w:name w:val="AutoList10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0000028"/>
    <w:multiLevelType w:val="multilevel"/>
    <w:tmpl w:val="00000000"/>
    <w:name w:val="AutoList18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00000029"/>
    <w:multiLevelType w:val="multilevel"/>
    <w:tmpl w:val="00000000"/>
    <w:name w:val="AutoList182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0000002A"/>
    <w:multiLevelType w:val="multilevel"/>
    <w:tmpl w:val="00000000"/>
    <w:name w:val="AutoList18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0000002B"/>
    <w:multiLevelType w:val="multilevel"/>
    <w:tmpl w:val="00000000"/>
    <w:name w:val="AutoList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0000002C"/>
    <w:multiLevelType w:val="multilevel"/>
    <w:tmpl w:val="00000000"/>
    <w:name w:val="AutoList11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000002D"/>
    <w:multiLevelType w:val="multilevel"/>
    <w:tmpl w:val="00000000"/>
    <w:name w:val="AutoList115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000002E"/>
    <w:multiLevelType w:val="multilevel"/>
    <w:tmpl w:val="00000000"/>
    <w:name w:val="AutoList11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000002F"/>
    <w:multiLevelType w:val="multilevel"/>
    <w:tmpl w:val="00000000"/>
    <w:name w:val="AutoList1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0000030"/>
    <w:multiLevelType w:val="multilevel"/>
    <w:tmpl w:val="00000000"/>
    <w:name w:val="AutoList1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0000031"/>
    <w:multiLevelType w:val="multilevel"/>
    <w:tmpl w:val="00000000"/>
    <w:name w:val="AutoList1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00000032"/>
    <w:multiLevelType w:val="multilevel"/>
    <w:tmpl w:val="00000000"/>
    <w:name w:val="AutoList12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00000033"/>
    <w:multiLevelType w:val="multilevel"/>
    <w:tmpl w:val="00000000"/>
    <w:name w:val="AutoList12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00000034"/>
    <w:multiLevelType w:val="multilevel"/>
    <w:tmpl w:val="00000000"/>
    <w:name w:val="AutoList12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00000035"/>
    <w:multiLevelType w:val="multilevel"/>
    <w:tmpl w:val="00000000"/>
    <w:name w:val="AutoList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00000036"/>
    <w:multiLevelType w:val="multilevel"/>
    <w:tmpl w:val="00000000"/>
    <w:name w:val="AutoList12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00000037"/>
    <w:multiLevelType w:val="multilevel"/>
    <w:tmpl w:val="00000000"/>
    <w:name w:val="AutoList1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00000038"/>
    <w:multiLevelType w:val="multilevel"/>
    <w:tmpl w:val="00000000"/>
    <w:name w:val="AutoList12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00000039"/>
    <w:multiLevelType w:val="multilevel"/>
    <w:tmpl w:val="00000000"/>
    <w:name w:val="AutoList127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0000003A"/>
    <w:multiLevelType w:val="multilevel"/>
    <w:tmpl w:val="00000000"/>
    <w:name w:val="AutoList2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0000003B"/>
    <w:multiLevelType w:val="multilevel"/>
    <w:tmpl w:val="00000000"/>
    <w:name w:val="AutoList1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0000003C"/>
    <w:multiLevelType w:val="multilevel"/>
    <w:tmpl w:val="00000000"/>
    <w:name w:val="AutoList13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0000003D"/>
    <w:multiLevelType w:val="multilevel"/>
    <w:tmpl w:val="00000000"/>
    <w:name w:val="AutoList18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0000003E"/>
    <w:multiLevelType w:val="multilevel"/>
    <w:tmpl w:val="00000000"/>
    <w:name w:val="AutoList1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0000003F"/>
    <w:multiLevelType w:val="multilevel"/>
    <w:tmpl w:val="00000000"/>
    <w:name w:val="AutoList13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00000040"/>
    <w:multiLevelType w:val="multilevel"/>
    <w:tmpl w:val="00000000"/>
    <w:name w:val="AutoList2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00000041"/>
    <w:multiLevelType w:val="multilevel"/>
    <w:tmpl w:val="00000000"/>
    <w:name w:val="AutoList1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00000042"/>
    <w:multiLevelType w:val="multilevel"/>
    <w:tmpl w:val="00000000"/>
    <w:name w:val="AutoList6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00000043"/>
    <w:multiLevelType w:val="multilevel"/>
    <w:tmpl w:val="00000000"/>
    <w:name w:val="AutoList5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00000044"/>
    <w:multiLevelType w:val="multilevel"/>
    <w:tmpl w:val="00000000"/>
    <w:name w:val="AutoList5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00000045"/>
    <w:multiLevelType w:val="multilevel"/>
    <w:tmpl w:val="00000000"/>
    <w:name w:val="AutoList5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00000046"/>
    <w:multiLevelType w:val="multilevel"/>
    <w:tmpl w:val="00000000"/>
    <w:name w:val="AutoList19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00000047"/>
    <w:multiLevelType w:val="multilevel"/>
    <w:tmpl w:val="00000000"/>
    <w:name w:val="AutoList6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00000048"/>
    <w:multiLevelType w:val="multilevel"/>
    <w:tmpl w:val="00000000"/>
    <w:name w:val="AutoList137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00000049"/>
    <w:multiLevelType w:val="multilevel"/>
    <w:tmpl w:val="00000000"/>
    <w:name w:val="AutoList13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0000004A"/>
    <w:multiLevelType w:val="multilevel"/>
    <w:tmpl w:val="00000000"/>
    <w:name w:val="AutoList5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0000004B"/>
    <w:multiLevelType w:val="multilevel"/>
    <w:tmpl w:val="00000000"/>
    <w:name w:val="AutoList139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0000004C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0000004D"/>
    <w:multiLevelType w:val="multilevel"/>
    <w:tmpl w:val="00000000"/>
    <w:name w:val="AutoList14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0000004E"/>
    <w:multiLevelType w:val="multilevel"/>
    <w:tmpl w:val="00000000"/>
    <w:name w:val="AutoList14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0000004F"/>
    <w:multiLevelType w:val="multilevel"/>
    <w:tmpl w:val="00000000"/>
    <w:name w:val="AutoList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00000050"/>
    <w:multiLevelType w:val="multilevel"/>
    <w:tmpl w:val="00000000"/>
    <w:name w:val="AutoList5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00000051"/>
    <w:multiLevelType w:val="multilevel"/>
    <w:tmpl w:val="00000000"/>
    <w:name w:val="AutoList143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00000052"/>
    <w:multiLevelType w:val="multilevel"/>
    <w:tmpl w:val="00000000"/>
    <w:name w:val="AutoList14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00000053"/>
    <w:multiLevelType w:val="multilevel"/>
    <w:tmpl w:val="00000000"/>
    <w:name w:val="AutoList1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00000054"/>
    <w:multiLevelType w:val="multilevel"/>
    <w:tmpl w:val="00000000"/>
    <w:name w:val="AutoList14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00000055"/>
    <w:multiLevelType w:val="multilevel"/>
    <w:tmpl w:val="00000000"/>
    <w:name w:val="AutoList147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00000056"/>
    <w:multiLevelType w:val="multilevel"/>
    <w:tmpl w:val="00000000"/>
    <w:name w:val="AutoList20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00000057"/>
    <w:multiLevelType w:val="multilevel"/>
    <w:tmpl w:val="00000000"/>
    <w:name w:val="AutoList2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00000058"/>
    <w:multiLevelType w:val="multilevel"/>
    <w:tmpl w:val="00000000"/>
    <w:name w:val="AutoList1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00000059"/>
    <w:multiLevelType w:val="multilevel"/>
    <w:tmpl w:val="00000000"/>
    <w:name w:val="AutoList1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0000005A"/>
    <w:multiLevelType w:val="multilevel"/>
    <w:tmpl w:val="00000000"/>
    <w:name w:val="AutoList15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0000005B"/>
    <w:multiLevelType w:val="multilevel"/>
    <w:tmpl w:val="00000000"/>
    <w:name w:val="AutoList1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0000005C"/>
    <w:multiLevelType w:val="multilevel"/>
    <w:tmpl w:val="00000000"/>
    <w:name w:val="AutoList15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0000005D"/>
    <w:multiLevelType w:val="multilevel"/>
    <w:tmpl w:val="00000000"/>
    <w:name w:val="AutoList1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0000005E"/>
    <w:multiLevelType w:val="multilevel"/>
    <w:tmpl w:val="00000000"/>
    <w:name w:val="AutoList15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0000005F"/>
    <w:multiLevelType w:val="multilevel"/>
    <w:tmpl w:val="00000000"/>
    <w:name w:val="AutoList158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00000060"/>
    <w:multiLevelType w:val="multilevel"/>
    <w:tmpl w:val="00000000"/>
    <w:name w:val="AutoList15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00000061"/>
    <w:multiLevelType w:val="multilevel"/>
    <w:tmpl w:val="00000000"/>
    <w:name w:val="AutoList16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00000062"/>
    <w:multiLevelType w:val="multilevel"/>
    <w:tmpl w:val="00000000"/>
    <w:name w:val="AutoList16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00000063"/>
    <w:multiLevelType w:val="multilevel"/>
    <w:tmpl w:val="00000000"/>
    <w:name w:val="AutoList6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00000064"/>
    <w:multiLevelType w:val="multilevel"/>
    <w:tmpl w:val="00000000"/>
    <w:name w:val="AutoList162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00000065"/>
    <w:multiLevelType w:val="multilevel"/>
    <w:tmpl w:val="00000000"/>
    <w:name w:val="AutoList16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00000066"/>
    <w:multiLevelType w:val="multilevel"/>
    <w:tmpl w:val="00000000"/>
    <w:name w:val="AutoList1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00000067"/>
    <w:multiLevelType w:val="multilevel"/>
    <w:tmpl w:val="00000000"/>
    <w:name w:val="AutoList18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00000068"/>
    <w:multiLevelType w:val="multilevel"/>
    <w:tmpl w:val="00000000"/>
    <w:name w:val="AutoList19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00000069"/>
    <w:multiLevelType w:val="multilevel"/>
    <w:tmpl w:val="00000000"/>
    <w:name w:val="AutoList2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0000006A"/>
    <w:multiLevelType w:val="multilevel"/>
    <w:tmpl w:val="00000000"/>
    <w:name w:val="AutoList1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0000006B"/>
    <w:multiLevelType w:val="multilevel"/>
    <w:tmpl w:val="00000000"/>
    <w:name w:val="AutoList22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0000006C"/>
    <w:multiLevelType w:val="multilevel"/>
    <w:tmpl w:val="00000000"/>
    <w:name w:val="AutoList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0000006D"/>
    <w:multiLevelType w:val="multilevel"/>
    <w:tmpl w:val="00000000"/>
    <w:name w:val="AutoList2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0000006E"/>
    <w:multiLevelType w:val="multilevel"/>
    <w:tmpl w:val="00000000"/>
    <w:name w:val="AutoList17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0000006F"/>
    <w:multiLevelType w:val="multilevel"/>
    <w:tmpl w:val="00000000"/>
    <w:name w:val="AutoList20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00000070"/>
    <w:multiLevelType w:val="multilevel"/>
    <w:tmpl w:val="00000000"/>
    <w:name w:val="AutoList17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00000071"/>
    <w:multiLevelType w:val="multilevel"/>
    <w:tmpl w:val="00000000"/>
    <w:name w:val="AutoList2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00000072"/>
    <w:multiLevelType w:val="multilevel"/>
    <w:tmpl w:val="00000000"/>
    <w:name w:val="AutoList22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00000073"/>
    <w:multiLevelType w:val="multilevel"/>
    <w:tmpl w:val="00000000"/>
    <w:name w:val="AutoList7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00000074"/>
    <w:multiLevelType w:val="multilevel"/>
    <w:tmpl w:val="00000000"/>
    <w:name w:val="AutoList226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08CD53E2"/>
    <w:multiLevelType w:val="hybridMultilevel"/>
    <w:tmpl w:val="EB8C2088"/>
    <w:lvl w:ilvl="0" w:tplc="7BFAAAE6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0F12464F"/>
    <w:multiLevelType w:val="hybridMultilevel"/>
    <w:tmpl w:val="D1763E0E"/>
    <w:lvl w:ilvl="0" w:tplc="70EA52C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57815CF"/>
    <w:multiLevelType w:val="hybridMultilevel"/>
    <w:tmpl w:val="42529812"/>
    <w:lvl w:ilvl="0" w:tplc="6D3E615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25C769FD"/>
    <w:multiLevelType w:val="hybridMultilevel"/>
    <w:tmpl w:val="11B00764"/>
    <w:lvl w:ilvl="0" w:tplc="30EADD4A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0" w15:restartNumberingAfterBreak="0">
    <w:nsid w:val="270355ED"/>
    <w:multiLevelType w:val="multilevel"/>
    <w:tmpl w:val="04D6FC7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1" w15:restartNumberingAfterBreak="0">
    <w:nsid w:val="285B65F7"/>
    <w:multiLevelType w:val="multilevel"/>
    <w:tmpl w:val="44340214"/>
    <w:name w:val="AutoList192"/>
    <w:lvl w:ilvl="0">
      <w:start w:val="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lowerLetter"/>
      <w:lvlText w:val="(%5.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lowerRoman"/>
      <w:lvlText w:val="(%6.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2" w15:restartNumberingAfterBreak="0">
    <w:nsid w:val="2F714850"/>
    <w:multiLevelType w:val="multilevel"/>
    <w:tmpl w:val="2B607C44"/>
    <w:name w:val="AutoList6523332332222222234223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trike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3" w15:restartNumberingAfterBreak="0">
    <w:nsid w:val="31537118"/>
    <w:multiLevelType w:val="hybridMultilevel"/>
    <w:tmpl w:val="04965A5C"/>
    <w:lvl w:ilvl="0" w:tplc="A36CEA2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31680F6A"/>
    <w:multiLevelType w:val="hybridMultilevel"/>
    <w:tmpl w:val="F38E2DA4"/>
    <w:lvl w:ilvl="0" w:tplc="257EAA78">
      <w:start w:val="4"/>
      <w:numFmt w:val="lowerLetter"/>
      <w:lvlText w:val="%1."/>
      <w:lvlJc w:val="left"/>
      <w:pPr>
        <w:ind w:left="108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20F2245"/>
    <w:multiLevelType w:val="multilevel"/>
    <w:tmpl w:val="92286E34"/>
    <w:name w:val="AutoList652333233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6" w15:restartNumberingAfterBreak="0">
    <w:nsid w:val="3534488A"/>
    <w:multiLevelType w:val="hybridMultilevel"/>
    <w:tmpl w:val="8C5C0FDA"/>
    <w:lvl w:ilvl="0" w:tplc="84287AA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8" w15:restartNumberingAfterBreak="0">
    <w:nsid w:val="3E1A3BB0"/>
    <w:multiLevelType w:val="hybridMultilevel"/>
    <w:tmpl w:val="DA3E2E26"/>
    <w:lvl w:ilvl="0" w:tplc="3B48C21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ADB228C0">
      <w:start w:val="1"/>
      <w:numFmt w:val="decimal"/>
      <w:lvlText w:val="(%4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3EA32154"/>
    <w:multiLevelType w:val="hybridMultilevel"/>
    <w:tmpl w:val="F1A6F2DA"/>
    <w:lvl w:ilvl="0" w:tplc="3D1E2D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0A65A63"/>
    <w:multiLevelType w:val="hybridMultilevel"/>
    <w:tmpl w:val="735043DE"/>
    <w:lvl w:ilvl="0" w:tplc="6A86F9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4394536D"/>
    <w:multiLevelType w:val="hybridMultilevel"/>
    <w:tmpl w:val="EA30C8B2"/>
    <w:lvl w:ilvl="0" w:tplc="C7162408">
      <w:start w:val="5"/>
      <w:numFmt w:val="lowerLetter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3FC2FD2">
      <w:start w:val="1"/>
      <w:numFmt w:val="decimal"/>
      <w:lvlText w:val="(%4)"/>
      <w:lvlJc w:val="left"/>
      <w:pPr>
        <w:ind w:left="1710" w:hanging="360"/>
      </w:pPr>
      <w:rPr>
        <w:rFonts w:ascii="Times New Roman" w:eastAsia="Times New Roman" w:hAnsi="Times New Roman" w:cs="Times New Roman"/>
        <w:strike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E3D4B6E"/>
    <w:multiLevelType w:val="hybridMultilevel"/>
    <w:tmpl w:val="4EEAEC9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313DB6"/>
    <w:multiLevelType w:val="hybridMultilevel"/>
    <w:tmpl w:val="0ABAE9D6"/>
    <w:lvl w:ilvl="0" w:tplc="1A8E396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4" w15:restartNumberingAfterBreak="0">
    <w:nsid w:val="52AC66CF"/>
    <w:multiLevelType w:val="hybridMultilevel"/>
    <w:tmpl w:val="2D3A8312"/>
    <w:lvl w:ilvl="0" w:tplc="F33CF2EC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53CC7BA3"/>
    <w:multiLevelType w:val="multilevel"/>
    <w:tmpl w:val="A27E6A9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6" w15:restartNumberingAfterBreak="0">
    <w:nsid w:val="55B41346"/>
    <w:multiLevelType w:val="multilevel"/>
    <w:tmpl w:val="C19E5294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7" w15:restartNumberingAfterBreak="0">
    <w:nsid w:val="5D6826F1"/>
    <w:multiLevelType w:val="multilevel"/>
    <w:tmpl w:val="C790879A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trike w:val="0"/>
        <w:sz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8" w15:restartNumberingAfterBreak="0">
    <w:nsid w:val="689B4F31"/>
    <w:multiLevelType w:val="hybridMultilevel"/>
    <w:tmpl w:val="13B69778"/>
    <w:lvl w:ilvl="0" w:tplc="70584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1075C1F"/>
    <w:multiLevelType w:val="hybridMultilevel"/>
    <w:tmpl w:val="44BC36F0"/>
    <w:lvl w:ilvl="0" w:tplc="EBC8DCDE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6F01D5B"/>
    <w:multiLevelType w:val="multilevel"/>
    <w:tmpl w:val="0AF4AD06"/>
    <w:name w:val="AutoList65233323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4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1" w15:restartNumberingAfterBreak="0">
    <w:nsid w:val="77490D7F"/>
    <w:multiLevelType w:val="multilevel"/>
    <w:tmpl w:val="DD442C6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trike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u w:val="single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2" w15:restartNumberingAfterBreak="0">
    <w:nsid w:val="77652CBA"/>
    <w:multiLevelType w:val="hybridMultilevel"/>
    <w:tmpl w:val="CB30A80A"/>
    <w:lvl w:ilvl="0" w:tplc="E70EB56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82D165B"/>
    <w:multiLevelType w:val="hybridMultilevel"/>
    <w:tmpl w:val="5778F4DE"/>
    <w:lvl w:ilvl="0" w:tplc="A3CA1FF8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78A51334"/>
    <w:multiLevelType w:val="multilevel"/>
    <w:tmpl w:val="2C147530"/>
    <w:name w:val="AutoList712"/>
    <w:lvl w:ilvl="0">
      <w:start w:val="6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5" w15:restartNumberingAfterBreak="0">
    <w:nsid w:val="7BE97F5D"/>
    <w:multiLevelType w:val="multilevel"/>
    <w:tmpl w:val="60D8D308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41690470">
    <w:abstractNumId w:val="115"/>
    <w:lvlOverride w:ilvl="0">
      <w:startOverride w:val="1"/>
      <w:lvl w:ilvl="0">
        <w:start w:val="1"/>
        <w:numFmt w:val="low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 w16cid:durableId="1709185734">
    <w:abstractNumId w:val="122"/>
  </w:num>
  <w:num w:numId="3" w16cid:durableId="1691760090">
    <w:abstractNumId w:val="135"/>
  </w:num>
  <w:num w:numId="4" w16cid:durableId="508522482">
    <w:abstractNumId w:val="120"/>
  </w:num>
  <w:num w:numId="5" w16cid:durableId="1560895055">
    <w:abstractNumId w:val="127"/>
  </w:num>
  <w:num w:numId="6" w16cid:durableId="996877630">
    <w:abstractNumId w:val="138"/>
  </w:num>
  <w:num w:numId="7" w16cid:durableId="1999650857">
    <w:abstractNumId w:val="139"/>
  </w:num>
  <w:num w:numId="8" w16cid:durableId="387267481">
    <w:abstractNumId w:val="116"/>
  </w:num>
  <w:num w:numId="9" w16cid:durableId="249970427">
    <w:abstractNumId w:val="143"/>
  </w:num>
  <w:num w:numId="10" w16cid:durableId="1576939540">
    <w:abstractNumId w:val="132"/>
  </w:num>
  <w:num w:numId="11" w16cid:durableId="547956893">
    <w:abstractNumId w:val="131"/>
  </w:num>
  <w:num w:numId="12" w16cid:durableId="1022897108">
    <w:abstractNumId w:val="136"/>
  </w:num>
  <w:num w:numId="13" w16cid:durableId="274560290">
    <w:abstractNumId w:val="141"/>
  </w:num>
  <w:num w:numId="14" w16cid:durableId="1504934178">
    <w:abstractNumId w:val="123"/>
  </w:num>
  <w:num w:numId="15" w16cid:durableId="1564488053">
    <w:abstractNumId w:val="130"/>
  </w:num>
  <w:num w:numId="16" w16cid:durableId="584656392">
    <w:abstractNumId w:val="118"/>
  </w:num>
  <w:num w:numId="17" w16cid:durableId="1152334769">
    <w:abstractNumId w:val="133"/>
  </w:num>
  <w:num w:numId="18" w16cid:durableId="1215921659">
    <w:abstractNumId w:val="145"/>
  </w:num>
  <w:num w:numId="19" w16cid:durableId="1355232362">
    <w:abstractNumId w:val="129"/>
  </w:num>
  <w:num w:numId="20" w16cid:durableId="82075131">
    <w:abstractNumId w:val="128"/>
  </w:num>
  <w:num w:numId="21" w16cid:durableId="655187870">
    <w:abstractNumId w:val="119"/>
  </w:num>
  <w:num w:numId="22" w16cid:durableId="1831825637">
    <w:abstractNumId w:val="117"/>
  </w:num>
  <w:num w:numId="23" w16cid:durableId="1634166755">
    <w:abstractNumId w:val="124"/>
  </w:num>
  <w:num w:numId="24" w16cid:durableId="921332198">
    <w:abstractNumId w:val="134"/>
  </w:num>
  <w:num w:numId="25" w16cid:durableId="1828981688">
    <w:abstractNumId w:val="137"/>
  </w:num>
  <w:num w:numId="26" w16cid:durableId="1335450923">
    <w:abstractNumId w:val="142"/>
  </w:num>
  <w:num w:numId="27" w16cid:durableId="326985019">
    <w:abstractNumId w:val="1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A9F"/>
    <w:rsid w:val="00000CC2"/>
    <w:rsid w:val="00002C6C"/>
    <w:rsid w:val="00002C84"/>
    <w:rsid w:val="000033BB"/>
    <w:rsid w:val="00003B69"/>
    <w:rsid w:val="000048C4"/>
    <w:rsid w:val="00004AF1"/>
    <w:rsid w:val="00005226"/>
    <w:rsid w:val="00005E42"/>
    <w:rsid w:val="00006D69"/>
    <w:rsid w:val="00006DFB"/>
    <w:rsid w:val="000072DC"/>
    <w:rsid w:val="0001220B"/>
    <w:rsid w:val="00012BAD"/>
    <w:rsid w:val="00012C87"/>
    <w:rsid w:val="00013395"/>
    <w:rsid w:val="000138F8"/>
    <w:rsid w:val="00013B8E"/>
    <w:rsid w:val="00014A7B"/>
    <w:rsid w:val="00015013"/>
    <w:rsid w:val="00015578"/>
    <w:rsid w:val="0001622B"/>
    <w:rsid w:val="0001735D"/>
    <w:rsid w:val="000205BC"/>
    <w:rsid w:val="00021B8A"/>
    <w:rsid w:val="00021E9F"/>
    <w:rsid w:val="000248F3"/>
    <w:rsid w:val="00024BAD"/>
    <w:rsid w:val="00024D0A"/>
    <w:rsid w:val="00025EC4"/>
    <w:rsid w:val="0002615F"/>
    <w:rsid w:val="000266D9"/>
    <w:rsid w:val="00027449"/>
    <w:rsid w:val="00030603"/>
    <w:rsid w:val="0003166F"/>
    <w:rsid w:val="00032CBE"/>
    <w:rsid w:val="000342AC"/>
    <w:rsid w:val="0003693C"/>
    <w:rsid w:val="00036D52"/>
    <w:rsid w:val="00037E58"/>
    <w:rsid w:val="00040A93"/>
    <w:rsid w:val="00042041"/>
    <w:rsid w:val="00043C26"/>
    <w:rsid w:val="00043CFF"/>
    <w:rsid w:val="00043D20"/>
    <w:rsid w:val="00043E62"/>
    <w:rsid w:val="000448B9"/>
    <w:rsid w:val="00044A6F"/>
    <w:rsid w:val="00044C82"/>
    <w:rsid w:val="00045292"/>
    <w:rsid w:val="00045A0D"/>
    <w:rsid w:val="00046957"/>
    <w:rsid w:val="00047EF5"/>
    <w:rsid w:val="00051205"/>
    <w:rsid w:val="000531F9"/>
    <w:rsid w:val="000538A8"/>
    <w:rsid w:val="00054D28"/>
    <w:rsid w:val="00054F6F"/>
    <w:rsid w:val="0005534B"/>
    <w:rsid w:val="00056A8C"/>
    <w:rsid w:val="000571E8"/>
    <w:rsid w:val="0006231A"/>
    <w:rsid w:val="00062A43"/>
    <w:rsid w:val="00063022"/>
    <w:rsid w:val="0006352B"/>
    <w:rsid w:val="0006379A"/>
    <w:rsid w:val="000638EA"/>
    <w:rsid w:val="0006453E"/>
    <w:rsid w:val="000645DB"/>
    <w:rsid w:val="00065238"/>
    <w:rsid w:val="000657E8"/>
    <w:rsid w:val="00065932"/>
    <w:rsid w:val="0006626D"/>
    <w:rsid w:val="000668E7"/>
    <w:rsid w:val="00066B4E"/>
    <w:rsid w:val="0006775B"/>
    <w:rsid w:val="00067ACF"/>
    <w:rsid w:val="0007115E"/>
    <w:rsid w:val="000724FF"/>
    <w:rsid w:val="000726B3"/>
    <w:rsid w:val="00072A6E"/>
    <w:rsid w:val="00072B22"/>
    <w:rsid w:val="00073D42"/>
    <w:rsid w:val="00075CE1"/>
    <w:rsid w:val="000764FE"/>
    <w:rsid w:val="000769F6"/>
    <w:rsid w:val="000837B0"/>
    <w:rsid w:val="0008394F"/>
    <w:rsid w:val="00084253"/>
    <w:rsid w:val="00084FB4"/>
    <w:rsid w:val="00085966"/>
    <w:rsid w:val="00086AF9"/>
    <w:rsid w:val="0008721C"/>
    <w:rsid w:val="0008725C"/>
    <w:rsid w:val="000874E4"/>
    <w:rsid w:val="0009011E"/>
    <w:rsid w:val="00090DCE"/>
    <w:rsid w:val="0009173D"/>
    <w:rsid w:val="000925A5"/>
    <w:rsid w:val="000932A0"/>
    <w:rsid w:val="00093B3E"/>
    <w:rsid w:val="00094927"/>
    <w:rsid w:val="000953D2"/>
    <w:rsid w:val="00096C8B"/>
    <w:rsid w:val="000970EB"/>
    <w:rsid w:val="00097BC7"/>
    <w:rsid w:val="00097D02"/>
    <w:rsid w:val="000A0101"/>
    <w:rsid w:val="000A027E"/>
    <w:rsid w:val="000A04FC"/>
    <w:rsid w:val="000A0824"/>
    <w:rsid w:val="000A4E88"/>
    <w:rsid w:val="000A5465"/>
    <w:rsid w:val="000A563E"/>
    <w:rsid w:val="000A6E93"/>
    <w:rsid w:val="000A75A6"/>
    <w:rsid w:val="000B0BA8"/>
    <w:rsid w:val="000B2F13"/>
    <w:rsid w:val="000B34CA"/>
    <w:rsid w:val="000B41B0"/>
    <w:rsid w:val="000B4593"/>
    <w:rsid w:val="000B51CE"/>
    <w:rsid w:val="000B53E6"/>
    <w:rsid w:val="000B5774"/>
    <w:rsid w:val="000B6438"/>
    <w:rsid w:val="000C0B64"/>
    <w:rsid w:val="000C11B6"/>
    <w:rsid w:val="000C1DE4"/>
    <w:rsid w:val="000C2968"/>
    <w:rsid w:val="000C2BA8"/>
    <w:rsid w:val="000C3778"/>
    <w:rsid w:val="000C4082"/>
    <w:rsid w:val="000C413F"/>
    <w:rsid w:val="000C43D9"/>
    <w:rsid w:val="000C5040"/>
    <w:rsid w:val="000C594E"/>
    <w:rsid w:val="000C5E24"/>
    <w:rsid w:val="000C6DE9"/>
    <w:rsid w:val="000C7873"/>
    <w:rsid w:val="000C7CE1"/>
    <w:rsid w:val="000D0081"/>
    <w:rsid w:val="000D00D9"/>
    <w:rsid w:val="000D0111"/>
    <w:rsid w:val="000D0810"/>
    <w:rsid w:val="000D11FA"/>
    <w:rsid w:val="000D22D0"/>
    <w:rsid w:val="000D3E7F"/>
    <w:rsid w:val="000D4134"/>
    <w:rsid w:val="000D489C"/>
    <w:rsid w:val="000D4F74"/>
    <w:rsid w:val="000D572F"/>
    <w:rsid w:val="000D5855"/>
    <w:rsid w:val="000E0CC5"/>
    <w:rsid w:val="000E12FC"/>
    <w:rsid w:val="000E1762"/>
    <w:rsid w:val="000E1A10"/>
    <w:rsid w:val="000E2887"/>
    <w:rsid w:val="000E2EED"/>
    <w:rsid w:val="000E31E1"/>
    <w:rsid w:val="000E33FB"/>
    <w:rsid w:val="000E6061"/>
    <w:rsid w:val="000E6887"/>
    <w:rsid w:val="000F02F2"/>
    <w:rsid w:val="000F09C9"/>
    <w:rsid w:val="000F12E6"/>
    <w:rsid w:val="000F18C8"/>
    <w:rsid w:val="000F21DF"/>
    <w:rsid w:val="000F318B"/>
    <w:rsid w:val="000F32E5"/>
    <w:rsid w:val="000F375C"/>
    <w:rsid w:val="000F4A5F"/>
    <w:rsid w:val="000F4E7D"/>
    <w:rsid w:val="000F5069"/>
    <w:rsid w:val="000F561A"/>
    <w:rsid w:val="000F5E24"/>
    <w:rsid w:val="000F5E45"/>
    <w:rsid w:val="000F6778"/>
    <w:rsid w:val="000F6C2B"/>
    <w:rsid w:val="000F781F"/>
    <w:rsid w:val="000F794D"/>
    <w:rsid w:val="001000BE"/>
    <w:rsid w:val="0010063B"/>
    <w:rsid w:val="00100A62"/>
    <w:rsid w:val="00100F03"/>
    <w:rsid w:val="00100FAA"/>
    <w:rsid w:val="001012C2"/>
    <w:rsid w:val="00102499"/>
    <w:rsid w:val="00102CA5"/>
    <w:rsid w:val="00103921"/>
    <w:rsid w:val="0010469F"/>
    <w:rsid w:val="001049CB"/>
    <w:rsid w:val="00104F77"/>
    <w:rsid w:val="00106464"/>
    <w:rsid w:val="00106D8A"/>
    <w:rsid w:val="00107C7A"/>
    <w:rsid w:val="0011058A"/>
    <w:rsid w:val="00110CBD"/>
    <w:rsid w:val="00112883"/>
    <w:rsid w:val="001160A5"/>
    <w:rsid w:val="00116ADA"/>
    <w:rsid w:val="001171DA"/>
    <w:rsid w:val="00117217"/>
    <w:rsid w:val="00117807"/>
    <w:rsid w:val="001179BF"/>
    <w:rsid w:val="00117A2B"/>
    <w:rsid w:val="001213A6"/>
    <w:rsid w:val="00121C55"/>
    <w:rsid w:val="00121F7F"/>
    <w:rsid w:val="00122A4B"/>
    <w:rsid w:val="00124A88"/>
    <w:rsid w:val="00124C07"/>
    <w:rsid w:val="00124F46"/>
    <w:rsid w:val="00125BD3"/>
    <w:rsid w:val="00126174"/>
    <w:rsid w:val="00126861"/>
    <w:rsid w:val="00127052"/>
    <w:rsid w:val="00130ADA"/>
    <w:rsid w:val="00132CB4"/>
    <w:rsid w:val="00135340"/>
    <w:rsid w:val="00136AED"/>
    <w:rsid w:val="00137F75"/>
    <w:rsid w:val="00137F95"/>
    <w:rsid w:val="001403C2"/>
    <w:rsid w:val="00141074"/>
    <w:rsid w:val="0014374A"/>
    <w:rsid w:val="00143BB8"/>
    <w:rsid w:val="0014423D"/>
    <w:rsid w:val="00144A89"/>
    <w:rsid w:val="001455F3"/>
    <w:rsid w:val="00147684"/>
    <w:rsid w:val="00150407"/>
    <w:rsid w:val="0015077E"/>
    <w:rsid w:val="001510CD"/>
    <w:rsid w:val="00153F4F"/>
    <w:rsid w:val="001549B7"/>
    <w:rsid w:val="001560CE"/>
    <w:rsid w:val="00156C36"/>
    <w:rsid w:val="00156D4D"/>
    <w:rsid w:val="001606B1"/>
    <w:rsid w:val="00160BAE"/>
    <w:rsid w:val="00161524"/>
    <w:rsid w:val="0016322D"/>
    <w:rsid w:val="00164DD2"/>
    <w:rsid w:val="001659C0"/>
    <w:rsid w:val="001717C9"/>
    <w:rsid w:val="00171830"/>
    <w:rsid w:val="001719D2"/>
    <w:rsid w:val="00172BAA"/>
    <w:rsid w:val="0017385B"/>
    <w:rsid w:val="00174629"/>
    <w:rsid w:val="001746A2"/>
    <w:rsid w:val="0017479A"/>
    <w:rsid w:val="0017492A"/>
    <w:rsid w:val="00175593"/>
    <w:rsid w:val="00176769"/>
    <w:rsid w:val="001772F7"/>
    <w:rsid w:val="00180255"/>
    <w:rsid w:val="00181729"/>
    <w:rsid w:val="00182554"/>
    <w:rsid w:val="00183803"/>
    <w:rsid w:val="00186FFC"/>
    <w:rsid w:val="00191540"/>
    <w:rsid w:val="00191639"/>
    <w:rsid w:val="001916A2"/>
    <w:rsid w:val="0019248A"/>
    <w:rsid w:val="00193147"/>
    <w:rsid w:val="001932A5"/>
    <w:rsid w:val="00194A0B"/>
    <w:rsid w:val="00195D1E"/>
    <w:rsid w:val="00196666"/>
    <w:rsid w:val="00197086"/>
    <w:rsid w:val="00197815"/>
    <w:rsid w:val="00197932"/>
    <w:rsid w:val="001A09F0"/>
    <w:rsid w:val="001A10AF"/>
    <w:rsid w:val="001A12C2"/>
    <w:rsid w:val="001A4424"/>
    <w:rsid w:val="001A4607"/>
    <w:rsid w:val="001A587B"/>
    <w:rsid w:val="001A61BB"/>
    <w:rsid w:val="001A6368"/>
    <w:rsid w:val="001A65A5"/>
    <w:rsid w:val="001A684D"/>
    <w:rsid w:val="001A7803"/>
    <w:rsid w:val="001B13A1"/>
    <w:rsid w:val="001B1430"/>
    <w:rsid w:val="001B1F73"/>
    <w:rsid w:val="001B2BC9"/>
    <w:rsid w:val="001B34B5"/>
    <w:rsid w:val="001B3F78"/>
    <w:rsid w:val="001B3FBC"/>
    <w:rsid w:val="001B468B"/>
    <w:rsid w:val="001B5632"/>
    <w:rsid w:val="001B6E21"/>
    <w:rsid w:val="001B7244"/>
    <w:rsid w:val="001C14CD"/>
    <w:rsid w:val="001C1711"/>
    <w:rsid w:val="001C315B"/>
    <w:rsid w:val="001C338F"/>
    <w:rsid w:val="001C4358"/>
    <w:rsid w:val="001C4616"/>
    <w:rsid w:val="001C55CA"/>
    <w:rsid w:val="001C5B66"/>
    <w:rsid w:val="001C6845"/>
    <w:rsid w:val="001C7395"/>
    <w:rsid w:val="001C74C7"/>
    <w:rsid w:val="001D06C5"/>
    <w:rsid w:val="001D07E8"/>
    <w:rsid w:val="001D083E"/>
    <w:rsid w:val="001D0C78"/>
    <w:rsid w:val="001D2931"/>
    <w:rsid w:val="001D2A23"/>
    <w:rsid w:val="001D34F1"/>
    <w:rsid w:val="001D513C"/>
    <w:rsid w:val="001D582C"/>
    <w:rsid w:val="001D6985"/>
    <w:rsid w:val="001D74A1"/>
    <w:rsid w:val="001E04B0"/>
    <w:rsid w:val="001E0A88"/>
    <w:rsid w:val="001E244E"/>
    <w:rsid w:val="001E268E"/>
    <w:rsid w:val="001E2B8D"/>
    <w:rsid w:val="001E2DD8"/>
    <w:rsid w:val="001E4257"/>
    <w:rsid w:val="001E7176"/>
    <w:rsid w:val="001F13C2"/>
    <w:rsid w:val="001F1B99"/>
    <w:rsid w:val="001F23E3"/>
    <w:rsid w:val="001F2D6E"/>
    <w:rsid w:val="001F300B"/>
    <w:rsid w:val="001F33B6"/>
    <w:rsid w:val="001F3F4F"/>
    <w:rsid w:val="001F4949"/>
    <w:rsid w:val="001F4981"/>
    <w:rsid w:val="001F5674"/>
    <w:rsid w:val="001F629D"/>
    <w:rsid w:val="001F72B4"/>
    <w:rsid w:val="0020067C"/>
    <w:rsid w:val="00200796"/>
    <w:rsid w:val="002008CD"/>
    <w:rsid w:val="00201162"/>
    <w:rsid w:val="00201307"/>
    <w:rsid w:val="002014AB"/>
    <w:rsid w:val="00201819"/>
    <w:rsid w:val="00201CA2"/>
    <w:rsid w:val="00203117"/>
    <w:rsid w:val="00203E2B"/>
    <w:rsid w:val="00204397"/>
    <w:rsid w:val="00204444"/>
    <w:rsid w:val="00204906"/>
    <w:rsid w:val="002050B6"/>
    <w:rsid w:val="002050D9"/>
    <w:rsid w:val="00205575"/>
    <w:rsid w:val="00205D48"/>
    <w:rsid w:val="002063F5"/>
    <w:rsid w:val="00206757"/>
    <w:rsid w:val="00206FB0"/>
    <w:rsid w:val="00207472"/>
    <w:rsid w:val="00207F70"/>
    <w:rsid w:val="00210448"/>
    <w:rsid w:val="0021083B"/>
    <w:rsid w:val="002132A1"/>
    <w:rsid w:val="00214A37"/>
    <w:rsid w:val="00214D68"/>
    <w:rsid w:val="00215066"/>
    <w:rsid w:val="0021511A"/>
    <w:rsid w:val="00216178"/>
    <w:rsid w:val="00216755"/>
    <w:rsid w:val="00216A13"/>
    <w:rsid w:val="0022059F"/>
    <w:rsid w:val="00221035"/>
    <w:rsid w:val="00222231"/>
    <w:rsid w:val="00223BA3"/>
    <w:rsid w:val="00224A16"/>
    <w:rsid w:val="00225B29"/>
    <w:rsid w:val="00225D32"/>
    <w:rsid w:val="00226986"/>
    <w:rsid w:val="00226D28"/>
    <w:rsid w:val="00236D95"/>
    <w:rsid w:val="00236F75"/>
    <w:rsid w:val="00236FCF"/>
    <w:rsid w:val="0023732E"/>
    <w:rsid w:val="002409F1"/>
    <w:rsid w:val="00241A5B"/>
    <w:rsid w:val="00242AB8"/>
    <w:rsid w:val="00243459"/>
    <w:rsid w:val="002439D8"/>
    <w:rsid w:val="00245B0E"/>
    <w:rsid w:val="00245B67"/>
    <w:rsid w:val="00246C6F"/>
    <w:rsid w:val="00247F28"/>
    <w:rsid w:val="002510D6"/>
    <w:rsid w:val="00251362"/>
    <w:rsid w:val="002516E7"/>
    <w:rsid w:val="0025310D"/>
    <w:rsid w:val="00255081"/>
    <w:rsid w:val="002567CE"/>
    <w:rsid w:val="00260771"/>
    <w:rsid w:val="002631FB"/>
    <w:rsid w:val="002634FF"/>
    <w:rsid w:val="00263B1E"/>
    <w:rsid w:val="00265C2C"/>
    <w:rsid w:val="00265DB2"/>
    <w:rsid w:val="00265E24"/>
    <w:rsid w:val="00266700"/>
    <w:rsid w:val="00266837"/>
    <w:rsid w:val="00266A86"/>
    <w:rsid w:val="00266FBB"/>
    <w:rsid w:val="00267203"/>
    <w:rsid w:val="0027045F"/>
    <w:rsid w:val="00270A9F"/>
    <w:rsid w:val="0027103F"/>
    <w:rsid w:val="00272517"/>
    <w:rsid w:val="002738F2"/>
    <w:rsid w:val="0027396F"/>
    <w:rsid w:val="0027408D"/>
    <w:rsid w:val="002748E2"/>
    <w:rsid w:val="002752FD"/>
    <w:rsid w:val="00280CF8"/>
    <w:rsid w:val="00281326"/>
    <w:rsid w:val="00282351"/>
    <w:rsid w:val="00283BF8"/>
    <w:rsid w:val="00283CB5"/>
    <w:rsid w:val="00284B33"/>
    <w:rsid w:val="00286EF7"/>
    <w:rsid w:val="002908C4"/>
    <w:rsid w:val="00290DB3"/>
    <w:rsid w:val="00291609"/>
    <w:rsid w:val="0029252F"/>
    <w:rsid w:val="002937EC"/>
    <w:rsid w:val="002942D1"/>
    <w:rsid w:val="00294A92"/>
    <w:rsid w:val="00295844"/>
    <w:rsid w:val="00296BCD"/>
    <w:rsid w:val="00297BAC"/>
    <w:rsid w:val="002A0D39"/>
    <w:rsid w:val="002A0F72"/>
    <w:rsid w:val="002A1B81"/>
    <w:rsid w:val="002A1E17"/>
    <w:rsid w:val="002A266C"/>
    <w:rsid w:val="002A374C"/>
    <w:rsid w:val="002A5269"/>
    <w:rsid w:val="002A5617"/>
    <w:rsid w:val="002A6196"/>
    <w:rsid w:val="002A6FAE"/>
    <w:rsid w:val="002A77CD"/>
    <w:rsid w:val="002A796E"/>
    <w:rsid w:val="002B055E"/>
    <w:rsid w:val="002B1B3E"/>
    <w:rsid w:val="002B2EE2"/>
    <w:rsid w:val="002B395C"/>
    <w:rsid w:val="002B3F7A"/>
    <w:rsid w:val="002B4737"/>
    <w:rsid w:val="002B6715"/>
    <w:rsid w:val="002B6E80"/>
    <w:rsid w:val="002C0830"/>
    <w:rsid w:val="002C0961"/>
    <w:rsid w:val="002C0C42"/>
    <w:rsid w:val="002C104C"/>
    <w:rsid w:val="002C1132"/>
    <w:rsid w:val="002C20E5"/>
    <w:rsid w:val="002C246F"/>
    <w:rsid w:val="002C2865"/>
    <w:rsid w:val="002C28F4"/>
    <w:rsid w:val="002C3783"/>
    <w:rsid w:val="002C387A"/>
    <w:rsid w:val="002C4FA9"/>
    <w:rsid w:val="002C5F1B"/>
    <w:rsid w:val="002D0C34"/>
    <w:rsid w:val="002D0CAC"/>
    <w:rsid w:val="002D141F"/>
    <w:rsid w:val="002D28A3"/>
    <w:rsid w:val="002D2DC0"/>
    <w:rsid w:val="002D3B8F"/>
    <w:rsid w:val="002D5461"/>
    <w:rsid w:val="002D5606"/>
    <w:rsid w:val="002D5BF3"/>
    <w:rsid w:val="002D6379"/>
    <w:rsid w:val="002D7964"/>
    <w:rsid w:val="002D7FD6"/>
    <w:rsid w:val="002E011B"/>
    <w:rsid w:val="002E02E2"/>
    <w:rsid w:val="002E035E"/>
    <w:rsid w:val="002E118D"/>
    <w:rsid w:val="002E20D6"/>
    <w:rsid w:val="002E2C3F"/>
    <w:rsid w:val="002E3B9F"/>
    <w:rsid w:val="002E433B"/>
    <w:rsid w:val="002E4695"/>
    <w:rsid w:val="002E4865"/>
    <w:rsid w:val="002E5714"/>
    <w:rsid w:val="002E656B"/>
    <w:rsid w:val="002E69B1"/>
    <w:rsid w:val="002F17C4"/>
    <w:rsid w:val="002F2178"/>
    <w:rsid w:val="002F2561"/>
    <w:rsid w:val="002F3C82"/>
    <w:rsid w:val="002F4299"/>
    <w:rsid w:val="002F5640"/>
    <w:rsid w:val="002F6D54"/>
    <w:rsid w:val="002F70EC"/>
    <w:rsid w:val="002F70FF"/>
    <w:rsid w:val="002F7F91"/>
    <w:rsid w:val="003006D4"/>
    <w:rsid w:val="00300A55"/>
    <w:rsid w:val="003018D9"/>
    <w:rsid w:val="00301F28"/>
    <w:rsid w:val="00302BD4"/>
    <w:rsid w:val="00302F74"/>
    <w:rsid w:val="00302FA9"/>
    <w:rsid w:val="0030331F"/>
    <w:rsid w:val="00304B82"/>
    <w:rsid w:val="00305438"/>
    <w:rsid w:val="0030597E"/>
    <w:rsid w:val="003074E5"/>
    <w:rsid w:val="003076FE"/>
    <w:rsid w:val="003103A6"/>
    <w:rsid w:val="00311BB9"/>
    <w:rsid w:val="00311C1F"/>
    <w:rsid w:val="00311E13"/>
    <w:rsid w:val="00312C2A"/>
    <w:rsid w:val="00313337"/>
    <w:rsid w:val="00315BF6"/>
    <w:rsid w:val="003165CD"/>
    <w:rsid w:val="00316FD7"/>
    <w:rsid w:val="0031742A"/>
    <w:rsid w:val="00317433"/>
    <w:rsid w:val="00320ABA"/>
    <w:rsid w:val="00321658"/>
    <w:rsid w:val="00323478"/>
    <w:rsid w:val="00323604"/>
    <w:rsid w:val="003237E0"/>
    <w:rsid w:val="003254A7"/>
    <w:rsid w:val="00330B29"/>
    <w:rsid w:val="00330BB2"/>
    <w:rsid w:val="00331053"/>
    <w:rsid w:val="00331A71"/>
    <w:rsid w:val="00331D77"/>
    <w:rsid w:val="003321E0"/>
    <w:rsid w:val="003325BB"/>
    <w:rsid w:val="0033353C"/>
    <w:rsid w:val="00334E76"/>
    <w:rsid w:val="00335DCB"/>
    <w:rsid w:val="00336497"/>
    <w:rsid w:val="00337E9A"/>
    <w:rsid w:val="00337ECF"/>
    <w:rsid w:val="003405A3"/>
    <w:rsid w:val="00344869"/>
    <w:rsid w:val="00344C06"/>
    <w:rsid w:val="003456B3"/>
    <w:rsid w:val="00345986"/>
    <w:rsid w:val="00345ED5"/>
    <w:rsid w:val="003461DE"/>
    <w:rsid w:val="003467E2"/>
    <w:rsid w:val="003503B1"/>
    <w:rsid w:val="0035091C"/>
    <w:rsid w:val="00350C03"/>
    <w:rsid w:val="00351859"/>
    <w:rsid w:val="00352717"/>
    <w:rsid w:val="00352C37"/>
    <w:rsid w:val="00353CD0"/>
    <w:rsid w:val="00354CE9"/>
    <w:rsid w:val="00355124"/>
    <w:rsid w:val="003554C1"/>
    <w:rsid w:val="00355D1E"/>
    <w:rsid w:val="00355FC7"/>
    <w:rsid w:val="003560BA"/>
    <w:rsid w:val="00356301"/>
    <w:rsid w:val="003564FF"/>
    <w:rsid w:val="00356999"/>
    <w:rsid w:val="00356B99"/>
    <w:rsid w:val="003571D7"/>
    <w:rsid w:val="003573FF"/>
    <w:rsid w:val="003609F3"/>
    <w:rsid w:val="0036309D"/>
    <w:rsid w:val="00363600"/>
    <w:rsid w:val="003640C4"/>
    <w:rsid w:val="00364C14"/>
    <w:rsid w:val="003655B4"/>
    <w:rsid w:val="00365916"/>
    <w:rsid w:val="003666D1"/>
    <w:rsid w:val="003678E3"/>
    <w:rsid w:val="00367C86"/>
    <w:rsid w:val="003705DE"/>
    <w:rsid w:val="003716D9"/>
    <w:rsid w:val="00371AFE"/>
    <w:rsid w:val="00371FE4"/>
    <w:rsid w:val="00372032"/>
    <w:rsid w:val="003725B1"/>
    <w:rsid w:val="00372DA8"/>
    <w:rsid w:val="003731BE"/>
    <w:rsid w:val="00373FF1"/>
    <w:rsid w:val="003749D6"/>
    <w:rsid w:val="00374E39"/>
    <w:rsid w:val="0038004D"/>
    <w:rsid w:val="00380FE0"/>
    <w:rsid w:val="00381482"/>
    <w:rsid w:val="00381734"/>
    <w:rsid w:val="0038191D"/>
    <w:rsid w:val="00382499"/>
    <w:rsid w:val="00382F27"/>
    <w:rsid w:val="00382F89"/>
    <w:rsid w:val="0038367C"/>
    <w:rsid w:val="0038372D"/>
    <w:rsid w:val="003849D9"/>
    <w:rsid w:val="00384B1D"/>
    <w:rsid w:val="00384D3B"/>
    <w:rsid w:val="003858F6"/>
    <w:rsid w:val="0038595B"/>
    <w:rsid w:val="00385A20"/>
    <w:rsid w:val="003868E7"/>
    <w:rsid w:val="00386D87"/>
    <w:rsid w:val="00390ED5"/>
    <w:rsid w:val="003919E1"/>
    <w:rsid w:val="00391ECA"/>
    <w:rsid w:val="00392145"/>
    <w:rsid w:val="00394D99"/>
    <w:rsid w:val="003952D1"/>
    <w:rsid w:val="003966C4"/>
    <w:rsid w:val="00397DA4"/>
    <w:rsid w:val="003A0516"/>
    <w:rsid w:val="003A05D0"/>
    <w:rsid w:val="003A0854"/>
    <w:rsid w:val="003A108D"/>
    <w:rsid w:val="003A2E44"/>
    <w:rsid w:val="003A37D3"/>
    <w:rsid w:val="003A45AE"/>
    <w:rsid w:val="003A4BDD"/>
    <w:rsid w:val="003A4C36"/>
    <w:rsid w:val="003A584F"/>
    <w:rsid w:val="003A5CEA"/>
    <w:rsid w:val="003A5D20"/>
    <w:rsid w:val="003A60A7"/>
    <w:rsid w:val="003A74C2"/>
    <w:rsid w:val="003A7EF6"/>
    <w:rsid w:val="003B01C4"/>
    <w:rsid w:val="003B022B"/>
    <w:rsid w:val="003B082A"/>
    <w:rsid w:val="003B0D77"/>
    <w:rsid w:val="003B1597"/>
    <w:rsid w:val="003B1D39"/>
    <w:rsid w:val="003B35BE"/>
    <w:rsid w:val="003B3B97"/>
    <w:rsid w:val="003B4185"/>
    <w:rsid w:val="003B6BCD"/>
    <w:rsid w:val="003B6C25"/>
    <w:rsid w:val="003B7646"/>
    <w:rsid w:val="003C0468"/>
    <w:rsid w:val="003C0ACD"/>
    <w:rsid w:val="003C0CFA"/>
    <w:rsid w:val="003C38F6"/>
    <w:rsid w:val="003C4C02"/>
    <w:rsid w:val="003C7E85"/>
    <w:rsid w:val="003D027B"/>
    <w:rsid w:val="003D1777"/>
    <w:rsid w:val="003D2E18"/>
    <w:rsid w:val="003D2F41"/>
    <w:rsid w:val="003D5143"/>
    <w:rsid w:val="003D7602"/>
    <w:rsid w:val="003D7913"/>
    <w:rsid w:val="003E0B46"/>
    <w:rsid w:val="003E0C02"/>
    <w:rsid w:val="003E363B"/>
    <w:rsid w:val="003E4D09"/>
    <w:rsid w:val="003E55E9"/>
    <w:rsid w:val="003E5E58"/>
    <w:rsid w:val="003E6698"/>
    <w:rsid w:val="003E6F56"/>
    <w:rsid w:val="003E7137"/>
    <w:rsid w:val="003E71A2"/>
    <w:rsid w:val="003F1D8D"/>
    <w:rsid w:val="003F3792"/>
    <w:rsid w:val="003F3A67"/>
    <w:rsid w:val="003F5A30"/>
    <w:rsid w:val="003F5F8E"/>
    <w:rsid w:val="003F6161"/>
    <w:rsid w:val="003F62A7"/>
    <w:rsid w:val="003F6947"/>
    <w:rsid w:val="003F7F33"/>
    <w:rsid w:val="004008BA"/>
    <w:rsid w:val="00400C1B"/>
    <w:rsid w:val="0040100A"/>
    <w:rsid w:val="00402B99"/>
    <w:rsid w:val="00402D87"/>
    <w:rsid w:val="00402E01"/>
    <w:rsid w:val="00404978"/>
    <w:rsid w:val="00404D4A"/>
    <w:rsid w:val="00405184"/>
    <w:rsid w:val="0041123F"/>
    <w:rsid w:val="004112A7"/>
    <w:rsid w:val="004116BB"/>
    <w:rsid w:val="00411751"/>
    <w:rsid w:val="00411851"/>
    <w:rsid w:val="004120F7"/>
    <w:rsid w:val="0041241D"/>
    <w:rsid w:val="00412989"/>
    <w:rsid w:val="00414B04"/>
    <w:rsid w:val="00414DC6"/>
    <w:rsid w:val="0041549F"/>
    <w:rsid w:val="004154F3"/>
    <w:rsid w:val="004157A1"/>
    <w:rsid w:val="00415C0D"/>
    <w:rsid w:val="00416770"/>
    <w:rsid w:val="0042040D"/>
    <w:rsid w:val="00421797"/>
    <w:rsid w:val="00422BF8"/>
    <w:rsid w:val="004231EC"/>
    <w:rsid w:val="004248FD"/>
    <w:rsid w:val="00426561"/>
    <w:rsid w:val="0042688E"/>
    <w:rsid w:val="00426B47"/>
    <w:rsid w:val="0043213A"/>
    <w:rsid w:val="00433DD9"/>
    <w:rsid w:val="0043414E"/>
    <w:rsid w:val="0043417D"/>
    <w:rsid w:val="00435282"/>
    <w:rsid w:val="00435741"/>
    <w:rsid w:val="00436C50"/>
    <w:rsid w:val="0043715E"/>
    <w:rsid w:val="00437B99"/>
    <w:rsid w:val="00437DFC"/>
    <w:rsid w:val="004404DE"/>
    <w:rsid w:val="00440718"/>
    <w:rsid w:val="004408E8"/>
    <w:rsid w:val="004413EB"/>
    <w:rsid w:val="004415F7"/>
    <w:rsid w:val="004416F9"/>
    <w:rsid w:val="0044176C"/>
    <w:rsid w:val="0044183A"/>
    <w:rsid w:val="00441F16"/>
    <w:rsid w:val="004431EB"/>
    <w:rsid w:val="00447213"/>
    <w:rsid w:val="00447B6D"/>
    <w:rsid w:val="00447C4A"/>
    <w:rsid w:val="00450A42"/>
    <w:rsid w:val="00450C29"/>
    <w:rsid w:val="00450F4E"/>
    <w:rsid w:val="00451075"/>
    <w:rsid w:val="0045119D"/>
    <w:rsid w:val="004514CF"/>
    <w:rsid w:val="00453C45"/>
    <w:rsid w:val="00454962"/>
    <w:rsid w:val="00454B42"/>
    <w:rsid w:val="00455391"/>
    <w:rsid w:val="00456A45"/>
    <w:rsid w:val="00457A11"/>
    <w:rsid w:val="00457D03"/>
    <w:rsid w:val="00460E31"/>
    <w:rsid w:val="004615F8"/>
    <w:rsid w:val="00461CB9"/>
    <w:rsid w:val="00462552"/>
    <w:rsid w:val="004626EA"/>
    <w:rsid w:val="00462728"/>
    <w:rsid w:val="00463890"/>
    <w:rsid w:val="004673D9"/>
    <w:rsid w:val="00467C70"/>
    <w:rsid w:val="004717E3"/>
    <w:rsid w:val="00472D7F"/>
    <w:rsid w:val="00473ED9"/>
    <w:rsid w:val="00475234"/>
    <w:rsid w:val="004752DF"/>
    <w:rsid w:val="00475BDD"/>
    <w:rsid w:val="00475D5A"/>
    <w:rsid w:val="00477625"/>
    <w:rsid w:val="00480408"/>
    <w:rsid w:val="0048096A"/>
    <w:rsid w:val="00480DD1"/>
    <w:rsid w:val="004816FB"/>
    <w:rsid w:val="00481D90"/>
    <w:rsid w:val="004837E9"/>
    <w:rsid w:val="00484744"/>
    <w:rsid w:val="004851B7"/>
    <w:rsid w:val="00485FEB"/>
    <w:rsid w:val="004867F8"/>
    <w:rsid w:val="00487500"/>
    <w:rsid w:val="0048755D"/>
    <w:rsid w:val="00491251"/>
    <w:rsid w:val="00491321"/>
    <w:rsid w:val="0049164D"/>
    <w:rsid w:val="00491BD8"/>
    <w:rsid w:val="004936A7"/>
    <w:rsid w:val="004938BB"/>
    <w:rsid w:val="00493DB1"/>
    <w:rsid w:val="00493FB7"/>
    <w:rsid w:val="004955A0"/>
    <w:rsid w:val="00495F71"/>
    <w:rsid w:val="0049630F"/>
    <w:rsid w:val="0049783B"/>
    <w:rsid w:val="004A04F7"/>
    <w:rsid w:val="004A2D45"/>
    <w:rsid w:val="004A391F"/>
    <w:rsid w:val="004A620D"/>
    <w:rsid w:val="004A6335"/>
    <w:rsid w:val="004A6879"/>
    <w:rsid w:val="004A7103"/>
    <w:rsid w:val="004A7D9E"/>
    <w:rsid w:val="004B0537"/>
    <w:rsid w:val="004B1775"/>
    <w:rsid w:val="004B2A81"/>
    <w:rsid w:val="004B35C4"/>
    <w:rsid w:val="004B3A94"/>
    <w:rsid w:val="004B3DF2"/>
    <w:rsid w:val="004B40F5"/>
    <w:rsid w:val="004B4903"/>
    <w:rsid w:val="004B4EF0"/>
    <w:rsid w:val="004B542D"/>
    <w:rsid w:val="004B6A38"/>
    <w:rsid w:val="004B7A6B"/>
    <w:rsid w:val="004B7C45"/>
    <w:rsid w:val="004C12AC"/>
    <w:rsid w:val="004C2877"/>
    <w:rsid w:val="004C3225"/>
    <w:rsid w:val="004C5550"/>
    <w:rsid w:val="004C7559"/>
    <w:rsid w:val="004C7E50"/>
    <w:rsid w:val="004C7E70"/>
    <w:rsid w:val="004D0E71"/>
    <w:rsid w:val="004D1EF6"/>
    <w:rsid w:val="004D2262"/>
    <w:rsid w:val="004D2C97"/>
    <w:rsid w:val="004D2E4D"/>
    <w:rsid w:val="004D312C"/>
    <w:rsid w:val="004D374A"/>
    <w:rsid w:val="004D3DC9"/>
    <w:rsid w:val="004D41F2"/>
    <w:rsid w:val="004D4A42"/>
    <w:rsid w:val="004D54D8"/>
    <w:rsid w:val="004D5E3F"/>
    <w:rsid w:val="004D7031"/>
    <w:rsid w:val="004E080E"/>
    <w:rsid w:val="004E0AFE"/>
    <w:rsid w:val="004E0E43"/>
    <w:rsid w:val="004E188C"/>
    <w:rsid w:val="004E3D28"/>
    <w:rsid w:val="004E4B4E"/>
    <w:rsid w:val="004E4D19"/>
    <w:rsid w:val="004E5245"/>
    <w:rsid w:val="004E5E2A"/>
    <w:rsid w:val="004E629C"/>
    <w:rsid w:val="004E6AE4"/>
    <w:rsid w:val="004E6CFE"/>
    <w:rsid w:val="004E7321"/>
    <w:rsid w:val="004E739F"/>
    <w:rsid w:val="004F0222"/>
    <w:rsid w:val="004F15F4"/>
    <w:rsid w:val="004F398D"/>
    <w:rsid w:val="004F4C9E"/>
    <w:rsid w:val="004F7386"/>
    <w:rsid w:val="00500B74"/>
    <w:rsid w:val="005018E8"/>
    <w:rsid w:val="00501A75"/>
    <w:rsid w:val="005025BA"/>
    <w:rsid w:val="00503DEB"/>
    <w:rsid w:val="0050416A"/>
    <w:rsid w:val="00505F44"/>
    <w:rsid w:val="00506F07"/>
    <w:rsid w:val="00511143"/>
    <w:rsid w:val="0051243B"/>
    <w:rsid w:val="00512D0A"/>
    <w:rsid w:val="00512F42"/>
    <w:rsid w:val="00513237"/>
    <w:rsid w:val="00513F0A"/>
    <w:rsid w:val="00515223"/>
    <w:rsid w:val="005154F9"/>
    <w:rsid w:val="0051587A"/>
    <w:rsid w:val="00516C03"/>
    <w:rsid w:val="00521FFC"/>
    <w:rsid w:val="00523CA0"/>
    <w:rsid w:val="00523CA7"/>
    <w:rsid w:val="00524B93"/>
    <w:rsid w:val="00525C58"/>
    <w:rsid w:val="00525D74"/>
    <w:rsid w:val="00525EFD"/>
    <w:rsid w:val="00527515"/>
    <w:rsid w:val="00527964"/>
    <w:rsid w:val="0053059F"/>
    <w:rsid w:val="00531175"/>
    <w:rsid w:val="00531EF8"/>
    <w:rsid w:val="005326BA"/>
    <w:rsid w:val="005331EF"/>
    <w:rsid w:val="005334FF"/>
    <w:rsid w:val="0053626D"/>
    <w:rsid w:val="00536651"/>
    <w:rsid w:val="00537055"/>
    <w:rsid w:val="0053782A"/>
    <w:rsid w:val="00540966"/>
    <w:rsid w:val="005414F6"/>
    <w:rsid w:val="00541FCE"/>
    <w:rsid w:val="005435D8"/>
    <w:rsid w:val="00543FFE"/>
    <w:rsid w:val="00545085"/>
    <w:rsid w:val="005454C2"/>
    <w:rsid w:val="0054571C"/>
    <w:rsid w:val="0054674B"/>
    <w:rsid w:val="00546F9D"/>
    <w:rsid w:val="00547124"/>
    <w:rsid w:val="00547A27"/>
    <w:rsid w:val="00551B76"/>
    <w:rsid w:val="00552401"/>
    <w:rsid w:val="00552594"/>
    <w:rsid w:val="00552C86"/>
    <w:rsid w:val="00553892"/>
    <w:rsid w:val="00553A9F"/>
    <w:rsid w:val="00553EFB"/>
    <w:rsid w:val="005545A5"/>
    <w:rsid w:val="005553A5"/>
    <w:rsid w:val="005558B9"/>
    <w:rsid w:val="00555DA8"/>
    <w:rsid w:val="00555DFE"/>
    <w:rsid w:val="0055670C"/>
    <w:rsid w:val="00561D6D"/>
    <w:rsid w:val="005624EB"/>
    <w:rsid w:val="00562665"/>
    <w:rsid w:val="00563643"/>
    <w:rsid w:val="00563A9E"/>
    <w:rsid w:val="00564B33"/>
    <w:rsid w:val="00565A23"/>
    <w:rsid w:val="005671AB"/>
    <w:rsid w:val="0057149B"/>
    <w:rsid w:val="0057236C"/>
    <w:rsid w:val="005755D9"/>
    <w:rsid w:val="005755E8"/>
    <w:rsid w:val="00576810"/>
    <w:rsid w:val="00576882"/>
    <w:rsid w:val="005768CE"/>
    <w:rsid w:val="00577633"/>
    <w:rsid w:val="00577B88"/>
    <w:rsid w:val="005806D8"/>
    <w:rsid w:val="00580DD2"/>
    <w:rsid w:val="00582503"/>
    <w:rsid w:val="00586FB8"/>
    <w:rsid w:val="00587044"/>
    <w:rsid w:val="00587526"/>
    <w:rsid w:val="00587698"/>
    <w:rsid w:val="00587A27"/>
    <w:rsid w:val="00587DD9"/>
    <w:rsid w:val="00590BDB"/>
    <w:rsid w:val="0059142B"/>
    <w:rsid w:val="00591C7D"/>
    <w:rsid w:val="005923EF"/>
    <w:rsid w:val="0059253F"/>
    <w:rsid w:val="00592DD5"/>
    <w:rsid w:val="005937E4"/>
    <w:rsid w:val="005953EF"/>
    <w:rsid w:val="00595C1D"/>
    <w:rsid w:val="00596B3F"/>
    <w:rsid w:val="00596B41"/>
    <w:rsid w:val="005975EB"/>
    <w:rsid w:val="005A0387"/>
    <w:rsid w:val="005A0F72"/>
    <w:rsid w:val="005A164C"/>
    <w:rsid w:val="005A290A"/>
    <w:rsid w:val="005A3B6D"/>
    <w:rsid w:val="005A5955"/>
    <w:rsid w:val="005B012C"/>
    <w:rsid w:val="005B113A"/>
    <w:rsid w:val="005B1DE1"/>
    <w:rsid w:val="005B3355"/>
    <w:rsid w:val="005B35A5"/>
    <w:rsid w:val="005B4E7D"/>
    <w:rsid w:val="005B66AC"/>
    <w:rsid w:val="005B751F"/>
    <w:rsid w:val="005B7958"/>
    <w:rsid w:val="005B7F5B"/>
    <w:rsid w:val="005C2948"/>
    <w:rsid w:val="005C2F05"/>
    <w:rsid w:val="005C2F22"/>
    <w:rsid w:val="005C3517"/>
    <w:rsid w:val="005C3540"/>
    <w:rsid w:val="005C5599"/>
    <w:rsid w:val="005C6684"/>
    <w:rsid w:val="005C687B"/>
    <w:rsid w:val="005D173F"/>
    <w:rsid w:val="005D250E"/>
    <w:rsid w:val="005D25B6"/>
    <w:rsid w:val="005D38DE"/>
    <w:rsid w:val="005D4432"/>
    <w:rsid w:val="005D53E7"/>
    <w:rsid w:val="005D59B5"/>
    <w:rsid w:val="005D5C58"/>
    <w:rsid w:val="005D7B3B"/>
    <w:rsid w:val="005E217F"/>
    <w:rsid w:val="005E3D8C"/>
    <w:rsid w:val="005E425A"/>
    <w:rsid w:val="005E4C8F"/>
    <w:rsid w:val="005E6410"/>
    <w:rsid w:val="005E6D47"/>
    <w:rsid w:val="005E7543"/>
    <w:rsid w:val="005E7ED7"/>
    <w:rsid w:val="005F09A0"/>
    <w:rsid w:val="005F3492"/>
    <w:rsid w:val="005F4BDE"/>
    <w:rsid w:val="005F5491"/>
    <w:rsid w:val="005F6638"/>
    <w:rsid w:val="005F6FEC"/>
    <w:rsid w:val="005F7BD3"/>
    <w:rsid w:val="0060154A"/>
    <w:rsid w:val="00602DB3"/>
    <w:rsid w:val="006054BC"/>
    <w:rsid w:val="006057FC"/>
    <w:rsid w:val="006065F6"/>
    <w:rsid w:val="006066BE"/>
    <w:rsid w:val="006066CD"/>
    <w:rsid w:val="00607386"/>
    <w:rsid w:val="00607538"/>
    <w:rsid w:val="006102AB"/>
    <w:rsid w:val="00613103"/>
    <w:rsid w:val="00613BBB"/>
    <w:rsid w:val="00614966"/>
    <w:rsid w:val="0061564E"/>
    <w:rsid w:val="00615B52"/>
    <w:rsid w:val="00615F11"/>
    <w:rsid w:val="00616574"/>
    <w:rsid w:val="00616ACE"/>
    <w:rsid w:val="00620600"/>
    <w:rsid w:val="00621612"/>
    <w:rsid w:val="006216DC"/>
    <w:rsid w:val="006220F4"/>
    <w:rsid w:val="00623507"/>
    <w:rsid w:val="00623B8B"/>
    <w:rsid w:val="00623E73"/>
    <w:rsid w:val="00627499"/>
    <w:rsid w:val="0062766B"/>
    <w:rsid w:val="00631159"/>
    <w:rsid w:val="00631CCE"/>
    <w:rsid w:val="00632275"/>
    <w:rsid w:val="0063534A"/>
    <w:rsid w:val="00635412"/>
    <w:rsid w:val="00636F0A"/>
    <w:rsid w:val="0063775F"/>
    <w:rsid w:val="00640508"/>
    <w:rsid w:val="00641272"/>
    <w:rsid w:val="00641C29"/>
    <w:rsid w:val="006429DE"/>
    <w:rsid w:val="00642ADD"/>
    <w:rsid w:val="00642DD4"/>
    <w:rsid w:val="006437D2"/>
    <w:rsid w:val="00643E01"/>
    <w:rsid w:val="0064488E"/>
    <w:rsid w:val="00644FF9"/>
    <w:rsid w:val="00651008"/>
    <w:rsid w:val="0065156B"/>
    <w:rsid w:val="00651CB8"/>
    <w:rsid w:val="0065230A"/>
    <w:rsid w:val="00653142"/>
    <w:rsid w:val="00654204"/>
    <w:rsid w:val="00656EB0"/>
    <w:rsid w:val="006579A8"/>
    <w:rsid w:val="0066037B"/>
    <w:rsid w:val="00660E89"/>
    <w:rsid w:val="006611ED"/>
    <w:rsid w:val="006614A3"/>
    <w:rsid w:val="006663F2"/>
    <w:rsid w:val="0067187B"/>
    <w:rsid w:val="00671A37"/>
    <w:rsid w:val="00671A40"/>
    <w:rsid w:val="00671C31"/>
    <w:rsid w:val="006729C5"/>
    <w:rsid w:val="006734B8"/>
    <w:rsid w:val="006749F4"/>
    <w:rsid w:val="006757FA"/>
    <w:rsid w:val="00677B4F"/>
    <w:rsid w:val="00677ECD"/>
    <w:rsid w:val="00681492"/>
    <w:rsid w:val="006820E9"/>
    <w:rsid w:val="00682265"/>
    <w:rsid w:val="00682587"/>
    <w:rsid w:val="00682F53"/>
    <w:rsid w:val="006830EC"/>
    <w:rsid w:val="0068325C"/>
    <w:rsid w:val="00685C91"/>
    <w:rsid w:val="00686AD9"/>
    <w:rsid w:val="00687095"/>
    <w:rsid w:val="0069237D"/>
    <w:rsid w:val="00693D27"/>
    <w:rsid w:val="00694383"/>
    <w:rsid w:val="00695186"/>
    <w:rsid w:val="00695340"/>
    <w:rsid w:val="00695FD5"/>
    <w:rsid w:val="00697846"/>
    <w:rsid w:val="00697E5A"/>
    <w:rsid w:val="006A0033"/>
    <w:rsid w:val="006A1B99"/>
    <w:rsid w:val="006A27ED"/>
    <w:rsid w:val="006A346F"/>
    <w:rsid w:val="006A4F67"/>
    <w:rsid w:val="006A5EE8"/>
    <w:rsid w:val="006A6118"/>
    <w:rsid w:val="006A6408"/>
    <w:rsid w:val="006A64D0"/>
    <w:rsid w:val="006B0036"/>
    <w:rsid w:val="006B04BB"/>
    <w:rsid w:val="006B100F"/>
    <w:rsid w:val="006B2389"/>
    <w:rsid w:val="006B262B"/>
    <w:rsid w:val="006B277E"/>
    <w:rsid w:val="006B4318"/>
    <w:rsid w:val="006B45E4"/>
    <w:rsid w:val="006B4C57"/>
    <w:rsid w:val="006B5B3A"/>
    <w:rsid w:val="006B65E6"/>
    <w:rsid w:val="006B766C"/>
    <w:rsid w:val="006B79A2"/>
    <w:rsid w:val="006C034F"/>
    <w:rsid w:val="006C0C15"/>
    <w:rsid w:val="006C19D0"/>
    <w:rsid w:val="006C2EF7"/>
    <w:rsid w:val="006C415F"/>
    <w:rsid w:val="006C4B4F"/>
    <w:rsid w:val="006C61D5"/>
    <w:rsid w:val="006C6571"/>
    <w:rsid w:val="006C749B"/>
    <w:rsid w:val="006C7BE3"/>
    <w:rsid w:val="006C7D54"/>
    <w:rsid w:val="006D0822"/>
    <w:rsid w:val="006D1A3C"/>
    <w:rsid w:val="006D26F5"/>
    <w:rsid w:val="006D3901"/>
    <w:rsid w:val="006D41B6"/>
    <w:rsid w:val="006D4514"/>
    <w:rsid w:val="006D45D9"/>
    <w:rsid w:val="006D46EE"/>
    <w:rsid w:val="006D5787"/>
    <w:rsid w:val="006D5E3B"/>
    <w:rsid w:val="006D5F9D"/>
    <w:rsid w:val="006D75C6"/>
    <w:rsid w:val="006D7935"/>
    <w:rsid w:val="006D7D69"/>
    <w:rsid w:val="006E081E"/>
    <w:rsid w:val="006E1B8F"/>
    <w:rsid w:val="006E1C5A"/>
    <w:rsid w:val="006E26AA"/>
    <w:rsid w:val="006E38BC"/>
    <w:rsid w:val="006E469B"/>
    <w:rsid w:val="006E511B"/>
    <w:rsid w:val="006E5EF4"/>
    <w:rsid w:val="006E62C8"/>
    <w:rsid w:val="006E6D18"/>
    <w:rsid w:val="006E71FB"/>
    <w:rsid w:val="006E7DE6"/>
    <w:rsid w:val="006F0E92"/>
    <w:rsid w:val="006F2942"/>
    <w:rsid w:val="006F3D17"/>
    <w:rsid w:val="006F4006"/>
    <w:rsid w:val="006F41A6"/>
    <w:rsid w:val="006F46C8"/>
    <w:rsid w:val="006F5BCF"/>
    <w:rsid w:val="006F5D42"/>
    <w:rsid w:val="006F5FEE"/>
    <w:rsid w:val="006F6EC0"/>
    <w:rsid w:val="006F7C3D"/>
    <w:rsid w:val="006F7EB4"/>
    <w:rsid w:val="00701CD5"/>
    <w:rsid w:val="007027E6"/>
    <w:rsid w:val="00702FB1"/>
    <w:rsid w:val="00703F39"/>
    <w:rsid w:val="00703FAF"/>
    <w:rsid w:val="00707671"/>
    <w:rsid w:val="00707B3B"/>
    <w:rsid w:val="0071006B"/>
    <w:rsid w:val="00710941"/>
    <w:rsid w:val="0071181D"/>
    <w:rsid w:val="00711A16"/>
    <w:rsid w:val="00711E57"/>
    <w:rsid w:val="007131D5"/>
    <w:rsid w:val="00713BC0"/>
    <w:rsid w:val="007152CB"/>
    <w:rsid w:val="00715CEA"/>
    <w:rsid w:val="007167EC"/>
    <w:rsid w:val="007216B3"/>
    <w:rsid w:val="007219D7"/>
    <w:rsid w:val="00721DF3"/>
    <w:rsid w:val="00721DF6"/>
    <w:rsid w:val="007224C9"/>
    <w:rsid w:val="00722808"/>
    <w:rsid w:val="00722A85"/>
    <w:rsid w:val="00722DCF"/>
    <w:rsid w:val="00723939"/>
    <w:rsid w:val="00724269"/>
    <w:rsid w:val="00724AAB"/>
    <w:rsid w:val="00724B01"/>
    <w:rsid w:val="00725463"/>
    <w:rsid w:val="007306F0"/>
    <w:rsid w:val="007324C1"/>
    <w:rsid w:val="007327E7"/>
    <w:rsid w:val="00732869"/>
    <w:rsid w:val="00732F8A"/>
    <w:rsid w:val="00733217"/>
    <w:rsid w:val="007336A9"/>
    <w:rsid w:val="00733C57"/>
    <w:rsid w:val="00733D30"/>
    <w:rsid w:val="00733E4F"/>
    <w:rsid w:val="007340AB"/>
    <w:rsid w:val="007347B1"/>
    <w:rsid w:val="00734F21"/>
    <w:rsid w:val="00735CAC"/>
    <w:rsid w:val="00737DE6"/>
    <w:rsid w:val="00737F7C"/>
    <w:rsid w:val="00740584"/>
    <w:rsid w:val="00740A08"/>
    <w:rsid w:val="00741DB1"/>
    <w:rsid w:val="00741E44"/>
    <w:rsid w:val="00741F94"/>
    <w:rsid w:val="007423C6"/>
    <w:rsid w:val="007423F8"/>
    <w:rsid w:val="00743D64"/>
    <w:rsid w:val="00744BBF"/>
    <w:rsid w:val="00744E75"/>
    <w:rsid w:val="00745F5D"/>
    <w:rsid w:val="00745F68"/>
    <w:rsid w:val="007467CE"/>
    <w:rsid w:val="007472D9"/>
    <w:rsid w:val="00750D52"/>
    <w:rsid w:val="00750D5C"/>
    <w:rsid w:val="007510D1"/>
    <w:rsid w:val="007528F6"/>
    <w:rsid w:val="00754B88"/>
    <w:rsid w:val="00756B4C"/>
    <w:rsid w:val="00756DB6"/>
    <w:rsid w:val="00757D7F"/>
    <w:rsid w:val="00757EEB"/>
    <w:rsid w:val="00760D1F"/>
    <w:rsid w:val="00762FD5"/>
    <w:rsid w:val="00763735"/>
    <w:rsid w:val="00763A09"/>
    <w:rsid w:val="00765BDF"/>
    <w:rsid w:val="00766367"/>
    <w:rsid w:val="00766BDF"/>
    <w:rsid w:val="00766DE3"/>
    <w:rsid w:val="007670EF"/>
    <w:rsid w:val="00767FC3"/>
    <w:rsid w:val="00770601"/>
    <w:rsid w:val="007718CF"/>
    <w:rsid w:val="00771920"/>
    <w:rsid w:val="007742B4"/>
    <w:rsid w:val="0077443D"/>
    <w:rsid w:val="00775361"/>
    <w:rsid w:val="00775941"/>
    <w:rsid w:val="00775A77"/>
    <w:rsid w:val="00775B1D"/>
    <w:rsid w:val="00775EE1"/>
    <w:rsid w:val="00776F42"/>
    <w:rsid w:val="007805FC"/>
    <w:rsid w:val="00781365"/>
    <w:rsid w:val="007818FE"/>
    <w:rsid w:val="007838D1"/>
    <w:rsid w:val="00783C3A"/>
    <w:rsid w:val="00785808"/>
    <w:rsid w:val="00786669"/>
    <w:rsid w:val="00791D7D"/>
    <w:rsid w:val="00792B46"/>
    <w:rsid w:val="00792D6A"/>
    <w:rsid w:val="0079303B"/>
    <w:rsid w:val="0079322E"/>
    <w:rsid w:val="007951BE"/>
    <w:rsid w:val="00795776"/>
    <w:rsid w:val="00795955"/>
    <w:rsid w:val="007961D8"/>
    <w:rsid w:val="00796D03"/>
    <w:rsid w:val="007A17A9"/>
    <w:rsid w:val="007A2C1D"/>
    <w:rsid w:val="007A2EE6"/>
    <w:rsid w:val="007A3D9D"/>
    <w:rsid w:val="007A4BDE"/>
    <w:rsid w:val="007A5532"/>
    <w:rsid w:val="007A5E3C"/>
    <w:rsid w:val="007A75E2"/>
    <w:rsid w:val="007A7FE6"/>
    <w:rsid w:val="007B1709"/>
    <w:rsid w:val="007B191E"/>
    <w:rsid w:val="007B1DC5"/>
    <w:rsid w:val="007B264A"/>
    <w:rsid w:val="007B2D96"/>
    <w:rsid w:val="007B306F"/>
    <w:rsid w:val="007B4043"/>
    <w:rsid w:val="007B61B6"/>
    <w:rsid w:val="007C0AED"/>
    <w:rsid w:val="007C0F54"/>
    <w:rsid w:val="007C100F"/>
    <w:rsid w:val="007C1796"/>
    <w:rsid w:val="007C1971"/>
    <w:rsid w:val="007C1C28"/>
    <w:rsid w:val="007C241D"/>
    <w:rsid w:val="007C33C1"/>
    <w:rsid w:val="007C3478"/>
    <w:rsid w:val="007C4DED"/>
    <w:rsid w:val="007C5226"/>
    <w:rsid w:val="007C6B7B"/>
    <w:rsid w:val="007D263B"/>
    <w:rsid w:val="007D277A"/>
    <w:rsid w:val="007D448B"/>
    <w:rsid w:val="007D471E"/>
    <w:rsid w:val="007D55F0"/>
    <w:rsid w:val="007D636C"/>
    <w:rsid w:val="007D66E3"/>
    <w:rsid w:val="007D69D0"/>
    <w:rsid w:val="007D7B4E"/>
    <w:rsid w:val="007E108A"/>
    <w:rsid w:val="007E116A"/>
    <w:rsid w:val="007E1789"/>
    <w:rsid w:val="007E1C78"/>
    <w:rsid w:val="007E238B"/>
    <w:rsid w:val="007E24D4"/>
    <w:rsid w:val="007E27AF"/>
    <w:rsid w:val="007E3177"/>
    <w:rsid w:val="007E37D6"/>
    <w:rsid w:val="007E3977"/>
    <w:rsid w:val="007E420B"/>
    <w:rsid w:val="007E57CC"/>
    <w:rsid w:val="007E6308"/>
    <w:rsid w:val="007F0085"/>
    <w:rsid w:val="007F0C81"/>
    <w:rsid w:val="007F19A3"/>
    <w:rsid w:val="007F1BA7"/>
    <w:rsid w:val="007F3E24"/>
    <w:rsid w:val="007F3F4A"/>
    <w:rsid w:val="007F3F71"/>
    <w:rsid w:val="007F4B99"/>
    <w:rsid w:val="007F5045"/>
    <w:rsid w:val="007F5A6A"/>
    <w:rsid w:val="007F5F61"/>
    <w:rsid w:val="007F7C4B"/>
    <w:rsid w:val="007F7F91"/>
    <w:rsid w:val="00800AC5"/>
    <w:rsid w:val="00800B9E"/>
    <w:rsid w:val="00801A16"/>
    <w:rsid w:val="00803DB3"/>
    <w:rsid w:val="00804152"/>
    <w:rsid w:val="008061AD"/>
    <w:rsid w:val="00806F95"/>
    <w:rsid w:val="00807670"/>
    <w:rsid w:val="00807CB1"/>
    <w:rsid w:val="008104EA"/>
    <w:rsid w:val="008114FC"/>
    <w:rsid w:val="00812434"/>
    <w:rsid w:val="00813134"/>
    <w:rsid w:val="00814625"/>
    <w:rsid w:val="0081509E"/>
    <w:rsid w:val="008151D5"/>
    <w:rsid w:val="00815420"/>
    <w:rsid w:val="0081550D"/>
    <w:rsid w:val="00817CB5"/>
    <w:rsid w:val="008200EE"/>
    <w:rsid w:val="008204AD"/>
    <w:rsid w:val="00820AE9"/>
    <w:rsid w:val="00820F2E"/>
    <w:rsid w:val="008213B9"/>
    <w:rsid w:val="00821D07"/>
    <w:rsid w:val="0082204E"/>
    <w:rsid w:val="0082293C"/>
    <w:rsid w:val="00822D55"/>
    <w:rsid w:val="0082400B"/>
    <w:rsid w:val="00824EEE"/>
    <w:rsid w:val="00826CC9"/>
    <w:rsid w:val="00826D51"/>
    <w:rsid w:val="00827283"/>
    <w:rsid w:val="00827AB7"/>
    <w:rsid w:val="00827B8E"/>
    <w:rsid w:val="00830486"/>
    <w:rsid w:val="008304F5"/>
    <w:rsid w:val="00830F26"/>
    <w:rsid w:val="00832000"/>
    <w:rsid w:val="00833B75"/>
    <w:rsid w:val="00833FB7"/>
    <w:rsid w:val="00834845"/>
    <w:rsid w:val="00836019"/>
    <w:rsid w:val="00836905"/>
    <w:rsid w:val="00836A69"/>
    <w:rsid w:val="00837C60"/>
    <w:rsid w:val="00840CD6"/>
    <w:rsid w:val="00840F21"/>
    <w:rsid w:val="008410E1"/>
    <w:rsid w:val="00841880"/>
    <w:rsid w:val="00841C18"/>
    <w:rsid w:val="00842DFB"/>
    <w:rsid w:val="00843D25"/>
    <w:rsid w:val="008444AC"/>
    <w:rsid w:val="00844A29"/>
    <w:rsid w:val="00844BF9"/>
    <w:rsid w:val="00844C6D"/>
    <w:rsid w:val="00844FB1"/>
    <w:rsid w:val="008450D5"/>
    <w:rsid w:val="008464B4"/>
    <w:rsid w:val="00847216"/>
    <w:rsid w:val="00850905"/>
    <w:rsid w:val="00855351"/>
    <w:rsid w:val="00855AA1"/>
    <w:rsid w:val="008561F9"/>
    <w:rsid w:val="0086233D"/>
    <w:rsid w:val="00862953"/>
    <w:rsid w:val="00862CE3"/>
    <w:rsid w:val="00863491"/>
    <w:rsid w:val="008634BE"/>
    <w:rsid w:val="008653D0"/>
    <w:rsid w:val="008663D0"/>
    <w:rsid w:val="008716AC"/>
    <w:rsid w:val="0087220F"/>
    <w:rsid w:val="00872473"/>
    <w:rsid w:val="00872E29"/>
    <w:rsid w:val="00873170"/>
    <w:rsid w:val="0087333A"/>
    <w:rsid w:val="00873B4E"/>
    <w:rsid w:val="00873CD0"/>
    <w:rsid w:val="00874ACB"/>
    <w:rsid w:val="00876014"/>
    <w:rsid w:val="00876367"/>
    <w:rsid w:val="00876E4B"/>
    <w:rsid w:val="0087745C"/>
    <w:rsid w:val="0088017E"/>
    <w:rsid w:val="00880269"/>
    <w:rsid w:val="008824C5"/>
    <w:rsid w:val="0088436A"/>
    <w:rsid w:val="00885835"/>
    <w:rsid w:val="00885A6E"/>
    <w:rsid w:val="00885BC3"/>
    <w:rsid w:val="00885FDF"/>
    <w:rsid w:val="0088665D"/>
    <w:rsid w:val="0088682C"/>
    <w:rsid w:val="00886901"/>
    <w:rsid w:val="00887D61"/>
    <w:rsid w:val="00890AF7"/>
    <w:rsid w:val="008910BE"/>
    <w:rsid w:val="008917BA"/>
    <w:rsid w:val="0089377E"/>
    <w:rsid w:val="00893A74"/>
    <w:rsid w:val="00893C15"/>
    <w:rsid w:val="0089566B"/>
    <w:rsid w:val="0089582B"/>
    <w:rsid w:val="00895BDD"/>
    <w:rsid w:val="00895EF8"/>
    <w:rsid w:val="00896417"/>
    <w:rsid w:val="00896BAA"/>
    <w:rsid w:val="008A015E"/>
    <w:rsid w:val="008A0A0E"/>
    <w:rsid w:val="008A0F22"/>
    <w:rsid w:val="008A1312"/>
    <w:rsid w:val="008A1669"/>
    <w:rsid w:val="008A1FB8"/>
    <w:rsid w:val="008A2AE2"/>
    <w:rsid w:val="008A2EA7"/>
    <w:rsid w:val="008A3242"/>
    <w:rsid w:val="008A3B6F"/>
    <w:rsid w:val="008A4FE3"/>
    <w:rsid w:val="008A5018"/>
    <w:rsid w:val="008A6441"/>
    <w:rsid w:val="008A6AA3"/>
    <w:rsid w:val="008A6E8D"/>
    <w:rsid w:val="008A7AC6"/>
    <w:rsid w:val="008A7B8E"/>
    <w:rsid w:val="008A7C2B"/>
    <w:rsid w:val="008B10DE"/>
    <w:rsid w:val="008B121E"/>
    <w:rsid w:val="008B1EAF"/>
    <w:rsid w:val="008B2098"/>
    <w:rsid w:val="008B3C53"/>
    <w:rsid w:val="008B3D5A"/>
    <w:rsid w:val="008B49DD"/>
    <w:rsid w:val="008B6204"/>
    <w:rsid w:val="008B6208"/>
    <w:rsid w:val="008B6B6D"/>
    <w:rsid w:val="008B7BD6"/>
    <w:rsid w:val="008C053A"/>
    <w:rsid w:val="008C08ED"/>
    <w:rsid w:val="008C1588"/>
    <w:rsid w:val="008C1596"/>
    <w:rsid w:val="008C16D7"/>
    <w:rsid w:val="008C1CE9"/>
    <w:rsid w:val="008C1CED"/>
    <w:rsid w:val="008C2A87"/>
    <w:rsid w:val="008C2B6E"/>
    <w:rsid w:val="008C396E"/>
    <w:rsid w:val="008C4150"/>
    <w:rsid w:val="008C45B9"/>
    <w:rsid w:val="008C7993"/>
    <w:rsid w:val="008C7EB5"/>
    <w:rsid w:val="008D01DF"/>
    <w:rsid w:val="008D1472"/>
    <w:rsid w:val="008D1A09"/>
    <w:rsid w:val="008D2606"/>
    <w:rsid w:val="008D2F01"/>
    <w:rsid w:val="008D5D1F"/>
    <w:rsid w:val="008D6550"/>
    <w:rsid w:val="008D7441"/>
    <w:rsid w:val="008D7A47"/>
    <w:rsid w:val="008E059D"/>
    <w:rsid w:val="008E0D95"/>
    <w:rsid w:val="008E2C8F"/>
    <w:rsid w:val="008E4BE4"/>
    <w:rsid w:val="008E5185"/>
    <w:rsid w:val="008E5B88"/>
    <w:rsid w:val="008E5BA1"/>
    <w:rsid w:val="008E6D42"/>
    <w:rsid w:val="008E77CB"/>
    <w:rsid w:val="008F0DC6"/>
    <w:rsid w:val="008F1089"/>
    <w:rsid w:val="008F148E"/>
    <w:rsid w:val="008F14C9"/>
    <w:rsid w:val="008F1A3A"/>
    <w:rsid w:val="008F4386"/>
    <w:rsid w:val="008F43D8"/>
    <w:rsid w:val="008F43DC"/>
    <w:rsid w:val="008F6ABD"/>
    <w:rsid w:val="008F7149"/>
    <w:rsid w:val="008F75E8"/>
    <w:rsid w:val="00901348"/>
    <w:rsid w:val="00901644"/>
    <w:rsid w:val="00901BFF"/>
    <w:rsid w:val="0090228A"/>
    <w:rsid w:val="0090261F"/>
    <w:rsid w:val="00902EA8"/>
    <w:rsid w:val="00904A08"/>
    <w:rsid w:val="00905C49"/>
    <w:rsid w:val="00905CB1"/>
    <w:rsid w:val="00905E37"/>
    <w:rsid w:val="00906543"/>
    <w:rsid w:val="00907FC1"/>
    <w:rsid w:val="00910D82"/>
    <w:rsid w:val="009112AE"/>
    <w:rsid w:val="00911605"/>
    <w:rsid w:val="0091201E"/>
    <w:rsid w:val="0091291F"/>
    <w:rsid w:val="0091349D"/>
    <w:rsid w:val="009136C0"/>
    <w:rsid w:val="0091521A"/>
    <w:rsid w:val="00915350"/>
    <w:rsid w:val="009169B7"/>
    <w:rsid w:val="0091782A"/>
    <w:rsid w:val="00917B1C"/>
    <w:rsid w:val="00917B20"/>
    <w:rsid w:val="0092006B"/>
    <w:rsid w:val="00920C84"/>
    <w:rsid w:val="009213E5"/>
    <w:rsid w:val="009219BC"/>
    <w:rsid w:val="00921D95"/>
    <w:rsid w:val="009220DC"/>
    <w:rsid w:val="00922A94"/>
    <w:rsid w:val="009239E4"/>
    <w:rsid w:val="00924244"/>
    <w:rsid w:val="009259DE"/>
    <w:rsid w:val="00925E5C"/>
    <w:rsid w:val="009321BC"/>
    <w:rsid w:val="009322B0"/>
    <w:rsid w:val="00932A1A"/>
    <w:rsid w:val="00932B31"/>
    <w:rsid w:val="0093347D"/>
    <w:rsid w:val="00933A63"/>
    <w:rsid w:val="00933D66"/>
    <w:rsid w:val="00934D1D"/>
    <w:rsid w:val="00935331"/>
    <w:rsid w:val="00935F51"/>
    <w:rsid w:val="009362CF"/>
    <w:rsid w:val="00936AA5"/>
    <w:rsid w:val="00936EA9"/>
    <w:rsid w:val="00937BF2"/>
    <w:rsid w:val="0094039A"/>
    <w:rsid w:val="0094313D"/>
    <w:rsid w:val="00943813"/>
    <w:rsid w:val="00943B71"/>
    <w:rsid w:val="00944A0B"/>
    <w:rsid w:val="00944C5C"/>
    <w:rsid w:val="00944D52"/>
    <w:rsid w:val="00946EDA"/>
    <w:rsid w:val="00947ADD"/>
    <w:rsid w:val="009524F4"/>
    <w:rsid w:val="00952568"/>
    <w:rsid w:val="00952E23"/>
    <w:rsid w:val="00952E78"/>
    <w:rsid w:val="00953092"/>
    <w:rsid w:val="0095337D"/>
    <w:rsid w:val="009533C9"/>
    <w:rsid w:val="009547C5"/>
    <w:rsid w:val="009556D5"/>
    <w:rsid w:val="009559ED"/>
    <w:rsid w:val="00955F6D"/>
    <w:rsid w:val="00957051"/>
    <w:rsid w:val="00957697"/>
    <w:rsid w:val="00957AAC"/>
    <w:rsid w:val="00960259"/>
    <w:rsid w:val="009608F3"/>
    <w:rsid w:val="00960FC0"/>
    <w:rsid w:val="00962C9A"/>
    <w:rsid w:val="00963795"/>
    <w:rsid w:val="00963D5F"/>
    <w:rsid w:val="009655A0"/>
    <w:rsid w:val="0096755E"/>
    <w:rsid w:val="00967903"/>
    <w:rsid w:val="00967AF5"/>
    <w:rsid w:val="0097060A"/>
    <w:rsid w:val="009707C8"/>
    <w:rsid w:val="009707D6"/>
    <w:rsid w:val="00972031"/>
    <w:rsid w:val="0097351D"/>
    <w:rsid w:val="00973AA9"/>
    <w:rsid w:val="00973D93"/>
    <w:rsid w:val="00975BBC"/>
    <w:rsid w:val="0097647E"/>
    <w:rsid w:val="0097666F"/>
    <w:rsid w:val="009810C4"/>
    <w:rsid w:val="00982109"/>
    <w:rsid w:val="00982673"/>
    <w:rsid w:val="00983331"/>
    <w:rsid w:val="009834F2"/>
    <w:rsid w:val="00983706"/>
    <w:rsid w:val="00983E06"/>
    <w:rsid w:val="00983EB0"/>
    <w:rsid w:val="009854A4"/>
    <w:rsid w:val="00985DF6"/>
    <w:rsid w:val="00986495"/>
    <w:rsid w:val="00986EEB"/>
    <w:rsid w:val="0098743E"/>
    <w:rsid w:val="0099077C"/>
    <w:rsid w:val="00990B06"/>
    <w:rsid w:val="00991374"/>
    <w:rsid w:val="009924F3"/>
    <w:rsid w:val="0099297B"/>
    <w:rsid w:val="00992C10"/>
    <w:rsid w:val="00993315"/>
    <w:rsid w:val="009933DD"/>
    <w:rsid w:val="009934A5"/>
    <w:rsid w:val="00993E94"/>
    <w:rsid w:val="00995551"/>
    <w:rsid w:val="009956E3"/>
    <w:rsid w:val="00995EB4"/>
    <w:rsid w:val="00996A6F"/>
    <w:rsid w:val="009975F3"/>
    <w:rsid w:val="00997873"/>
    <w:rsid w:val="00997BA1"/>
    <w:rsid w:val="00997F3D"/>
    <w:rsid w:val="009A09D2"/>
    <w:rsid w:val="009A0D39"/>
    <w:rsid w:val="009A1EA1"/>
    <w:rsid w:val="009A2656"/>
    <w:rsid w:val="009A3A90"/>
    <w:rsid w:val="009A4BCF"/>
    <w:rsid w:val="009A5DE8"/>
    <w:rsid w:val="009A67E6"/>
    <w:rsid w:val="009A763D"/>
    <w:rsid w:val="009B0371"/>
    <w:rsid w:val="009B06CD"/>
    <w:rsid w:val="009B0A8D"/>
    <w:rsid w:val="009B3282"/>
    <w:rsid w:val="009B3A49"/>
    <w:rsid w:val="009B452F"/>
    <w:rsid w:val="009B524B"/>
    <w:rsid w:val="009B5FF0"/>
    <w:rsid w:val="009B6A72"/>
    <w:rsid w:val="009B7070"/>
    <w:rsid w:val="009C132D"/>
    <w:rsid w:val="009C14F2"/>
    <w:rsid w:val="009C1C0B"/>
    <w:rsid w:val="009C2364"/>
    <w:rsid w:val="009C2820"/>
    <w:rsid w:val="009C2D85"/>
    <w:rsid w:val="009C3B63"/>
    <w:rsid w:val="009C3CFC"/>
    <w:rsid w:val="009C42FA"/>
    <w:rsid w:val="009C47F3"/>
    <w:rsid w:val="009C4B87"/>
    <w:rsid w:val="009C4DEF"/>
    <w:rsid w:val="009C59F9"/>
    <w:rsid w:val="009C671A"/>
    <w:rsid w:val="009C7AF2"/>
    <w:rsid w:val="009D09C2"/>
    <w:rsid w:val="009D58EE"/>
    <w:rsid w:val="009D75C6"/>
    <w:rsid w:val="009E1C91"/>
    <w:rsid w:val="009E2562"/>
    <w:rsid w:val="009E2C36"/>
    <w:rsid w:val="009E4263"/>
    <w:rsid w:val="009E4889"/>
    <w:rsid w:val="009E4D42"/>
    <w:rsid w:val="009E5CD5"/>
    <w:rsid w:val="009E5F81"/>
    <w:rsid w:val="009E7E5A"/>
    <w:rsid w:val="009F05D6"/>
    <w:rsid w:val="009F0A92"/>
    <w:rsid w:val="009F1F3C"/>
    <w:rsid w:val="009F308C"/>
    <w:rsid w:val="009F327D"/>
    <w:rsid w:val="009F3342"/>
    <w:rsid w:val="009F378E"/>
    <w:rsid w:val="009F4933"/>
    <w:rsid w:val="009F4B52"/>
    <w:rsid w:val="009F4BC6"/>
    <w:rsid w:val="009F586C"/>
    <w:rsid w:val="009F67A1"/>
    <w:rsid w:val="009F6A83"/>
    <w:rsid w:val="009F6C70"/>
    <w:rsid w:val="009F6FE4"/>
    <w:rsid w:val="009F7A8F"/>
    <w:rsid w:val="00A023A3"/>
    <w:rsid w:val="00A0324D"/>
    <w:rsid w:val="00A0340F"/>
    <w:rsid w:val="00A04407"/>
    <w:rsid w:val="00A049B9"/>
    <w:rsid w:val="00A04A13"/>
    <w:rsid w:val="00A04E76"/>
    <w:rsid w:val="00A05190"/>
    <w:rsid w:val="00A10805"/>
    <w:rsid w:val="00A11FA7"/>
    <w:rsid w:val="00A1211C"/>
    <w:rsid w:val="00A13403"/>
    <w:rsid w:val="00A13B43"/>
    <w:rsid w:val="00A13F81"/>
    <w:rsid w:val="00A16ED7"/>
    <w:rsid w:val="00A17082"/>
    <w:rsid w:val="00A2000A"/>
    <w:rsid w:val="00A21CC5"/>
    <w:rsid w:val="00A227B9"/>
    <w:rsid w:val="00A229FF"/>
    <w:rsid w:val="00A238A6"/>
    <w:rsid w:val="00A23DA9"/>
    <w:rsid w:val="00A24C3A"/>
    <w:rsid w:val="00A2509E"/>
    <w:rsid w:val="00A25388"/>
    <w:rsid w:val="00A25444"/>
    <w:rsid w:val="00A260ED"/>
    <w:rsid w:val="00A26339"/>
    <w:rsid w:val="00A2640F"/>
    <w:rsid w:val="00A2724F"/>
    <w:rsid w:val="00A30619"/>
    <w:rsid w:val="00A308A1"/>
    <w:rsid w:val="00A31092"/>
    <w:rsid w:val="00A312F1"/>
    <w:rsid w:val="00A3162F"/>
    <w:rsid w:val="00A31BE0"/>
    <w:rsid w:val="00A33744"/>
    <w:rsid w:val="00A343F1"/>
    <w:rsid w:val="00A34C92"/>
    <w:rsid w:val="00A36A06"/>
    <w:rsid w:val="00A37992"/>
    <w:rsid w:val="00A40293"/>
    <w:rsid w:val="00A40403"/>
    <w:rsid w:val="00A42126"/>
    <w:rsid w:val="00A433A6"/>
    <w:rsid w:val="00A44ABD"/>
    <w:rsid w:val="00A46C2B"/>
    <w:rsid w:val="00A47A5B"/>
    <w:rsid w:val="00A50418"/>
    <w:rsid w:val="00A52776"/>
    <w:rsid w:val="00A53494"/>
    <w:rsid w:val="00A53843"/>
    <w:rsid w:val="00A54F0F"/>
    <w:rsid w:val="00A57847"/>
    <w:rsid w:val="00A57F51"/>
    <w:rsid w:val="00A60019"/>
    <w:rsid w:val="00A6025A"/>
    <w:rsid w:val="00A604F8"/>
    <w:rsid w:val="00A60B3D"/>
    <w:rsid w:val="00A60FEC"/>
    <w:rsid w:val="00A61D3F"/>
    <w:rsid w:val="00A62F33"/>
    <w:rsid w:val="00A63AEF"/>
    <w:rsid w:val="00A652D1"/>
    <w:rsid w:val="00A657DF"/>
    <w:rsid w:val="00A65FFC"/>
    <w:rsid w:val="00A669DB"/>
    <w:rsid w:val="00A7007B"/>
    <w:rsid w:val="00A705C9"/>
    <w:rsid w:val="00A72000"/>
    <w:rsid w:val="00A72523"/>
    <w:rsid w:val="00A72812"/>
    <w:rsid w:val="00A74209"/>
    <w:rsid w:val="00A7426C"/>
    <w:rsid w:val="00A748C9"/>
    <w:rsid w:val="00A75008"/>
    <w:rsid w:val="00A755DD"/>
    <w:rsid w:val="00A756E5"/>
    <w:rsid w:val="00A75BAE"/>
    <w:rsid w:val="00A75DFF"/>
    <w:rsid w:val="00A77B22"/>
    <w:rsid w:val="00A824BB"/>
    <w:rsid w:val="00A82C82"/>
    <w:rsid w:val="00A834E5"/>
    <w:rsid w:val="00A836DB"/>
    <w:rsid w:val="00A838C5"/>
    <w:rsid w:val="00A851FB"/>
    <w:rsid w:val="00A85DF4"/>
    <w:rsid w:val="00A867AC"/>
    <w:rsid w:val="00A86C4D"/>
    <w:rsid w:val="00A86CFD"/>
    <w:rsid w:val="00A90234"/>
    <w:rsid w:val="00A9025C"/>
    <w:rsid w:val="00A91461"/>
    <w:rsid w:val="00A915DE"/>
    <w:rsid w:val="00A9261F"/>
    <w:rsid w:val="00A94311"/>
    <w:rsid w:val="00A94C7B"/>
    <w:rsid w:val="00A94F1C"/>
    <w:rsid w:val="00A950EC"/>
    <w:rsid w:val="00A97215"/>
    <w:rsid w:val="00AA050D"/>
    <w:rsid w:val="00AA0C0F"/>
    <w:rsid w:val="00AA1473"/>
    <w:rsid w:val="00AA224B"/>
    <w:rsid w:val="00AA3930"/>
    <w:rsid w:val="00AA41BA"/>
    <w:rsid w:val="00AA5037"/>
    <w:rsid w:val="00AA6852"/>
    <w:rsid w:val="00AA6A4C"/>
    <w:rsid w:val="00AB0E04"/>
    <w:rsid w:val="00AB18EC"/>
    <w:rsid w:val="00AB3952"/>
    <w:rsid w:val="00AB4FDB"/>
    <w:rsid w:val="00AB5DE2"/>
    <w:rsid w:val="00AB6069"/>
    <w:rsid w:val="00AB6791"/>
    <w:rsid w:val="00AB689C"/>
    <w:rsid w:val="00AB6E65"/>
    <w:rsid w:val="00AB6F9B"/>
    <w:rsid w:val="00AB751F"/>
    <w:rsid w:val="00AC03B1"/>
    <w:rsid w:val="00AC27F0"/>
    <w:rsid w:val="00AC28AA"/>
    <w:rsid w:val="00AC3124"/>
    <w:rsid w:val="00AC34CF"/>
    <w:rsid w:val="00AC35E4"/>
    <w:rsid w:val="00AC3BEA"/>
    <w:rsid w:val="00AC4664"/>
    <w:rsid w:val="00AC54B7"/>
    <w:rsid w:val="00AC65B6"/>
    <w:rsid w:val="00AC6EC6"/>
    <w:rsid w:val="00AD03EC"/>
    <w:rsid w:val="00AD0A02"/>
    <w:rsid w:val="00AD0DF3"/>
    <w:rsid w:val="00AD1309"/>
    <w:rsid w:val="00AD29C5"/>
    <w:rsid w:val="00AD35EB"/>
    <w:rsid w:val="00AD4834"/>
    <w:rsid w:val="00AD4CC0"/>
    <w:rsid w:val="00AD5D24"/>
    <w:rsid w:val="00AD71A3"/>
    <w:rsid w:val="00AE007D"/>
    <w:rsid w:val="00AE0417"/>
    <w:rsid w:val="00AE05BF"/>
    <w:rsid w:val="00AE0C81"/>
    <w:rsid w:val="00AE126E"/>
    <w:rsid w:val="00AE1859"/>
    <w:rsid w:val="00AE4EBB"/>
    <w:rsid w:val="00AE4FBF"/>
    <w:rsid w:val="00AE56B0"/>
    <w:rsid w:val="00AE576F"/>
    <w:rsid w:val="00AE6FFF"/>
    <w:rsid w:val="00AE72FB"/>
    <w:rsid w:val="00AE78DB"/>
    <w:rsid w:val="00AE79DA"/>
    <w:rsid w:val="00AE7B87"/>
    <w:rsid w:val="00AF29C4"/>
    <w:rsid w:val="00AF3E05"/>
    <w:rsid w:val="00AF4358"/>
    <w:rsid w:val="00AF4CC5"/>
    <w:rsid w:val="00AF4FFE"/>
    <w:rsid w:val="00AF5658"/>
    <w:rsid w:val="00AF667A"/>
    <w:rsid w:val="00AF77D8"/>
    <w:rsid w:val="00AF7E58"/>
    <w:rsid w:val="00B00012"/>
    <w:rsid w:val="00B0045D"/>
    <w:rsid w:val="00B017A5"/>
    <w:rsid w:val="00B030B8"/>
    <w:rsid w:val="00B03573"/>
    <w:rsid w:val="00B03EB6"/>
    <w:rsid w:val="00B05855"/>
    <w:rsid w:val="00B0589B"/>
    <w:rsid w:val="00B068EB"/>
    <w:rsid w:val="00B07517"/>
    <w:rsid w:val="00B10A5B"/>
    <w:rsid w:val="00B12C83"/>
    <w:rsid w:val="00B14A1D"/>
    <w:rsid w:val="00B1529F"/>
    <w:rsid w:val="00B158B2"/>
    <w:rsid w:val="00B1597A"/>
    <w:rsid w:val="00B16111"/>
    <w:rsid w:val="00B16644"/>
    <w:rsid w:val="00B1737F"/>
    <w:rsid w:val="00B20489"/>
    <w:rsid w:val="00B2100E"/>
    <w:rsid w:val="00B2237D"/>
    <w:rsid w:val="00B22753"/>
    <w:rsid w:val="00B23AF7"/>
    <w:rsid w:val="00B25EBC"/>
    <w:rsid w:val="00B2611A"/>
    <w:rsid w:val="00B2624A"/>
    <w:rsid w:val="00B2680E"/>
    <w:rsid w:val="00B27D60"/>
    <w:rsid w:val="00B3039D"/>
    <w:rsid w:val="00B32B8B"/>
    <w:rsid w:val="00B32D07"/>
    <w:rsid w:val="00B331B2"/>
    <w:rsid w:val="00B348ED"/>
    <w:rsid w:val="00B34F57"/>
    <w:rsid w:val="00B35DCA"/>
    <w:rsid w:val="00B373F4"/>
    <w:rsid w:val="00B37C91"/>
    <w:rsid w:val="00B37EDF"/>
    <w:rsid w:val="00B408B3"/>
    <w:rsid w:val="00B40D0C"/>
    <w:rsid w:val="00B40EA2"/>
    <w:rsid w:val="00B419EB"/>
    <w:rsid w:val="00B42B33"/>
    <w:rsid w:val="00B434D2"/>
    <w:rsid w:val="00B435BE"/>
    <w:rsid w:val="00B436DF"/>
    <w:rsid w:val="00B44854"/>
    <w:rsid w:val="00B45049"/>
    <w:rsid w:val="00B4522A"/>
    <w:rsid w:val="00B45993"/>
    <w:rsid w:val="00B45AF0"/>
    <w:rsid w:val="00B463B6"/>
    <w:rsid w:val="00B472F7"/>
    <w:rsid w:val="00B47A01"/>
    <w:rsid w:val="00B50BE3"/>
    <w:rsid w:val="00B50D11"/>
    <w:rsid w:val="00B51591"/>
    <w:rsid w:val="00B55257"/>
    <w:rsid w:val="00B55B36"/>
    <w:rsid w:val="00B57453"/>
    <w:rsid w:val="00B57658"/>
    <w:rsid w:val="00B5775C"/>
    <w:rsid w:val="00B57F74"/>
    <w:rsid w:val="00B605DA"/>
    <w:rsid w:val="00B6065E"/>
    <w:rsid w:val="00B61296"/>
    <w:rsid w:val="00B631B7"/>
    <w:rsid w:val="00B63AE2"/>
    <w:rsid w:val="00B63E2C"/>
    <w:rsid w:val="00B641B3"/>
    <w:rsid w:val="00B65409"/>
    <w:rsid w:val="00B67160"/>
    <w:rsid w:val="00B67577"/>
    <w:rsid w:val="00B70B32"/>
    <w:rsid w:val="00B70C57"/>
    <w:rsid w:val="00B712FC"/>
    <w:rsid w:val="00B72DBF"/>
    <w:rsid w:val="00B75211"/>
    <w:rsid w:val="00B7647A"/>
    <w:rsid w:val="00B76957"/>
    <w:rsid w:val="00B801DF"/>
    <w:rsid w:val="00B813E2"/>
    <w:rsid w:val="00B82CBA"/>
    <w:rsid w:val="00B847F9"/>
    <w:rsid w:val="00B858B5"/>
    <w:rsid w:val="00B85CFE"/>
    <w:rsid w:val="00B85D78"/>
    <w:rsid w:val="00B868B5"/>
    <w:rsid w:val="00B86BDD"/>
    <w:rsid w:val="00B9192B"/>
    <w:rsid w:val="00B92C6B"/>
    <w:rsid w:val="00B934EF"/>
    <w:rsid w:val="00B94643"/>
    <w:rsid w:val="00BA095F"/>
    <w:rsid w:val="00BA0AD0"/>
    <w:rsid w:val="00BA0CA9"/>
    <w:rsid w:val="00BA1750"/>
    <w:rsid w:val="00BA3100"/>
    <w:rsid w:val="00BA418F"/>
    <w:rsid w:val="00BA6AAE"/>
    <w:rsid w:val="00BA7AA5"/>
    <w:rsid w:val="00BB0397"/>
    <w:rsid w:val="00BB2093"/>
    <w:rsid w:val="00BB27E0"/>
    <w:rsid w:val="00BB3020"/>
    <w:rsid w:val="00BB321C"/>
    <w:rsid w:val="00BB3323"/>
    <w:rsid w:val="00BB3E1D"/>
    <w:rsid w:val="00BB45C1"/>
    <w:rsid w:val="00BB582E"/>
    <w:rsid w:val="00BB7717"/>
    <w:rsid w:val="00BC0510"/>
    <w:rsid w:val="00BC1DEE"/>
    <w:rsid w:val="00BC2901"/>
    <w:rsid w:val="00BC2CCF"/>
    <w:rsid w:val="00BC2DE6"/>
    <w:rsid w:val="00BC37DB"/>
    <w:rsid w:val="00BC4AFD"/>
    <w:rsid w:val="00BC56D9"/>
    <w:rsid w:val="00BC5749"/>
    <w:rsid w:val="00BC5A22"/>
    <w:rsid w:val="00BC6490"/>
    <w:rsid w:val="00BC6CF0"/>
    <w:rsid w:val="00BC7BBF"/>
    <w:rsid w:val="00BC7DA0"/>
    <w:rsid w:val="00BD02DB"/>
    <w:rsid w:val="00BD0852"/>
    <w:rsid w:val="00BD13B6"/>
    <w:rsid w:val="00BD14D8"/>
    <w:rsid w:val="00BD384F"/>
    <w:rsid w:val="00BD3D52"/>
    <w:rsid w:val="00BD3E22"/>
    <w:rsid w:val="00BD55FD"/>
    <w:rsid w:val="00BD5848"/>
    <w:rsid w:val="00BD696D"/>
    <w:rsid w:val="00BD7AEF"/>
    <w:rsid w:val="00BE0C37"/>
    <w:rsid w:val="00BE290C"/>
    <w:rsid w:val="00BE3357"/>
    <w:rsid w:val="00BE338D"/>
    <w:rsid w:val="00BE3421"/>
    <w:rsid w:val="00BE3704"/>
    <w:rsid w:val="00BE4AA3"/>
    <w:rsid w:val="00BE51EE"/>
    <w:rsid w:val="00BE5FFB"/>
    <w:rsid w:val="00BE65D8"/>
    <w:rsid w:val="00BE7682"/>
    <w:rsid w:val="00BF1A55"/>
    <w:rsid w:val="00BF37D7"/>
    <w:rsid w:val="00BF3CB6"/>
    <w:rsid w:val="00BF3DDE"/>
    <w:rsid w:val="00BF4B65"/>
    <w:rsid w:val="00BF52EB"/>
    <w:rsid w:val="00BF6298"/>
    <w:rsid w:val="00BF6927"/>
    <w:rsid w:val="00BF756B"/>
    <w:rsid w:val="00C006B9"/>
    <w:rsid w:val="00C00762"/>
    <w:rsid w:val="00C00BE2"/>
    <w:rsid w:val="00C00F3F"/>
    <w:rsid w:val="00C025E4"/>
    <w:rsid w:val="00C02EED"/>
    <w:rsid w:val="00C043C1"/>
    <w:rsid w:val="00C067D3"/>
    <w:rsid w:val="00C07769"/>
    <w:rsid w:val="00C07E31"/>
    <w:rsid w:val="00C12AFF"/>
    <w:rsid w:val="00C137E4"/>
    <w:rsid w:val="00C13943"/>
    <w:rsid w:val="00C13F86"/>
    <w:rsid w:val="00C14E6E"/>
    <w:rsid w:val="00C15F06"/>
    <w:rsid w:val="00C167B1"/>
    <w:rsid w:val="00C16956"/>
    <w:rsid w:val="00C1740E"/>
    <w:rsid w:val="00C2077E"/>
    <w:rsid w:val="00C20DB8"/>
    <w:rsid w:val="00C229DE"/>
    <w:rsid w:val="00C261D2"/>
    <w:rsid w:val="00C26902"/>
    <w:rsid w:val="00C2698A"/>
    <w:rsid w:val="00C27EC9"/>
    <w:rsid w:val="00C30911"/>
    <w:rsid w:val="00C309DF"/>
    <w:rsid w:val="00C32314"/>
    <w:rsid w:val="00C337EE"/>
    <w:rsid w:val="00C346A1"/>
    <w:rsid w:val="00C35213"/>
    <w:rsid w:val="00C352E8"/>
    <w:rsid w:val="00C35E37"/>
    <w:rsid w:val="00C40E38"/>
    <w:rsid w:val="00C41C6E"/>
    <w:rsid w:val="00C42D25"/>
    <w:rsid w:val="00C448D0"/>
    <w:rsid w:val="00C4727F"/>
    <w:rsid w:val="00C47759"/>
    <w:rsid w:val="00C47A40"/>
    <w:rsid w:val="00C47E0E"/>
    <w:rsid w:val="00C51073"/>
    <w:rsid w:val="00C512BA"/>
    <w:rsid w:val="00C514A4"/>
    <w:rsid w:val="00C515E9"/>
    <w:rsid w:val="00C522C3"/>
    <w:rsid w:val="00C541D2"/>
    <w:rsid w:val="00C543F7"/>
    <w:rsid w:val="00C55613"/>
    <w:rsid w:val="00C55E45"/>
    <w:rsid w:val="00C55EA8"/>
    <w:rsid w:val="00C56A6B"/>
    <w:rsid w:val="00C56DE6"/>
    <w:rsid w:val="00C56FAB"/>
    <w:rsid w:val="00C601B0"/>
    <w:rsid w:val="00C60858"/>
    <w:rsid w:val="00C61A88"/>
    <w:rsid w:val="00C61FB2"/>
    <w:rsid w:val="00C63693"/>
    <w:rsid w:val="00C64372"/>
    <w:rsid w:val="00C64D43"/>
    <w:rsid w:val="00C67116"/>
    <w:rsid w:val="00C67FCD"/>
    <w:rsid w:val="00C70050"/>
    <w:rsid w:val="00C7122F"/>
    <w:rsid w:val="00C71463"/>
    <w:rsid w:val="00C716BA"/>
    <w:rsid w:val="00C73219"/>
    <w:rsid w:val="00C73CDC"/>
    <w:rsid w:val="00C7406E"/>
    <w:rsid w:val="00C74CF3"/>
    <w:rsid w:val="00C763C7"/>
    <w:rsid w:val="00C800BF"/>
    <w:rsid w:val="00C80141"/>
    <w:rsid w:val="00C80347"/>
    <w:rsid w:val="00C81995"/>
    <w:rsid w:val="00C82648"/>
    <w:rsid w:val="00C834BD"/>
    <w:rsid w:val="00C835DD"/>
    <w:rsid w:val="00C837C3"/>
    <w:rsid w:val="00C838DB"/>
    <w:rsid w:val="00C83AE2"/>
    <w:rsid w:val="00C846F9"/>
    <w:rsid w:val="00C84E0A"/>
    <w:rsid w:val="00C85398"/>
    <w:rsid w:val="00C874CC"/>
    <w:rsid w:val="00C87C6B"/>
    <w:rsid w:val="00C87DF4"/>
    <w:rsid w:val="00C92A02"/>
    <w:rsid w:val="00C93603"/>
    <w:rsid w:val="00C9472A"/>
    <w:rsid w:val="00C94EB7"/>
    <w:rsid w:val="00C9581F"/>
    <w:rsid w:val="00C95C2B"/>
    <w:rsid w:val="00C968E5"/>
    <w:rsid w:val="00CA048F"/>
    <w:rsid w:val="00CA0501"/>
    <w:rsid w:val="00CA0BC9"/>
    <w:rsid w:val="00CA0ED7"/>
    <w:rsid w:val="00CA1F74"/>
    <w:rsid w:val="00CA36CC"/>
    <w:rsid w:val="00CA5C17"/>
    <w:rsid w:val="00CA6ED7"/>
    <w:rsid w:val="00CB096A"/>
    <w:rsid w:val="00CB09C3"/>
    <w:rsid w:val="00CB0BD0"/>
    <w:rsid w:val="00CB1298"/>
    <w:rsid w:val="00CB3C29"/>
    <w:rsid w:val="00CB4429"/>
    <w:rsid w:val="00CB6685"/>
    <w:rsid w:val="00CB66D3"/>
    <w:rsid w:val="00CB6EAB"/>
    <w:rsid w:val="00CB78DF"/>
    <w:rsid w:val="00CB7FAE"/>
    <w:rsid w:val="00CC1AC3"/>
    <w:rsid w:val="00CC21BE"/>
    <w:rsid w:val="00CC277D"/>
    <w:rsid w:val="00CC286A"/>
    <w:rsid w:val="00CC2E9C"/>
    <w:rsid w:val="00CC3169"/>
    <w:rsid w:val="00CC38C5"/>
    <w:rsid w:val="00CC3CC9"/>
    <w:rsid w:val="00CC3E64"/>
    <w:rsid w:val="00CC3F59"/>
    <w:rsid w:val="00CC476E"/>
    <w:rsid w:val="00CC5457"/>
    <w:rsid w:val="00CC57F8"/>
    <w:rsid w:val="00CC5C62"/>
    <w:rsid w:val="00CC7535"/>
    <w:rsid w:val="00CC7C76"/>
    <w:rsid w:val="00CD0F70"/>
    <w:rsid w:val="00CD1686"/>
    <w:rsid w:val="00CD2033"/>
    <w:rsid w:val="00CD2379"/>
    <w:rsid w:val="00CD41E9"/>
    <w:rsid w:val="00CD6DE5"/>
    <w:rsid w:val="00CD70D2"/>
    <w:rsid w:val="00CD7484"/>
    <w:rsid w:val="00CE0532"/>
    <w:rsid w:val="00CE1BB5"/>
    <w:rsid w:val="00CE4F7F"/>
    <w:rsid w:val="00CE544B"/>
    <w:rsid w:val="00CE584D"/>
    <w:rsid w:val="00CE5FC0"/>
    <w:rsid w:val="00CE651C"/>
    <w:rsid w:val="00CE6901"/>
    <w:rsid w:val="00CF1FDC"/>
    <w:rsid w:val="00CF2745"/>
    <w:rsid w:val="00CF2D65"/>
    <w:rsid w:val="00CF3639"/>
    <w:rsid w:val="00CF4650"/>
    <w:rsid w:val="00CF5263"/>
    <w:rsid w:val="00CF5620"/>
    <w:rsid w:val="00CF5CB7"/>
    <w:rsid w:val="00CF644C"/>
    <w:rsid w:val="00CF702B"/>
    <w:rsid w:val="00D009E5"/>
    <w:rsid w:val="00D02843"/>
    <w:rsid w:val="00D030FC"/>
    <w:rsid w:val="00D044D7"/>
    <w:rsid w:val="00D051DE"/>
    <w:rsid w:val="00D0537C"/>
    <w:rsid w:val="00D05ECC"/>
    <w:rsid w:val="00D119CC"/>
    <w:rsid w:val="00D1391A"/>
    <w:rsid w:val="00D15D6B"/>
    <w:rsid w:val="00D16496"/>
    <w:rsid w:val="00D17160"/>
    <w:rsid w:val="00D17214"/>
    <w:rsid w:val="00D172B7"/>
    <w:rsid w:val="00D20F2F"/>
    <w:rsid w:val="00D20FC3"/>
    <w:rsid w:val="00D2234D"/>
    <w:rsid w:val="00D24268"/>
    <w:rsid w:val="00D261E3"/>
    <w:rsid w:val="00D26268"/>
    <w:rsid w:val="00D26F42"/>
    <w:rsid w:val="00D2773B"/>
    <w:rsid w:val="00D306E5"/>
    <w:rsid w:val="00D30FDA"/>
    <w:rsid w:val="00D312A1"/>
    <w:rsid w:val="00D33055"/>
    <w:rsid w:val="00D33F78"/>
    <w:rsid w:val="00D34842"/>
    <w:rsid w:val="00D351C6"/>
    <w:rsid w:val="00D355E2"/>
    <w:rsid w:val="00D35DD7"/>
    <w:rsid w:val="00D35DE2"/>
    <w:rsid w:val="00D36EE5"/>
    <w:rsid w:val="00D37C30"/>
    <w:rsid w:val="00D406C4"/>
    <w:rsid w:val="00D407F2"/>
    <w:rsid w:val="00D40A18"/>
    <w:rsid w:val="00D423C8"/>
    <w:rsid w:val="00D4383F"/>
    <w:rsid w:val="00D440D0"/>
    <w:rsid w:val="00D457A9"/>
    <w:rsid w:val="00D461AA"/>
    <w:rsid w:val="00D46D60"/>
    <w:rsid w:val="00D46E43"/>
    <w:rsid w:val="00D47443"/>
    <w:rsid w:val="00D50127"/>
    <w:rsid w:val="00D50296"/>
    <w:rsid w:val="00D50B83"/>
    <w:rsid w:val="00D51873"/>
    <w:rsid w:val="00D5460E"/>
    <w:rsid w:val="00D550C5"/>
    <w:rsid w:val="00D5523B"/>
    <w:rsid w:val="00D56021"/>
    <w:rsid w:val="00D56F6A"/>
    <w:rsid w:val="00D570CE"/>
    <w:rsid w:val="00D576CD"/>
    <w:rsid w:val="00D5775F"/>
    <w:rsid w:val="00D57A1D"/>
    <w:rsid w:val="00D57D9D"/>
    <w:rsid w:val="00D57E36"/>
    <w:rsid w:val="00D60C6B"/>
    <w:rsid w:val="00D61011"/>
    <w:rsid w:val="00D61A57"/>
    <w:rsid w:val="00D61C82"/>
    <w:rsid w:val="00D62D7E"/>
    <w:rsid w:val="00D641AA"/>
    <w:rsid w:val="00D64A42"/>
    <w:rsid w:val="00D65102"/>
    <w:rsid w:val="00D6546C"/>
    <w:rsid w:val="00D656F5"/>
    <w:rsid w:val="00D67145"/>
    <w:rsid w:val="00D67E15"/>
    <w:rsid w:val="00D7122C"/>
    <w:rsid w:val="00D71562"/>
    <w:rsid w:val="00D71911"/>
    <w:rsid w:val="00D7219D"/>
    <w:rsid w:val="00D7243B"/>
    <w:rsid w:val="00D7270C"/>
    <w:rsid w:val="00D75A40"/>
    <w:rsid w:val="00D76937"/>
    <w:rsid w:val="00D76C34"/>
    <w:rsid w:val="00D76DC8"/>
    <w:rsid w:val="00D7742B"/>
    <w:rsid w:val="00D77B6B"/>
    <w:rsid w:val="00D803F5"/>
    <w:rsid w:val="00D8049A"/>
    <w:rsid w:val="00D805A3"/>
    <w:rsid w:val="00D80F7D"/>
    <w:rsid w:val="00D811F7"/>
    <w:rsid w:val="00D812C9"/>
    <w:rsid w:val="00D82430"/>
    <w:rsid w:val="00D8355F"/>
    <w:rsid w:val="00D84079"/>
    <w:rsid w:val="00D846F7"/>
    <w:rsid w:val="00D8471C"/>
    <w:rsid w:val="00D84C80"/>
    <w:rsid w:val="00D850E2"/>
    <w:rsid w:val="00D86571"/>
    <w:rsid w:val="00D86C62"/>
    <w:rsid w:val="00D909CA"/>
    <w:rsid w:val="00D910AA"/>
    <w:rsid w:val="00D9134E"/>
    <w:rsid w:val="00D916B4"/>
    <w:rsid w:val="00D91A13"/>
    <w:rsid w:val="00D91E05"/>
    <w:rsid w:val="00D91EB2"/>
    <w:rsid w:val="00D91F47"/>
    <w:rsid w:val="00D92454"/>
    <w:rsid w:val="00D92C7F"/>
    <w:rsid w:val="00D931AE"/>
    <w:rsid w:val="00D93284"/>
    <w:rsid w:val="00D93B93"/>
    <w:rsid w:val="00D94621"/>
    <w:rsid w:val="00D954D1"/>
    <w:rsid w:val="00D96B4B"/>
    <w:rsid w:val="00DA1CBD"/>
    <w:rsid w:val="00DA1FB1"/>
    <w:rsid w:val="00DA2980"/>
    <w:rsid w:val="00DA2A25"/>
    <w:rsid w:val="00DA2B23"/>
    <w:rsid w:val="00DA37F5"/>
    <w:rsid w:val="00DA4041"/>
    <w:rsid w:val="00DA4C23"/>
    <w:rsid w:val="00DA5A68"/>
    <w:rsid w:val="00DA5F60"/>
    <w:rsid w:val="00DA6AEF"/>
    <w:rsid w:val="00DB0431"/>
    <w:rsid w:val="00DB0ADC"/>
    <w:rsid w:val="00DB1CF7"/>
    <w:rsid w:val="00DB1D08"/>
    <w:rsid w:val="00DB29A2"/>
    <w:rsid w:val="00DB334F"/>
    <w:rsid w:val="00DB51BC"/>
    <w:rsid w:val="00DB5D2A"/>
    <w:rsid w:val="00DB616D"/>
    <w:rsid w:val="00DB724E"/>
    <w:rsid w:val="00DB7542"/>
    <w:rsid w:val="00DC1459"/>
    <w:rsid w:val="00DC18E9"/>
    <w:rsid w:val="00DC190B"/>
    <w:rsid w:val="00DC2B59"/>
    <w:rsid w:val="00DC3133"/>
    <w:rsid w:val="00DC4C1B"/>
    <w:rsid w:val="00DC56AC"/>
    <w:rsid w:val="00DC57EC"/>
    <w:rsid w:val="00DC5D52"/>
    <w:rsid w:val="00DC7F28"/>
    <w:rsid w:val="00DD042D"/>
    <w:rsid w:val="00DD3E90"/>
    <w:rsid w:val="00DE33C2"/>
    <w:rsid w:val="00DE4DC3"/>
    <w:rsid w:val="00DE51B2"/>
    <w:rsid w:val="00DE71EB"/>
    <w:rsid w:val="00DE7302"/>
    <w:rsid w:val="00DF0A1E"/>
    <w:rsid w:val="00DF41D4"/>
    <w:rsid w:val="00DF4D0A"/>
    <w:rsid w:val="00DF5565"/>
    <w:rsid w:val="00DF5A7F"/>
    <w:rsid w:val="00DF5D74"/>
    <w:rsid w:val="00DF685C"/>
    <w:rsid w:val="00DF6A23"/>
    <w:rsid w:val="00DF6F0F"/>
    <w:rsid w:val="00E00AB7"/>
    <w:rsid w:val="00E01AAD"/>
    <w:rsid w:val="00E02033"/>
    <w:rsid w:val="00E030B1"/>
    <w:rsid w:val="00E030C9"/>
    <w:rsid w:val="00E038D3"/>
    <w:rsid w:val="00E03F58"/>
    <w:rsid w:val="00E0471A"/>
    <w:rsid w:val="00E05C33"/>
    <w:rsid w:val="00E061ED"/>
    <w:rsid w:val="00E06DAB"/>
    <w:rsid w:val="00E072AB"/>
    <w:rsid w:val="00E10192"/>
    <w:rsid w:val="00E10BF3"/>
    <w:rsid w:val="00E10E70"/>
    <w:rsid w:val="00E11E30"/>
    <w:rsid w:val="00E12AA0"/>
    <w:rsid w:val="00E12B5B"/>
    <w:rsid w:val="00E12BC9"/>
    <w:rsid w:val="00E1318C"/>
    <w:rsid w:val="00E131B0"/>
    <w:rsid w:val="00E1407F"/>
    <w:rsid w:val="00E14870"/>
    <w:rsid w:val="00E1540E"/>
    <w:rsid w:val="00E20481"/>
    <w:rsid w:val="00E2157F"/>
    <w:rsid w:val="00E21742"/>
    <w:rsid w:val="00E22219"/>
    <w:rsid w:val="00E2234C"/>
    <w:rsid w:val="00E238FF"/>
    <w:rsid w:val="00E27760"/>
    <w:rsid w:val="00E27C54"/>
    <w:rsid w:val="00E30430"/>
    <w:rsid w:val="00E314E3"/>
    <w:rsid w:val="00E31919"/>
    <w:rsid w:val="00E31932"/>
    <w:rsid w:val="00E31A73"/>
    <w:rsid w:val="00E320B5"/>
    <w:rsid w:val="00E32B9A"/>
    <w:rsid w:val="00E35134"/>
    <w:rsid w:val="00E365EB"/>
    <w:rsid w:val="00E3690D"/>
    <w:rsid w:val="00E36AFC"/>
    <w:rsid w:val="00E36B82"/>
    <w:rsid w:val="00E36BBB"/>
    <w:rsid w:val="00E37C63"/>
    <w:rsid w:val="00E401A7"/>
    <w:rsid w:val="00E4079B"/>
    <w:rsid w:val="00E417DD"/>
    <w:rsid w:val="00E41B92"/>
    <w:rsid w:val="00E4210C"/>
    <w:rsid w:val="00E42574"/>
    <w:rsid w:val="00E43CAB"/>
    <w:rsid w:val="00E43D95"/>
    <w:rsid w:val="00E44DD0"/>
    <w:rsid w:val="00E458D4"/>
    <w:rsid w:val="00E463BB"/>
    <w:rsid w:val="00E50376"/>
    <w:rsid w:val="00E505A8"/>
    <w:rsid w:val="00E51D22"/>
    <w:rsid w:val="00E51E5E"/>
    <w:rsid w:val="00E527CC"/>
    <w:rsid w:val="00E55169"/>
    <w:rsid w:val="00E55181"/>
    <w:rsid w:val="00E557E9"/>
    <w:rsid w:val="00E561FB"/>
    <w:rsid w:val="00E5704C"/>
    <w:rsid w:val="00E60FDF"/>
    <w:rsid w:val="00E61931"/>
    <w:rsid w:val="00E61B13"/>
    <w:rsid w:val="00E635C7"/>
    <w:rsid w:val="00E636C0"/>
    <w:rsid w:val="00E655FF"/>
    <w:rsid w:val="00E65CA0"/>
    <w:rsid w:val="00E66D71"/>
    <w:rsid w:val="00E706BF"/>
    <w:rsid w:val="00E70E54"/>
    <w:rsid w:val="00E7166B"/>
    <w:rsid w:val="00E727BC"/>
    <w:rsid w:val="00E73E0A"/>
    <w:rsid w:val="00E745AE"/>
    <w:rsid w:val="00E75E7D"/>
    <w:rsid w:val="00E75F10"/>
    <w:rsid w:val="00E76556"/>
    <w:rsid w:val="00E7700B"/>
    <w:rsid w:val="00E77943"/>
    <w:rsid w:val="00E80BF9"/>
    <w:rsid w:val="00E81229"/>
    <w:rsid w:val="00E82275"/>
    <w:rsid w:val="00E8361B"/>
    <w:rsid w:val="00E8391F"/>
    <w:rsid w:val="00E8429D"/>
    <w:rsid w:val="00E847F6"/>
    <w:rsid w:val="00E84D97"/>
    <w:rsid w:val="00E862D3"/>
    <w:rsid w:val="00E866FF"/>
    <w:rsid w:val="00E900C3"/>
    <w:rsid w:val="00E90480"/>
    <w:rsid w:val="00E915DF"/>
    <w:rsid w:val="00E91BAE"/>
    <w:rsid w:val="00E96D49"/>
    <w:rsid w:val="00E96FE0"/>
    <w:rsid w:val="00E9700C"/>
    <w:rsid w:val="00EA0E76"/>
    <w:rsid w:val="00EA1785"/>
    <w:rsid w:val="00EA1847"/>
    <w:rsid w:val="00EA228A"/>
    <w:rsid w:val="00EA2551"/>
    <w:rsid w:val="00EA37DC"/>
    <w:rsid w:val="00EA40DC"/>
    <w:rsid w:val="00EA5AA1"/>
    <w:rsid w:val="00EA6D2D"/>
    <w:rsid w:val="00EA7C3B"/>
    <w:rsid w:val="00EB049D"/>
    <w:rsid w:val="00EB0830"/>
    <w:rsid w:val="00EB1278"/>
    <w:rsid w:val="00EB1650"/>
    <w:rsid w:val="00EB1A9B"/>
    <w:rsid w:val="00EB26D2"/>
    <w:rsid w:val="00EB371E"/>
    <w:rsid w:val="00EB3AC9"/>
    <w:rsid w:val="00EB49CC"/>
    <w:rsid w:val="00EB64C3"/>
    <w:rsid w:val="00EB708B"/>
    <w:rsid w:val="00EB7BD7"/>
    <w:rsid w:val="00EC09B0"/>
    <w:rsid w:val="00EC14D7"/>
    <w:rsid w:val="00EC1CA1"/>
    <w:rsid w:val="00EC1EDF"/>
    <w:rsid w:val="00EC39F0"/>
    <w:rsid w:val="00EC41E3"/>
    <w:rsid w:val="00EC46E1"/>
    <w:rsid w:val="00EC52C3"/>
    <w:rsid w:val="00EC6521"/>
    <w:rsid w:val="00EC6FE9"/>
    <w:rsid w:val="00ED000C"/>
    <w:rsid w:val="00ED07B8"/>
    <w:rsid w:val="00ED08A5"/>
    <w:rsid w:val="00ED08B8"/>
    <w:rsid w:val="00ED0DEE"/>
    <w:rsid w:val="00ED194A"/>
    <w:rsid w:val="00ED24C8"/>
    <w:rsid w:val="00ED33D2"/>
    <w:rsid w:val="00ED4441"/>
    <w:rsid w:val="00ED4697"/>
    <w:rsid w:val="00ED4C73"/>
    <w:rsid w:val="00ED637B"/>
    <w:rsid w:val="00ED6490"/>
    <w:rsid w:val="00ED666E"/>
    <w:rsid w:val="00ED6EBC"/>
    <w:rsid w:val="00EE063E"/>
    <w:rsid w:val="00EE0A8E"/>
    <w:rsid w:val="00EE1B23"/>
    <w:rsid w:val="00EE221B"/>
    <w:rsid w:val="00EE4058"/>
    <w:rsid w:val="00EE409F"/>
    <w:rsid w:val="00EE4F2F"/>
    <w:rsid w:val="00EE53F7"/>
    <w:rsid w:val="00EE6136"/>
    <w:rsid w:val="00EE6B1E"/>
    <w:rsid w:val="00EE6D3C"/>
    <w:rsid w:val="00EE6DC4"/>
    <w:rsid w:val="00EE73DD"/>
    <w:rsid w:val="00EE7967"/>
    <w:rsid w:val="00EF07D3"/>
    <w:rsid w:val="00EF13BB"/>
    <w:rsid w:val="00EF2114"/>
    <w:rsid w:val="00EF2288"/>
    <w:rsid w:val="00EF2938"/>
    <w:rsid w:val="00EF50B5"/>
    <w:rsid w:val="00EF6E1B"/>
    <w:rsid w:val="00EF743F"/>
    <w:rsid w:val="00F005BC"/>
    <w:rsid w:val="00F01841"/>
    <w:rsid w:val="00F03830"/>
    <w:rsid w:val="00F03DED"/>
    <w:rsid w:val="00F03EBE"/>
    <w:rsid w:val="00F04B21"/>
    <w:rsid w:val="00F051F5"/>
    <w:rsid w:val="00F057FF"/>
    <w:rsid w:val="00F06BA0"/>
    <w:rsid w:val="00F072CD"/>
    <w:rsid w:val="00F1053C"/>
    <w:rsid w:val="00F1216D"/>
    <w:rsid w:val="00F14014"/>
    <w:rsid w:val="00F14730"/>
    <w:rsid w:val="00F149AA"/>
    <w:rsid w:val="00F14AD3"/>
    <w:rsid w:val="00F14D33"/>
    <w:rsid w:val="00F14EA1"/>
    <w:rsid w:val="00F1512E"/>
    <w:rsid w:val="00F15677"/>
    <w:rsid w:val="00F158E7"/>
    <w:rsid w:val="00F15921"/>
    <w:rsid w:val="00F163F5"/>
    <w:rsid w:val="00F167AF"/>
    <w:rsid w:val="00F16DEC"/>
    <w:rsid w:val="00F16F42"/>
    <w:rsid w:val="00F1700C"/>
    <w:rsid w:val="00F178B8"/>
    <w:rsid w:val="00F17BBA"/>
    <w:rsid w:val="00F2026F"/>
    <w:rsid w:val="00F2205D"/>
    <w:rsid w:val="00F24EA9"/>
    <w:rsid w:val="00F263E6"/>
    <w:rsid w:val="00F26CF0"/>
    <w:rsid w:val="00F27027"/>
    <w:rsid w:val="00F31076"/>
    <w:rsid w:val="00F322A9"/>
    <w:rsid w:val="00F3254D"/>
    <w:rsid w:val="00F32C1A"/>
    <w:rsid w:val="00F335F4"/>
    <w:rsid w:val="00F3385C"/>
    <w:rsid w:val="00F33BE4"/>
    <w:rsid w:val="00F33C15"/>
    <w:rsid w:val="00F341AB"/>
    <w:rsid w:val="00F41408"/>
    <w:rsid w:val="00F4233B"/>
    <w:rsid w:val="00F42AF2"/>
    <w:rsid w:val="00F42F36"/>
    <w:rsid w:val="00F4312C"/>
    <w:rsid w:val="00F43A6C"/>
    <w:rsid w:val="00F456A3"/>
    <w:rsid w:val="00F45A29"/>
    <w:rsid w:val="00F46A67"/>
    <w:rsid w:val="00F46B6D"/>
    <w:rsid w:val="00F46FB8"/>
    <w:rsid w:val="00F4722D"/>
    <w:rsid w:val="00F50F8C"/>
    <w:rsid w:val="00F511D2"/>
    <w:rsid w:val="00F51228"/>
    <w:rsid w:val="00F51548"/>
    <w:rsid w:val="00F52587"/>
    <w:rsid w:val="00F5332C"/>
    <w:rsid w:val="00F53545"/>
    <w:rsid w:val="00F547BD"/>
    <w:rsid w:val="00F54C62"/>
    <w:rsid w:val="00F551D8"/>
    <w:rsid w:val="00F55B20"/>
    <w:rsid w:val="00F55B90"/>
    <w:rsid w:val="00F55BB6"/>
    <w:rsid w:val="00F562F3"/>
    <w:rsid w:val="00F60292"/>
    <w:rsid w:val="00F61037"/>
    <w:rsid w:val="00F61A9A"/>
    <w:rsid w:val="00F61D6E"/>
    <w:rsid w:val="00F62728"/>
    <w:rsid w:val="00F631C8"/>
    <w:rsid w:val="00F66427"/>
    <w:rsid w:val="00F67617"/>
    <w:rsid w:val="00F70073"/>
    <w:rsid w:val="00F70500"/>
    <w:rsid w:val="00F70582"/>
    <w:rsid w:val="00F70F4E"/>
    <w:rsid w:val="00F71741"/>
    <w:rsid w:val="00F767FB"/>
    <w:rsid w:val="00F776E1"/>
    <w:rsid w:val="00F807DC"/>
    <w:rsid w:val="00F816AB"/>
    <w:rsid w:val="00F816EB"/>
    <w:rsid w:val="00F81F4E"/>
    <w:rsid w:val="00F8210A"/>
    <w:rsid w:val="00F82205"/>
    <w:rsid w:val="00F82947"/>
    <w:rsid w:val="00F84B7A"/>
    <w:rsid w:val="00F85142"/>
    <w:rsid w:val="00F851B6"/>
    <w:rsid w:val="00F86158"/>
    <w:rsid w:val="00F86AC6"/>
    <w:rsid w:val="00F86C1C"/>
    <w:rsid w:val="00F87269"/>
    <w:rsid w:val="00F90238"/>
    <w:rsid w:val="00F908AB"/>
    <w:rsid w:val="00F9215F"/>
    <w:rsid w:val="00F921F3"/>
    <w:rsid w:val="00F92A46"/>
    <w:rsid w:val="00F93464"/>
    <w:rsid w:val="00F93581"/>
    <w:rsid w:val="00F93A48"/>
    <w:rsid w:val="00F9460A"/>
    <w:rsid w:val="00F9498E"/>
    <w:rsid w:val="00F95B5B"/>
    <w:rsid w:val="00F95CC7"/>
    <w:rsid w:val="00F96B09"/>
    <w:rsid w:val="00F970A5"/>
    <w:rsid w:val="00F9773C"/>
    <w:rsid w:val="00FA059E"/>
    <w:rsid w:val="00FA14D3"/>
    <w:rsid w:val="00FA2907"/>
    <w:rsid w:val="00FA4512"/>
    <w:rsid w:val="00FA5B8E"/>
    <w:rsid w:val="00FA6182"/>
    <w:rsid w:val="00FA7667"/>
    <w:rsid w:val="00FA77C8"/>
    <w:rsid w:val="00FB1724"/>
    <w:rsid w:val="00FB1CEA"/>
    <w:rsid w:val="00FB23DE"/>
    <w:rsid w:val="00FB2A44"/>
    <w:rsid w:val="00FB3620"/>
    <w:rsid w:val="00FB54C6"/>
    <w:rsid w:val="00FB59C0"/>
    <w:rsid w:val="00FB6607"/>
    <w:rsid w:val="00FB76FC"/>
    <w:rsid w:val="00FC0179"/>
    <w:rsid w:val="00FC12C1"/>
    <w:rsid w:val="00FC1F46"/>
    <w:rsid w:val="00FC297D"/>
    <w:rsid w:val="00FC29BC"/>
    <w:rsid w:val="00FC2DD0"/>
    <w:rsid w:val="00FC38F5"/>
    <w:rsid w:val="00FC5304"/>
    <w:rsid w:val="00FC5AAB"/>
    <w:rsid w:val="00FC6E78"/>
    <w:rsid w:val="00FC71D5"/>
    <w:rsid w:val="00FC73D2"/>
    <w:rsid w:val="00FD038C"/>
    <w:rsid w:val="00FD0DB9"/>
    <w:rsid w:val="00FD14B8"/>
    <w:rsid w:val="00FD1682"/>
    <w:rsid w:val="00FD2324"/>
    <w:rsid w:val="00FD2478"/>
    <w:rsid w:val="00FD34BE"/>
    <w:rsid w:val="00FD36F1"/>
    <w:rsid w:val="00FD5C1C"/>
    <w:rsid w:val="00FD5EB4"/>
    <w:rsid w:val="00FD73E9"/>
    <w:rsid w:val="00FD7CEA"/>
    <w:rsid w:val="00FE15E8"/>
    <w:rsid w:val="00FE1DE0"/>
    <w:rsid w:val="00FE2758"/>
    <w:rsid w:val="00FE35DE"/>
    <w:rsid w:val="00FE4860"/>
    <w:rsid w:val="00FE4F2A"/>
    <w:rsid w:val="00FE7216"/>
    <w:rsid w:val="00FF00AA"/>
    <w:rsid w:val="00FF1F75"/>
    <w:rsid w:val="00FF25FE"/>
    <w:rsid w:val="00FF2B0B"/>
    <w:rsid w:val="00FF323C"/>
    <w:rsid w:val="00FF365A"/>
    <w:rsid w:val="00FF398B"/>
    <w:rsid w:val="00FF5101"/>
    <w:rsid w:val="00FF60D5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1C9AB"/>
  <w15:chartTrackingRefBased/>
  <w15:docId w15:val="{7FF70E15-4049-464D-AF35-4C810F76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D4F74"/>
    <w:pPr>
      <w:keepNext/>
      <w:widowControl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0D4F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D4F74"/>
  </w:style>
  <w:style w:type="paragraph" w:customStyle="1" w:styleId="Level1">
    <w:name w:val="Level 1"/>
    <w:basedOn w:val="Normal"/>
    <w:rsid w:val="000D4F74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0D4F74"/>
    <w:pPr>
      <w:ind w:left="720" w:hanging="360"/>
      <w:outlineLvl w:val="1"/>
    </w:pPr>
  </w:style>
  <w:style w:type="paragraph" w:customStyle="1" w:styleId="Level3">
    <w:name w:val="Level 3"/>
    <w:basedOn w:val="Normal"/>
    <w:rsid w:val="000D4F74"/>
    <w:pPr>
      <w:ind w:left="1080" w:hanging="360"/>
      <w:outlineLvl w:val="2"/>
    </w:pPr>
  </w:style>
  <w:style w:type="paragraph" w:customStyle="1" w:styleId="Level4">
    <w:name w:val="Level 4"/>
    <w:basedOn w:val="Normal"/>
    <w:rsid w:val="000D4F74"/>
    <w:pPr>
      <w:ind w:left="1440" w:hanging="360"/>
      <w:outlineLvl w:val="3"/>
    </w:pPr>
  </w:style>
  <w:style w:type="paragraph" w:styleId="Title">
    <w:name w:val="Title"/>
    <w:basedOn w:val="Normal"/>
    <w:qFormat/>
    <w:rsid w:val="000D4F74"/>
    <w:pPr>
      <w:widowControl/>
      <w:jc w:val="center"/>
    </w:pPr>
    <w:rPr>
      <w:b/>
      <w:bCs/>
      <w:sz w:val="28"/>
    </w:rPr>
  </w:style>
  <w:style w:type="paragraph" w:styleId="BodyText">
    <w:name w:val="Body Text"/>
    <w:basedOn w:val="Normal"/>
    <w:rsid w:val="000D4F74"/>
    <w:pPr>
      <w:widowControl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both"/>
    </w:pPr>
    <w:rPr>
      <w:strike/>
    </w:rPr>
  </w:style>
  <w:style w:type="paragraph" w:styleId="BodyText2">
    <w:name w:val="Body Text 2"/>
    <w:aliases w:val="Body Text 2 Char"/>
    <w:basedOn w:val="Normal"/>
    <w:link w:val="BodyText2Char1"/>
    <w:rsid w:val="000D4F74"/>
    <w:pPr>
      <w:widowControl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both"/>
    </w:pPr>
    <w:rPr>
      <w:b/>
      <w:bCs/>
      <w:i/>
      <w:iCs/>
    </w:rPr>
  </w:style>
  <w:style w:type="paragraph" w:styleId="BlockText">
    <w:name w:val="Block Text"/>
    <w:basedOn w:val="Normal"/>
    <w:rsid w:val="000D4F74"/>
    <w:pPr>
      <w:widowControl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1440" w:right="1440"/>
      <w:jc w:val="both"/>
    </w:pPr>
  </w:style>
  <w:style w:type="paragraph" w:styleId="BodyText3">
    <w:name w:val="Body Text 3"/>
    <w:basedOn w:val="Normal"/>
    <w:rsid w:val="000D4F74"/>
    <w:pPr>
      <w:widowControl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both"/>
    </w:pPr>
    <w:rPr>
      <w:b/>
      <w:bCs/>
    </w:rPr>
  </w:style>
  <w:style w:type="paragraph" w:customStyle="1" w:styleId="TOCLevel01">
    <w:name w:val="TOC Level01"/>
    <w:basedOn w:val="Normal"/>
    <w:rsid w:val="000D4F74"/>
    <w:pPr>
      <w:widowControl/>
      <w:tabs>
        <w:tab w:val="left" w:pos="432"/>
        <w:tab w:val="left" w:pos="1008"/>
        <w:tab w:val="right" w:leader="dot" w:pos="8496"/>
      </w:tabs>
      <w:autoSpaceDE/>
      <w:autoSpaceDN/>
      <w:adjustRightInd/>
      <w:spacing w:before="180" w:after="180"/>
      <w:outlineLvl w:val="0"/>
    </w:pPr>
    <w:rPr>
      <w:rFonts w:ascii="Lucida Sans Unicode" w:hAnsi="Lucida Sans Unicode"/>
      <w:spacing w:val="20"/>
    </w:rPr>
  </w:style>
  <w:style w:type="paragraph" w:customStyle="1" w:styleId="TOCLevel02">
    <w:name w:val="TOC Level02"/>
    <w:basedOn w:val="Normal"/>
    <w:rsid w:val="000D4F74"/>
    <w:pPr>
      <w:widowControl/>
      <w:tabs>
        <w:tab w:val="left" w:pos="432"/>
        <w:tab w:val="left" w:pos="1008"/>
        <w:tab w:val="right" w:leader="dot" w:pos="8496"/>
      </w:tabs>
      <w:autoSpaceDE/>
      <w:autoSpaceDN/>
      <w:adjustRightInd/>
      <w:spacing w:after="80"/>
      <w:ind w:left="432"/>
      <w:outlineLvl w:val="1"/>
    </w:pPr>
    <w:rPr>
      <w:rFonts w:ascii="Lucida Sans Unicode" w:hAnsi="Lucida Sans Unicode"/>
    </w:rPr>
  </w:style>
  <w:style w:type="character" w:customStyle="1" w:styleId="CodeLineSpacer12">
    <w:name w:val="CodeLineSpacer12"/>
    <w:rsid w:val="000D4F74"/>
    <w:rPr>
      <w:rFonts w:ascii="Lucida Sans Unicode" w:hAnsi="Lucida Sans Unicode"/>
      <w:b/>
      <w:bCs/>
      <w:sz w:val="24"/>
      <w:szCs w:val="24"/>
    </w:rPr>
  </w:style>
  <w:style w:type="character" w:customStyle="1" w:styleId="TOCLevel02Char">
    <w:name w:val="TOC Level02 Char"/>
    <w:rsid w:val="000D4F74"/>
    <w:rPr>
      <w:rFonts w:ascii="Lucida Sans Unicode" w:hAnsi="Lucida Sans Unicode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D4F7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D4F74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0D4F74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0D4F74"/>
    <w:rPr>
      <w:sz w:val="16"/>
      <w:szCs w:val="16"/>
    </w:rPr>
  </w:style>
  <w:style w:type="paragraph" w:styleId="CommentText">
    <w:name w:val="annotation text"/>
    <w:basedOn w:val="Normal"/>
    <w:semiHidden/>
    <w:rsid w:val="000D4F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D4F74"/>
    <w:rPr>
      <w:b/>
      <w:bCs/>
    </w:rPr>
  </w:style>
  <w:style w:type="paragraph" w:customStyle="1" w:styleId="Level5">
    <w:name w:val="Level 5"/>
    <w:basedOn w:val="Normal"/>
    <w:rsid w:val="000D4F74"/>
    <w:pPr>
      <w:outlineLvl w:val="4"/>
    </w:pPr>
    <w:rPr>
      <w:rFonts w:ascii="Arial" w:hAnsi="Arial"/>
    </w:rPr>
  </w:style>
  <w:style w:type="character" w:styleId="FollowedHyperlink">
    <w:name w:val="FollowedHyperlink"/>
    <w:rsid w:val="00D20FC3"/>
    <w:rPr>
      <w:color w:val="800080"/>
      <w:u w:val="single"/>
    </w:rPr>
  </w:style>
  <w:style w:type="character" w:customStyle="1" w:styleId="BodyText2Char1">
    <w:name w:val="Body Text 2 Char1"/>
    <w:aliases w:val="Body Text 2 Char Char"/>
    <w:link w:val="BodyText2"/>
    <w:rsid w:val="004A391F"/>
    <w:rPr>
      <w:b/>
      <w:bCs/>
      <w:i/>
      <w:i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F13C2"/>
    <w:pPr>
      <w:ind w:left="720"/>
    </w:pPr>
  </w:style>
  <w:style w:type="paragraph" w:styleId="Revision">
    <w:name w:val="Revision"/>
    <w:hidden/>
    <w:uiPriority w:val="99"/>
    <w:semiHidden/>
    <w:rsid w:val="00CF64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022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6CFE"/>
    <w:pPr>
      <w:widowControl/>
      <w:autoSpaceDE/>
      <w:autoSpaceDN/>
      <w:adjustRightInd/>
      <w:spacing w:line="300" w:lineRule="auto"/>
    </w:pPr>
    <w:rPr>
      <w:rFonts w:ascii="Verdana" w:hAnsi="Verdana"/>
      <w:color w:val="000000"/>
      <w:sz w:val="20"/>
      <w:szCs w:val="20"/>
    </w:rPr>
  </w:style>
  <w:style w:type="paragraph" w:customStyle="1" w:styleId="Default">
    <w:name w:val="Default"/>
    <w:rsid w:val="007957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75337-414E-4C7F-ADE5-C69D402C6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43365-7730-4423-A7BF-AF0E5650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17748-C97F-49E0-B805-52F13091D5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51701C-452C-4686-BBB2-186C8DDC1820}">
  <ds:schemaRefs>
    <ds:schemaRef ds:uri="3e229276-0242-43fd-ae1c-9005d8cb82af"/>
    <ds:schemaRef ds:uri="http://purl.org/dc/dcmitype/"/>
    <ds:schemaRef ds:uri="b143206f-a859-4af7-99ad-262ed23c3b3a"/>
    <ds:schemaRef ds:uri="http://purl.org/dc/elements/1.1/"/>
    <ds:schemaRef ds:uri="http://schemas.microsoft.com/sharepoint/v3"/>
    <ds:schemaRef ds:uri="http://schemas.microsoft.com/office/2006/documentManagement/types"/>
    <ds:schemaRef ds:uri="d017dfa5-038e-4918-abe4-ba559629eca7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EC7F971-0896-4C1A-B60E-CA9C62865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CODE OF JUDICIAL ADMINISTRATION</vt:lpstr>
    </vt:vector>
  </TitlesOfParts>
  <Company>Administrative Office of the Courts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CODE OF JUDICIAL ADMINISTRATION</dc:title>
  <dc:subject/>
  <dc:creator>Arizona Supreme Court</dc:creator>
  <cp:keywords>draft #3 4.10.08</cp:keywords>
  <cp:lastModifiedBy>Hauser, Lisa</cp:lastModifiedBy>
  <cp:revision>11</cp:revision>
  <cp:lastPrinted>2019-03-13T22:59:00Z</cp:lastPrinted>
  <dcterms:created xsi:type="dcterms:W3CDTF">2025-06-26T19:08:00Z</dcterms:created>
  <dcterms:modified xsi:type="dcterms:W3CDTF">2025-06-26T19:41:00Z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McQueen, Amanda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  <property fmtid="{D5CDD505-2E9C-101B-9397-08002B2CF9AE}" pid="5" name="ContentTypeId">
    <vt:lpwstr>0x01010057555DB38865B045BE19001546CCBA5A</vt:lpwstr>
  </property>
</Properties>
</file>