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BA84" w14:textId="77777777" w:rsidR="002C545C" w:rsidRPr="0082571E" w:rsidRDefault="002C545C" w:rsidP="00F724BE">
      <w:pPr>
        <w:pStyle w:val="Heading2"/>
        <w:tabs>
          <w:tab w:val="clear" w:pos="-108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</w:tabs>
        <w:rPr>
          <w:color w:val="000000" w:themeColor="text1"/>
        </w:rPr>
      </w:pPr>
      <w:r w:rsidRPr="0082571E">
        <w:rPr>
          <w:color w:val="000000" w:themeColor="text1"/>
        </w:rPr>
        <w:t>ARIZONA CODE OF JUDICIAL ADMINISTRATION</w:t>
      </w:r>
    </w:p>
    <w:p w14:paraId="25C64A59" w14:textId="77777777" w:rsidR="002C545C" w:rsidRPr="0082571E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Part 7:  Administrative Office of the Courts</w:t>
      </w:r>
    </w:p>
    <w:p w14:paraId="431EFD7E" w14:textId="77777777" w:rsidR="002C545C" w:rsidRPr="0082571E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Chapter 2:  Certification and Licensing Programs</w:t>
      </w:r>
    </w:p>
    <w:p w14:paraId="16EF975A" w14:textId="57873CC7" w:rsidR="00BC019A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Section 7-202:  Fiduciaries</w:t>
      </w:r>
    </w:p>
    <w:p w14:paraId="3F875EB5" w14:textId="270159B6" w:rsidR="00F662FB" w:rsidRPr="0082571E" w:rsidRDefault="000C226E" w:rsidP="002C545C">
      <w:pPr>
        <w:jc w:val="center"/>
        <w:rPr>
          <w:b/>
          <w:bCs/>
          <w:color w:val="000000" w:themeColor="text1"/>
        </w:rPr>
      </w:pPr>
      <w:r w:rsidRPr="003709F7">
        <w:rPr>
          <w:i/>
          <w:iCs/>
        </w:rPr>
        <w:t xml:space="preserve">(new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008E239A" w14:textId="77777777" w:rsidR="00BC019A" w:rsidRPr="0082571E" w:rsidRDefault="00BC019A" w:rsidP="002C545C">
      <w:pPr>
        <w:jc w:val="center"/>
        <w:rPr>
          <w:b/>
          <w:bCs/>
          <w:color w:val="000000" w:themeColor="text1"/>
        </w:rPr>
      </w:pPr>
    </w:p>
    <w:p w14:paraId="4BD95DAC" w14:textId="14755492" w:rsidR="002C545C" w:rsidRPr="009B7AA1" w:rsidRDefault="002C545C" w:rsidP="00B36A57">
      <w:pPr>
        <w:tabs>
          <w:tab w:val="left" w:pos="360"/>
        </w:tabs>
        <w:ind w:left="360" w:hanging="360"/>
        <w:rPr>
          <w:color w:val="000000" w:themeColor="text1"/>
        </w:rPr>
      </w:pPr>
      <w:r w:rsidRPr="0082571E">
        <w:rPr>
          <w:b/>
          <w:bCs/>
          <w:color w:val="000000" w:themeColor="text1"/>
        </w:rPr>
        <w:t>A.</w:t>
      </w:r>
      <w:r w:rsidRPr="0082571E">
        <w:rPr>
          <w:b/>
          <w:bCs/>
          <w:color w:val="000000" w:themeColor="text1"/>
        </w:rPr>
        <w:tab/>
      </w:r>
      <w:r w:rsidR="000C226E">
        <w:rPr>
          <w:b/>
          <w:bCs/>
          <w:color w:val="000000" w:themeColor="text1"/>
        </w:rPr>
        <w:t>through J. [No changes]</w:t>
      </w:r>
      <w:r w:rsidRPr="0082571E">
        <w:rPr>
          <w:b/>
          <w:bCs/>
          <w:color w:val="000000" w:themeColor="text1"/>
        </w:rPr>
        <w:t xml:space="preserve"> </w:t>
      </w:r>
    </w:p>
    <w:p w14:paraId="6CEB692C" w14:textId="77777777" w:rsidR="00405CF2" w:rsidRPr="0082571E" w:rsidRDefault="00405CF2" w:rsidP="00405CF2">
      <w:pPr>
        <w:pStyle w:val="ListParagraph"/>
        <w:rPr>
          <w:color w:val="000000" w:themeColor="text1"/>
        </w:rPr>
      </w:pPr>
    </w:p>
    <w:p w14:paraId="1E2EA716" w14:textId="77777777" w:rsidR="002C545C" w:rsidRPr="0082571E" w:rsidRDefault="002C545C" w:rsidP="007B7898">
      <w:pPr>
        <w:jc w:val="both"/>
        <w:rPr>
          <w:color w:val="000000" w:themeColor="text1"/>
        </w:rPr>
      </w:pPr>
      <w:r w:rsidRPr="0082571E">
        <w:rPr>
          <w:b/>
          <w:color w:val="000000" w:themeColor="text1"/>
        </w:rPr>
        <w:t>K.  Fee Schedule.</w:t>
      </w:r>
      <w:r w:rsidRPr="0082571E">
        <w:rPr>
          <w:color w:val="000000" w:themeColor="text1"/>
        </w:rPr>
        <w:t xml:space="preserve">  </w:t>
      </w:r>
    </w:p>
    <w:p w14:paraId="7ECCB242" w14:textId="77777777" w:rsidR="002C545C" w:rsidRPr="0082571E" w:rsidRDefault="002C545C" w:rsidP="007B7898">
      <w:pPr>
        <w:jc w:val="both"/>
        <w:rPr>
          <w:color w:val="000000" w:themeColor="text1"/>
        </w:rPr>
      </w:pPr>
    </w:p>
    <w:p w14:paraId="099259BE" w14:textId="1670C91A" w:rsidR="006C20B3" w:rsidRPr="00EA200B" w:rsidRDefault="002C545C" w:rsidP="0003573D">
      <w:pPr>
        <w:ind w:left="720" w:hanging="360"/>
        <w:jc w:val="both"/>
        <w:rPr>
          <w:color w:val="000000" w:themeColor="text1"/>
        </w:rPr>
      </w:pPr>
      <w:r w:rsidRPr="0082571E">
        <w:rPr>
          <w:color w:val="000000" w:themeColor="text1"/>
        </w:rPr>
        <w:t>1.</w:t>
      </w:r>
      <w:r w:rsidRPr="0082571E">
        <w:rPr>
          <w:color w:val="000000" w:themeColor="text1"/>
        </w:rPr>
        <w:tab/>
      </w:r>
      <w:r w:rsidR="0003573D">
        <w:rPr>
          <w:color w:val="000000" w:themeColor="text1"/>
        </w:rPr>
        <w:t>[No changes]</w:t>
      </w:r>
    </w:p>
    <w:p w14:paraId="56D93670" w14:textId="4E897F67" w:rsidR="002C545C" w:rsidRPr="0082571E" w:rsidRDefault="002C545C" w:rsidP="006C20B3">
      <w:pPr>
        <w:keepNext/>
        <w:keepLines/>
        <w:widowControl/>
        <w:tabs>
          <w:tab w:val="left" w:pos="-2610"/>
          <w:tab w:val="left" w:pos="-2430"/>
          <w:tab w:val="left" w:pos="-2340"/>
          <w:tab w:val="left" w:pos="720"/>
          <w:tab w:val="left" w:pos="1440"/>
          <w:tab w:val="left" w:pos="1800"/>
          <w:tab w:val="left" w:pos="7560"/>
          <w:tab w:val="left" w:pos="8640"/>
          <w:tab w:val="left" w:pos="9720"/>
        </w:tabs>
        <w:ind w:right="-450"/>
        <w:rPr>
          <w:strike/>
          <w:color w:val="000000" w:themeColor="text1"/>
        </w:rPr>
      </w:pPr>
    </w:p>
    <w:p w14:paraId="660A4A7D" w14:textId="77777777" w:rsidR="002C545C" w:rsidRPr="0082571E" w:rsidRDefault="002C545C" w:rsidP="00F856FD">
      <w:pPr>
        <w:keepLines/>
        <w:widowControl/>
        <w:tabs>
          <w:tab w:val="left" w:pos="360"/>
          <w:tab w:val="left" w:pos="720"/>
          <w:tab w:val="left" w:pos="7380"/>
          <w:tab w:val="left" w:pos="8460"/>
        </w:tabs>
        <w:ind w:firstLine="360"/>
        <w:rPr>
          <w:color w:val="000000" w:themeColor="text1"/>
        </w:rPr>
      </w:pPr>
      <w:r w:rsidRPr="0082571E">
        <w:rPr>
          <w:color w:val="000000" w:themeColor="text1"/>
        </w:rPr>
        <w:t>2.</w:t>
      </w:r>
      <w:r w:rsidRPr="0082571E">
        <w:rPr>
          <w:color w:val="000000" w:themeColor="text1"/>
        </w:rPr>
        <w:tab/>
        <w:t>Examination Fees.</w:t>
      </w:r>
    </w:p>
    <w:p w14:paraId="33D89B84" w14:textId="77777777" w:rsidR="002C545C" w:rsidRPr="0082571E" w:rsidRDefault="002C545C" w:rsidP="002C545C">
      <w:pPr>
        <w:keepLines/>
        <w:widowControl/>
        <w:tabs>
          <w:tab w:val="left" w:pos="7380"/>
          <w:tab w:val="left" w:pos="8460"/>
        </w:tabs>
        <w:rPr>
          <w:color w:val="000000" w:themeColor="text1"/>
        </w:rPr>
      </w:pPr>
    </w:p>
    <w:p w14:paraId="17D2E555" w14:textId="25BF22DC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ind w:right="-360"/>
        <w:rPr>
          <w:color w:val="000000" w:themeColor="text1"/>
        </w:rPr>
      </w:pP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 xml:space="preserve">a.  </w:t>
      </w:r>
      <w:r w:rsidRPr="0082571E">
        <w:rPr>
          <w:color w:val="000000" w:themeColor="text1"/>
        </w:rPr>
        <w:tab/>
        <w:t xml:space="preserve">Applicants for initial </w:t>
      </w:r>
      <w:r w:rsidR="007D10B3" w:rsidRPr="0082571E">
        <w:rPr>
          <w:color w:val="000000" w:themeColor="text1"/>
        </w:rPr>
        <w:t>licensure</w:t>
      </w: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>$</w:t>
      </w:r>
      <w:r w:rsidR="00B4769B">
        <w:rPr>
          <w:color w:val="000000" w:themeColor="text1"/>
        </w:rPr>
        <w:t>100</w:t>
      </w:r>
      <w:r w:rsidRPr="0082571E">
        <w:rPr>
          <w:color w:val="000000" w:themeColor="text1"/>
        </w:rPr>
        <w:t>.00</w:t>
      </w:r>
    </w:p>
    <w:p w14:paraId="10B4A135" w14:textId="77777777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460"/>
        </w:tabs>
        <w:rPr>
          <w:color w:val="000000" w:themeColor="text1"/>
        </w:rPr>
      </w:pPr>
    </w:p>
    <w:p w14:paraId="7C9931FC" w14:textId="2F1B2AE9" w:rsidR="002C545C" w:rsidRPr="0082571E" w:rsidRDefault="002C545C" w:rsidP="002C545C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  <w:r w:rsidRPr="0082571E">
        <w:rPr>
          <w:color w:val="000000" w:themeColor="text1"/>
        </w:rPr>
        <w:t xml:space="preserve">b.  </w:t>
      </w:r>
      <w:r w:rsidRPr="0082571E">
        <w:rPr>
          <w:color w:val="000000" w:themeColor="text1"/>
        </w:rPr>
        <w:tab/>
        <w:t>Reexaminations</w:t>
      </w: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 xml:space="preserve">  </w:t>
      </w:r>
      <w:r w:rsidRPr="0082571E">
        <w:rPr>
          <w:color w:val="000000" w:themeColor="text1"/>
        </w:rPr>
        <w:tab/>
        <w:t>$</w:t>
      </w:r>
      <w:r w:rsidR="00B4769B">
        <w:rPr>
          <w:color w:val="000000" w:themeColor="text1"/>
        </w:rPr>
        <w:t>10</w:t>
      </w:r>
      <w:r w:rsidRPr="0082571E">
        <w:rPr>
          <w:color w:val="000000" w:themeColor="text1"/>
        </w:rPr>
        <w:t>0.00</w:t>
      </w:r>
    </w:p>
    <w:p w14:paraId="1C1F988B" w14:textId="77777777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990"/>
          <w:tab w:val="left" w:pos="7380"/>
          <w:tab w:val="left" w:pos="7560"/>
          <w:tab w:val="left" w:pos="8460"/>
        </w:tabs>
        <w:ind w:left="360"/>
        <w:rPr>
          <w:color w:val="000000" w:themeColor="text1"/>
        </w:rPr>
      </w:pPr>
    </w:p>
    <w:p w14:paraId="032BDA0D" w14:textId="77777777" w:rsidR="002C545C" w:rsidRPr="0082571E" w:rsidRDefault="002C545C" w:rsidP="002C545C">
      <w:pPr>
        <w:keepLines/>
        <w:widowControl/>
        <w:tabs>
          <w:tab w:val="left" w:pos="450"/>
          <w:tab w:val="left" w:pos="1440"/>
        </w:tabs>
        <w:ind w:left="1080"/>
        <w:jc w:val="both"/>
        <w:rPr>
          <w:color w:val="000000" w:themeColor="text1"/>
        </w:rPr>
      </w:pPr>
      <w:r w:rsidRPr="0082571E">
        <w:rPr>
          <w:color w:val="000000" w:themeColor="text1"/>
        </w:rPr>
        <w:t>(For any applicant who did not pass the examination on the first</w:t>
      </w:r>
    </w:p>
    <w:p w14:paraId="4458D820" w14:textId="6F7C733B" w:rsidR="002C545C" w:rsidRDefault="002C545C" w:rsidP="002C545C">
      <w:pPr>
        <w:keepLines/>
        <w:widowControl/>
        <w:tabs>
          <w:tab w:val="left" w:pos="450"/>
        </w:tabs>
        <w:ind w:left="1080"/>
        <w:jc w:val="both"/>
        <w:rPr>
          <w:color w:val="000000" w:themeColor="text1"/>
        </w:rPr>
      </w:pPr>
      <w:r w:rsidRPr="0082571E">
        <w:rPr>
          <w:color w:val="000000" w:themeColor="text1"/>
        </w:rPr>
        <w:t>attempt, the $</w:t>
      </w:r>
      <w:r w:rsidR="00B4769B">
        <w:rPr>
          <w:color w:val="000000" w:themeColor="text1"/>
        </w:rPr>
        <w:t>100</w:t>
      </w:r>
      <w:r w:rsidRPr="0082571E">
        <w:rPr>
          <w:color w:val="000000" w:themeColor="text1"/>
        </w:rPr>
        <w:t>.00 fee applies to each reexamination.)</w:t>
      </w:r>
    </w:p>
    <w:p w14:paraId="145D9AD1" w14:textId="77777777" w:rsidR="00B4769B" w:rsidRPr="0082571E" w:rsidRDefault="00B4769B" w:rsidP="002C545C">
      <w:pPr>
        <w:keepLines/>
        <w:widowControl/>
        <w:tabs>
          <w:tab w:val="left" w:pos="450"/>
        </w:tabs>
        <w:ind w:left="1080"/>
        <w:jc w:val="both"/>
        <w:rPr>
          <w:color w:val="000000" w:themeColor="text1"/>
        </w:rPr>
      </w:pPr>
    </w:p>
    <w:p w14:paraId="75FAA107" w14:textId="66090B7B" w:rsidR="002C545C" w:rsidRDefault="002C545C" w:rsidP="00B4769B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  <w:r w:rsidRPr="0082571E">
        <w:rPr>
          <w:color w:val="000000" w:themeColor="text1"/>
        </w:rPr>
        <w:t>c.</w:t>
      </w:r>
      <w:r w:rsidRPr="0082571E">
        <w:rPr>
          <w:color w:val="000000" w:themeColor="text1"/>
        </w:rPr>
        <w:tab/>
        <w:t>Reregistration for Examination</w:t>
      </w:r>
      <w:r w:rsidRPr="0082571E">
        <w:rPr>
          <w:color w:val="000000" w:themeColor="text1"/>
        </w:rPr>
        <w:tab/>
      </w:r>
      <w:r w:rsidR="00B4769B">
        <w:rPr>
          <w:color w:val="000000" w:themeColor="text1"/>
        </w:rPr>
        <w:tab/>
      </w:r>
      <w:r w:rsidR="00B4769B">
        <w:rPr>
          <w:color w:val="000000" w:themeColor="text1"/>
        </w:rPr>
        <w:tab/>
      </w:r>
      <w:r w:rsidRPr="0082571E">
        <w:rPr>
          <w:color w:val="000000" w:themeColor="text1"/>
        </w:rPr>
        <w:t>$</w:t>
      </w:r>
      <w:r w:rsidR="00B4769B">
        <w:rPr>
          <w:color w:val="000000" w:themeColor="text1"/>
        </w:rPr>
        <w:t>10</w:t>
      </w:r>
      <w:r w:rsidRPr="0082571E">
        <w:rPr>
          <w:color w:val="000000" w:themeColor="text1"/>
        </w:rPr>
        <w:t>0.00</w:t>
      </w:r>
      <w:r w:rsidRPr="0082571E">
        <w:rPr>
          <w:color w:val="000000" w:themeColor="text1"/>
        </w:rPr>
        <w:tab/>
        <w:t xml:space="preserve"> </w:t>
      </w:r>
    </w:p>
    <w:p w14:paraId="040A596F" w14:textId="77777777" w:rsidR="00B4769B" w:rsidRPr="0082571E" w:rsidRDefault="00B4769B" w:rsidP="00B4769B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</w:p>
    <w:p w14:paraId="2B0074B1" w14:textId="77777777" w:rsidR="002C545C" w:rsidRPr="0082571E" w:rsidRDefault="002C545C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  <w:r w:rsidRPr="0082571E">
        <w:rPr>
          <w:color w:val="000000" w:themeColor="text1"/>
        </w:rPr>
        <w:t xml:space="preserve">(For any applicant who registers for an examination date and fails </w:t>
      </w:r>
    </w:p>
    <w:p w14:paraId="4B897A8C" w14:textId="77777777" w:rsidR="002C545C" w:rsidRDefault="002C545C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  <w:r w:rsidRPr="0082571E">
        <w:rPr>
          <w:color w:val="000000" w:themeColor="text1"/>
        </w:rPr>
        <w:t>to appear at the designated site on the scheduled date and time.)</w:t>
      </w:r>
    </w:p>
    <w:p w14:paraId="5C11E84F" w14:textId="77777777" w:rsidR="006A1A0E" w:rsidRDefault="006A1A0E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</w:p>
    <w:p w14:paraId="3C30E286" w14:textId="09C10EA7" w:rsidR="006A1A0E" w:rsidRPr="006A1A0E" w:rsidRDefault="006A1A0E" w:rsidP="002E5F73">
      <w:pPr>
        <w:keepLines/>
        <w:widowControl/>
        <w:tabs>
          <w:tab w:val="left" w:pos="8460"/>
        </w:tabs>
        <w:ind w:left="1080" w:hanging="360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d.</w:t>
      </w:r>
      <w:r>
        <w:rPr>
          <w:color w:val="000000" w:themeColor="text1"/>
          <w:u w:val="single"/>
        </w:rPr>
        <w:tab/>
      </w:r>
      <w:r w:rsidR="00F97033">
        <w:rPr>
          <w:color w:val="000000" w:themeColor="text1"/>
          <w:u w:val="single"/>
        </w:rPr>
        <w:t xml:space="preserve">The fee for </w:t>
      </w:r>
      <w:r w:rsidR="00080D61" w:rsidRPr="00080D61">
        <w:rPr>
          <w:color w:val="000000" w:themeColor="text1"/>
          <w:u w:val="single"/>
        </w:rPr>
        <w:t>Online Exam Administration</w:t>
      </w:r>
      <w:r w:rsidR="00F97033">
        <w:rPr>
          <w:color w:val="000000" w:themeColor="text1"/>
          <w:u w:val="single"/>
        </w:rPr>
        <w:t xml:space="preserve">, </w:t>
      </w:r>
      <w:r w:rsidR="00080D61" w:rsidRPr="00080D61">
        <w:rPr>
          <w:color w:val="000000" w:themeColor="text1"/>
          <w:u w:val="single"/>
        </w:rPr>
        <w:t>Remote Proctoring</w:t>
      </w:r>
      <w:r w:rsidR="00F97033">
        <w:rPr>
          <w:color w:val="000000" w:themeColor="text1"/>
          <w:u w:val="single"/>
        </w:rPr>
        <w:t xml:space="preserve"> is set by the </w:t>
      </w:r>
      <w:r w:rsidR="00F97033" w:rsidRPr="00294588">
        <w:rPr>
          <w:color w:val="000000" w:themeColor="text1"/>
          <w:u w:val="single"/>
        </w:rPr>
        <w:t>Administrative Director.</w:t>
      </w:r>
    </w:p>
    <w:p w14:paraId="742F3B4D" w14:textId="77777777" w:rsidR="00441C48" w:rsidRPr="0082571E" w:rsidRDefault="00441C48" w:rsidP="00F40711">
      <w:pPr>
        <w:keepLines/>
        <w:widowControl/>
        <w:tabs>
          <w:tab w:val="left" w:pos="360"/>
          <w:tab w:val="left" w:pos="7380"/>
          <w:tab w:val="left" w:pos="8460"/>
        </w:tabs>
        <w:jc w:val="both"/>
        <w:rPr>
          <w:color w:val="000000" w:themeColor="text1"/>
        </w:rPr>
      </w:pPr>
    </w:p>
    <w:p w14:paraId="3EA58EEC" w14:textId="3F6762D1" w:rsidR="00B2410E" w:rsidRPr="0082571E" w:rsidRDefault="002C545C" w:rsidP="00993D54">
      <w:pPr>
        <w:keepLines/>
        <w:widowControl/>
        <w:tabs>
          <w:tab w:val="left" w:pos="360"/>
          <w:tab w:val="left" w:pos="720"/>
          <w:tab w:val="left" w:pos="7380"/>
          <w:tab w:val="left" w:pos="8460"/>
        </w:tabs>
        <w:ind w:firstLine="360"/>
        <w:rPr>
          <w:b/>
          <w:bCs/>
          <w:color w:val="000000" w:themeColor="text1"/>
        </w:rPr>
      </w:pPr>
      <w:r w:rsidRPr="00EA200B">
        <w:rPr>
          <w:color w:val="000000" w:themeColor="text1"/>
        </w:rPr>
        <w:t>3.</w:t>
      </w:r>
      <w:r w:rsidRPr="00EA200B">
        <w:rPr>
          <w:color w:val="000000" w:themeColor="text1"/>
        </w:rPr>
        <w:tab/>
      </w:r>
      <w:r w:rsidR="003561BE">
        <w:rPr>
          <w:color w:val="000000" w:themeColor="text1"/>
        </w:rPr>
        <w:t>through 4. [No changes]</w:t>
      </w:r>
    </w:p>
    <w:p w14:paraId="7068CEC5" w14:textId="77777777" w:rsidR="00ED1A48" w:rsidRPr="0082571E" w:rsidRDefault="00ED1A48" w:rsidP="005F3880">
      <w:pPr>
        <w:ind w:left="360" w:hanging="360"/>
        <w:jc w:val="both"/>
        <w:rPr>
          <w:b/>
          <w:bCs/>
          <w:color w:val="000000" w:themeColor="text1"/>
        </w:rPr>
      </w:pPr>
    </w:p>
    <w:p w14:paraId="7FD15000" w14:textId="1A0A2F66" w:rsidR="002C545C" w:rsidRPr="0082571E" w:rsidRDefault="002C545C" w:rsidP="009778C8">
      <w:pPr>
        <w:ind w:left="360" w:hanging="360"/>
        <w:jc w:val="both"/>
        <w:rPr>
          <w:color w:val="000000" w:themeColor="text1"/>
        </w:rPr>
      </w:pPr>
      <w:r w:rsidRPr="0082571E">
        <w:rPr>
          <w:b/>
          <w:bCs/>
          <w:color w:val="000000" w:themeColor="text1"/>
        </w:rPr>
        <w:t xml:space="preserve">L.  </w:t>
      </w:r>
      <w:r w:rsidR="003561BE">
        <w:rPr>
          <w:b/>
          <w:bCs/>
          <w:color w:val="000000" w:themeColor="text1"/>
        </w:rPr>
        <w:t>[No changes</w:t>
      </w:r>
      <w:r w:rsidR="00D72506">
        <w:rPr>
          <w:b/>
          <w:bCs/>
          <w:color w:val="000000" w:themeColor="text1"/>
        </w:rPr>
        <w:t>]</w:t>
      </w:r>
    </w:p>
    <w:sectPr w:rsidR="002C545C" w:rsidRPr="0082571E" w:rsidSect="00FE4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440" w:footer="840" w:gutter="0"/>
      <w:pgNumType w:fmt="numberInDash"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60E3" w14:textId="77777777" w:rsidR="00936B24" w:rsidRDefault="00936B24" w:rsidP="0045714F">
      <w:r>
        <w:separator/>
      </w:r>
    </w:p>
  </w:endnote>
  <w:endnote w:type="continuationSeparator" w:id="0">
    <w:p w14:paraId="2EAABEF5" w14:textId="77777777" w:rsidR="00936B24" w:rsidRDefault="00936B24" w:rsidP="0045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83CE" w14:textId="77777777" w:rsidR="006C24FC" w:rsidRDefault="006C2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B8C8" w14:textId="77777777" w:rsidR="000E3D6E" w:rsidRDefault="000E3D6E" w:rsidP="00EF17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E2A">
      <w:rPr>
        <w:rStyle w:val="PageNumber"/>
        <w:noProof/>
      </w:rPr>
      <w:t>- 33 -</w:t>
    </w:r>
    <w:r>
      <w:rPr>
        <w:rStyle w:val="PageNumber"/>
      </w:rPr>
      <w:fldChar w:fldCharType="end"/>
    </w:r>
  </w:p>
  <w:p w14:paraId="7C3587F3" w14:textId="77777777" w:rsidR="000E3D6E" w:rsidRDefault="000E3D6E" w:rsidP="00EF17FD">
    <w:pPr>
      <w:spacing w:line="240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EADC" w14:textId="77777777" w:rsidR="006C24FC" w:rsidRDefault="006C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B734" w14:textId="77777777" w:rsidR="00936B24" w:rsidRDefault="00936B24" w:rsidP="0045714F">
      <w:r>
        <w:separator/>
      </w:r>
    </w:p>
  </w:footnote>
  <w:footnote w:type="continuationSeparator" w:id="0">
    <w:p w14:paraId="4B2A4E56" w14:textId="77777777" w:rsidR="00936B24" w:rsidRDefault="00936B24" w:rsidP="0045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42E4" w14:textId="77777777" w:rsidR="006C24FC" w:rsidRDefault="006C2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26D9" w14:textId="654C200B" w:rsidR="006C24FC" w:rsidRDefault="006C2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AAB9" w14:textId="77777777" w:rsidR="006C24FC" w:rsidRDefault="006C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363A6C"/>
    <w:name w:val="AutoList216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18DF36"/>
    <w:name w:val="AutoList212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BB7C0598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0"/>
    <w:name w:val="AutoList9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8"/>
    <w:multiLevelType w:val="multilevel"/>
    <w:tmpl w:val="68562FA6"/>
    <w:name w:val="AutoList2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750007BC"/>
    <w:name w:val="AutoList25"/>
    <w:lvl w:ilvl="0">
      <w:start w:val="1"/>
      <w:numFmt w:val="decimal"/>
      <w:lvlText w:val="(ii"/>
      <w:lvlJc w:val="left"/>
    </w:lvl>
    <w:lvl w:ilvl="1">
      <w:start w:val="1"/>
      <w:numFmt w:val="decimal"/>
      <w:lvlText w:val="(ii"/>
      <w:lvlJc w:val="left"/>
    </w:lvl>
    <w:lvl w:ilvl="2">
      <w:start w:val="1"/>
      <w:numFmt w:val="decimal"/>
      <w:lvlText w:val="(ii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ii"/>
      <w:lvlJc w:val="left"/>
    </w:lvl>
    <w:lvl w:ilvl="5">
      <w:start w:val="1"/>
      <w:numFmt w:val="decimal"/>
      <w:lvlText w:val="(ii"/>
      <w:lvlJc w:val="left"/>
    </w:lvl>
    <w:lvl w:ilvl="6">
      <w:start w:val="1"/>
      <w:numFmt w:val="decimal"/>
      <w:lvlText w:val="(ii"/>
      <w:lvlJc w:val="left"/>
    </w:lvl>
    <w:lvl w:ilvl="7">
      <w:start w:val="1"/>
      <w:numFmt w:val="decimal"/>
      <w:lvlText w:val="(ii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5488768E"/>
    <w:name w:val="AutoList2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B"/>
    <w:multiLevelType w:val="multilevel"/>
    <w:tmpl w:val="250EE28A"/>
    <w:name w:val="AutoList27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D"/>
    <w:multiLevelType w:val="multilevel"/>
    <w:tmpl w:val="00000000"/>
    <w:name w:val="AutoList27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E"/>
    <w:multiLevelType w:val="multilevel"/>
    <w:tmpl w:val="00000000"/>
    <w:name w:val="AutoList44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00000000"/>
    <w:name w:val="AutoList28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00"/>
    <w:name w:val="AutoList45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2"/>
    <w:multiLevelType w:val="multilevel"/>
    <w:tmpl w:val="E74E3344"/>
    <w:name w:val="AutoList2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6"/>
    <w:multiLevelType w:val="multilevel"/>
    <w:tmpl w:val="45901ADE"/>
    <w:name w:val="AutoList19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C"/>
    <w:multiLevelType w:val="multilevel"/>
    <w:tmpl w:val="00000000"/>
    <w:name w:val="AutoList177"/>
    <w:lvl w:ilvl="0">
      <w:start w:val="1"/>
      <w:numFmt w:val="lowerRoman"/>
      <w:lvlText w:val="(%1)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Roman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Roman"/>
      <w:lvlText w:val="(%8)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8"/>
    <w:multiLevelType w:val="multilevel"/>
    <w:tmpl w:val="00000000"/>
    <w:name w:val="AutoList28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2"/>
    <w:multiLevelType w:val="multilevel"/>
    <w:tmpl w:val="6576C0B2"/>
    <w:name w:val="AutoList27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3"/>
    <w:multiLevelType w:val="multilevel"/>
    <w:tmpl w:val="FEACAACA"/>
    <w:name w:val="AutoList7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9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5"/>
    <w:multiLevelType w:val="multilevel"/>
    <w:tmpl w:val="00000000"/>
    <w:name w:val="AutoList29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236C49A2"/>
    <w:name w:val="AutoList18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8"/>
    <w:multiLevelType w:val="multilevel"/>
    <w:tmpl w:val="00000000"/>
    <w:name w:val="AutoList19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9"/>
    <w:multiLevelType w:val="multilevel"/>
    <w:tmpl w:val="00000000"/>
    <w:name w:val="AutoList29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C"/>
    <w:multiLevelType w:val="multilevel"/>
    <w:tmpl w:val="00000000"/>
    <w:name w:val="AutoList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F"/>
    <w:multiLevelType w:val="multilevel"/>
    <w:tmpl w:val="00000000"/>
    <w:name w:val="AutoList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40"/>
    <w:multiLevelType w:val="multilevel"/>
    <w:tmpl w:val="00000000"/>
    <w:name w:val="AutoList7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1"/>
    <w:multiLevelType w:val="multilevel"/>
    <w:tmpl w:val="00000000"/>
    <w:name w:val="AutoList7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42"/>
    <w:multiLevelType w:val="multilevel"/>
    <w:tmpl w:val="00000000"/>
    <w:name w:val="AutoList2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43"/>
    <w:multiLevelType w:val="multilevel"/>
    <w:tmpl w:val="00000000"/>
    <w:name w:val="AutoList2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44"/>
    <w:multiLevelType w:val="multilevel"/>
    <w:tmpl w:val="51B4CD9E"/>
    <w:name w:val="AutoList24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45"/>
    <w:multiLevelType w:val="multilevel"/>
    <w:tmpl w:val="00000000"/>
    <w:name w:val="AutoList1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46"/>
    <w:multiLevelType w:val="multilevel"/>
    <w:tmpl w:val="503A3E28"/>
    <w:name w:val="AutoList2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47"/>
    <w:multiLevelType w:val="multilevel"/>
    <w:tmpl w:val="00000000"/>
    <w:name w:val="AutoList172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48"/>
    <w:multiLevelType w:val="multilevel"/>
    <w:tmpl w:val="FE2A3BE6"/>
    <w:name w:val="AutoList1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4C"/>
    <w:multiLevelType w:val="multilevel"/>
    <w:tmpl w:val="00000000"/>
    <w:name w:val="AutoList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4D"/>
    <w:multiLevelType w:val="multilevel"/>
    <w:tmpl w:val="00000000"/>
    <w:name w:val="AutoList2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4E"/>
    <w:multiLevelType w:val="multilevel"/>
    <w:tmpl w:val="D4BCAC1A"/>
    <w:name w:val="AutoList21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53"/>
    <w:multiLevelType w:val="multilevel"/>
    <w:tmpl w:val="00000000"/>
    <w:name w:val="AutoList1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57"/>
    <w:multiLevelType w:val="multilevel"/>
    <w:tmpl w:val="00000000"/>
    <w:name w:val="AutoList13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0061"/>
    <w:multiLevelType w:val="multilevel"/>
    <w:tmpl w:val="00000000"/>
    <w:name w:val="AutoList28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0062"/>
    <w:multiLevelType w:val="multilevel"/>
    <w:tmpl w:val="00000000"/>
    <w:name w:val="AutoList275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0000063"/>
    <w:multiLevelType w:val="multilevel"/>
    <w:tmpl w:val="00000000"/>
    <w:name w:val="AutoList3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3404ADD"/>
    <w:multiLevelType w:val="hybridMultilevel"/>
    <w:tmpl w:val="BCF0D8BC"/>
    <w:lvl w:ilvl="0" w:tplc="B80AD37C">
      <w:start w:val="50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BB589F"/>
    <w:multiLevelType w:val="hybridMultilevel"/>
    <w:tmpl w:val="DB7CC94E"/>
    <w:lvl w:ilvl="0" w:tplc="A5E847A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1123A58">
      <w:start w:val="1"/>
      <w:numFmt w:val="lowerRoman"/>
      <w:lvlText w:val="%3."/>
      <w:lvlJc w:val="right"/>
      <w:pPr>
        <w:ind w:left="2160" w:hanging="180"/>
      </w:pPr>
      <w:rPr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7D7665"/>
    <w:multiLevelType w:val="hybridMultilevel"/>
    <w:tmpl w:val="BB02D49A"/>
    <w:name w:val="AutoList1952"/>
    <w:lvl w:ilvl="0" w:tplc="996E896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FE7540C"/>
    <w:multiLevelType w:val="multilevel"/>
    <w:tmpl w:val="C2FAAC9C"/>
    <w:name w:val="AutoList6523332332222222234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4">
      <w:start w:val="2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103A31DA"/>
    <w:multiLevelType w:val="hybridMultilevel"/>
    <w:tmpl w:val="D60E50E8"/>
    <w:lvl w:ilvl="0" w:tplc="47085F84">
      <w:start w:val="78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95B3E"/>
    <w:multiLevelType w:val="hybridMultilevel"/>
    <w:tmpl w:val="06AEBE84"/>
    <w:lvl w:ilvl="0" w:tplc="822C6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65C7ED1"/>
    <w:multiLevelType w:val="hybridMultilevel"/>
    <w:tmpl w:val="9424CE94"/>
    <w:lvl w:ilvl="0" w:tplc="B8E81868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6B1A6E"/>
    <w:multiLevelType w:val="hybridMultilevel"/>
    <w:tmpl w:val="F604AF58"/>
    <w:lvl w:ilvl="0" w:tplc="E0CC6D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DB4075"/>
    <w:multiLevelType w:val="hybridMultilevel"/>
    <w:tmpl w:val="3CDC2D4C"/>
    <w:lvl w:ilvl="0" w:tplc="25CA002A">
      <w:start w:val="103"/>
      <w:numFmt w:val="lowerRoman"/>
      <w:lvlText w:val="(%1)"/>
      <w:lvlJc w:val="left"/>
      <w:pPr>
        <w:ind w:left="2610" w:hanging="72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2" w15:restartNumberingAfterBreak="0">
    <w:nsid w:val="1D5862E7"/>
    <w:multiLevelType w:val="hybridMultilevel"/>
    <w:tmpl w:val="E0220B0A"/>
    <w:lvl w:ilvl="0" w:tplc="FFD89F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F9379F1"/>
    <w:multiLevelType w:val="hybridMultilevel"/>
    <w:tmpl w:val="39C81534"/>
    <w:lvl w:ilvl="0" w:tplc="CA501BE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20FC1C7C"/>
    <w:multiLevelType w:val="multilevel"/>
    <w:tmpl w:val="79DEB11C"/>
    <w:name w:val="AutoList1812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63995600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7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64003880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64003920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64003968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64004008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64004048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78008B0"/>
    <w:multiLevelType w:val="hybridMultilevel"/>
    <w:tmpl w:val="EDE64AAC"/>
    <w:lvl w:ilvl="0" w:tplc="4FC6D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36052E"/>
    <w:multiLevelType w:val="hybridMultilevel"/>
    <w:tmpl w:val="F8465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BE1FEF"/>
    <w:multiLevelType w:val="hybridMultilevel"/>
    <w:tmpl w:val="88F49534"/>
    <w:lvl w:ilvl="0" w:tplc="6032CC7E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C30A87"/>
    <w:multiLevelType w:val="multilevel"/>
    <w:tmpl w:val="DC64A3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33D40D0A"/>
    <w:multiLevelType w:val="hybridMultilevel"/>
    <w:tmpl w:val="0B9E042E"/>
    <w:lvl w:ilvl="0" w:tplc="71684700">
      <w:start w:val="15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44207AA"/>
    <w:multiLevelType w:val="hybridMultilevel"/>
    <w:tmpl w:val="826CC6DE"/>
    <w:lvl w:ilvl="0" w:tplc="B57A8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62573"/>
    <w:multiLevelType w:val="hybridMultilevel"/>
    <w:tmpl w:val="CDB2BDE0"/>
    <w:lvl w:ilvl="0" w:tplc="6816A8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AC3909"/>
    <w:multiLevelType w:val="hybridMultilevel"/>
    <w:tmpl w:val="682E3432"/>
    <w:lvl w:ilvl="0" w:tplc="A52869FE">
      <w:start w:val="9"/>
      <w:numFmt w:val="lowerLetter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1C04C1"/>
    <w:multiLevelType w:val="hybridMultilevel"/>
    <w:tmpl w:val="7EDAFB6E"/>
    <w:lvl w:ilvl="0" w:tplc="0A9C3E96">
      <w:start w:val="5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 w15:restartNumberingAfterBreak="0">
    <w:nsid w:val="3A3004A8"/>
    <w:multiLevelType w:val="hybridMultilevel"/>
    <w:tmpl w:val="0DEC7DB2"/>
    <w:lvl w:ilvl="0" w:tplc="AFAE16FC">
      <w:start w:val="504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43BF4077"/>
    <w:multiLevelType w:val="multilevel"/>
    <w:tmpl w:val="F8465AB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B44362"/>
    <w:multiLevelType w:val="hybridMultilevel"/>
    <w:tmpl w:val="F1B2E0F2"/>
    <w:lvl w:ilvl="0" w:tplc="4C7EFC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E5C7812"/>
    <w:multiLevelType w:val="hybridMultilevel"/>
    <w:tmpl w:val="DD86049C"/>
    <w:lvl w:ilvl="0" w:tplc="438CD5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38E4674"/>
    <w:multiLevelType w:val="hybridMultilevel"/>
    <w:tmpl w:val="914C8A86"/>
    <w:lvl w:ilvl="0" w:tplc="D43E02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5223C40"/>
    <w:multiLevelType w:val="hybridMultilevel"/>
    <w:tmpl w:val="C24C934A"/>
    <w:lvl w:ilvl="0" w:tplc="F296ED22">
      <w:start w:val="1"/>
      <w:numFmt w:val="lowerRoman"/>
      <w:lvlText w:val="(%1)"/>
      <w:lvlJc w:val="left"/>
      <w:pPr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0" w15:restartNumberingAfterBreak="0">
    <w:nsid w:val="59571C3F"/>
    <w:multiLevelType w:val="hybridMultilevel"/>
    <w:tmpl w:val="DBEC8ABE"/>
    <w:lvl w:ilvl="0" w:tplc="0B4A5120">
      <w:start w:val="2"/>
      <w:numFmt w:val="decimal"/>
      <w:lvlText w:val="%1."/>
      <w:lvlJc w:val="left"/>
      <w:pPr>
        <w:tabs>
          <w:tab w:val="num" w:pos="4900"/>
        </w:tabs>
        <w:ind w:left="4900" w:hanging="360"/>
      </w:pPr>
      <w:rPr>
        <w:rFonts w:hint="default"/>
        <w:b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5620"/>
        </w:tabs>
        <w:ind w:left="5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340"/>
        </w:tabs>
        <w:ind w:left="6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060"/>
        </w:tabs>
        <w:ind w:left="7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80"/>
        </w:tabs>
        <w:ind w:left="7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00"/>
        </w:tabs>
        <w:ind w:left="8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20"/>
        </w:tabs>
        <w:ind w:left="9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40"/>
        </w:tabs>
        <w:ind w:left="9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60"/>
        </w:tabs>
        <w:ind w:left="10660" w:hanging="180"/>
      </w:pPr>
    </w:lvl>
  </w:abstractNum>
  <w:abstractNum w:abstractNumId="71" w15:restartNumberingAfterBreak="0">
    <w:nsid w:val="5A30300E"/>
    <w:multiLevelType w:val="multilevel"/>
    <w:tmpl w:val="97F658D8"/>
    <w:name w:val="AutoList652333233222222223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single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E966CD4"/>
    <w:multiLevelType w:val="hybridMultilevel"/>
    <w:tmpl w:val="7A629E78"/>
    <w:lvl w:ilvl="0" w:tplc="DB12E928">
      <w:start w:val="9"/>
      <w:numFmt w:val="lowerLetter"/>
      <w:lvlText w:val="(%1)"/>
      <w:lvlJc w:val="left"/>
      <w:pPr>
        <w:ind w:left="29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F28FD"/>
    <w:multiLevelType w:val="hybridMultilevel"/>
    <w:tmpl w:val="E4729E46"/>
    <w:lvl w:ilvl="0" w:tplc="6876F4F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31F714A"/>
    <w:multiLevelType w:val="hybridMultilevel"/>
    <w:tmpl w:val="FFFC1D86"/>
    <w:lvl w:ilvl="0" w:tplc="E790243A">
      <w:start w:val="1"/>
      <w:numFmt w:val="decimal"/>
      <w:lvlText w:val="(%1)"/>
      <w:lvlJc w:val="left"/>
      <w:pPr>
        <w:ind w:left="207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5" w15:restartNumberingAfterBreak="0">
    <w:nsid w:val="6D4E1FF1"/>
    <w:multiLevelType w:val="hybridMultilevel"/>
    <w:tmpl w:val="8FC85008"/>
    <w:lvl w:ilvl="0" w:tplc="A83E017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-1840"/>
        </w:tabs>
        <w:ind w:left="-1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120"/>
        </w:tabs>
        <w:ind w:left="-1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8C6B15A">
      <w:start w:val="4"/>
      <w:numFmt w:val="decimal"/>
      <w:lvlText w:val="(%5"/>
      <w:lvlJc w:val="left"/>
      <w:pPr>
        <w:ind w:left="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40"/>
        </w:tabs>
        <w:ind w:left="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60"/>
        </w:tabs>
        <w:ind w:left="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480"/>
        </w:tabs>
        <w:ind w:left="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00"/>
        </w:tabs>
        <w:ind w:left="3200" w:hanging="180"/>
      </w:pPr>
    </w:lvl>
  </w:abstractNum>
  <w:abstractNum w:abstractNumId="76" w15:restartNumberingAfterBreak="0">
    <w:nsid w:val="71261A43"/>
    <w:multiLevelType w:val="multilevel"/>
    <w:tmpl w:val="4D5AC37C"/>
    <w:name w:val="AutoList255"/>
    <w:lvl w:ilvl="0">
      <w:start w:val="1"/>
      <w:numFmt w:val="decimal"/>
      <w:lvlText w:val="(ii"/>
      <w:lvlJc w:val="left"/>
    </w:lvl>
    <w:lvl w:ilvl="1">
      <w:start w:val="1"/>
      <w:numFmt w:val="decimal"/>
      <w:lvlText w:val="(ii"/>
      <w:lvlJc w:val="left"/>
    </w:lvl>
    <w:lvl w:ilvl="2">
      <w:start w:val="1"/>
      <w:numFmt w:val="decimal"/>
      <w:lvlText w:val="(ii"/>
      <w:lvlJc w:val="left"/>
    </w:lvl>
    <w:lvl w:ilvl="3">
      <w:start w:val="1"/>
      <w:numFmt w:val="decimal"/>
      <w:lvlText w:val="(%4)"/>
      <w:lvlJc w:val="left"/>
      <w:rPr>
        <w:u w:val="single"/>
      </w:rPr>
    </w:lvl>
    <w:lvl w:ilvl="4">
      <w:start w:val="1"/>
      <w:numFmt w:val="decimal"/>
      <w:lvlText w:val="(ii"/>
      <w:lvlJc w:val="left"/>
    </w:lvl>
    <w:lvl w:ilvl="5">
      <w:start w:val="1"/>
      <w:numFmt w:val="decimal"/>
      <w:lvlText w:val="(ii"/>
      <w:lvlJc w:val="left"/>
    </w:lvl>
    <w:lvl w:ilvl="6">
      <w:start w:val="1"/>
      <w:numFmt w:val="decimal"/>
      <w:lvlText w:val="(ii"/>
      <w:lvlJc w:val="left"/>
    </w:lvl>
    <w:lvl w:ilvl="7">
      <w:start w:val="1"/>
      <w:numFmt w:val="decimal"/>
      <w:lvlText w:val="(ii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2283AB9"/>
    <w:multiLevelType w:val="multilevel"/>
    <w:tmpl w:val="2DA68DA4"/>
    <w:name w:val="AutoList6523332332222222234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7539519C"/>
    <w:multiLevelType w:val="hybridMultilevel"/>
    <w:tmpl w:val="9AC020D0"/>
    <w:lvl w:ilvl="0" w:tplc="6672900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C6D3EC0"/>
    <w:multiLevelType w:val="hybridMultilevel"/>
    <w:tmpl w:val="3FFE4C10"/>
    <w:lvl w:ilvl="0" w:tplc="020CE316">
      <w:start w:val="3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74F8D64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7872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u w:val="none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" w16cid:durableId="1613442486">
    <w:abstractNumId w:val="1"/>
    <w:lvlOverride w:ilvl="0">
      <w:startOverride w:val="2"/>
      <w:lvl w:ilvl="0">
        <w:start w:val="2"/>
        <w:numFmt w:val="lowerLetter"/>
        <w:lvlText w:val="(%1)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u w:val="no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 w16cid:durableId="988090914">
    <w:abstractNumId w:val="2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1718967493">
    <w:abstractNumId w:val="6"/>
    <w:lvlOverride w:ilvl="0">
      <w:startOverride w:val="1"/>
      <w:lvl w:ilvl="0">
        <w:start w:val="1"/>
        <w:numFmt w:val="lowerLetter"/>
        <w:lvlText w:val="%1."/>
        <w:lvlJc w:val="left"/>
        <w:rPr>
          <w:b w:val="0"/>
          <w:strike w:val="0"/>
          <w:u w:val="no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strike/>
          <w:u w:val="none"/>
        </w:rPr>
      </w:lvl>
    </w:lvlOverride>
    <w:lvlOverride w:ilvl="2">
      <w:startOverride w:val="3"/>
      <w:lvl w:ilvl="2">
        <w:start w:val="3"/>
        <w:numFmt w:val="lowerLetter"/>
        <w:lvlText w:val="%3."/>
        <w:lvlJc w:val="left"/>
        <w:rPr>
          <w:strike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u w:val="none"/>
        </w:rPr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119151935">
    <w:abstractNumId w:val="13"/>
    <w:lvlOverride w:ilvl="0">
      <w:lvl w:ilvl="0">
        <w:start w:val="1"/>
        <w:numFmt w:val="lowerRoman"/>
        <w:lvlText w:val="(%1)"/>
        <w:lvlJc w:val="left"/>
        <w:pPr>
          <w:ind w:left="612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  <w:rPr>
          <w:u w:val="singl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6" w16cid:durableId="1577280652">
    <w:abstractNumId w:val="14"/>
    <w:lvlOverride w:ilvl="0">
      <w:startOverride w:val="1"/>
      <w:lvl w:ilvl="0">
        <w:start w:val="1"/>
        <w:numFmt w:val="lowerRoman"/>
        <w:lvlText w:val="(%1)"/>
        <w:lvlJc w:val="left"/>
      </w:lvl>
    </w:lvlOverride>
    <w:lvlOverride w:ilvl="1">
      <w:startOverride w:val="1"/>
      <w:lvl w:ilvl="1">
        <w:start w:val="1"/>
        <w:numFmt w:val="lowerRoman"/>
        <w:lvlText w:val="(%2)"/>
        <w:lvlJc w:val="left"/>
      </w:lvl>
    </w:lvlOverride>
    <w:lvlOverride w:ilvl="2">
      <w:startOverride w:val="1"/>
      <w:lvl w:ilvl="2">
        <w:start w:val="1"/>
        <w:numFmt w:val="lowerRoman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lowerRoman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Roman"/>
        <w:lvlText w:val="(%8)"/>
        <w:lvlJc w:val="left"/>
      </w:lvl>
    </w:lvlOverride>
  </w:num>
  <w:num w:numId="7" w16cid:durableId="1187787677">
    <w:abstractNumId w:val="1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4"/>
      <w:lvl w:ilvl="3">
        <w:start w:val="4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8" w16cid:durableId="939097158">
    <w:abstractNumId w:val="16"/>
    <w:lvlOverride w:ilvl="0">
      <w:startOverride w:val="6"/>
      <w:lvl w:ilvl="0">
        <w:start w:val="6"/>
        <w:numFmt w:val="upperLetter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9" w16cid:durableId="1498113037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 w16cid:durableId="1917586894">
    <w:abstractNumId w:val="2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i w:val="0"/>
          <w:strike w:val="0"/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1204440076">
    <w:abstractNumId w:val="26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2" w16cid:durableId="1062213715">
    <w:abstractNumId w:val="29"/>
    <w:lvlOverride w:ilvl="0">
      <w:startOverride w:val="2"/>
      <w:lvl w:ilvl="0">
        <w:start w:val="2"/>
        <w:numFmt w:val="lowerLetter"/>
        <w:lvlText w:val="%1.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408579341">
    <w:abstractNumId w:val="30"/>
    <w:lvlOverride w:ilvl="0">
      <w:startOverride w:val="3"/>
      <w:lvl w:ilvl="0">
        <w:start w:val="3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4" w16cid:durableId="1916549875">
    <w:abstractNumId w:val="31"/>
    <w:lvlOverride w:ilvl="0">
      <w:startOverride w:val="6"/>
      <w:lvl w:ilvl="0">
        <w:start w:val="6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5" w16cid:durableId="1782989642">
    <w:abstractNumId w:val="31"/>
    <w:lvlOverride w:ilvl="0">
      <w:startOverride w:val="6"/>
      <w:lvl w:ilvl="0">
        <w:start w:val="6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8"/>
      <w:lvl w:ilvl="2">
        <w:start w:val="8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6" w16cid:durableId="1100905381">
    <w:abstractNumId w:val="32"/>
    <w:lvlOverride w:ilvl="0">
      <w:startOverride w:val="1"/>
      <w:lvl w:ilvl="0">
        <w:start w:val="1"/>
        <w:numFmt w:val="lowerRoman"/>
        <w:lvlText w:val="%1."/>
        <w:lvlJc w:val="left"/>
      </w:lvl>
    </w:lvlOverride>
    <w:lvlOverride w:ilvl="1">
      <w:startOverride w:val="1"/>
      <w:lvl w:ilvl="1">
        <w:start w:val="1"/>
        <w:numFmt w:val="lowerRoman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lowerRoman"/>
        <w:lvlText w:val="%7."/>
        <w:lvlJc w:val="left"/>
      </w:lvl>
    </w:lvlOverride>
    <w:lvlOverride w:ilvl="7">
      <w:startOverride w:val="1"/>
      <w:lvl w:ilvl="7">
        <w:start w:val="1"/>
        <w:numFmt w:val="lowerRoman"/>
        <w:lvlText w:val="%8."/>
        <w:lvlJc w:val="left"/>
      </w:lvl>
    </w:lvlOverride>
  </w:num>
  <w:num w:numId="17" w16cid:durableId="1341085763">
    <w:abstractNumId w:val="33"/>
    <w:lvlOverride w:ilvl="0">
      <w:startOverride w:val="11"/>
      <w:lvl w:ilvl="0">
        <w:start w:val="11"/>
        <w:numFmt w:val="lowerLetter"/>
        <w:lvlText w:val="%1.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strike w:val="0"/>
          <w:u w:val="no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8" w16cid:durableId="1366830491">
    <w:abstractNumId w:val="38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2"/>
      <w:lvl w:ilvl="1">
        <w:start w:val="2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9" w16cid:durableId="944069503">
    <w:abstractNumId w:val="4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 w16cid:durableId="1946300474">
    <w:abstractNumId w:val="4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1" w16cid:durableId="239679858">
    <w:abstractNumId w:val="42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2" w16cid:durableId="1196381622">
    <w:abstractNumId w:val="77"/>
  </w:num>
  <w:num w:numId="23" w16cid:durableId="1127940585">
    <w:abstractNumId w:val="70"/>
  </w:num>
  <w:num w:numId="24" w16cid:durableId="658196465">
    <w:abstractNumId w:val="75"/>
  </w:num>
  <w:num w:numId="25" w16cid:durableId="651297974">
    <w:abstractNumId w:val="76"/>
  </w:num>
  <w:num w:numId="26" w16cid:durableId="1649675117">
    <w:abstractNumId w:val="53"/>
  </w:num>
  <w:num w:numId="27" w16cid:durableId="1165903882">
    <w:abstractNumId w:val="67"/>
  </w:num>
  <w:num w:numId="28" w16cid:durableId="1851026983">
    <w:abstractNumId w:val="74"/>
  </w:num>
  <w:num w:numId="29" w16cid:durableId="1883785945">
    <w:abstractNumId w:val="54"/>
  </w:num>
  <w:num w:numId="30" w16cid:durableId="1160655937">
    <w:abstractNumId w:val="62"/>
  </w:num>
  <w:num w:numId="31" w16cid:durableId="1043863653">
    <w:abstractNumId w:val="59"/>
  </w:num>
  <w:num w:numId="32" w16cid:durableId="228731624">
    <w:abstractNumId w:val="55"/>
  </w:num>
  <w:num w:numId="33" w16cid:durableId="629632147">
    <w:abstractNumId w:val="48"/>
  </w:num>
  <w:num w:numId="34" w16cid:durableId="1558738978">
    <w:abstractNumId w:val="79"/>
  </w:num>
  <w:num w:numId="35" w16cid:durableId="1077896100">
    <w:abstractNumId w:val="60"/>
  </w:num>
  <w:num w:numId="36" w16cid:durableId="1525897019">
    <w:abstractNumId w:val="68"/>
  </w:num>
  <w:num w:numId="37" w16cid:durableId="2012372370">
    <w:abstractNumId w:val="52"/>
  </w:num>
  <w:num w:numId="38" w16cid:durableId="685594045">
    <w:abstractNumId w:val="44"/>
  </w:num>
  <w:num w:numId="39" w16cid:durableId="572398949">
    <w:abstractNumId w:val="49"/>
  </w:num>
  <w:num w:numId="40" w16cid:durableId="140390633">
    <w:abstractNumId w:val="50"/>
  </w:num>
  <w:num w:numId="41" w16cid:durableId="160395129">
    <w:abstractNumId w:val="63"/>
  </w:num>
  <w:num w:numId="42" w16cid:durableId="400832283">
    <w:abstractNumId w:val="47"/>
  </w:num>
  <w:num w:numId="43" w16cid:durableId="1089081692">
    <w:abstractNumId w:val="57"/>
  </w:num>
  <w:num w:numId="44" w16cid:durableId="530609362">
    <w:abstractNumId w:val="58"/>
  </w:num>
  <w:num w:numId="45" w16cid:durableId="1388215984">
    <w:abstractNumId w:val="56"/>
  </w:num>
  <w:num w:numId="46" w16cid:durableId="1305817281">
    <w:abstractNumId w:val="73"/>
  </w:num>
  <w:num w:numId="47" w16cid:durableId="1295789990">
    <w:abstractNumId w:val="78"/>
  </w:num>
  <w:num w:numId="48" w16cid:durableId="992030770">
    <w:abstractNumId w:val="66"/>
  </w:num>
  <w:num w:numId="49" w16cid:durableId="2109808574">
    <w:abstractNumId w:val="72"/>
  </w:num>
  <w:num w:numId="50" w16cid:durableId="955989684">
    <w:abstractNumId w:val="69"/>
  </w:num>
  <w:num w:numId="51" w16cid:durableId="2104371618">
    <w:abstractNumId w:val="51"/>
  </w:num>
  <w:num w:numId="52" w16cid:durableId="1402634203">
    <w:abstractNumId w:val="43"/>
  </w:num>
  <w:num w:numId="53" w16cid:durableId="471408834">
    <w:abstractNumId w:val="64"/>
  </w:num>
  <w:num w:numId="54" w16cid:durableId="1616794135">
    <w:abstractNumId w:val="65"/>
  </w:num>
  <w:num w:numId="55" w16cid:durableId="714936234">
    <w:abstractNumId w:val="46"/>
  </w:num>
  <w:num w:numId="56" w16cid:durableId="2145926979">
    <w:abstractNumId w:val="6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NDM2NTGyNDewNLVQ0lEKTi0uzszPAykwrQUAJ+zrqCwAAAA="/>
  </w:docVars>
  <w:rsids>
    <w:rsidRoot w:val="002C545C"/>
    <w:rsid w:val="00001725"/>
    <w:rsid w:val="00001872"/>
    <w:rsid w:val="00001B4C"/>
    <w:rsid w:val="000029D7"/>
    <w:rsid w:val="00002A72"/>
    <w:rsid w:val="00004109"/>
    <w:rsid w:val="00004B6E"/>
    <w:rsid w:val="00006380"/>
    <w:rsid w:val="00006930"/>
    <w:rsid w:val="000069F9"/>
    <w:rsid w:val="000104A7"/>
    <w:rsid w:val="00010976"/>
    <w:rsid w:val="00011349"/>
    <w:rsid w:val="00011FAC"/>
    <w:rsid w:val="00012F63"/>
    <w:rsid w:val="00013030"/>
    <w:rsid w:val="00014304"/>
    <w:rsid w:val="0001442A"/>
    <w:rsid w:val="00016998"/>
    <w:rsid w:val="000170D3"/>
    <w:rsid w:val="00017DFB"/>
    <w:rsid w:val="0002180B"/>
    <w:rsid w:val="000219B5"/>
    <w:rsid w:val="00021E87"/>
    <w:rsid w:val="000221CF"/>
    <w:rsid w:val="00024495"/>
    <w:rsid w:val="0002515A"/>
    <w:rsid w:val="00025B6A"/>
    <w:rsid w:val="00025F3F"/>
    <w:rsid w:val="00030FE0"/>
    <w:rsid w:val="00031D3B"/>
    <w:rsid w:val="00031D6C"/>
    <w:rsid w:val="00033BA4"/>
    <w:rsid w:val="00035284"/>
    <w:rsid w:val="0003573D"/>
    <w:rsid w:val="00035817"/>
    <w:rsid w:val="00036217"/>
    <w:rsid w:val="00036499"/>
    <w:rsid w:val="00042FE7"/>
    <w:rsid w:val="0004365F"/>
    <w:rsid w:val="00044549"/>
    <w:rsid w:val="00044593"/>
    <w:rsid w:val="00044E45"/>
    <w:rsid w:val="00046C8E"/>
    <w:rsid w:val="00046D00"/>
    <w:rsid w:val="00046FC7"/>
    <w:rsid w:val="0005044B"/>
    <w:rsid w:val="0005271B"/>
    <w:rsid w:val="0005297D"/>
    <w:rsid w:val="000530B2"/>
    <w:rsid w:val="00053835"/>
    <w:rsid w:val="00054732"/>
    <w:rsid w:val="000554B0"/>
    <w:rsid w:val="00056417"/>
    <w:rsid w:val="0005746C"/>
    <w:rsid w:val="00057512"/>
    <w:rsid w:val="00057D96"/>
    <w:rsid w:val="00057FEB"/>
    <w:rsid w:val="00060572"/>
    <w:rsid w:val="000627D6"/>
    <w:rsid w:val="00063B38"/>
    <w:rsid w:val="000648B2"/>
    <w:rsid w:val="00064C9F"/>
    <w:rsid w:val="00064D26"/>
    <w:rsid w:val="000653CD"/>
    <w:rsid w:val="00065E9D"/>
    <w:rsid w:val="00067E06"/>
    <w:rsid w:val="000708AF"/>
    <w:rsid w:val="000709EE"/>
    <w:rsid w:val="000712CB"/>
    <w:rsid w:val="000715B2"/>
    <w:rsid w:val="00071B50"/>
    <w:rsid w:val="00071B85"/>
    <w:rsid w:val="00071DF9"/>
    <w:rsid w:val="00072257"/>
    <w:rsid w:val="00072459"/>
    <w:rsid w:val="00072B96"/>
    <w:rsid w:val="000732B7"/>
    <w:rsid w:val="00074271"/>
    <w:rsid w:val="00076DA8"/>
    <w:rsid w:val="0007767B"/>
    <w:rsid w:val="00080D61"/>
    <w:rsid w:val="0008103D"/>
    <w:rsid w:val="000815B2"/>
    <w:rsid w:val="00081C3A"/>
    <w:rsid w:val="00081D26"/>
    <w:rsid w:val="00083AB7"/>
    <w:rsid w:val="000850CF"/>
    <w:rsid w:val="0008670E"/>
    <w:rsid w:val="0008672D"/>
    <w:rsid w:val="000867E0"/>
    <w:rsid w:val="000868B3"/>
    <w:rsid w:val="00086A7F"/>
    <w:rsid w:val="00090205"/>
    <w:rsid w:val="00090437"/>
    <w:rsid w:val="000907E1"/>
    <w:rsid w:val="00092B56"/>
    <w:rsid w:val="00094BBB"/>
    <w:rsid w:val="000953A7"/>
    <w:rsid w:val="00096337"/>
    <w:rsid w:val="00097DBE"/>
    <w:rsid w:val="00097E3D"/>
    <w:rsid w:val="000A2C0F"/>
    <w:rsid w:val="000A2CFA"/>
    <w:rsid w:val="000A352A"/>
    <w:rsid w:val="000A4451"/>
    <w:rsid w:val="000A4D57"/>
    <w:rsid w:val="000A5373"/>
    <w:rsid w:val="000A5389"/>
    <w:rsid w:val="000A5517"/>
    <w:rsid w:val="000A59EB"/>
    <w:rsid w:val="000A6B30"/>
    <w:rsid w:val="000A756F"/>
    <w:rsid w:val="000B0C3C"/>
    <w:rsid w:val="000B12C1"/>
    <w:rsid w:val="000B13D0"/>
    <w:rsid w:val="000B2850"/>
    <w:rsid w:val="000B289E"/>
    <w:rsid w:val="000B45E2"/>
    <w:rsid w:val="000B53F7"/>
    <w:rsid w:val="000B5563"/>
    <w:rsid w:val="000B56B5"/>
    <w:rsid w:val="000B7A41"/>
    <w:rsid w:val="000C04E1"/>
    <w:rsid w:val="000C1DE6"/>
    <w:rsid w:val="000C226E"/>
    <w:rsid w:val="000C2275"/>
    <w:rsid w:val="000C2BDD"/>
    <w:rsid w:val="000C3DAC"/>
    <w:rsid w:val="000C40C2"/>
    <w:rsid w:val="000C4144"/>
    <w:rsid w:val="000C4663"/>
    <w:rsid w:val="000C46EA"/>
    <w:rsid w:val="000C48FE"/>
    <w:rsid w:val="000C4D73"/>
    <w:rsid w:val="000C72C3"/>
    <w:rsid w:val="000C7D5C"/>
    <w:rsid w:val="000C7DB1"/>
    <w:rsid w:val="000C7E44"/>
    <w:rsid w:val="000C7FA1"/>
    <w:rsid w:val="000D1594"/>
    <w:rsid w:val="000D2121"/>
    <w:rsid w:val="000D28B5"/>
    <w:rsid w:val="000D32AD"/>
    <w:rsid w:val="000D3CCD"/>
    <w:rsid w:val="000D5DB7"/>
    <w:rsid w:val="000D6A56"/>
    <w:rsid w:val="000D6F08"/>
    <w:rsid w:val="000D7469"/>
    <w:rsid w:val="000D7A1F"/>
    <w:rsid w:val="000D7AB2"/>
    <w:rsid w:val="000E0E19"/>
    <w:rsid w:val="000E0E79"/>
    <w:rsid w:val="000E193B"/>
    <w:rsid w:val="000E2377"/>
    <w:rsid w:val="000E3D6E"/>
    <w:rsid w:val="000E468C"/>
    <w:rsid w:val="000E4AA6"/>
    <w:rsid w:val="000E5A95"/>
    <w:rsid w:val="000E5DA3"/>
    <w:rsid w:val="000E6CA2"/>
    <w:rsid w:val="000E6FDA"/>
    <w:rsid w:val="000F2723"/>
    <w:rsid w:val="000F4559"/>
    <w:rsid w:val="000F4AA2"/>
    <w:rsid w:val="000F5E3C"/>
    <w:rsid w:val="000F60CA"/>
    <w:rsid w:val="00100EE8"/>
    <w:rsid w:val="0010139B"/>
    <w:rsid w:val="001018C1"/>
    <w:rsid w:val="00102FCC"/>
    <w:rsid w:val="00103A7A"/>
    <w:rsid w:val="00104BE1"/>
    <w:rsid w:val="00106467"/>
    <w:rsid w:val="001079E4"/>
    <w:rsid w:val="0011023C"/>
    <w:rsid w:val="00112D1A"/>
    <w:rsid w:val="0011393C"/>
    <w:rsid w:val="0011426C"/>
    <w:rsid w:val="001145AE"/>
    <w:rsid w:val="00114A36"/>
    <w:rsid w:val="00114F72"/>
    <w:rsid w:val="00115B48"/>
    <w:rsid w:val="00115EF8"/>
    <w:rsid w:val="0011678D"/>
    <w:rsid w:val="001167BC"/>
    <w:rsid w:val="001169D9"/>
    <w:rsid w:val="00122208"/>
    <w:rsid w:val="00124301"/>
    <w:rsid w:val="00124D24"/>
    <w:rsid w:val="001253A6"/>
    <w:rsid w:val="0012595B"/>
    <w:rsid w:val="00125BA7"/>
    <w:rsid w:val="00125FCE"/>
    <w:rsid w:val="001308CC"/>
    <w:rsid w:val="00130D8E"/>
    <w:rsid w:val="00130F30"/>
    <w:rsid w:val="00133B40"/>
    <w:rsid w:val="00134A51"/>
    <w:rsid w:val="00134E2B"/>
    <w:rsid w:val="00136433"/>
    <w:rsid w:val="00137BDD"/>
    <w:rsid w:val="00140AE1"/>
    <w:rsid w:val="001410D1"/>
    <w:rsid w:val="00142389"/>
    <w:rsid w:val="00142FB3"/>
    <w:rsid w:val="0014380B"/>
    <w:rsid w:val="00144A26"/>
    <w:rsid w:val="00144C28"/>
    <w:rsid w:val="0014537A"/>
    <w:rsid w:val="00146849"/>
    <w:rsid w:val="00146D91"/>
    <w:rsid w:val="0014756A"/>
    <w:rsid w:val="0015008D"/>
    <w:rsid w:val="00153263"/>
    <w:rsid w:val="0015440B"/>
    <w:rsid w:val="00155221"/>
    <w:rsid w:val="00155BB2"/>
    <w:rsid w:val="00156297"/>
    <w:rsid w:val="001573D2"/>
    <w:rsid w:val="00157A1B"/>
    <w:rsid w:val="00157B18"/>
    <w:rsid w:val="00157BA5"/>
    <w:rsid w:val="00157F50"/>
    <w:rsid w:val="0016035C"/>
    <w:rsid w:val="001610AA"/>
    <w:rsid w:val="001619CC"/>
    <w:rsid w:val="00162B77"/>
    <w:rsid w:val="00162F47"/>
    <w:rsid w:val="001639D6"/>
    <w:rsid w:val="00164B05"/>
    <w:rsid w:val="00165037"/>
    <w:rsid w:val="001659BC"/>
    <w:rsid w:val="00166770"/>
    <w:rsid w:val="00166D31"/>
    <w:rsid w:val="00167202"/>
    <w:rsid w:val="00170ABA"/>
    <w:rsid w:val="00170FF0"/>
    <w:rsid w:val="00171ED5"/>
    <w:rsid w:val="001720C5"/>
    <w:rsid w:val="001724E5"/>
    <w:rsid w:val="00173C30"/>
    <w:rsid w:val="001740D9"/>
    <w:rsid w:val="00174598"/>
    <w:rsid w:val="0017549B"/>
    <w:rsid w:val="00175FCE"/>
    <w:rsid w:val="00176969"/>
    <w:rsid w:val="00177A71"/>
    <w:rsid w:val="00180F85"/>
    <w:rsid w:val="00182DDF"/>
    <w:rsid w:val="00182EE8"/>
    <w:rsid w:val="00183354"/>
    <w:rsid w:val="001845BE"/>
    <w:rsid w:val="00184D4B"/>
    <w:rsid w:val="00185B7B"/>
    <w:rsid w:val="00187232"/>
    <w:rsid w:val="0018732D"/>
    <w:rsid w:val="001904CB"/>
    <w:rsid w:val="00190B33"/>
    <w:rsid w:val="00190DBD"/>
    <w:rsid w:val="001920AA"/>
    <w:rsid w:val="00192F39"/>
    <w:rsid w:val="00193E35"/>
    <w:rsid w:val="00195368"/>
    <w:rsid w:val="001954B1"/>
    <w:rsid w:val="00195665"/>
    <w:rsid w:val="00195D2E"/>
    <w:rsid w:val="001A1CFE"/>
    <w:rsid w:val="001A28A0"/>
    <w:rsid w:val="001A2C4B"/>
    <w:rsid w:val="001A2EE8"/>
    <w:rsid w:val="001A7C62"/>
    <w:rsid w:val="001B032D"/>
    <w:rsid w:val="001B1AC8"/>
    <w:rsid w:val="001B1EA3"/>
    <w:rsid w:val="001B2177"/>
    <w:rsid w:val="001B2EAB"/>
    <w:rsid w:val="001B3CE2"/>
    <w:rsid w:val="001B3D8C"/>
    <w:rsid w:val="001B44C1"/>
    <w:rsid w:val="001B597C"/>
    <w:rsid w:val="001C0152"/>
    <w:rsid w:val="001C0753"/>
    <w:rsid w:val="001C0814"/>
    <w:rsid w:val="001C09BD"/>
    <w:rsid w:val="001C0B8D"/>
    <w:rsid w:val="001C10B8"/>
    <w:rsid w:val="001C203D"/>
    <w:rsid w:val="001C37C0"/>
    <w:rsid w:val="001C3B95"/>
    <w:rsid w:val="001C600E"/>
    <w:rsid w:val="001D15B1"/>
    <w:rsid w:val="001D2044"/>
    <w:rsid w:val="001D2083"/>
    <w:rsid w:val="001D34CE"/>
    <w:rsid w:val="001D41F9"/>
    <w:rsid w:val="001D4F4F"/>
    <w:rsid w:val="001D558A"/>
    <w:rsid w:val="001D6150"/>
    <w:rsid w:val="001D663E"/>
    <w:rsid w:val="001D6CCB"/>
    <w:rsid w:val="001E1973"/>
    <w:rsid w:val="001E1C47"/>
    <w:rsid w:val="001E2F79"/>
    <w:rsid w:val="001E2FE5"/>
    <w:rsid w:val="001E39DF"/>
    <w:rsid w:val="001E3CF2"/>
    <w:rsid w:val="001E4EFB"/>
    <w:rsid w:val="001E5954"/>
    <w:rsid w:val="001E6EA7"/>
    <w:rsid w:val="001E7B99"/>
    <w:rsid w:val="001F0B85"/>
    <w:rsid w:val="001F3C84"/>
    <w:rsid w:val="001F423C"/>
    <w:rsid w:val="001F45BD"/>
    <w:rsid w:val="001F4AB9"/>
    <w:rsid w:val="001F4B5B"/>
    <w:rsid w:val="001F5E07"/>
    <w:rsid w:val="001F6053"/>
    <w:rsid w:val="001F6909"/>
    <w:rsid w:val="001F7DA4"/>
    <w:rsid w:val="00200C94"/>
    <w:rsid w:val="00202E4A"/>
    <w:rsid w:val="00203133"/>
    <w:rsid w:val="00204B36"/>
    <w:rsid w:val="002063DB"/>
    <w:rsid w:val="0020684A"/>
    <w:rsid w:val="00206B2F"/>
    <w:rsid w:val="00207E81"/>
    <w:rsid w:val="002100AD"/>
    <w:rsid w:val="00210BD9"/>
    <w:rsid w:val="00212CF0"/>
    <w:rsid w:val="002134D7"/>
    <w:rsid w:val="00217A56"/>
    <w:rsid w:val="00217DFB"/>
    <w:rsid w:val="002206C7"/>
    <w:rsid w:val="002225EC"/>
    <w:rsid w:val="00223A8D"/>
    <w:rsid w:val="0022474A"/>
    <w:rsid w:val="00224B53"/>
    <w:rsid w:val="00224D66"/>
    <w:rsid w:val="00225034"/>
    <w:rsid w:val="00225D4F"/>
    <w:rsid w:val="00226444"/>
    <w:rsid w:val="00226B37"/>
    <w:rsid w:val="0022709F"/>
    <w:rsid w:val="00227789"/>
    <w:rsid w:val="00230169"/>
    <w:rsid w:val="0023021D"/>
    <w:rsid w:val="002303F4"/>
    <w:rsid w:val="002311B5"/>
    <w:rsid w:val="002328A4"/>
    <w:rsid w:val="002334E4"/>
    <w:rsid w:val="00233B3F"/>
    <w:rsid w:val="002344E3"/>
    <w:rsid w:val="00234768"/>
    <w:rsid w:val="00234802"/>
    <w:rsid w:val="002352D6"/>
    <w:rsid w:val="00235B1B"/>
    <w:rsid w:val="00236F1E"/>
    <w:rsid w:val="002372AF"/>
    <w:rsid w:val="00237C26"/>
    <w:rsid w:val="00241D2D"/>
    <w:rsid w:val="002459B1"/>
    <w:rsid w:val="00246377"/>
    <w:rsid w:val="0025241E"/>
    <w:rsid w:val="002530C4"/>
    <w:rsid w:val="00253985"/>
    <w:rsid w:val="002542B0"/>
    <w:rsid w:val="0025433C"/>
    <w:rsid w:val="00254E53"/>
    <w:rsid w:val="00255657"/>
    <w:rsid w:val="00256FD1"/>
    <w:rsid w:val="0025718B"/>
    <w:rsid w:val="002579DC"/>
    <w:rsid w:val="00257ABA"/>
    <w:rsid w:val="0026032A"/>
    <w:rsid w:val="00261B65"/>
    <w:rsid w:val="00263A5A"/>
    <w:rsid w:val="00265C87"/>
    <w:rsid w:val="0026767F"/>
    <w:rsid w:val="00270242"/>
    <w:rsid w:val="002707B1"/>
    <w:rsid w:val="0027126F"/>
    <w:rsid w:val="002712BD"/>
    <w:rsid w:val="002717FF"/>
    <w:rsid w:val="00271824"/>
    <w:rsid w:val="00271871"/>
    <w:rsid w:val="00272254"/>
    <w:rsid w:val="00273310"/>
    <w:rsid w:val="0027336A"/>
    <w:rsid w:val="00274106"/>
    <w:rsid w:val="00276109"/>
    <w:rsid w:val="002770FB"/>
    <w:rsid w:val="00281566"/>
    <w:rsid w:val="00281EA9"/>
    <w:rsid w:val="00282984"/>
    <w:rsid w:val="00283E99"/>
    <w:rsid w:val="00285683"/>
    <w:rsid w:val="00286EF7"/>
    <w:rsid w:val="002912C5"/>
    <w:rsid w:val="002923FA"/>
    <w:rsid w:val="00293045"/>
    <w:rsid w:val="002939D3"/>
    <w:rsid w:val="00294588"/>
    <w:rsid w:val="002946C3"/>
    <w:rsid w:val="00295495"/>
    <w:rsid w:val="00297312"/>
    <w:rsid w:val="00297707"/>
    <w:rsid w:val="002A0F2E"/>
    <w:rsid w:val="002A136C"/>
    <w:rsid w:val="002A4C80"/>
    <w:rsid w:val="002A5961"/>
    <w:rsid w:val="002A71B7"/>
    <w:rsid w:val="002A7491"/>
    <w:rsid w:val="002A7BEF"/>
    <w:rsid w:val="002A7EDC"/>
    <w:rsid w:val="002B04E2"/>
    <w:rsid w:val="002B21D9"/>
    <w:rsid w:val="002B2D2E"/>
    <w:rsid w:val="002B2F2D"/>
    <w:rsid w:val="002B326B"/>
    <w:rsid w:val="002B3BF6"/>
    <w:rsid w:val="002B42AF"/>
    <w:rsid w:val="002B47B6"/>
    <w:rsid w:val="002B594B"/>
    <w:rsid w:val="002B6B4C"/>
    <w:rsid w:val="002B6E63"/>
    <w:rsid w:val="002B79D9"/>
    <w:rsid w:val="002B7B7C"/>
    <w:rsid w:val="002C080A"/>
    <w:rsid w:val="002C1583"/>
    <w:rsid w:val="002C15B1"/>
    <w:rsid w:val="002C4F2A"/>
    <w:rsid w:val="002C545C"/>
    <w:rsid w:val="002C5668"/>
    <w:rsid w:val="002C5B0C"/>
    <w:rsid w:val="002C608B"/>
    <w:rsid w:val="002C7168"/>
    <w:rsid w:val="002D126A"/>
    <w:rsid w:val="002D3DF8"/>
    <w:rsid w:val="002D4914"/>
    <w:rsid w:val="002D53F3"/>
    <w:rsid w:val="002D5B50"/>
    <w:rsid w:val="002D6695"/>
    <w:rsid w:val="002D7951"/>
    <w:rsid w:val="002D7B35"/>
    <w:rsid w:val="002D7D9F"/>
    <w:rsid w:val="002E0135"/>
    <w:rsid w:val="002E04BD"/>
    <w:rsid w:val="002E070A"/>
    <w:rsid w:val="002E3657"/>
    <w:rsid w:val="002E5F73"/>
    <w:rsid w:val="002E6A78"/>
    <w:rsid w:val="002E6E41"/>
    <w:rsid w:val="002E7956"/>
    <w:rsid w:val="002F1C4A"/>
    <w:rsid w:val="002F27A7"/>
    <w:rsid w:val="002F2802"/>
    <w:rsid w:val="002F40E2"/>
    <w:rsid w:val="002F4401"/>
    <w:rsid w:val="002F4744"/>
    <w:rsid w:val="002F4919"/>
    <w:rsid w:val="002F4C9A"/>
    <w:rsid w:val="002F6737"/>
    <w:rsid w:val="00300360"/>
    <w:rsid w:val="00300D4D"/>
    <w:rsid w:val="003027DE"/>
    <w:rsid w:val="00302D9C"/>
    <w:rsid w:val="00302FC8"/>
    <w:rsid w:val="003030FF"/>
    <w:rsid w:val="0030548A"/>
    <w:rsid w:val="00305572"/>
    <w:rsid w:val="00306A34"/>
    <w:rsid w:val="00307EA3"/>
    <w:rsid w:val="0031308B"/>
    <w:rsid w:val="00314EA1"/>
    <w:rsid w:val="00315F40"/>
    <w:rsid w:val="003173AC"/>
    <w:rsid w:val="003201F0"/>
    <w:rsid w:val="003209DE"/>
    <w:rsid w:val="00322138"/>
    <w:rsid w:val="003221F0"/>
    <w:rsid w:val="00322CA1"/>
    <w:rsid w:val="00324606"/>
    <w:rsid w:val="00325024"/>
    <w:rsid w:val="003255EC"/>
    <w:rsid w:val="00327207"/>
    <w:rsid w:val="003300BB"/>
    <w:rsid w:val="00330910"/>
    <w:rsid w:val="00331612"/>
    <w:rsid w:val="00331BAF"/>
    <w:rsid w:val="00331C6E"/>
    <w:rsid w:val="00332351"/>
    <w:rsid w:val="00332938"/>
    <w:rsid w:val="00332CB2"/>
    <w:rsid w:val="00332CD5"/>
    <w:rsid w:val="00332CEE"/>
    <w:rsid w:val="00332D14"/>
    <w:rsid w:val="00333ABD"/>
    <w:rsid w:val="00336F89"/>
    <w:rsid w:val="00337170"/>
    <w:rsid w:val="003376BE"/>
    <w:rsid w:val="00337EF9"/>
    <w:rsid w:val="00341973"/>
    <w:rsid w:val="00341FF2"/>
    <w:rsid w:val="00342894"/>
    <w:rsid w:val="003433BE"/>
    <w:rsid w:val="00343884"/>
    <w:rsid w:val="00343A21"/>
    <w:rsid w:val="0034625B"/>
    <w:rsid w:val="00346FC0"/>
    <w:rsid w:val="0034771F"/>
    <w:rsid w:val="0034797E"/>
    <w:rsid w:val="003502AF"/>
    <w:rsid w:val="00350439"/>
    <w:rsid w:val="003516E2"/>
    <w:rsid w:val="003524C3"/>
    <w:rsid w:val="003554EB"/>
    <w:rsid w:val="003561BE"/>
    <w:rsid w:val="0035682D"/>
    <w:rsid w:val="00357ABE"/>
    <w:rsid w:val="00360084"/>
    <w:rsid w:val="00361AF3"/>
    <w:rsid w:val="0036241A"/>
    <w:rsid w:val="00362DC1"/>
    <w:rsid w:val="00363ED3"/>
    <w:rsid w:val="003640DD"/>
    <w:rsid w:val="003642AD"/>
    <w:rsid w:val="00364405"/>
    <w:rsid w:val="00364CB6"/>
    <w:rsid w:val="00364DB4"/>
    <w:rsid w:val="0036752E"/>
    <w:rsid w:val="0037064D"/>
    <w:rsid w:val="00370ED9"/>
    <w:rsid w:val="003712A3"/>
    <w:rsid w:val="00371374"/>
    <w:rsid w:val="003722E8"/>
    <w:rsid w:val="00372ECF"/>
    <w:rsid w:val="0037356E"/>
    <w:rsid w:val="003748C1"/>
    <w:rsid w:val="0037573D"/>
    <w:rsid w:val="00375B9D"/>
    <w:rsid w:val="0037608E"/>
    <w:rsid w:val="003760F0"/>
    <w:rsid w:val="003763E8"/>
    <w:rsid w:val="00376CC1"/>
    <w:rsid w:val="00377126"/>
    <w:rsid w:val="00380316"/>
    <w:rsid w:val="00381188"/>
    <w:rsid w:val="00381C73"/>
    <w:rsid w:val="003834EA"/>
    <w:rsid w:val="0038451A"/>
    <w:rsid w:val="00384587"/>
    <w:rsid w:val="00384AC6"/>
    <w:rsid w:val="00385BE2"/>
    <w:rsid w:val="00386D75"/>
    <w:rsid w:val="00390C20"/>
    <w:rsid w:val="00390CD0"/>
    <w:rsid w:val="00391324"/>
    <w:rsid w:val="003915CC"/>
    <w:rsid w:val="00395A57"/>
    <w:rsid w:val="00395B0D"/>
    <w:rsid w:val="00395B83"/>
    <w:rsid w:val="00396E8B"/>
    <w:rsid w:val="00396FAF"/>
    <w:rsid w:val="003A154E"/>
    <w:rsid w:val="003A2A31"/>
    <w:rsid w:val="003A34D1"/>
    <w:rsid w:val="003A55B3"/>
    <w:rsid w:val="003A7261"/>
    <w:rsid w:val="003A7736"/>
    <w:rsid w:val="003B0548"/>
    <w:rsid w:val="003B208B"/>
    <w:rsid w:val="003B2F9F"/>
    <w:rsid w:val="003B3CD2"/>
    <w:rsid w:val="003C055D"/>
    <w:rsid w:val="003C19F2"/>
    <w:rsid w:val="003C2A49"/>
    <w:rsid w:val="003C3CF9"/>
    <w:rsid w:val="003C401C"/>
    <w:rsid w:val="003C4907"/>
    <w:rsid w:val="003C56A6"/>
    <w:rsid w:val="003C6B1D"/>
    <w:rsid w:val="003C7AA7"/>
    <w:rsid w:val="003D10A6"/>
    <w:rsid w:val="003D4E4B"/>
    <w:rsid w:val="003D5860"/>
    <w:rsid w:val="003D5C00"/>
    <w:rsid w:val="003D5D68"/>
    <w:rsid w:val="003D5F35"/>
    <w:rsid w:val="003E0749"/>
    <w:rsid w:val="003E172E"/>
    <w:rsid w:val="003E28DB"/>
    <w:rsid w:val="003E2DE5"/>
    <w:rsid w:val="003E31E9"/>
    <w:rsid w:val="003E3847"/>
    <w:rsid w:val="003E38E8"/>
    <w:rsid w:val="003E3A3B"/>
    <w:rsid w:val="003E47BC"/>
    <w:rsid w:val="003E4C27"/>
    <w:rsid w:val="003E5C26"/>
    <w:rsid w:val="003E5CD9"/>
    <w:rsid w:val="003E5DD1"/>
    <w:rsid w:val="003E6401"/>
    <w:rsid w:val="003E750B"/>
    <w:rsid w:val="003F0B1C"/>
    <w:rsid w:val="003F15E7"/>
    <w:rsid w:val="003F4296"/>
    <w:rsid w:val="003F4F47"/>
    <w:rsid w:val="003F53D4"/>
    <w:rsid w:val="003F59D2"/>
    <w:rsid w:val="003F5A62"/>
    <w:rsid w:val="003F668D"/>
    <w:rsid w:val="00401F49"/>
    <w:rsid w:val="00404E8F"/>
    <w:rsid w:val="00404F9A"/>
    <w:rsid w:val="00405CF2"/>
    <w:rsid w:val="00406349"/>
    <w:rsid w:val="0040661C"/>
    <w:rsid w:val="004070E6"/>
    <w:rsid w:val="004071B4"/>
    <w:rsid w:val="0040762A"/>
    <w:rsid w:val="00410C27"/>
    <w:rsid w:val="0041117B"/>
    <w:rsid w:val="00411260"/>
    <w:rsid w:val="00411733"/>
    <w:rsid w:val="00412BA8"/>
    <w:rsid w:val="00415C1C"/>
    <w:rsid w:val="004160A1"/>
    <w:rsid w:val="00417097"/>
    <w:rsid w:val="00417A1D"/>
    <w:rsid w:val="00417F7D"/>
    <w:rsid w:val="00420013"/>
    <w:rsid w:val="0042117F"/>
    <w:rsid w:val="004218EB"/>
    <w:rsid w:val="004220D8"/>
    <w:rsid w:val="0042483B"/>
    <w:rsid w:val="00425C09"/>
    <w:rsid w:val="0043174B"/>
    <w:rsid w:val="0043230A"/>
    <w:rsid w:val="00432421"/>
    <w:rsid w:val="0043263C"/>
    <w:rsid w:val="004337AB"/>
    <w:rsid w:val="00433BB3"/>
    <w:rsid w:val="0043478D"/>
    <w:rsid w:val="00434E0F"/>
    <w:rsid w:val="00435930"/>
    <w:rsid w:val="00435F97"/>
    <w:rsid w:val="004364F9"/>
    <w:rsid w:val="0043708B"/>
    <w:rsid w:val="00440957"/>
    <w:rsid w:val="00441C48"/>
    <w:rsid w:val="00441FC5"/>
    <w:rsid w:val="0044210E"/>
    <w:rsid w:val="00442AD5"/>
    <w:rsid w:val="004438D2"/>
    <w:rsid w:val="004440F6"/>
    <w:rsid w:val="0044446F"/>
    <w:rsid w:val="00444CE7"/>
    <w:rsid w:val="00447BAA"/>
    <w:rsid w:val="0045047A"/>
    <w:rsid w:val="00450E31"/>
    <w:rsid w:val="004521E0"/>
    <w:rsid w:val="004539DE"/>
    <w:rsid w:val="0045461D"/>
    <w:rsid w:val="004553C6"/>
    <w:rsid w:val="0045548B"/>
    <w:rsid w:val="0045620E"/>
    <w:rsid w:val="0045630C"/>
    <w:rsid w:val="0045714F"/>
    <w:rsid w:val="00460260"/>
    <w:rsid w:val="004610E0"/>
    <w:rsid w:val="0046290E"/>
    <w:rsid w:val="00465EE5"/>
    <w:rsid w:val="00466BF3"/>
    <w:rsid w:val="00466E63"/>
    <w:rsid w:val="00466F63"/>
    <w:rsid w:val="004672DC"/>
    <w:rsid w:val="00467CB9"/>
    <w:rsid w:val="004708EA"/>
    <w:rsid w:val="0047125B"/>
    <w:rsid w:val="004716D2"/>
    <w:rsid w:val="00471F07"/>
    <w:rsid w:val="0047268F"/>
    <w:rsid w:val="004729B4"/>
    <w:rsid w:val="004749B2"/>
    <w:rsid w:val="0047740C"/>
    <w:rsid w:val="00481D9E"/>
    <w:rsid w:val="00482E3A"/>
    <w:rsid w:val="0048427E"/>
    <w:rsid w:val="00484766"/>
    <w:rsid w:val="00484C17"/>
    <w:rsid w:val="004858AF"/>
    <w:rsid w:val="00485C21"/>
    <w:rsid w:val="004903CB"/>
    <w:rsid w:val="00494D1C"/>
    <w:rsid w:val="00494EDC"/>
    <w:rsid w:val="004950BD"/>
    <w:rsid w:val="004953ED"/>
    <w:rsid w:val="004972EA"/>
    <w:rsid w:val="00497607"/>
    <w:rsid w:val="004A04F7"/>
    <w:rsid w:val="004A1740"/>
    <w:rsid w:val="004A17CF"/>
    <w:rsid w:val="004A2202"/>
    <w:rsid w:val="004A45F3"/>
    <w:rsid w:val="004A5967"/>
    <w:rsid w:val="004A5E3C"/>
    <w:rsid w:val="004A64C6"/>
    <w:rsid w:val="004A698F"/>
    <w:rsid w:val="004A6CB6"/>
    <w:rsid w:val="004A78E4"/>
    <w:rsid w:val="004B1656"/>
    <w:rsid w:val="004B3038"/>
    <w:rsid w:val="004B3456"/>
    <w:rsid w:val="004B402A"/>
    <w:rsid w:val="004B4710"/>
    <w:rsid w:val="004B4CEC"/>
    <w:rsid w:val="004B5FE4"/>
    <w:rsid w:val="004C2535"/>
    <w:rsid w:val="004C26A9"/>
    <w:rsid w:val="004C31D3"/>
    <w:rsid w:val="004C3484"/>
    <w:rsid w:val="004C4C3C"/>
    <w:rsid w:val="004C4EC1"/>
    <w:rsid w:val="004C522E"/>
    <w:rsid w:val="004C545A"/>
    <w:rsid w:val="004C6124"/>
    <w:rsid w:val="004C6C40"/>
    <w:rsid w:val="004C7872"/>
    <w:rsid w:val="004C799D"/>
    <w:rsid w:val="004D046C"/>
    <w:rsid w:val="004D1029"/>
    <w:rsid w:val="004D31B2"/>
    <w:rsid w:val="004D4E24"/>
    <w:rsid w:val="004D4FE7"/>
    <w:rsid w:val="004D6067"/>
    <w:rsid w:val="004D7A62"/>
    <w:rsid w:val="004E121B"/>
    <w:rsid w:val="004E1B1F"/>
    <w:rsid w:val="004E2011"/>
    <w:rsid w:val="004E33EB"/>
    <w:rsid w:val="004E63A7"/>
    <w:rsid w:val="004E6920"/>
    <w:rsid w:val="004F1C4C"/>
    <w:rsid w:val="004F2020"/>
    <w:rsid w:val="004F30EE"/>
    <w:rsid w:val="004F3DBE"/>
    <w:rsid w:val="004F3F3B"/>
    <w:rsid w:val="004F4148"/>
    <w:rsid w:val="004F59EA"/>
    <w:rsid w:val="004F6DCF"/>
    <w:rsid w:val="004F7AE0"/>
    <w:rsid w:val="00501680"/>
    <w:rsid w:val="00503302"/>
    <w:rsid w:val="00503E0E"/>
    <w:rsid w:val="00503FD6"/>
    <w:rsid w:val="00506726"/>
    <w:rsid w:val="0050694E"/>
    <w:rsid w:val="00507303"/>
    <w:rsid w:val="0050773B"/>
    <w:rsid w:val="00507D9E"/>
    <w:rsid w:val="00510D89"/>
    <w:rsid w:val="0051240F"/>
    <w:rsid w:val="00513774"/>
    <w:rsid w:val="00514B59"/>
    <w:rsid w:val="0051706A"/>
    <w:rsid w:val="00517078"/>
    <w:rsid w:val="00520480"/>
    <w:rsid w:val="00520BE9"/>
    <w:rsid w:val="00522D3F"/>
    <w:rsid w:val="005234CB"/>
    <w:rsid w:val="005241C0"/>
    <w:rsid w:val="00524BF0"/>
    <w:rsid w:val="00525110"/>
    <w:rsid w:val="0052530D"/>
    <w:rsid w:val="00525DDD"/>
    <w:rsid w:val="005273D8"/>
    <w:rsid w:val="00530FC4"/>
    <w:rsid w:val="00533B71"/>
    <w:rsid w:val="0053437A"/>
    <w:rsid w:val="005347F1"/>
    <w:rsid w:val="0053531D"/>
    <w:rsid w:val="00535489"/>
    <w:rsid w:val="005357A8"/>
    <w:rsid w:val="00535BD0"/>
    <w:rsid w:val="00536C4A"/>
    <w:rsid w:val="00536FDB"/>
    <w:rsid w:val="005410BF"/>
    <w:rsid w:val="005421CC"/>
    <w:rsid w:val="00543FB0"/>
    <w:rsid w:val="005443E4"/>
    <w:rsid w:val="005447C8"/>
    <w:rsid w:val="00545953"/>
    <w:rsid w:val="00547AAF"/>
    <w:rsid w:val="00550AB6"/>
    <w:rsid w:val="005537E3"/>
    <w:rsid w:val="00553EA9"/>
    <w:rsid w:val="0055538A"/>
    <w:rsid w:val="005568F2"/>
    <w:rsid w:val="005578AE"/>
    <w:rsid w:val="00560965"/>
    <w:rsid w:val="00561CD9"/>
    <w:rsid w:val="00561E95"/>
    <w:rsid w:val="00563666"/>
    <w:rsid w:val="00563D74"/>
    <w:rsid w:val="0056419B"/>
    <w:rsid w:val="0056483C"/>
    <w:rsid w:val="00564A48"/>
    <w:rsid w:val="005651F5"/>
    <w:rsid w:val="005654C8"/>
    <w:rsid w:val="005657F7"/>
    <w:rsid w:val="005662B2"/>
    <w:rsid w:val="005662C3"/>
    <w:rsid w:val="005676F7"/>
    <w:rsid w:val="00567A5D"/>
    <w:rsid w:val="00570992"/>
    <w:rsid w:val="00570ACB"/>
    <w:rsid w:val="00571918"/>
    <w:rsid w:val="00571FB2"/>
    <w:rsid w:val="00573BBA"/>
    <w:rsid w:val="00574011"/>
    <w:rsid w:val="0057471A"/>
    <w:rsid w:val="00575C61"/>
    <w:rsid w:val="00575CBF"/>
    <w:rsid w:val="005760F5"/>
    <w:rsid w:val="0057639F"/>
    <w:rsid w:val="005767AD"/>
    <w:rsid w:val="005769C6"/>
    <w:rsid w:val="00576A67"/>
    <w:rsid w:val="00576AA5"/>
    <w:rsid w:val="00576ABA"/>
    <w:rsid w:val="00577582"/>
    <w:rsid w:val="00580742"/>
    <w:rsid w:val="00581C93"/>
    <w:rsid w:val="00582339"/>
    <w:rsid w:val="0058396B"/>
    <w:rsid w:val="00583AD4"/>
    <w:rsid w:val="00583FF2"/>
    <w:rsid w:val="00584F5A"/>
    <w:rsid w:val="00585283"/>
    <w:rsid w:val="00585844"/>
    <w:rsid w:val="00585F27"/>
    <w:rsid w:val="00586387"/>
    <w:rsid w:val="005864CA"/>
    <w:rsid w:val="00586CBC"/>
    <w:rsid w:val="0059035A"/>
    <w:rsid w:val="00590B0C"/>
    <w:rsid w:val="00591C64"/>
    <w:rsid w:val="00592889"/>
    <w:rsid w:val="005933DB"/>
    <w:rsid w:val="00594A18"/>
    <w:rsid w:val="00594C95"/>
    <w:rsid w:val="00594E66"/>
    <w:rsid w:val="005966F5"/>
    <w:rsid w:val="005972C0"/>
    <w:rsid w:val="005A1242"/>
    <w:rsid w:val="005A3A10"/>
    <w:rsid w:val="005A73C2"/>
    <w:rsid w:val="005B0121"/>
    <w:rsid w:val="005B11A0"/>
    <w:rsid w:val="005B196A"/>
    <w:rsid w:val="005B34D0"/>
    <w:rsid w:val="005B5028"/>
    <w:rsid w:val="005B66CA"/>
    <w:rsid w:val="005B79E8"/>
    <w:rsid w:val="005C0BF9"/>
    <w:rsid w:val="005C0D9D"/>
    <w:rsid w:val="005C1149"/>
    <w:rsid w:val="005C1871"/>
    <w:rsid w:val="005C1873"/>
    <w:rsid w:val="005C34A8"/>
    <w:rsid w:val="005C4199"/>
    <w:rsid w:val="005C454F"/>
    <w:rsid w:val="005C474E"/>
    <w:rsid w:val="005C4F18"/>
    <w:rsid w:val="005C7C4B"/>
    <w:rsid w:val="005C7D8B"/>
    <w:rsid w:val="005D0A23"/>
    <w:rsid w:val="005D0BBB"/>
    <w:rsid w:val="005D0DE8"/>
    <w:rsid w:val="005D17E9"/>
    <w:rsid w:val="005D2F64"/>
    <w:rsid w:val="005D3C09"/>
    <w:rsid w:val="005D4111"/>
    <w:rsid w:val="005D47B3"/>
    <w:rsid w:val="005D5556"/>
    <w:rsid w:val="005D60DB"/>
    <w:rsid w:val="005D60F1"/>
    <w:rsid w:val="005D7248"/>
    <w:rsid w:val="005D741D"/>
    <w:rsid w:val="005E05D0"/>
    <w:rsid w:val="005E0792"/>
    <w:rsid w:val="005E08A3"/>
    <w:rsid w:val="005E0EAC"/>
    <w:rsid w:val="005E1788"/>
    <w:rsid w:val="005E3381"/>
    <w:rsid w:val="005E3747"/>
    <w:rsid w:val="005E3DDB"/>
    <w:rsid w:val="005E524D"/>
    <w:rsid w:val="005E5A4E"/>
    <w:rsid w:val="005E68BC"/>
    <w:rsid w:val="005E697F"/>
    <w:rsid w:val="005E7954"/>
    <w:rsid w:val="005E7EB8"/>
    <w:rsid w:val="005F0D86"/>
    <w:rsid w:val="005F1D60"/>
    <w:rsid w:val="005F1E3F"/>
    <w:rsid w:val="005F1FE5"/>
    <w:rsid w:val="005F3880"/>
    <w:rsid w:val="005F6F5D"/>
    <w:rsid w:val="005F6F8D"/>
    <w:rsid w:val="005F7793"/>
    <w:rsid w:val="006010FE"/>
    <w:rsid w:val="0060143E"/>
    <w:rsid w:val="00602C95"/>
    <w:rsid w:val="00604905"/>
    <w:rsid w:val="00610157"/>
    <w:rsid w:val="00613755"/>
    <w:rsid w:val="00616987"/>
    <w:rsid w:val="00617865"/>
    <w:rsid w:val="00623FFA"/>
    <w:rsid w:val="00624C57"/>
    <w:rsid w:val="006250C0"/>
    <w:rsid w:val="00625693"/>
    <w:rsid w:val="00625BE7"/>
    <w:rsid w:val="00626ECD"/>
    <w:rsid w:val="00631004"/>
    <w:rsid w:val="006332ED"/>
    <w:rsid w:val="00633DFB"/>
    <w:rsid w:val="006343E5"/>
    <w:rsid w:val="006344E6"/>
    <w:rsid w:val="0064084C"/>
    <w:rsid w:val="00642F37"/>
    <w:rsid w:val="00643706"/>
    <w:rsid w:val="006439AF"/>
    <w:rsid w:val="00643C89"/>
    <w:rsid w:val="006446C8"/>
    <w:rsid w:val="00644CF9"/>
    <w:rsid w:val="00645ECD"/>
    <w:rsid w:val="0065011C"/>
    <w:rsid w:val="006502DE"/>
    <w:rsid w:val="00650C80"/>
    <w:rsid w:val="00652B3F"/>
    <w:rsid w:val="00653AA6"/>
    <w:rsid w:val="00653C11"/>
    <w:rsid w:val="006543A3"/>
    <w:rsid w:val="00654A7D"/>
    <w:rsid w:val="00655493"/>
    <w:rsid w:val="00656448"/>
    <w:rsid w:val="00657C64"/>
    <w:rsid w:val="00661953"/>
    <w:rsid w:val="00662B20"/>
    <w:rsid w:val="006636E4"/>
    <w:rsid w:val="00667067"/>
    <w:rsid w:val="00667FD4"/>
    <w:rsid w:val="00670F2D"/>
    <w:rsid w:val="006719C2"/>
    <w:rsid w:val="00675FF9"/>
    <w:rsid w:val="00676D2E"/>
    <w:rsid w:val="00677889"/>
    <w:rsid w:val="006809AE"/>
    <w:rsid w:val="006819C2"/>
    <w:rsid w:val="006828E8"/>
    <w:rsid w:val="0068367C"/>
    <w:rsid w:val="006841EE"/>
    <w:rsid w:val="006849A6"/>
    <w:rsid w:val="006860B2"/>
    <w:rsid w:val="00691B59"/>
    <w:rsid w:val="00692519"/>
    <w:rsid w:val="00693220"/>
    <w:rsid w:val="00693DBA"/>
    <w:rsid w:val="00694150"/>
    <w:rsid w:val="00694636"/>
    <w:rsid w:val="006962BC"/>
    <w:rsid w:val="00697FAD"/>
    <w:rsid w:val="006A0178"/>
    <w:rsid w:val="006A133F"/>
    <w:rsid w:val="006A1A0E"/>
    <w:rsid w:val="006A2BAF"/>
    <w:rsid w:val="006A6BC7"/>
    <w:rsid w:val="006A7D3A"/>
    <w:rsid w:val="006B08F8"/>
    <w:rsid w:val="006B0979"/>
    <w:rsid w:val="006B27A0"/>
    <w:rsid w:val="006B2945"/>
    <w:rsid w:val="006B3E9A"/>
    <w:rsid w:val="006B479E"/>
    <w:rsid w:val="006B4C18"/>
    <w:rsid w:val="006B6114"/>
    <w:rsid w:val="006B6AEC"/>
    <w:rsid w:val="006B7E76"/>
    <w:rsid w:val="006C0C43"/>
    <w:rsid w:val="006C14B8"/>
    <w:rsid w:val="006C1DE4"/>
    <w:rsid w:val="006C20B3"/>
    <w:rsid w:val="006C2320"/>
    <w:rsid w:val="006C2471"/>
    <w:rsid w:val="006C24FC"/>
    <w:rsid w:val="006C3A56"/>
    <w:rsid w:val="006C5B2E"/>
    <w:rsid w:val="006C625E"/>
    <w:rsid w:val="006D19C2"/>
    <w:rsid w:val="006D2A3A"/>
    <w:rsid w:val="006D2F41"/>
    <w:rsid w:val="006D59A2"/>
    <w:rsid w:val="006D68C8"/>
    <w:rsid w:val="006D7D94"/>
    <w:rsid w:val="006D7FD6"/>
    <w:rsid w:val="006E06E2"/>
    <w:rsid w:val="006E1280"/>
    <w:rsid w:val="006E6F48"/>
    <w:rsid w:val="006E714F"/>
    <w:rsid w:val="006F09F8"/>
    <w:rsid w:val="006F0A19"/>
    <w:rsid w:val="006F1311"/>
    <w:rsid w:val="006F2E30"/>
    <w:rsid w:val="006F3783"/>
    <w:rsid w:val="006F386F"/>
    <w:rsid w:val="006F4F90"/>
    <w:rsid w:val="006F5CB7"/>
    <w:rsid w:val="006F5CCB"/>
    <w:rsid w:val="006F64C1"/>
    <w:rsid w:val="006F66E1"/>
    <w:rsid w:val="00702FD6"/>
    <w:rsid w:val="00703652"/>
    <w:rsid w:val="007052EC"/>
    <w:rsid w:val="00705C56"/>
    <w:rsid w:val="00707F1E"/>
    <w:rsid w:val="00710FBC"/>
    <w:rsid w:val="007119B2"/>
    <w:rsid w:val="00711A2C"/>
    <w:rsid w:val="00711C86"/>
    <w:rsid w:val="00713602"/>
    <w:rsid w:val="00714748"/>
    <w:rsid w:val="007156CA"/>
    <w:rsid w:val="00716061"/>
    <w:rsid w:val="0071628A"/>
    <w:rsid w:val="00716D39"/>
    <w:rsid w:val="0071792A"/>
    <w:rsid w:val="00720400"/>
    <w:rsid w:val="007204E6"/>
    <w:rsid w:val="0072134E"/>
    <w:rsid w:val="00723FCA"/>
    <w:rsid w:val="00724401"/>
    <w:rsid w:val="0072529E"/>
    <w:rsid w:val="007262A4"/>
    <w:rsid w:val="007267B0"/>
    <w:rsid w:val="0073050E"/>
    <w:rsid w:val="00731482"/>
    <w:rsid w:val="0073173C"/>
    <w:rsid w:val="00731E52"/>
    <w:rsid w:val="00733725"/>
    <w:rsid w:val="00733739"/>
    <w:rsid w:val="00733895"/>
    <w:rsid w:val="007341BF"/>
    <w:rsid w:val="00734C54"/>
    <w:rsid w:val="00736172"/>
    <w:rsid w:val="00736F17"/>
    <w:rsid w:val="0074091E"/>
    <w:rsid w:val="007412C3"/>
    <w:rsid w:val="00741C7B"/>
    <w:rsid w:val="00741D00"/>
    <w:rsid w:val="00744F75"/>
    <w:rsid w:val="0074505E"/>
    <w:rsid w:val="007469DB"/>
    <w:rsid w:val="00746F04"/>
    <w:rsid w:val="007478D0"/>
    <w:rsid w:val="007501A1"/>
    <w:rsid w:val="007502E5"/>
    <w:rsid w:val="007510CC"/>
    <w:rsid w:val="007514EE"/>
    <w:rsid w:val="007529FC"/>
    <w:rsid w:val="00753EB6"/>
    <w:rsid w:val="0075456D"/>
    <w:rsid w:val="00754DF0"/>
    <w:rsid w:val="00754F0D"/>
    <w:rsid w:val="00755AF1"/>
    <w:rsid w:val="0075646F"/>
    <w:rsid w:val="00756482"/>
    <w:rsid w:val="007564E9"/>
    <w:rsid w:val="007567F4"/>
    <w:rsid w:val="00756F5C"/>
    <w:rsid w:val="00757C81"/>
    <w:rsid w:val="00757F11"/>
    <w:rsid w:val="007607B1"/>
    <w:rsid w:val="00761E64"/>
    <w:rsid w:val="0076286C"/>
    <w:rsid w:val="007639EB"/>
    <w:rsid w:val="00763AFC"/>
    <w:rsid w:val="00764618"/>
    <w:rsid w:val="00764C62"/>
    <w:rsid w:val="0076545B"/>
    <w:rsid w:val="0076648E"/>
    <w:rsid w:val="007669C3"/>
    <w:rsid w:val="00767D89"/>
    <w:rsid w:val="007707CB"/>
    <w:rsid w:val="007710B0"/>
    <w:rsid w:val="00772170"/>
    <w:rsid w:val="007723E4"/>
    <w:rsid w:val="007729E8"/>
    <w:rsid w:val="00773A33"/>
    <w:rsid w:val="00773B60"/>
    <w:rsid w:val="00774200"/>
    <w:rsid w:val="00775209"/>
    <w:rsid w:val="00775879"/>
    <w:rsid w:val="00775C52"/>
    <w:rsid w:val="0077651B"/>
    <w:rsid w:val="00777412"/>
    <w:rsid w:val="0078075B"/>
    <w:rsid w:val="007807B0"/>
    <w:rsid w:val="00782C20"/>
    <w:rsid w:val="00785816"/>
    <w:rsid w:val="007859DE"/>
    <w:rsid w:val="0079004B"/>
    <w:rsid w:val="0079259C"/>
    <w:rsid w:val="0079343E"/>
    <w:rsid w:val="0079361A"/>
    <w:rsid w:val="00793FBE"/>
    <w:rsid w:val="00795763"/>
    <w:rsid w:val="00795B7F"/>
    <w:rsid w:val="00795FDB"/>
    <w:rsid w:val="00797222"/>
    <w:rsid w:val="00797A49"/>
    <w:rsid w:val="00797C88"/>
    <w:rsid w:val="007A19E5"/>
    <w:rsid w:val="007A2053"/>
    <w:rsid w:val="007A36BD"/>
    <w:rsid w:val="007A4134"/>
    <w:rsid w:val="007A52E0"/>
    <w:rsid w:val="007A5646"/>
    <w:rsid w:val="007A6EF5"/>
    <w:rsid w:val="007B0778"/>
    <w:rsid w:val="007B10D4"/>
    <w:rsid w:val="007B1323"/>
    <w:rsid w:val="007B141F"/>
    <w:rsid w:val="007B1F65"/>
    <w:rsid w:val="007B5F43"/>
    <w:rsid w:val="007B64A2"/>
    <w:rsid w:val="007B7898"/>
    <w:rsid w:val="007B7FF0"/>
    <w:rsid w:val="007C3706"/>
    <w:rsid w:val="007C37E8"/>
    <w:rsid w:val="007C4A44"/>
    <w:rsid w:val="007C5BB3"/>
    <w:rsid w:val="007C5BDA"/>
    <w:rsid w:val="007C7C5C"/>
    <w:rsid w:val="007C7D6C"/>
    <w:rsid w:val="007D0B68"/>
    <w:rsid w:val="007D10B3"/>
    <w:rsid w:val="007D12A8"/>
    <w:rsid w:val="007D3E0C"/>
    <w:rsid w:val="007D44ED"/>
    <w:rsid w:val="007D458D"/>
    <w:rsid w:val="007D6E4C"/>
    <w:rsid w:val="007D742E"/>
    <w:rsid w:val="007E2D40"/>
    <w:rsid w:val="007E3E12"/>
    <w:rsid w:val="007E4FC8"/>
    <w:rsid w:val="007E540C"/>
    <w:rsid w:val="007E6407"/>
    <w:rsid w:val="007E6508"/>
    <w:rsid w:val="007E69B5"/>
    <w:rsid w:val="007E750A"/>
    <w:rsid w:val="007E763E"/>
    <w:rsid w:val="007F00AA"/>
    <w:rsid w:val="007F0A1E"/>
    <w:rsid w:val="007F0BE3"/>
    <w:rsid w:val="007F14C9"/>
    <w:rsid w:val="007F1F87"/>
    <w:rsid w:val="007F4823"/>
    <w:rsid w:val="007F5AA7"/>
    <w:rsid w:val="007F66BD"/>
    <w:rsid w:val="00800560"/>
    <w:rsid w:val="00803786"/>
    <w:rsid w:val="008054D5"/>
    <w:rsid w:val="0081153E"/>
    <w:rsid w:val="00811894"/>
    <w:rsid w:val="0081282B"/>
    <w:rsid w:val="0081296C"/>
    <w:rsid w:val="00812A2E"/>
    <w:rsid w:val="00813DDF"/>
    <w:rsid w:val="0081493B"/>
    <w:rsid w:val="00815DF4"/>
    <w:rsid w:val="0081678D"/>
    <w:rsid w:val="00816F7B"/>
    <w:rsid w:val="00817125"/>
    <w:rsid w:val="00817A25"/>
    <w:rsid w:val="00820A98"/>
    <w:rsid w:val="00821402"/>
    <w:rsid w:val="00821FE2"/>
    <w:rsid w:val="00822575"/>
    <w:rsid w:val="008230CA"/>
    <w:rsid w:val="008247EE"/>
    <w:rsid w:val="00824F25"/>
    <w:rsid w:val="0082520D"/>
    <w:rsid w:val="008255F6"/>
    <w:rsid w:val="00825673"/>
    <w:rsid w:val="0082571E"/>
    <w:rsid w:val="008279D4"/>
    <w:rsid w:val="00827A0B"/>
    <w:rsid w:val="0083076C"/>
    <w:rsid w:val="008319CC"/>
    <w:rsid w:val="008336B9"/>
    <w:rsid w:val="00833888"/>
    <w:rsid w:val="00834F49"/>
    <w:rsid w:val="0083532E"/>
    <w:rsid w:val="008355DB"/>
    <w:rsid w:val="00835828"/>
    <w:rsid w:val="008364B9"/>
    <w:rsid w:val="008370E9"/>
    <w:rsid w:val="008408A7"/>
    <w:rsid w:val="00840CB4"/>
    <w:rsid w:val="00840D4C"/>
    <w:rsid w:val="00841BDA"/>
    <w:rsid w:val="008422BA"/>
    <w:rsid w:val="0084268F"/>
    <w:rsid w:val="0084349F"/>
    <w:rsid w:val="0084354D"/>
    <w:rsid w:val="008439DC"/>
    <w:rsid w:val="008461E0"/>
    <w:rsid w:val="00846829"/>
    <w:rsid w:val="00846EC3"/>
    <w:rsid w:val="00851214"/>
    <w:rsid w:val="00851430"/>
    <w:rsid w:val="008516B2"/>
    <w:rsid w:val="00853A11"/>
    <w:rsid w:val="00853E9E"/>
    <w:rsid w:val="008542CF"/>
    <w:rsid w:val="008542D9"/>
    <w:rsid w:val="00855036"/>
    <w:rsid w:val="008554E9"/>
    <w:rsid w:val="00856CD1"/>
    <w:rsid w:val="00856FE8"/>
    <w:rsid w:val="008576B5"/>
    <w:rsid w:val="00861AC7"/>
    <w:rsid w:val="00861B9C"/>
    <w:rsid w:val="008627DB"/>
    <w:rsid w:val="00862B5F"/>
    <w:rsid w:val="00865B83"/>
    <w:rsid w:val="00865F12"/>
    <w:rsid w:val="008665FD"/>
    <w:rsid w:val="00867204"/>
    <w:rsid w:val="00867783"/>
    <w:rsid w:val="008726D7"/>
    <w:rsid w:val="00873CC5"/>
    <w:rsid w:val="0087406F"/>
    <w:rsid w:val="0087465B"/>
    <w:rsid w:val="00874AFB"/>
    <w:rsid w:val="00875483"/>
    <w:rsid w:val="00875DA8"/>
    <w:rsid w:val="0087648F"/>
    <w:rsid w:val="00876C0F"/>
    <w:rsid w:val="00877D48"/>
    <w:rsid w:val="0088283F"/>
    <w:rsid w:val="00883812"/>
    <w:rsid w:val="00883B1C"/>
    <w:rsid w:val="00885352"/>
    <w:rsid w:val="00885529"/>
    <w:rsid w:val="008867DA"/>
    <w:rsid w:val="008901AD"/>
    <w:rsid w:val="00890656"/>
    <w:rsid w:val="0089154E"/>
    <w:rsid w:val="00891557"/>
    <w:rsid w:val="008924E0"/>
    <w:rsid w:val="00893F27"/>
    <w:rsid w:val="00895EE7"/>
    <w:rsid w:val="008A06CB"/>
    <w:rsid w:val="008A06F8"/>
    <w:rsid w:val="008A0A28"/>
    <w:rsid w:val="008A267B"/>
    <w:rsid w:val="008A29B7"/>
    <w:rsid w:val="008A311C"/>
    <w:rsid w:val="008A363B"/>
    <w:rsid w:val="008A42D2"/>
    <w:rsid w:val="008A4609"/>
    <w:rsid w:val="008A5194"/>
    <w:rsid w:val="008A523D"/>
    <w:rsid w:val="008A52F5"/>
    <w:rsid w:val="008A64D9"/>
    <w:rsid w:val="008A774A"/>
    <w:rsid w:val="008A7EB8"/>
    <w:rsid w:val="008B08B9"/>
    <w:rsid w:val="008B1259"/>
    <w:rsid w:val="008B600D"/>
    <w:rsid w:val="008B6225"/>
    <w:rsid w:val="008B6F89"/>
    <w:rsid w:val="008B7594"/>
    <w:rsid w:val="008C0241"/>
    <w:rsid w:val="008C0C43"/>
    <w:rsid w:val="008C10EA"/>
    <w:rsid w:val="008C13BF"/>
    <w:rsid w:val="008C429B"/>
    <w:rsid w:val="008C6E66"/>
    <w:rsid w:val="008D0704"/>
    <w:rsid w:val="008D094E"/>
    <w:rsid w:val="008D0ADD"/>
    <w:rsid w:val="008D0C38"/>
    <w:rsid w:val="008D143E"/>
    <w:rsid w:val="008D2633"/>
    <w:rsid w:val="008D30DE"/>
    <w:rsid w:val="008D30E4"/>
    <w:rsid w:val="008D35B3"/>
    <w:rsid w:val="008D3971"/>
    <w:rsid w:val="008D3A4A"/>
    <w:rsid w:val="008D4821"/>
    <w:rsid w:val="008D48F1"/>
    <w:rsid w:val="008D51AA"/>
    <w:rsid w:val="008D62BC"/>
    <w:rsid w:val="008D62C0"/>
    <w:rsid w:val="008D6CF0"/>
    <w:rsid w:val="008D6F80"/>
    <w:rsid w:val="008D6FAC"/>
    <w:rsid w:val="008D7E9C"/>
    <w:rsid w:val="008E167A"/>
    <w:rsid w:val="008E23AB"/>
    <w:rsid w:val="008E284A"/>
    <w:rsid w:val="008E45DE"/>
    <w:rsid w:val="008E4C9F"/>
    <w:rsid w:val="008E6C04"/>
    <w:rsid w:val="008E7BCC"/>
    <w:rsid w:val="008F1AFB"/>
    <w:rsid w:val="008F26F3"/>
    <w:rsid w:val="008F2C7A"/>
    <w:rsid w:val="008F358D"/>
    <w:rsid w:val="008F3E3F"/>
    <w:rsid w:val="008F4398"/>
    <w:rsid w:val="008F5F33"/>
    <w:rsid w:val="00900E45"/>
    <w:rsid w:val="009015AA"/>
    <w:rsid w:val="00901B01"/>
    <w:rsid w:val="00902D18"/>
    <w:rsid w:val="00903929"/>
    <w:rsid w:val="00903A11"/>
    <w:rsid w:val="00903FDC"/>
    <w:rsid w:val="00904691"/>
    <w:rsid w:val="00906701"/>
    <w:rsid w:val="00907DB4"/>
    <w:rsid w:val="00910381"/>
    <w:rsid w:val="009103DB"/>
    <w:rsid w:val="00913CDB"/>
    <w:rsid w:val="00914CFA"/>
    <w:rsid w:val="00915B08"/>
    <w:rsid w:val="00916034"/>
    <w:rsid w:val="00916573"/>
    <w:rsid w:val="00916AE6"/>
    <w:rsid w:val="009202AA"/>
    <w:rsid w:val="00920E1B"/>
    <w:rsid w:val="00921FEC"/>
    <w:rsid w:val="009230B1"/>
    <w:rsid w:val="00923C11"/>
    <w:rsid w:val="00925C75"/>
    <w:rsid w:val="009266EE"/>
    <w:rsid w:val="00927151"/>
    <w:rsid w:val="00927165"/>
    <w:rsid w:val="00927FC8"/>
    <w:rsid w:val="0093175C"/>
    <w:rsid w:val="0093221C"/>
    <w:rsid w:val="00932940"/>
    <w:rsid w:val="0093424E"/>
    <w:rsid w:val="0093447F"/>
    <w:rsid w:val="0093492E"/>
    <w:rsid w:val="0093527D"/>
    <w:rsid w:val="009364F1"/>
    <w:rsid w:val="009368C9"/>
    <w:rsid w:val="00936B24"/>
    <w:rsid w:val="0094120F"/>
    <w:rsid w:val="00941E74"/>
    <w:rsid w:val="00942DC4"/>
    <w:rsid w:val="00943298"/>
    <w:rsid w:val="00943D5E"/>
    <w:rsid w:val="00943FF0"/>
    <w:rsid w:val="0094403D"/>
    <w:rsid w:val="009454A8"/>
    <w:rsid w:val="0094590B"/>
    <w:rsid w:val="00945C5D"/>
    <w:rsid w:val="00945F29"/>
    <w:rsid w:val="00946454"/>
    <w:rsid w:val="009478EE"/>
    <w:rsid w:val="009504D8"/>
    <w:rsid w:val="0095127D"/>
    <w:rsid w:val="00953E22"/>
    <w:rsid w:val="00954DBE"/>
    <w:rsid w:val="009561DF"/>
    <w:rsid w:val="0095673E"/>
    <w:rsid w:val="009572C4"/>
    <w:rsid w:val="0096197F"/>
    <w:rsid w:val="00961E31"/>
    <w:rsid w:val="009622E9"/>
    <w:rsid w:val="0096241B"/>
    <w:rsid w:val="00962DDA"/>
    <w:rsid w:val="0096327A"/>
    <w:rsid w:val="00963528"/>
    <w:rsid w:val="00963B10"/>
    <w:rsid w:val="00963C79"/>
    <w:rsid w:val="00963D22"/>
    <w:rsid w:val="00964917"/>
    <w:rsid w:val="009658D8"/>
    <w:rsid w:val="00965BB3"/>
    <w:rsid w:val="009661D3"/>
    <w:rsid w:val="009665B0"/>
    <w:rsid w:val="00967C46"/>
    <w:rsid w:val="00967F86"/>
    <w:rsid w:val="0097041D"/>
    <w:rsid w:val="00971AD9"/>
    <w:rsid w:val="00973D96"/>
    <w:rsid w:val="009742F3"/>
    <w:rsid w:val="00974AC5"/>
    <w:rsid w:val="009751D4"/>
    <w:rsid w:val="00976A8D"/>
    <w:rsid w:val="00977001"/>
    <w:rsid w:val="009778C8"/>
    <w:rsid w:val="00981A9F"/>
    <w:rsid w:val="0098248D"/>
    <w:rsid w:val="00983125"/>
    <w:rsid w:val="00984249"/>
    <w:rsid w:val="00985756"/>
    <w:rsid w:val="009873E0"/>
    <w:rsid w:val="0099054D"/>
    <w:rsid w:val="009914F5"/>
    <w:rsid w:val="00992938"/>
    <w:rsid w:val="00993D54"/>
    <w:rsid w:val="009947DE"/>
    <w:rsid w:val="00994CB8"/>
    <w:rsid w:val="00995875"/>
    <w:rsid w:val="00995938"/>
    <w:rsid w:val="00995BFC"/>
    <w:rsid w:val="0099642B"/>
    <w:rsid w:val="009966F4"/>
    <w:rsid w:val="00997227"/>
    <w:rsid w:val="009A0892"/>
    <w:rsid w:val="009A08F0"/>
    <w:rsid w:val="009A2AE9"/>
    <w:rsid w:val="009A32B1"/>
    <w:rsid w:val="009A37B8"/>
    <w:rsid w:val="009A397F"/>
    <w:rsid w:val="009A42A1"/>
    <w:rsid w:val="009A457E"/>
    <w:rsid w:val="009A45FF"/>
    <w:rsid w:val="009A47EA"/>
    <w:rsid w:val="009A556B"/>
    <w:rsid w:val="009A73FF"/>
    <w:rsid w:val="009A784D"/>
    <w:rsid w:val="009A7EB4"/>
    <w:rsid w:val="009B094B"/>
    <w:rsid w:val="009B107F"/>
    <w:rsid w:val="009B1224"/>
    <w:rsid w:val="009B1AE7"/>
    <w:rsid w:val="009B1C93"/>
    <w:rsid w:val="009B1E2A"/>
    <w:rsid w:val="009B3114"/>
    <w:rsid w:val="009B3132"/>
    <w:rsid w:val="009B3C96"/>
    <w:rsid w:val="009B40CE"/>
    <w:rsid w:val="009B4156"/>
    <w:rsid w:val="009B4DC3"/>
    <w:rsid w:val="009B58AA"/>
    <w:rsid w:val="009B58CE"/>
    <w:rsid w:val="009B5E3C"/>
    <w:rsid w:val="009B7AA1"/>
    <w:rsid w:val="009B7E80"/>
    <w:rsid w:val="009C1554"/>
    <w:rsid w:val="009C1650"/>
    <w:rsid w:val="009C1CB1"/>
    <w:rsid w:val="009C24C4"/>
    <w:rsid w:val="009C2839"/>
    <w:rsid w:val="009C3067"/>
    <w:rsid w:val="009C3268"/>
    <w:rsid w:val="009C3C74"/>
    <w:rsid w:val="009C48E3"/>
    <w:rsid w:val="009C7EB9"/>
    <w:rsid w:val="009D10D3"/>
    <w:rsid w:val="009D11A9"/>
    <w:rsid w:val="009D1CDC"/>
    <w:rsid w:val="009D3816"/>
    <w:rsid w:val="009D4787"/>
    <w:rsid w:val="009D60B7"/>
    <w:rsid w:val="009D6131"/>
    <w:rsid w:val="009E017A"/>
    <w:rsid w:val="009E0C2B"/>
    <w:rsid w:val="009E19A3"/>
    <w:rsid w:val="009E21AB"/>
    <w:rsid w:val="009E3E5F"/>
    <w:rsid w:val="009E42BF"/>
    <w:rsid w:val="009E5C66"/>
    <w:rsid w:val="009E5F2E"/>
    <w:rsid w:val="009E6B7B"/>
    <w:rsid w:val="009E71D4"/>
    <w:rsid w:val="009F02C0"/>
    <w:rsid w:val="009F1083"/>
    <w:rsid w:val="009F10E6"/>
    <w:rsid w:val="009F1442"/>
    <w:rsid w:val="009F1C11"/>
    <w:rsid w:val="009F21D0"/>
    <w:rsid w:val="009F22A6"/>
    <w:rsid w:val="009F315D"/>
    <w:rsid w:val="009F381A"/>
    <w:rsid w:val="009F38F1"/>
    <w:rsid w:val="009F3A69"/>
    <w:rsid w:val="009F4822"/>
    <w:rsid w:val="009F49EF"/>
    <w:rsid w:val="009F5558"/>
    <w:rsid w:val="009F66CF"/>
    <w:rsid w:val="00A00E9E"/>
    <w:rsid w:val="00A00F98"/>
    <w:rsid w:val="00A01C02"/>
    <w:rsid w:val="00A0254F"/>
    <w:rsid w:val="00A0270B"/>
    <w:rsid w:val="00A03BA5"/>
    <w:rsid w:val="00A0493B"/>
    <w:rsid w:val="00A04C91"/>
    <w:rsid w:val="00A0631C"/>
    <w:rsid w:val="00A06694"/>
    <w:rsid w:val="00A06C28"/>
    <w:rsid w:val="00A070E9"/>
    <w:rsid w:val="00A077C9"/>
    <w:rsid w:val="00A07F0E"/>
    <w:rsid w:val="00A101AA"/>
    <w:rsid w:val="00A117F5"/>
    <w:rsid w:val="00A12377"/>
    <w:rsid w:val="00A137A6"/>
    <w:rsid w:val="00A14A41"/>
    <w:rsid w:val="00A14C83"/>
    <w:rsid w:val="00A14E41"/>
    <w:rsid w:val="00A1791A"/>
    <w:rsid w:val="00A17BFF"/>
    <w:rsid w:val="00A20FCB"/>
    <w:rsid w:val="00A21970"/>
    <w:rsid w:val="00A21D7F"/>
    <w:rsid w:val="00A23E6B"/>
    <w:rsid w:val="00A2492F"/>
    <w:rsid w:val="00A25F13"/>
    <w:rsid w:val="00A262D8"/>
    <w:rsid w:val="00A30527"/>
    <w:rsid w:val="00A316DE"/>
    <w:rsid w:val="00A31D33"/>
    <w:rsid w:val="00A321FC"/>
    <w:rsid w:val="00A32F79"/>
    <w:rsid w:val="00A335AF"/>
    <w:rsid w:val="00A34AC7"/>
    <w:rsid w:val="00A34C52"/>
    <w:rsid w:val="00A3626C"/>
    <w:rsid w:val="00A369A8"/>
    <w:rsid w:val="00A3717F"/>
    <w:rsid w:val="00A37BBE"/>
    <w:rsid w:val="00A37F66"/>
    <w:rsid w:val="00A42A29"/>
    <w:rsid w:val="00A43A0F"/>
    <w:rsid w:val="00A4438F"/>
    <w:rsid w:val="00A44738"/>
    <w:rsid w:val="00A478A4"/>
    <w:rsid w:val="00A50225"/>
    <w:rsid w:val="00A502DA"/>
    <w:rsid w:val="00A51862"/>
    <w:rsid w:val="00A51E46"/>
    <w:rsid w:val="00A52F0E"/>
    <w:rsid w:val="00A546DF"/>
    <w:rsid w:val="00A54858"/>
    <w:rsid w:val="00A558E2"/>
    <w:rsid w:val="00A569D9"/>
    <w:rsid w:val="00A579DD"/>
    <w:rsid w:val="00A6058E"/>
    <w:rsid w:val="00A635F7"/>
    <w:rsid w:val="00A653F8"/>
    <w:rsid w:val="00A658D3"/>
    <w:rsid w:val="00A67628"/>
    <w:rsid w:val="00A67FCF"/>
    <w:rsid w:val="00A70425"/>
    <w:rsid w:val="00A7108B"/>
    <w:rsid w:val="00A7254D"/>
    <w:rsid w:val="00A731F0"/>
    <w:rsid w:val="00A742FD"/>
    <w:rsid w:val="00A7612F"/>
    <w:rsid w:val="00A7699E"/>
    <w:rsid w:val="00A76F71"/>
    <w:rsid w:val="00A775C7"/>
    <w:rsid w:val="00A77BB8"/>
    <w:rsid w:val="00A77C17"/>
    <w:rsid w:val="00A8001D"/>
    <w:rsid w:val="00A81E1B"/>
    <w:rsid w:val="00A8288B"/>
    <w:rsid w:val="00A82A43"/>
    <w:rsid w:val="00A8321F"/>
    <w:rsid w:val="00A8394D"/>
    <w:rsid w:val="00A85474"/>
    <w:rsid w:val="00A8614D"/>
    <w:rsid w:val="00A870F2"/>
    <w:rsid w:val="00A900F1"/>
    <w:rsid w:val="00A9092B"/>
    <w:rsid w:val="00A926ED"/>
    <w:rsid w:val="00A9435E"/>
    <w:rsid w:val="00A953F3"/>
    <w:rsid w:val="00A957EE"/>
    <w:rsid w:val="00AA0698"/>
    <w:rsid w:val="00AA0D6C"/>
    <w:rsid w:val="00AA2224"/>
    <w:rsid w:val="00AA3FD7"/>
    <w:rsid w:val="00AA4CCF"/>
    <w:rsid w:val="00AA59D2"/>
    <w:rsid w:val="00AA6D0B"/>
    <w:rsid w:val="00AA6F39"/>
    <w:rsid w:val="00AA7D53"/>
    <w:rsid w:val="00AB0581"/>
    <w:rsid w:val="00AB0E3A"/>
    <w:rsid w:val="00AB1A39"/>
    <w:rsid w:val="00AB1DAC"/>
    <w:rsid w:val="00AB2979"/>
    <w:rsid w:val="00AB3131"/>
    <w:rsid w:val="00AB3885"/>
    <w:rsid w:val="00AB436F"/>
    <w:rsid w:val="00AB4A61"/>
    <w:rsid w:val="00AB5EEC"/>
    <w:rsid w:val="00AB5FAE"/>
    <w:rsid w:val="00AB652A"/>
    <w:rsid w:val="00AB756B"/>
    <w:rsid w:val="00AC1044"/>
    <w:rsid w:val="00AC4AD5"/>
    <w:rsid w:val="00AC4D40"/>
    <w:rsid w:val="00AD007E"/>
    <w:rsid w:val="00AD0232"/>
    <w:rsid w:val="00AD2F63"/>
    <w:rsid w:val="00AD64C1"/>
    <w:rsid w:val="00AE00CF"/>
    <w:rsid w:val="00AE140F"/>
    <w:rsid w:val="00AE2B4D"/>
    <w:rsid w:val="00AE3674"/>
    <w:rsid w:val="00AE481F"/>
    <w:rsid w:val="00AE6331"/>
    <w:rsid w:val="00AE63D4"/>
    <w:rsid w:val="00AE70D2"/>
    <w:rsid w:val="00AF0441"/>
    <w:rsid w:val="00AF06F3"/>
    <w:rsid w:val="00AF0971"/>
    <w:rsid w:val="00AF1F29"/>
    <w:rsid w:val="00AF1F7F"/>
    <w:rsid w:val="00AF2267"/>
    <w:rsid w:val="00AF23F3"/>
    <w:rsid w:val="00AF3107"/>
    <w:rsid w:val="00AF39E6"/>
    <w:rsid w:val="00AF4CBA"/>
    <w:rsid w:val="00AF4E67"/>
    <w:rsid w:val="00AF6867"/>
    <w:rsid w:val="00AF747B"/>
    <w:rsid w:val="00B00304"/>
    <w:rsid w:val="00B01DF5"/>
    <w:rsid w:val="00B03325"/>
    <w:rsid w:val="00B033CE"/>
    <w:rsid w:val="00B035DD"/>
    <w:rsid w:val="00B05650"/>
    <w:rsid w:val="00B07B79"/>
    <w:rsid w:val="00B10BAE"/>
    <w:rsid w:val="00B10F43"/>
    <w:rsid w:val="00B11B67"/>
    <w:rsid w:val="00B12B77"/>
    <w:rsid w:val="00B16139"/>
    <w:rsid w:val="00B1745D"/>
    <w:rsid w:val="00B17E95"/>
    <w:rsid w:val="00B21259"/>
    <w:rsid w:val="00B21E9B"/>
    <w:rsid w:val="00B21EF5"/>
    <w:rsid w:val="00B2221F"/>
    <w:rsid w:val="00B2410E"/>
    <w:rsid w:val="00B242EE"/>
    <w:rsid w:val="00B24527"/>
    <w:rsid w:val="00B24F38"/>
    <w:rsid w:val="00B25832"/>
    <w:rsid w:val="00B26135"/>
    <w:rsid w:val="00B269EA"/>
    <w:rsid w:val="00B273C7"/>
    <w:rsid w:val="00B27C6B"/>
    <w:rsid w:val="00B300F9"/>
    <w:rsid w:val="00B321BF"/>
    <w:rsid w:val="00B3450A"/>
    <w:rsid w:val="00B34639"/>
    <w:rsid w:val="00B34755"/>
    <w:rsid w:val="00B35151"/>
    <w:rsid w:val="00B36A57"/>
    <w:rsid w:val="00B375A1"/>
    <w:rsid w:val="00B37CA6"/>
    <w:rsid w:val="00B41654"/>
    <w:rsid w:val="00B420D4"/>
    <w:rsid w:val="00B428EE"/>
    <w:rsid w:val="00B42B45"/>
    <w:rsid w:val="00B43009"/>
    <w:rsid w:val="00B43ACA"/>
    <w:rsid w:val="00B44D72"/>
    <w:rsid w:val="00B459AA"/>
    <w:rsid w:val="00B45A98"/>
    <w:rsid w:val="00B46802"/>
    <w:rsid w:val="00B46BA6"/>
    <w:rsid w:val="00B46C3E"/>
    <w:rsid w:val="00B46DD5"/>
    <w:rsid w:val="00B4769B"/>
    <w:rsid w:val="00B50103"/>
    <w:rsid w:val="00B50255"/>
    <w:rsid w:val="00B51CCC"/>
    <w:rsid w:val="00B526F6"/>
    <w:rsid w:val="00B52A78"/>
    <w:rsid w:val="00B56068"/>
    <w:rsid w:val="00B565EB"/>
    <w:rsid w:val="00B5752C"/>
    <w:rsid w:val="00B57E3C"/>
    <w:rsid w:val="00B60DB2"/>
    <w:rsid w:val="00B64063"/>
    <w:rsid w:val="00B644F7"/>
    <w:rsid w:val="00B66F6B"/>
    <w:rsid w:val="00B70474"/>
    <w:rsid w:val="00B7095A"/>
    <w:rsid w:val="00B71763"/>
    <w:rsid w:val="00B71D6F"/>
    <w:rsid w:val="00B72525"/>
    <w:rsid w:val="00B73219"/>
    <w:rsid w:val="00B732C9"/>
    <w:rsid w:val="00B73585"/>
    <w:rsid w:val="00B752EC"/>
    <w:rsid w:val="00B76D8B"/>
    <w:rsid w:val="00B77DD3"/>
    <w:rsid w:val="00B77E19"/>
    <w:rsid w:val="00B80387"/>
    <w:rsid w:val="00B80BEF"/>
    <w:rsid w:val="00B81C92"/>
    <w:rsid w:val="00B82176"/>
    <w:rsid w:val="00B824DC"/>
    <w:rsid w:val="00B82B1C"/>
    <w:rsid w:val="00B82BDF"/>
    <w:rsid w:val="00B832D6"/>
    <w:rsid w:val="00B8420F"/>
    <w:rsid w:val="00B84C20"/>
    <w:rsid w:val="00B875F9"/>
    <w:rsid w:val="00B90863"/>
    <w:rsid w:val="00B91CD9"/>
    <w:rsid w:val="00B92C41"/>
    <w:rsid w:val="00B93273"/>
    <w:rsid w:val="00B95910"/>
    <w:rsid w:val="00B968AF"/>
    <w:rsid w:val="00B97B3A"/>
    <w:rsid w:val="00B97DAF"/>
    <w:rsid w:val="00B97F6B"/>
    <w:rsid w:val="00BA03A5"/>
    <w:rsid w:val="00BA0DDE"/>
    <w:rsid w:val="00BA116C"/>
    <w:rsid w:val="00BA1185"/>
    <w:rsid w:val="00BA1822"/>
    <w:rsid w:val="00BA1FF1"/>
    <w:rsid w:val="00BA3954"/>
    <w:rsid w:val="00BA48F3"/>
    <w:rsid w:val="00BA576A"/>
    <w:rsid w:val="00BA75FF"/>
    <w:rsid w:val="00BA78CB"/>
    <w:rsid w:val="00BB0D4A"/>
    <w:rsid w:val="00BB0F0B"/>
    <w:rsid w:val="00BB0FDB"/>
    <w:rsid w:val="00BB2266"/>
    <w:rsid w:val="00BB23F0"/>
    <w:rsid w:val="00BB2AD8"/>
    <w:rsid w:val="00BB3849"/>
    <w:rsid w:val="00BB418F"/>
    <w:rsid w:val="00BB54C2"/>
    <w:rsid w:val="00BB712C"/>
    <w:rsid w:val="00BC019A"/>
    <w:rsid w:val="00BC0580"/>
    <w:rsid w:val="00BC0954"/>
    <w:rsid w:val="00BC1086"/>
    <w:rsid w:val="00BC276E"/>
    <w:rsid w:val="00BC2ABF"/>
    <w:rsid w:val="00BC4182"/>
    <w:rsid w:val="00BC4301"/>
    <w:rsid w:val="00BC474C"/>
    <w:rsid w:val="00BC5CF9"/>
    <w:rsid w:val="00BC63EF"/>
    <w:rsid w:val="00BC7BC1"/>
    <w:rsid w:val="00BC7F7D"/>
    <w:rsid w:val="00BD00F5"/>
    <w:rsid w:val="00BD030B"/>
    <w:rsid w:val="00BD1B39"/>
    <w:rsid w:val="00BD1EA8"/>
    <w:rsid w:val="00BD31E1"/>
    <w:rsid w:val="00BD3679"/>
    <w:rsid w:val="00BD3CEA"/>
    <w:rsid w:val="00BD3D54"/>
    <w:rsid w:val="00BD419C"/>
    <w:rsid w:val="00BD4983"/>
    <w:rsid w:val="00BD4E3D"/>
    <w:rsid w:val="00BD584C"/>
    <w:rsid w:val="00BD5980"/>
    <w:rsid w:val="00BD5FEC"/>
    <w:rsid w:val="00BD6429"/>
    <w:rsid w:val="00BD6C29"/>
    <w:rsid w:val="00BD7840"/>
    <w:rsid w:val="00BD7D3F"/>
    <w:rsid w:val="00BE02B9"/>
    <w:rsid w:val="00BE0B56"/>
    <w:rsid w:val="00BE14B0"/>
    <w:rsid w:val="00BE1EA7"/>
    <w:rsid w:val="00BE2683"/>
    <w:rsid w:val="00BE26D4"/>
    <w:rsid w:val="00BE2A75"/>
    <w:rsid w:val="00BE32EF"/>
    <w:rsid w:val="00BE40CC"/>
    <w:rsid w:val="00BE45D6"/>
    <w:rsid w:val="00BE5098"/>
    <w:rsid w:val="00BE52B8"/>
    <w:rsid w:val="00BE79A6"/>
    <w:rsid w:val="00BF0667"/>
    <w:rsid w:val="00BF222E"/>
    <w:rsid w:val="00BF3291"/>
    <w:rsid w:val="00BF3EB0"/>
    <w:rsid w:val="00BF48BE"/>
    <w:rsid w:val="00BF4920"/>
    <w:rsid w:val="00BF4E87"/>
    <w:rsid w:val="00BF6C06"/>
    <w:rsid w:val="00BF723E"/>
    <w:rsid w:val="00C01686"/>
    <w:rsid w:val="00C0199B"/>
    <w:rsid w:val="00C02F50"/>
    <w:rsid w:val="00C04245"/>
    <w:rsid w:val="00C0706B"/>
    <w:rsid w:val="00C078A9"/>
    <w:rsid w:val="00C10C98"/>
    <w:rsid w:val="00C11CF1"/>
    <w:rsid w:val="00C11FF4"/>
    <w:rsid w:val="00C1217A"/>
    <w:rsid w:val="00C12226"/>
    <w:rsid w:val="00C13632"/>
    <w:rsid w:val="00C14CF8"/>
    <w:rsid w:val="00C14E4A"/>
    <w:rsid w:val="00C150E0"/>
    <w:rsid w:val="00C152CD"/>
    <w:rsid w:val="00C15F9A"/>
    <w:rsid w:val="00C1680B"/>
    <w:rsid w:val="00C16F8D"/>
    <w:rsid w:val="00C1745E"/>
    <w:rsid w:val="00C17B4B"/>
    <w:rsid w:val="00C17BD1"/>
    <w:rsid w:val="00C20468"/>
    <w:rsid w:val="00C22BCD"/>
    <w:rsid w:val="00C25B90"/>
    <w:rsid w:val="00C2744E"/>
    <w:rsid w:val="00C27BD9"/>
    <w:rsid w:val="00C27DAE"/>
    <w:rsid w:val="00C31724"/>
    <w:rsid w:val="00C31A73"/>
    <w:rsid w:val="00C31D12"/>
    <w:rsid w:val="00C32289"/>
    <w:rsid w:val="00C32798"/>
    <w:rsid w:val="00C33245"/>
    <w:rsid w:val="00C332A9"/>
    <w:rsid w:val="00C33DCA"/>
    <w:rsid w:val="00C3469C"/>
    <w:rsid w:val="00C34A25"/>
    <w:rsid w:val="00C34DC1"/>
    <w:rsid w:val="00C3590C"/>
    <w:rsid w:val="00C3617E"/>
    <w:rsid w:val="00C369D4"/>
    <w:rsid w:val="00C36A7F"/>
    <w:rsid w:val="00C36FD6"/>
    <w:rsid w:val="00C3705B"/>
    <w:rsid w:val="00C375FD"/>
    <w:rsid w:val="00C4096A"/>
    <w:rsid w:val="00C41ADE"/>
    <w:rsid w:val="00C41BED"/>
    <w:rsid w:val="00C41D7A"/>
    <w:rsid w:val="00C426E4"/>
    <w:rsid w:val="00C42884"/>
    <w:rsid w:val="00C4385F"/>
    <w:rsid w:val="00C438E5"/>
    <w:rsid w:val="00C43DCB"/>
    <w:rsid w:val="00C44006"/>
    <w:rsid w:val="00C455C1"/>
    <w:rsid w:val="00C46126"/>
    <w:rsid w:val="00C466FC"/>
    <w:rsid w:val="00C47078"/>
    <w:rsid w:val="00C474F6"/>
    <w:rsid w:val="00C479D1"/>
    <w:rsid w:val="00C47E33"/>
    <w:rsid w:val="00C50EA3"/>
    <w:rsid w:val="00C53300"/>
    <w:rsid w:val="00C53ACD"/>
    <w:rsid w:val="00C5445C"/>
    <w:rsid w:val="00C546A8"/>
    <w:rsid w:val="00C55CD2"/>
    <w:rsid w:val="00C56E24"/>
    <w:rsid w:val="00C61D21"/>
    <w:rsid w:val="00C6298D"/>
    <w:rsid w:val="00C63871"/>
    <w:rsid w:val="00C64D38"/>
    <w:rsid w:val="00C654BA"/>
    <w:rsid w:val="00C65F09"/>
    <w:rsid w:val="00C65F27"/>
    <w:rsid w:val="00C66165"/>
    <w:rsid w:val="00C67DEC"/>
    <w:rsid w:val="00C70C97"/>
    <w:rsid w:val="00C7125D"/>
    <w:rsid w:val="00C719C9"/>
    <w:rsid w:val="00C71ECA"/>
    <w:rsid w:val="00C72519"/>
    <w:rsid w:val="00C72801"/>
    <w:rsid w:val="00C728D0"/>
    <w:rsid w:val="00C756F0"/>
    <w:rsid w:val="00C75AF2"/>
    <w:rsid w:val="00C7675F"/>
    <w:rsid w:val="00C76969"/>
    <w:rsid w:val="00C7727B"/>
    <w:rsid w:val="00C774AC"/>
    <w:rsid w:val="00C779BE"/>
    <w:rsid w:val="00C809E8"/>
    <w:rsid w:val="00C80C07"/>
    <w:rsid w:val="00C81B40"/>
    <w:rsid w:val="00C82735"/>
    <w:rsid w:val="00C8284F"/>
    <w:rsid w:val="00C836FC"/>
    <w:rsid w:val="00C83A98"/>
    <w:rsid w:val="00C83AE7"/>
    <w:rsid w:val="00C83D0D"/>
    <w:rsid w:val="00C841E5"/>
    <w:rsid w:val="00C84BB9"/>
    <w:rsid w:val="00C856BA"/>
    <w:rsid w:val="00C85DE5"/>
    <w:rsid w:val="00C86A8E"/>
    <w:rsid w:val="00C87FA8"/>
    <w:rsid w:val="00C90195"/>
    <w:rsid w:val="00C93E77"/>
    <w:rsid w:val="00C94C02"/>
    <w:rsid w:val="00C97BEE"/>
    <w:rsid w:val="00CA0B37"/>
    <w:rsid w:val="00CA16EA"/>
    <w:rsid w:val="00CA2113"/>
    <w:rsid w:val="00CA2591"/>
    <w:rsid w:val="00CA3C89"/>
    <w:rsid w:val="00CA419D"/>
    <w:rsid w:val="00CA6875"/>
    <w:rsid w:val="00CA73DC"/>
    <w:rsid w:val="00CA75CA"/>
    <w:rsid w:val="00CA79B2"/>
    <w:rsid w:val="00CA7BAC"/>
    <w:rsid w:val="00CB017E"/>
    <w:rsid w:val="00CB038B"/>
    <w:rsid w:val="00CB29E8"/>
    <w:rsid w:val="00CB3760"/>
    <w:rsid w:val="00CB4691"/>
    <w:rsid w:val="00CB484C"/>
    <w:rsid w:val="00CB512E"/>
    <w:rsid w:val="00CB63A7"/>
    <w:rsid w:val="00CC0254"/>
    <w:rsid w:val="00CC03C3"/>
    <w:rsid w:val="00CC15B5"/>
    <w:rsid w:val="00CC18BD"/>
    <w:rsid w:val="00CC2BD3"/>
    <w:rsid w:val="00CC31E5"/>
    <w:rsid w:val="00CC6514"/>
    <w:rsid w:val="00CC68C1"/>
    <w:rsid w:val="00CC7CC5"/>
    <w:rsid w:val="00CD0490"/>
    <w:rsid w:val="00CD0CA9"/>
    <w:rsid w:val="00CD1899"/>
    <w:rsid w:val="00CD196F"/>
    <w:rsid w:val="00CD1D67"/>
    <w:rsid w:val="00CD2645"/>
    <w:rsid w:val="00CD2847"/>
    <w:rsid w:val="00CD306A"/>
    <w:rsid w:val="00CD7E5D"/>
    <w:rsid w:val="00CE00C7"/>
    <w:rsid w:val="00CE066E"/>
    <w:rsid w:val="00CE06C8"/>
    <w:rsid w:val="00CE0A85"/>
    <w:rsid w:val="00CE0E10"/>
    <w:rsid w:val="00CE227D"/>
    <w:rsid w:val="00CE282E"/>
    <w:rsid w:val="00CE2F33"/>
    <w:rsid w:val="00CE34A7"/>
    <w:rsid w:val="00CE3C2E"/>
    <w:rsid w:val="00CE4B54"/>
    <w:rsid w:val="00CE5DE9"/>
    <w:rsid w:val="00CE6D7B"/>
    <w:rsid w:val="00CE7ACD"/>
    <w:rsid w:val="00CF17D1"/>
    <w:rsid w:val="00CF1CCE"/>
    <w:rsid w:val="00CF4406"/>
    <w:rsid w:val="00CF6AD9"/>
    <w:rsid w:val="00D001DF"/>
    <w:rsid w:val="00D00473"/>
    <w:rsid w:val="00D00ED8"/>
    <w:rsid w:val="00D0280D"/>
    <w:rsid w:val="00D02F7D"/>
    <w:rsid w:val="00D04B5F"/>
    <w:rsid w:val="00D05F40"/>
    <w:rsid w:val="00D1059E"/>
    <w:rsid w:val="00D10951"/>
    <w:rsid w:val="00D10EDC"/>
    <w:rsid w:val="00D116A4"/>
    <w:rsid w:val="00D117DE"/>
    <w:rsid w:val="00D121EB"/>
    <w:rsid w:val="00D1243A"/>
    <w:rsid w:val="00D12A26"/>
    <w:rsid w:val="00D12A9F"/>
    <w:rsid w:val="00D13826"/>
    <w:rsid w:val="00D13873"/>
    <w:rsid w:val="00D13A74"/>
    <w:rsid w:val="00D1494D"/>
    <w:rsid w:val="00D151E7"/>
    <w:rsid w:val="00D15980"/>
    <w:rsid w:val="00D15DDE"/>
    <w:rsid w:val="00D16BDE"/>
    <w:rsid w:val="00D16F57"/>
    <w:rsid w:val="00D176B2"/>
    <w:rsid w:val="00D17C13"/>
    <w:rsid w:val="00D17C4B"/>
    <w:rsid w:val="00D21AC9"/>
    <w:rsid w:val="00D22DBD"/>
    <w:rsid w:val="00D2318B"/>
    <w:rsid w:val="00D2392F"/>
    <w:rsid w:val="00D24201"/>
    <w:rsid w:val="00D24717"/>
    <w:rsid w:val="00D24BE6"/>
    <w:rsid w:val="00D24CB6"/>
    <w:rsid w:val="00D252EE"/>
    <w:rsid w:val="00D26EEB"/>
    <w:rsid w:val="00D27480"/>
    <w:rsid w:val="00D275F3"/>
    <w:rsid w:val="00D3098C"/>
    <w:rsid w:val="00D31307"/>
    <w:rsid w:val="00D31CF2"/>
    <w:rsid w:val="00D323BF"/>
    <w:rsid w:val="00D3440A"/>
    <w:rsid w:val="00D37E1A"/>
    <w:rsid w:val="00D4077E"/>
    <w:rsid w:val="00D4394D"/>
    <w:rsid w:val="00D45F50"/>
    <w:rsid w:val="00D465DD"/>
    <w:rsid w:val="00D50CDE"/>
    <w:rsid w:val="00D511F7"/>
    <w:rsid w:val="00D5122D"/>
    <w:rsid w:val="00D52A86"/>
    <w:rsid w:val="00D5382E"/>
    <w:rsid w:val="00D53F12"/>
    <w:rsid w:val="00D543A5"/>
    <w:rsid w:val="00D552E4"/>
    <w:rsid w:val="00D553C6"/>
    <w:rsid w:val="00D55695"/>
    <w:rsid w:val="00D558E1"/>
    <w:rsid w:val="00D55E4A"/>
    <w:rsid w:val="00D56F43"/>
    <w:rsid w:val="00D571F8"/>
    <w:rsid w:val="00D60160"/>
    <w:rsid w:val="00D608A2"/>
    <w:rsid w:val="00D631F0"/>
    <w:rsid w:val="00D65959"/>
    <w:rsid w:val="00D66137"/>
    <w:rsid w:val="00D66729"/>
    <w:rsid w:val="00D66F8A"/>
    <w:rsid w:val="00D6748C"/>
    <w:rsid w:val="00D70A95"/>
    <w:rsid w:val="00D70C31"/>
    <w:rsid w:val="00D72506"/>
    <w:rsid w:val="00D72E47"/>
    <w:rsid w:val="00D72EE4"/>
    <w:rsid w:val="00D734B7"/>
    <w:rsid w:val="00D7461D"/>
    <w:rsid w:val="00D74743"/>
    <w:rsid w:val="00D74F6A"/>
    <w:rsid w:val="00D80EF2"/>
    <w:rsid w:val="00D831C4"/>
    <w:rsid w:val="00D832BF"/>
    <w:rsid w:val="00D84685"/>
    <w:rsid w:val="00D846BF"/>
    <w:rsid w:val="00D851DC"/>
    <w:rsid w:val="00D85CD4"/>
    <w:rsid w:val="00D8683A"/>
    <w:rsid w:val="00D87BE4"/>
    <w:rsid w:val="00D90C7C"/>
    <w:rsid w:val="00D92CD3"/>
    <w:rsid w:val="00D93A74"/>
    <w:rsid w:val="00D940C5"/>
    <w:rsid w:val="00D94C94"/>
    <w:rsid w:val="00D94EF1"/>
    <w:rsid w:val="00D964A2"/>
    <w:rsid w:val="00D96D89"/>
    <w:rsid w:val="00D9702A"/>
    <w:rsid w:val="00D97154"/>
    <w:rsid w:val="00D971D7"/>
    <w:rsid w:val="00D976B8"/>
    <w:rsid w:val="00DA28B4"/>
    <w:rsid w:val="00DA2DE9"/>
    <w:rsid w:val="00DA2EE4"/>
    <w:rsid w:val="00DA43F0"/>
    <w:rsid w:val="00DA616B"/>
    <w:rsid w:val="00DA695F"/>
    <w:rsid w:val="00DA776A"/>
    <w:rsid w:val="00DA7A81"/>
    <w:rsid w:val="00DB537A"/>
    <w:rsid w:val="00DB5B15"/>
    <w:rsid w:val="00DB5EA3"/>
    <w:rsid w:val="00DB61D5"/>
    <w:rsid w:val="00DB63C2"/>
    <w:rsid w:val="00DC23DD"/>
    <w:rsid w:val="00DC30D8"/>
    <w:rsid w:val="00DC3218"/>
    <w:rsid w:val="00DC38C8"/>
    <w:rsid w:val="00DC4A4B"/>
    <w:rsid w:val="00DC4AF5"/>
    <w:rsid w:val="00DC4DCC"/>
    <w:rsid w:val="00DC536F"/>
    <w:rsid w:val="00DC5411"/>
    <w:rsid w:val="00DC59E6"/>
    <w:rsid w:val="00DC5C31"/>
    <w:rsid w:val="00DC5E8B"/>
    <w:rsid w:val="00DC6CF8"/>
    <w:rsid w:val="00DD14F8"/>
    <w:rsid w:val="00DD2390"/>
    <w:rsid w:val="00DD4586"/>
    <w:rsid w:val="00DD5CF3"/>
    <w:rsid w:val="00DD62A5"/>
    <w:rsid w:val="00DE0237"/>
    <w:rsid w:val="00DE1903"/>
    <w:rsid w:val="00DE2232"/>
    <w:rsid w:val="00DE290A"/>
    <w:rsid w:val="00DE4C7B"/>
    <w:rsid w:val="00DE5355"/>
    <w:rsid w:val="00DE58B8"/>
    <w:rsid w:val="00DE7702"/>
    <w:rsid w:val="00DF2004"/>
    <w:rsid w:val="00DF22C6"/>
    <w:rsid w:val="00DF2BCF"/>
    <w:rsid w:val="00DF3137"/>
    <w:rsid w:val="00DF51B8"/>
    <w:rsid w:val="00DF5479"/>
    <w:rsid w:val="00DF677A"/>
    <w:rsid w:val="00DF7FAE"/>
    <w:rsid w:val="00E0048A"/>
    <w:rsid w:val="00E005AD"/>
    <w:rsid w:val="00E00663"/>
    <w:rsid w:val="00E01C2C"/>
    <w:rsid w:val="00E0288C"/>
    <w:rsid w:val="00E0375C"/>
    <w:rsid w:val="00E042F1"/>
    <w:rsid w:val="00E059EA"/>
    <w:rsid w:val="00E07D51"/>
    <w:rsid w:val="00E101C3"/>
    <w:rsid w:val="00E1050B"/>
    <w:rsid w:val="00E10E3E"/>
    <w:rsid w:val="00E110C3"/>
    <w:rsid w:val="00E1225A"/>
    <w:rsid w:val="00E123FE"/>
    <w:rsid w:val="00E12A6E"/>
    <w:rsid w:val="00E13811"/>
    <w:rsid w:val="00E147BE"/>
    <w:rsid w:val="00E149A3"/>
    <w:rsid w:val="00E14D21"/>
    <w:rsid w:val="00E14E81"/>
    <w:rsid w:val="00E1506C"/>
    <w:rsid w:val="00E16813"/>
    <w:rsid w:val="00E17533"/>
    <w:rsid w:val="00E17800"/>
    <w:rsid w:val="00E20014"/>
    <w:rsid w:val="00E20487"/>
    <w:rsid w:val="00E20645"/>
    <w:rsid w:val="00E209CC"/>
    <w:rsid w:val="00E21B4A"/>
    <w:rsid w:val="00E226A3"/>
    <w:rsid w:val="00E22B26"/>
    <w:rsid w:val="00E23C36"/>
    <w:rsid w:val="00E23FE4"/>
    <w:rsid w:val="00E24393"/>
    <w:rsid w:val="00E25E07"/>
    <w:rsid w:val="00E260A1"/>
    <w:rsid w:val="00E27943"/>
    <w:rsid w:val="00E27F66"/>
    <w:rsid w:val="00E318CB"/>
    <w:rsid w:val="00E32073"/>
    <w:rsid w:val="00E342DC"/>
    <w:rsid w:val="00E34DB7"/>
    <w:rsid w:val="00E35B5F"/>
    <w:rsid w:val="00E35EE3"/>
    <w:rsid w:val="00E361D8"/>
    <w:rsid w:val="00E36924"/>
    <w:rsid w:val="00E375C8"/>
    <w:rsid w:val="00E40AAF"/>
    <w:rsid w:val="00E42735"/>
    <w:rsid w:val="00E42C35"/>
    <w:rsid w:val="00E43111"/>
    <w:rsid w:val="00E43280"/>
    <w:rsid w:val="00E43383"/>
    <w:rsid w:val="00E4481C"/>
    <w:rsid w:val="00E4488E"/>
    <w:rsid w:val="00E463C8"/>
    <w:rsid w:val="00E46580"/>
    <w:rsid w:val="00E46687"/>
    <w:rsid w:val="00E502AA"/>
    <w:rsid w:val="00E50463"/>
    <w:rsid w:val="00E522B3"/>
    <w:rsid w:val="00E52302"/>
    <w:rsid w:val="00E53022"/>
    <w:rsid w:val="00E53D4A"/>
    <w:rsid w:val="00E542F7"/>
    <w:rsid w:val="00E54589"/>
    <w:rsid w:val="00E54B4C"/>
    <w:rsid w:val="00E560BE"/>
    <w:rsid w:val="00E5610B"/>
    <w:rsid w:val="00E5634E"/>
    <w:rsid w:val="00E56E21"/>
    <w:rsid w:val="00E5738C"/>
    <w:rsid w:val="00E579D9"/>
    <w:rsid w:val="00E6043B"/>
    <w:rsid w:val="00E62015"/>
    <w:rsid w:val="00E647DC"/>
    <w:rsid w:val="00E64E5A"/>
    <w:rsid w:val="00E6557B"/>
    <w:rsid w:val="00E661DC"/>
    <w:rsid w:val="00E6686C"/>
    <w:rsid w:val="00E669DE"/>
    <w:rsid w:val="00E67635"/>
    <w:rsid w:val="00E679F9"/>
    <w:rsid w:val="00E67A71"/>
    <w:rsid w:val="00E70731"/>
    <w:rsid w:val="00E7160D"/>
    <w:rsid w:val="00E731BF"/>
    <w:rsid w:val="00E738B1"/>
    <w:rsid w:val="00E73A0D"/>
    <w:rsid w:val="00E7511B"/>
    <w:rsid w:val="00E77408"/>
    <w:rsid w:val="00E77664"/>
    <w:rsid w:val="00E8044B"/>
    <w:rsid w:val="00E813A0"/>
    <w:rsid w:val="00E81A8E"/>
    <w:rsid w:val="00E850FA"/>
    <w:rsid w:val="00E860D0"/>
    <w:rsid w:val="00E864BC"/>
    <w:rsid w:val="00E86944"/>
    <w:rsid w:val="00E869B1"/>
    <w:rsid w:val="00E86DC6"/>
    <w:rsid w:val="00E90374"/>
    <w:rsid w:val="00E90B00"/>
    <w:rsid w:val="00E91E94"/>
    <w:rsid w:val="00E936BB"/>
    <w:rsid w:val="00E94F6F"/>
    <w:rsid w:val="00E95D85"/>
    <w:rsid w:val="00E95F7F"/>
    <w:rsid w:val="00E96A0C"/>
    <w:rsid w:val="00E97808"/>
    <w:rsid w:val="00E97E75"/>
    <w:rsid w:val="00EA0341"/>
    <w:rsid w:val="00EA04DE"/>
    <w:rsid w:val="00EA1033"/>
    <w:rsid w:val="00EA14FD"/>
    <w:rsid w:val="00EA1948"/>
    <w:rsid w:val="00EA1AF1"/>
    <w:rsid w:val="00EA200B"/>
    <w:rsid w:val="00EA2E4F"/>
    <w:rsid w:val="00EA7AFD"/>
    <w:rsid w:val="00EB07FE"/>
    <w:rsid w:val="00EB094E"/>
    <w:rsid w:val="00EB0A7C"/>
    <w:rsid w:val="00EB1654"/>
    <w:rsid w:val="00EB246C"/>
    <w:rsid w:val="00EB25F8"/>
    <w:rsid w:val="00EB3AD0"/>
    <w:rsid w:val="00EB4115"/>
    <w:rsid w:val="00EB7006"/>
    <w:rsid w:val="00EB728B"/>
    <w:rsid w:val="00EB73BD"/>
    <w:rsid w:val="00EB774B"/>
    <w:rsid w:val="00EC0096"/>
    <w:rsid w:val="00EC02AD"/>
    <w:rsid w:val="00EC0E56"/>
    <w:rsid w:val="00EC25ED"/>
    <w:rsid w:val="00EC2DCC"/>
    <w:rsid w:val="00EC367E"/>
    <w:rsid w:val="00EC3767"/>
    <w:rsid w:val="00EC404D"/>
    <w:rsid w:val="00EC4DBD"/>
    <w:rsid w:val="00EC5117"/>
    <w:rsid w:val="00EC5328"/>
    <w:rsid w:val="00EC6BA2"/>
    <w:rsid w:val="00EC7AB2"/>
    <w:rsid w:val="00EC7AE2"/>
    <w:rsid w:val="00ED006C"/>
    <w:rsid w:val="00ED0C37"/>
    <w:rsid w:val="00ED1353"/>
    <w:rsid w:val="00ED1A48"/>
    <w:rsid w:val="00ED481A"/>
    <w:rsid w:val="00ED48A4"/>
    <w:rsid w:val="00ED4D73"/>
    <w:rsid w:val="00ED7115"/>
    <w:rsid w:val="00ED7521"/>
    <w:rsid w:val="00EE0A9C"/>
    <w:rsid w:val="00EE1C3D"/>
    <w:rsid w:val="00EE1DAC"/>
    <w:rsid w:val="00EE2127"/>
    <w:rsid w:val="00EE3DC8"/>
    <w:rsid w:val="00EE439F"/>
    <w:rsid w:val="00EE45E2"/>
    <w:rsid w:val="00EE54D3"/>
    <w:rsid w:val="00EE7598"/>
    <w:rsid w:val="00EF0423"/>
    <w:rsid w:val="00EF11AA"/>
    <w:rsid w:val="00EF1344"/>
    <w:rsid w:val="00EF17FD"/>
    <w:rsid w:val="00EF354E"/>
    <w:rsid w:val="00EF412D"/>
    <w:rsid w:val="00EF531D"/>
    <w:rsid w:val="00F00647"/>
    <w:rsid w:val="00F00773"/>
    <w:rsid w:val="00F00F3D"/>
    <w:rsid w:val="00F02FDA"/>
    <w:rsid w:val="00F030DB"/>
    <w:rsid w:val="00F03128"/>
    <w:rsid w:val="00F0316F"/>
    <w:rsid w:val="00F03175"/>
    <w:rsid w:val="00F03DD9"/>
    <w:rsid w:val="00F0611F"/>
    <w:rsid w:val="00F06612"/>
    <w:rsid w:val="00F069B6"/>
    <w:rsid w:val="00F103A7"/>
    <w:rsid w:val="00F120FF"/>
    <w:rsid w:val="00F12895"/>
    <w:rsid w:val="00F14F58"/>
    <w:rsid w:val="00F15061"/>
    <w:rsid w:val="00F1595F"/>
    <w:rsid w:val="00F1661A"/>
    <w:rsid w:val="00F223D4"/>
    <w:rsid w:val="00F22FBD"/>
    <w:rsid w:val="00F2399F"/>
    <w:rsid w:val="00F243E5"/>
    <w:rsid w:val="00F24E39"/>
    <w:rsid w:val="00F24EEA"/>
    <w:rsid w:val="00F268DD"/>
    <w:rsid w:val="00F27D7F"/>
    <w:rsid w:val="00F30EBB"/>
    <w:rsid w:val="00F3163D"/>
    <w:rsid w:val="00F31A0A"/>
    <w:rsid w:val="00F32093"/>
    <w:rsid w:val="00F33C8C"/>
    <w:rsid w:val="00F33E9C"/>
    <w:rsid w:val="00F34400"/>
    <w:rsid w:val="00F35A3C"/>
    <w:rsid w:val="00F363AC"/>
    <w:rsid w:val="00F37CC7"/>
    <w:rsid w:val="00F37E75"/>
    <w:rsid w:val="00F37FE0"/>
    <w:rsid w:val="00F40711"/>
    <w:rsid w:val="00F42434"/>
    <w:rsid w:val="00F42803"/>
    <w:rsid w:val="00F42B0A"/>
    <w:rsid w:val="00F42D8B"/>
    <w:rsid w:val="00F42EEE"/>
    <w:rsid w:val="00F4542B"/>
    <w:rsid w:val="00F465D5"/>
    <w:rsid w:val="00F46F46"/>
    <w:rsid w:val="00F500CD"/>
    <w:rsid w:val="00F50B91"/>
    <w:rsid w:val="00F51D7C"/>
    <w:rsid w:val="00F54100"/>
    <w:rsid w:val="00F56204"/>
    <w:rsid w:val="00F56919"/>
    <w:rsid w:val="00F57B37"/>
    <w:rsid w:val="00F61319"/>
    <w:rsid w:val="00F61741"/>
    <w:rsid w:val="00F63B7F"/>
    <w:rsid w:val="00F640C0"/>
    <w:rsid w:val="00F64FBC"/>
    <w:rsid w:val="00F6569C"/>
    <w:rsid w:val="00F65897"/>
    <w:rsid w:val="00F65A3E"/>
    <w:rsid w:val="00F65C1E"/>
    <w:rsid w:val="00F662FB"/>
    <w:rsid w:val="00F6658A"/>
    <w:rsid w:val="00F67D03"/>
    <w:rsid w:val="00F67F0D"/>
    <w:rsid w:val="00F70A4D"/>
    <w:rsid w:val="00F70B56"/>
    <w:rsid w:val="00F71409"/>
    <w:rsid w:val="00F71766"/>
    <w:rsid w:val="00F7221E"/>
    <w:rsid w:val="00F724BE"/>
    <w:rsid w:val="00F729D3"/>
    <w:rsid w:val="00F72A30"/>
    <w:rsid w:val="00F73317"/>
    <w:rsid w:val="00F74C47"/>
    <w:rsid w:val="00F7522F"/>
    <w:rsid w:val="00F7579C"/>
    <w:rsid w:val="00F80093"/>
    <w:rsid w:val="00F803D2"/>
    <w:rsid w:val="00F80A9D"/>
    <w:rsid w:val="00F82FE1"/>
    <w:rsid w:val="00F83366"/>
    <w:rsid w:val="00F83A95"/>
    <w:rsid w:val="00F84BB7"/>
    <w:rsid w:val="00F856FD"/>
    <w:rsid w:val="00F921F3"/>
    <w:rsid w:val="00F9250D"/>
    <w:rsid w:val="00F93932"/>
    <w:rsid w:val="00F95B79"/>
    <w:rsid w:val="00F95FB8"/>
    <w:rsid w:val="00F96560"/>
    <w:rsid w:val="00F96EC2"/>
    <w:rsid w:val="00F97033"/>
    <w:rsid w:val="00F97F0F"/>
    <w:rsid w:val="00FA073F"/>
    <w:rsid w:val="00FA07CF"/>
    <w:rsid w:val="00FA0868"/>
    <w:rsid w:val="00FA0B1E"/>
    <w:rsid w:val="00FA13AA"/>
    <w:rsid w:val="00FA29A4"/>
    <w:rsid w:val="00FA434A"/>
    <w:rsid w:val="00FA4702"/>
    <w:rsid w:val="00FA5565"/>
    <w:rsid w:val="00FA56E3"/>
    <w:rsid w:val="00FA6AB2"/>
    <w:rsid w:val="00FA70F9"/>
    <w:rsid w:val="00FA77A3"/>
    <w:rsid w:val="00FB021B"/>
    <w:rsid w:val="00FB0A2F"/>
    <w:rsid w:val="00FB25B7"/>
    <w:rsid w:val="00FB2A7E"/>
    <w:rsid w:val="00FB2D9C"/>
    <w:rsid w:val="00FB30C3"/>
    <w:rsid w:val="00FB407D"/>
    <w:rsid w:val="00FB7D1E"/>
    <w:rsid w:val="00FC012D"/>
    <w:rsid w:val="00FC0ECD"/>
    <w:rsid w:val="00FC25BC"/>
    <w:rsid w:val="00FC3AC9"/>
    <w:rsid w:val="00FC55AE"/>
    <w:rsid w:val="00FC642A"/>
    <w:rsid w:val="00FC663A"/>
    <w:rsid w:val="00FC6765"/>
    <w:rsid w:val="00FC7055"/>
    <w:rsid w:val="00FC72C9"/>
    <w:rsid w:val="00FC7D32"/>
    <w:rsid w:val="00FD070A"/>
    <w:rsid w:val="00FD1658"/>
    <w:rsid w:val="00FD1858"/>
    <w:rsid w:val="00FD19C6"/>
    <w:rsid w:val="00FD2361"/>
    <w:rsid w:val="00FD255A"/>
    <w:rsid w:val="00FD5365"/>
    <w:rsid w:val="00FD5830"/>
    <w:rsid w:val="00FD63B8"/>
    <w:rsid w:val="00FD72E5"/>
    <w:rsid w:val="00FD738F"/>
    <w:rsid w:val="00FD7444"/>
    <w:rsid w:val="00FE1DD4"/>
    <w:rsid w:val="00FE2F4A"/>
    <w:rsid w:val="00FE3BE4"/>
    <w:rsid w:val="00FE46D8"/>
    <w:rsid w:val="00FE4A94"/>
    <w:rsid w:val="00FE5A1E"/>
    <w:rsid w:val="00FE618A"/>
    <w:rsid w:val="00FE68FC"/>
    <w:rsid w:val="00FE7042"/>
    <w:rsid w:val="00FE7DCA"/>
    <w:rsid w:val="00FF00B6"/>
    <w:rsid w:val="00FF0695"/>
    <w:rsid w:val="00FF2B35"/>
    <w:rsid w:val="00FF3D29"/>
    <w:rsid w:val="00FF3DA3"/>
    <w:rsid w:val="00FF4079"/>
    <w:rsid w:val="00FF5939"/>
    <w:rsid w:val="00FF5A80"/>
    <w:rsid w:val="00FF5A8A"/>
    <w:rsid w:val="00FF5ED0"/>
    <w:rsid w:val="00FF7C5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2E2B"/>
  <w15:chartTrackingRefBased/>
  <w15:docId w15:val="{73DF4927-7DB9-4209-8825-F7BA928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  <w:outlineLvl w:val="0"/>
    </w:pPr>
    <w:rPr>
      <w:b/>
      <w:bCs/>
      <w:i/>
      <w:i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both"/>
      <w:outlineLvl w:val="2"/>
    </w:pPr>
    <w:rPr>
      <w:b/>
      <w:bCs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  <w:outlineLvl w:val="3"/>
    </w:pPr>
    <w:rPr>
      <w:b/>
      <w:bCs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4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rsid w:val="002C54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2C54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rsid w:val="002C545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FootnoteReference">
    <w:name w:val="footnote reference"/>
    <w:semiHidden/>
    <w:rsid w:val="002C545C"/>
  </w:style>
  <w:style w:type="paragraph" w:customStyle="1" w:styleId="Level1">
    <w:name w:val="Level 1"/>
    <w:basedOn w:val="Normal"/>
    <w:rsid w:val="002C545C"/>
    <w:pPr>
      <w:ind w:left="720" w:right="1080" w:hanging="360"/>
      <w:outlineLvl w:val="0"/>
    </w:pPr>
  </w:style>
  <w:style w:type="paragraph" w:customStyle="1" w:styleId="Level5">
    <w:name w:val="Level 5"/>
    <w:basedOn w:val="Normal"/>
    <w:rsid w:val="002C545C"/>
    <w:pPr>
      <w:ind w:left="1800" w:hanging="360"/>
      <w:outlineLvl w:val="4"/>
    </w:pPr>
  </w:style>
  <w:style w:type="paragraph" w:customStyle="1" w:styleId="Level4">
    <w:name w:val="Level 4"/>
    <w:basedOn w:val="Normal"/>
    <w:rsid w:val="002C545C"/>
    <w:pPr>
      <w:ind w:left="1440" w:hanging="360"/>
      <w:outlineLvl w:val="3"/>
    </w:pPr>
  </w:style>
  <w:style w:type="paragraph" w:customStyle="1" w:styleId="Level3">
    <w:name w:val="Level 3"/>
    <w:basedOn w:val="Normal"/>
    <w:rsid w:val="002C545C"/>
    <w:pPr>
      <w:ind w:left="1080" w:hanging="360"/>
      <w:outlineLvl w:val="2"/>
    </w:pPr>
  </w:style>
  <w:style w:type="paragraph" w:customStyle="1" w:styleId="Level2">
    <w:name w:val="Level 2"/>
    <w:basedOn w:val="Normal"/>
    <w:rsid w:val="002C545C"/>
    <w:pPr>
      <w:ind w:left="720" w:hanging="360"/>
      <w:outlineLvl w:val="1"/>
    </w:pPr>
  </w:style>
  <w:style w:type="paragraph" w:customStyle="1" w:styleId="Level6">
    <w:name w:val="Level 6"/>
    <w:basedOn w:val="Normal"/>
    <w:rsid w:val="002C545C"/>
    <w:pPr>
      <w:ind w:left="2160" w:hanging="360"/>
      <w:outlineLvl w:val="5"/>
    </w:pPr>
  </w:style>
  <w:style w:type="paragraph" w:styleId="BodyTextIndent">
    <w:name w:val="Body Text Indent"/>
    <w:basedOn w:val="Normal"/>
    <w:link w:val="BodyTextIndent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  <w:lang w:val="x-none" w:eastAsia="x-none"/>
    </w:rPr>
  </w:style>
  <w:style w:type="character" w:customStyle="1" w:styleId="BodyTextIndentChar">
    <w:name w:val="Body Text Indent Char"/>
    <w:link w:val="BodyTextIndent"/>
    <w:rsid w:val="002C545C"/>
    <w:rPr>
      <w:rFonts w:ascii="Times New Roman" w:eastAsia="Times New Roman" w:hAnsi="Times New Roman" w:cs="Times New Roman"/>
      <w:strike/>
      <w:sz w:val="24"/>
      <w:szCs w:val="24"/>
    </w:rPr>
  </w:style>
  <w:style w:type="paragraph" w:styleId="BodyTextIndent2">
    <w:name w:val="Body Text Indent 2"/>
    <w:basedOn w:val="Normal"/>
    <w:link w:val="BodyTextIndent2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1800" w:hanging="360"/>
      <w:jc w:val="both"/>
    </w:pPr>
    <w:rPr>
      <w:strike/>
      <w:lang w:val="x-none" w:eastAsia="x-none"/>
    </w:rPr>
  </w:style>
  <w:style w:type="character" w:customStyle="1" w:styleId="BodyTextIndent2Char">
    <w:name w:val="Body Text Indent 2 Char"/>
    <w:link w:val="BodyTextIndent2"/>
    <w:rsid w:val="002C545C"/>
    <w:rPr>
      <w:rFonts w:ascii="Times New Roman" w:eastAsia="Times New Roman" w:hAnsi="Times New Roman" w:cs="Times New Roman"/>
      <w:strike/>
      <w:sz w:val="24"/>
      <w:szCs w:val="24"/>
    </w:rPr>
  </w:style>
  <w:style w:type="paragraph" w:styleId="Title">
    <w:name w:val="Title"/>
    <w:basedOn w:val="Normal"/>
    <w:link w:val="TitleChar"/>
    <w:qFormat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</w:pPr>
    <w:rPr>
      <w:b/>
      <w:bCs/>
      <w:sz w:val="32"/>
      <w:lang w:val="x-none" w:eastAsia="x-none"/>
    </w:rPr>
  </w:style>
  <w:style w:type="character" w:customStyle="1" w:styleId="TitleChar">
    <w:name w:val="Title Char"/>
    <w:link w:val="Title"/>
    <w:rsid w:val="002C545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1440" w:hanging="36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2C54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C545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C54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2C54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545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2C54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545C"/>
    <w:rPr>
      <w:b/>
      <w:bCs/>
    </w:rPr>
  </w:style>
  <w:style w:type="character" w:customStyle="1" w:styleId="CommentSubjectChar">
    <w:name w:val="Comment Subject Char"/>
    <w:link w:val="CommentSubject"/>
    <w:semiHidden/>
    <w:rsid w:val="002C54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2C54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C545C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2C545C"/>
    <w:pPr>
      <w:ind w:left="720" w:hanging="360"/>
    </w:pPr>
  </w:style>
  <w:style w:type="paragraph" w:styleId="List3">
    <w:name w:val="List 3"/>
    <w:basedOn w:val="Normal"/>
    <w:rsid w:val="002C545C"/>
    <w:pPr>
      <w:ind w:left="1080" w:hanging="360"/>
    </w:pPr>
  </w:style>
  <w:style w:type="paragraph" w:styleId="Footer">
    <w:name w:val="footer"/>
    <w:basedOn w:val="Normal"/>
    <w:link w:val="FooterChar"/>
    <w:rsid w:val="002C54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C545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545C"/>
  </w:style>
  <w:style w:type="character" w:styleId="FollowedHyperlink">
    <w:name w:val="FollowedHyperlink"/>
    <w:rsid w:val="002C54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545C"/>
    <w:pPr>
      <w:ind w:left="720"/>
    </w:pPr>
  </w:style>
  <w:style w:type="character" w:styleId="Hyperlink">
    <w:name w:val="Hyperlink"/>
    <w:uiPriority w:val="99"/>
    <w:unhideWhenUsed/>
    <w:rsid w:val="00757F11"/>
    <w:rPr>
      <w:color w:val="0000FF"/>
      <w:u w:val="single"/>
    </w:rPr>
  </w:style>
  <w:style w:type="paragraph" w:styleId="BlockText">
    <w:name w:val="Block Text"/>
    <w:basedOn w:val="Normal"/>
    <w:uiPriority w:val="99"/>
    <w:unhideWhenUsed/>
    <w:rsid w:val="00FB25B7"/>
    <w:pPr>
      <w:ind w:left="1080" w:right="1440"/>
      <w:jc w:val="both"/>
    </w:pPr>
    <w:rPr>
      <w:color w:val="000000" w:themeColor="text1"/>
    </w:rPr>
  </w:style>
  <w:style w:type="numbering" w:customStyle="1" w:styleId="CurrentList1">
    <w:name w:val="Current List1"/>
    <w:uiPriority w:val="99"/>
    <w:rsid w:val="00302D9C"/>
    <w:pPr>
      <w:numPr>
        <w:numId w:val="54"/>
      </w:numPr>
    </w:pPr>
  </w:style>
  <w:style w:type="paragraph" w:styleId="Revision">
    <w:name w:val="Revision"/>
    <w:hidden/>
    <w:uiPriority w:val="99"/>
    <w:semiHidden/>
    <w:rsid w:val="00E530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2" ma:contentTypeDescription="Create a new document." ma:contentTypeScope="" ma:versionID="bf47cd4774e6dda2ed415a901df152af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b844263cf2c240b36805cd28bd777180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19AE3-8233-4BC8-A018-6371497D1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B71B5-3B8E-4CCA-987B-90237E9BA8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3.xml><?xml version="1.0" encoding="utf-8"?>
<ds:datastoreItem xmlns:ds="http://schemas.openxmlformats.org/officeDocument/2006/customXml" ds:itemID="{39208811-33E8-406F-8DF4-D8680059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97E48-213C-41AE-A149-96D68A30F89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22804B-C56B-4AA1-9547-708708D9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807</CharactersWithSpaces>
  <SharedDoc>false</SharedDoc>
  <HLinks>
    <vt:vector size="12" baseType="variant">
      <vt:variant>
        <vt:i4>4522018</vt:i4>
      </vt:variant>
      <vt:variant>
        <vt:i4>3</vt:i4>
      </vt:variant>
      <vt:variant>
        <vt:i4>0</vt:i4>
      </vt:variant>
      <vt:variant>
        <vt:i4>5</vt:i4>
      </vt:variant>
      <vt:variant>
        <vt:lpwstr>mailto:PFP@courts.az.gov</vt:lpwstr>
      </vt:variant>
      <vt:variant>
        <vt:lpwstr/>
      </vt:variant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3</cp:revision>
  <cp:lastPrinted>2012-08-07T00:13:00Z</cp:lastPrinted>
  <dcterms:created xsi:type="dcterms:W3CDTF">2025-08-27T16:18:00Z</dcterms:created>
  <dcterms:modified xsi:type="dcterms:W3CDTF">2025-08-27T17:44:00Z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  <property fmtid="{D5CDD505-2E9C-101B-9397-08002B2CF9AE}" pid="6" name="MediaServiceImageTags">
    <vt:lpwstr/>
  </property>
  <property fmtid="{D5CDD505-2E9C-101B-9397-08002B2CF9AE}" pid="7" name="GrammarlyDocumentId">
    <vt:lpwstr>951a0e441b028ea8bf909370629a43fe8a0360a6c00c307c70dc072144ad1a3e</vt:lpwstr>
  </property>
</Properties>
</file>