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29F5" w14:textId="77777777" w:rsidR="009F7BA6" w:rsidRPr="00AA3B7E" w:rsidRDefault="009F7BA6" w:rsidP="009F7BA6">
      <w:pPr>
        <w:jc w:val="center"/>
      </w:pPr>
      <w:r w:rsidRPr="00AA3B7E">
        <w:rPr>
          <w:b/>
          <w:bCs/>
        </w:rPr>
        <w:t>ARIZONA CODE OF JUDICIAL ADMINISTRATION</w:t>
      </w:r>
    </w:p>
    <w:p w14:paraId="0B2A78D8" w14:textId="77777777" w:rsidR="009F7BA6" w:rsidRPr="00AA3B7E" w:rsidRDefault="009F7BA6" w:rsidP="009F7BA6">
      <w:pPr>
        <w:jc w:val="center"/>
      </w:pPr>
      <w:r w:rsidRPr="00AA3B7E">
        <w:rPr>
          <w:b/>
          <w:bCs/>
        </w:rPr>
        <w:t>Part 7: Administrative Office of the Courts</w:t>
      </w:r>
    </w:p>
    <w:p w14:paraId="776AABF7" w14:textId="77777777" w:rsidR="009F7BA6" w:rsidRPr="00AA3B7E" w:rsidRDefault="009F7BA6" w:rsidP="009F7BA6">
      <w:pPr>
        <w:jc w:val="center"/>
      </w:pPr>
      <w:r w:rsidRPr="00AA3B7E">
        <w:rPr>
          <w:b/>
          <w:bCs/>
        </w:rPr>
        <w:t>Chapter 2: Certification and Licensing Programs</w:t>
      </w:r>
    </w:p>
    <w:p w14:paraId="52541718" w14:textId="77777777" w:rsidR="009F7BA6" w:rsidRDefault="009F7BA6" w:rsidP="009F7BA6">
      <w:pPr>
        <w:jc w:val="center"/>
        <w:rPr>
          <w:b/>
          <w:bCs/>
        </w:rPr>
      </w:pPr>
      <w:r w:rsidRPr="00AA3B7E">
        <w:rPr>
          <w:b/>
          <w:bCs/>
        </w:rPr>
        <w:t>Section 7-204: Private Process Server</w:t>
      </w:r>
    </w:p>
    <w:p w14:paraId="17361032" w14:textId="77777777" w:rsidR="00FB1126" w:rsidRPr="003709F7" w:rsidRDefault="00FB1126" w:rsidP="00FB1126">
      <w:pPr>
        <w:jc w:val="center"/>
        <w:rPr>
          <w:i/>
          <w:iCs/>
        </w:rPr>
      </w:pPr>
      <w:r w:rsidRPr="003709F7">
        <w:rPr>
          <w:i/>
          <w:iCs/>
        </w:rPr>
        <w:t xml:space="preserve">(deleted text shown in </w:t>
      </w:r>
      <w:r w:rsidRPr="003709F7">
        <w:rPr>
          <w:i/>
          <w:iCs/>
          <w:strike/>
        </w:rPr>
        <w:t>strikethrough</w:t>
      </w:r>
      <w:r w:rsidRPr="003709F7">
        <w:rPr>
          <w:i/>
          <w:iCs/>
        </w:rPr>
        <w:t xml:space="preserve">; 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0FD558B9" w14:textId="77777777" w:rsidR="00743968" w:rsidRPr="00AA3B7E" w:rsidRDefault="00743968" w:rsidP="009F7BA6">
      <w:pPr>
        <w:jc w:val="center"/>
        <w:rPr>
          <w:b/>
          <w:bCs/>
        </w:rPr>
      </w:pPr>
    </w:p>
    <w:p w14:paraId="7F06D100" w14:textId="77777777" w:rsidR="009F7BA6" w:rsidRPr="00AA3B7E" w:rsidRDefault="009F7BA6" w:rsidP="009F7BA6">
      <w:pPr>
        <w:jc w:val="both"/>
      </w:pPr>
    </w:p>
    <w:p w14:paraId="438CF2AC" w14:textId="77777777" w:rsidR="009F7BA6" w:rsidRPr="00AA3B7E" w:rsidRDefault="009F7BA6">
      <w:pPr>
        <w:pStyle w:val="Level1"/>
        <w:tabs>
          <w:tab w:val="left" w:pos="360"/>
        </w:tabs>
        <w:spacing w:line="240" w:lineRule="exact"/>
        <w:jc w:val="both"/>
      </w:pPr>
      <w:r w:rsidRPr="00AA3B7E">
        <w:rPr>
          <w:b/>
        </w:rPr>
        <w:t>Definitions.</w:t>
      </w:r>
      <w:r w:rsidRPr="00AA3B7E">
        <w:t xml:space="preserve">  The following definitions apply:</w:t>
      </w:r>
    </w:p>
    <w:p w14:paraId="75FE891B" w14:textId="132587D6" w:rsidR="009F7BA6" w:rsidRDefault="009F7BA6" w:rsidP="00C06234">
      <w:pPr>
        <w:spacing w:line="240" w:lineRule="exact"/>
        <w:jc w:val="both"/>
        <w:rPr>
          <w:color w:val="000000"/>
          <w:spacing w:val="4"/>
        </w:rPr>
      </w:pPr>
    </w:p>
    <w:p w14:paraId="60A79BBF" w14:textId="77777777" w:rsidR="008A322D" w:rsidRDefault="008A322D" w:rsidP="006D0B82">
      <w:pPr>
        <w:spacing w:line="240" w:lineRule="exact"/>
        <w:ind w:left="360"/>
        <w:jc w:val="both"/>
        <w:rPr>
          <w:color w:val="000000"/>
          <w:spacing w:val="4"/>
        </w:rPr>
      </w:pPr>
    </w:p>
    <w:p w14:paraId="6910D72A" w14:textId="2D6141E9" w:rsidR="008A322D" w:rsidRDefault="008A322D" w:rsidP="00C06234">
      <w:pPr>
        <w:spacing w:line="240" w:lineRule="exact"/>
        <w:ind w:left="360"/>
        <w:jc w:val="center"/>
      </w:pPr>
      <w:r>
        <w:rPr>
          <w:color w:val="000000"/>
          <w:spacing w:val="4"/>
        </w:rPr>
        <w:t>*       *      *</w:t>
      </w:r>
    </w:p>
    <w:p w14:paraId="1FDB14AA" w14:textId="77777777" w:rsidR="003E4BCD" w:rsidRDefault="003E4BCD" w:rsidP="006D0B82">
      <w:pPr>
        <w:spacing w:line="240" w:lineRule="exact"/>
        <w:ind w:left="360"/>
        <w:jc w:val="both"/>
      </w:pPr>
    </w:p>
    <w:p w14:paraId="533D105E" w14:textId="2452122D" w:rsidR="003E4BCD" w:rsidRPr="003E4BCD" w:rsidRDefault="003E4BCD" w:rsidP="006D0B82">
      <w:pPr>
        <w:spacing w:line="240" w:lineRule="exact"/>
        <w:ind w:left="360"/>
        <w:jc w:val="both"/>
        <w:rPr>
          <w:u w:val="single"/>
        </w:rPr>
      </w:pPr>
      <w:r>
        <w:rPr>
          <w:u w:val="single"/>
        </w:rPr>
        <w:t xml:space="preserve">“Division” means the </w:t>
      </w:r>
      <w:r w:rsidR="00444A0A">
        <w:rPr>
          <w:u w:val="single"/>
        </w:rPr>
        <w:t>certification and licensing division of the Administrative Office of the Courts.</w:t>
      </w:r>
    </w:p>
    <w:p w14:paraId="40DEC266" w14:textId="77777777" w:rsidR="009F7BA6" w:rsidRPr="00AA3B7E" w:rsidRDefault="009F7BA6" w:rsidP="006D0B82">
      <w:pPr>
        <w:spacing w:line="240" w:lineRule="exact"/>
        <w:ind w:left="360"/>
        <w:jc w:val="both"/>
      </w:pPr>
    </w:p>
    <w:p w14:paraId="724A7D53" w14:textId="77777777" w:rsidR="008A322D" w:rsidRDefault="008A322D" w:rsidP="008A322D">
      <w:pPr>
        <w:spacing w:line="240" w:lineRule="exact"/>
        <w:ind w:left="360"/>
        <w:jc w:val="center"/>
      </w:pPr>
      <w:r>
        <w:rPr>
          <w:color w:val="000000"/>
          <w:spacing w:val="4"/>
        </w:rPr>
        <w:t>*       *      *</w:t>
      </w:r>
    </w:p>
    <w:p w14:paraId="49FE31F9" w14:textId="77777777" w:rsidR="00FB1126" w:rsidRPr="00AA3B7E" w:rsidRDefault="00FB1126" w:rsidP="009F7BA6">
      <w:pPr>
        <w:ind w:left="360"/>
        <w:jc w:val="both"/>
      </w:pPr>
    </w:p>
    <w:p w14:paraId="3E0EFCC7" w14:textId="40DF2EE6" w:rsidR="009F7BA6" w:rsidRPr="00AA3B7E" w:rsidRDefault="006F6E97" w:rsidP="00C75C71">
      <w:pPr>
        <w:pStyle w:val="Level1"/>
        <w:numPr>
          <w:ilvl w:val="0"/>
          <w:numId w:val="2"/>
        </w:numPr>
        <w:tabs>
          <w:tab w:val="left" w:pos="360"/>
        </w:tabs>
        <w:jc w:val="both"/>
      </w:pPr>
      <w:r>
        <w:rPr>
          <w:b/>
        </w:rPr>
        <w:t>through C</w:t>
      </w:r>
      <w:r w:rsidR="00C75C71">
        <w:rPr>
          <w:b/>
          <w:bCs/>
        </w:rPr>
        <w:t>. [No changes]</w:t>
      </w:r>
    </w:p>
    <w:p w14:paraId="6004379B" w14:textId="77777777" w:rsidR="009F7BA6" w:rsidRPr="00AA3B7E" w:rsidRDefault="009F7BA6" w:rsidP="009F7BA6">
      <w:pPr>
        <w:jc w:val="both"/>
      </w:pPr>
    </w:p>
    <w:p w14:paraId="1CD622EE" w14:textId="77777777" w:rsidR="009F7BA6" w:rsidRPr="00AA3B7E" w:rsidRDefault="009F7BA6">
      <w:pPr>
        <w:pStyle w:val="Level1"/>
        <w:numPr>
          <w:ilvl w:val="0"/>
          <w:numId w:val="4"/>
        </w:numPr>
        <w:tabs>
          <w:tab w:val="left" w:pos="360"/>
        </w:tabs>
        <w:jc w:val="both"/>
      </w:pPr>
      <w:r w:rsidRPr="00AA3B7E">
        <w:rPr>
          <w:b/>
        </w:rPr>
        <w:t>Administration</w:t>
      </w:r>
      <w:r w:rsidRPr="00AA3B7E">
        <w:t>.</w:t>
      </w:r>
    </w:p>
    <w:p w14:paraId="5E06D455" w14:textId="77777777" w:rsidR="009F7BA6" w:rsidRPr="00AA3B7E" w:rsidRDefault="009F7BA6" w:rsidP="009F7BA6">
      <w:pPr>
        <w:jc w:val="both"/>
      </w:pPr>
    </w:p>
    <w:p w14:paraId="125F0368" w14:textId="60B23D10" w:rsidR="009F7BA6" w:rsidRPr="00AA3B7E" w:rsidRDefault="00EA698C" w:rsidP="00D26425">
      <w:pPr>
        <w:numPr>
          <w:ilvl w:val="0"/>
          <w:numId w:val="28"/>
        </w:numPr>
        <w:tabs>
          <w:tab w:val="left" w:pos="720"/>
        </w:tabs>
        <w:jc w:val="both"/>
      </w:pPr>
      <w:r>
        <w:t xml:space="preserve">through 3. [No changes] </w:t>
      </w:r>
    </w:p>
    <w:p w14:paraId="62125B16" w14:textId="77777777" w:rsidR="009F7BA6" w:rsidRPr="00AA3B7E" w:rsidRDefault="009F7BA6" w:rsidP="009F7BA6">
      <w:pPr>
        <w:jc w:val="both"/>
      </w:pPr>
    </w:p>
    <w:p w14:paraId="753D3E92" w14:textId="77777777" w:rsidR="009F7BA6" w:rsidRPr="00AA3B7E" w:rsidRDefault="009F7BA6" w:rsidP="009F7BA6">
      <w:pPr>
        <w:pStyle w:val="Level1"/>
        <w:numPr>
          <w:ilvl w:val="0"/>
          <w:numId w:val="0"/>
        </w:numPr>
        <w:ind w:left="720" w:hanging="360"/>
        <w:jc w:val="both"/>
        <w:rPr>
          <w:strike/>
        </w:rPr>
      </w:pPr>
      <w:r w:rsidRPr="00AA3B7E">
        <w:t>4.</w:t>
      </w:r>
      <w:r w:rsidRPr="00AA3B7E">
        <w:tab/>
        <w:t>Role and Responsibilities of the Clerks of the Superior Court.</w:t>
      </w:r>
    </w:p>
    <w:p w14:paraId="4996503D" w14:textId="77777777" w:rsidR="009F7BA6" w:rsidRPr="00AA3B7E" w:rsidRDefault="009F7BA6" w:rsidP="009F7BA6">
      <w:pPr>
        <w:pStyle w:val="Level1"/>
        <w:numPr>
          <w:ilvl w:val="0"/>
          <w:numId w:val="0"/>
        </w:numPr>
        <w:ind w:left="720"/>
        <w:jc w:val="both"/>
        <w:rPr>
          <w:bCs/>
          <w:iCs/>
          <w:strike/>
        </w:rPr>
      </w:pPr>
    </w:p>
    <w:p w14:paraId="26910EE6" w14:textId="2793F981" w:rsidR="009F7BA6" w:rsidRPr="00AA3B7E" w:rsidRDefault="009F7BA6">
      <w:pPr>
        <w:pStyle w:val="Level1"/>
        <w:numPr>
          <w:ilvl w:val="0"/>
          <w:numId w:val="20"/>
        </w:numPr>
        <w:tabs>
          <w:tab w:val="left" w:pos="1080"/>
        </w:tabs>
        <w:jc w:val="both"/>
        <w:rPr>
          <w:b/>
          <w:bCs/>
          <w:i/>
          <w:iCs/>
        </w:rPr>
      </w:pPr>
      <w:r w:rsidRPr="003F2A0B">
        <w:t>Each c</w:t>
      </w:r>
      <w:r w:rsidRPr="00AA3B7E">
        <w:t>lerk must:</w:t>
      </w:r>
    </w:p>
    <w:p w14:paraId="25F5661F" w14:textId="77777777" w:rsidR="009F7BA6" w:rsidRPr="00AA3B7E" w:rsidRDefault="009F7BA6" w:rsidP="009F7BA6">
      <w:pPr>
        <w:pStyle w:val="Level1"/>
        <w:numPr>
          <w:ilvl w:val="0"/>
          <w:numId w:val="0"/>
        </w:numPr>
        <w:ind w:left="1080"/>
        <w:jc w:val="both"/>
        <w:rPr>
          <w:bCs/>
          <w:iCs/>
        </w:rPr>
      </w:pPr>
    </w:p>
    <w:p w14:paraId="525B8190" w14:textId="49F9440C" w:rsidR="009F7BA6" w:rsidRPr="00AA3B7E" w:rsidRDefault="00772FD4">
      <w:pPr>
        <w:pStyle w:val="Level1"/>
        <w:numPr>
          <w:ilvl w:val="0"/>
          <w:numId w:val="21"/>
        </w:numPr>
        <w:jc w:val="both"/>
        <w:rPr>
          <w:b/>
          <w:bCs/>
          <w:i/>
          <w:iCs/>
        </w:rPr>
      </w:pPr>
      <w:r>
        <w:t>[No changes</w:t>
      </w:r>
      <w:r w:rsidR="00586300">
        <w:t>]</w:t>
      </w:r>
    </w:p>
    <w:p w14:paraId="1B864409" w14:textId="1842A0E5" w:rsidR="009F7BA6" w:rsidRPr="008470D1" w:rsidRDefault="009F7BA6" w:rsidP="00EC49BD">
      <w:pPr>
        <w:pStyle w:val="Level1"/>
        <w:numPr>
          <w:ilvl w:val="0"/>
          <w:numId w:val="21"/>
        </w:numPr>
        <w:jc w:val="both"/>
        <w:rPr>
          <w:b/>
          <w:bCs/>
          <w:i/>
          <w:iCs/>
        </w:rPr>
      </w:pPr>
      <w:r w:rsidRPr="008470D1">
        <w:t>Administer and grade the examination for initial certification</w:t>
      </w:r>
      <w:r w:rsidR="00394563" w:rsidRPr="008470D1">
        <w:rPr>
          <w:u w:val="single"/>
        </w:rPr>
        <w:t xml:space="preserve">, except </w:t>
      </w:r>
      <w:r w:rsidR="002D30FA" w:rsidRPr="008470D1">
        <w:rPr>
          <w:u w:val="single"/>
        </w:rPr>
        <w:t xml:space="preserve">when online exam administration and </w:t>
      </w:r>
      <w:r w:rsidR="00E92D89">
        <w:rPr>
          <w:u w:val="single"/>
        </w:rPr>
        <w:t xml:space="preserve">remote </w:t>
      </w:r>
      <w:r w:rsidR="002D30FA" w:rsidRPr="008470D1">
        <w:rPr>
          <w:u w:val="single"/>
        </w:rPr>
        <w:t xml:space="preserve">proctoring </w:t>
      </w:r>
      <w:r w:rsidR="00EC49BD" w:rsidRPr="008470D1">
        <w:rPr>
          <w:u w:val="single"/>
        </w:rPr>
        <w:t xml:space="preserve">is provided </w:t>
      </w:r>
      <w:r w:rsidR="0080679F">
        <w:rPr>
          <w:u w:val="single"/>
        </w:rPr>
        <w:t>through</w:t>
      </w:r>
      <w:r w:rsidR="00EC49BD" w:rsidRPr="008470D1">
        <w:rPr>
          <w:u w:val="single"/>
        </w:rPr>
        <w:t xml:space="preserve"> the </w:t>
      </w:r>
      <w:proofErr w:type="gramStart"/>
      <w:r w:rsidR="004E115B">
        <w:rPr>
          <w:u w:val="single"/>
        </w:rPr>
        <w:t>d</w:t>
      </w:r>
      <w:r w:rsidR="00EC49BD" w:rsidRPr="008470D1">
        <w:rPr>
          <w:u w:val="single"/>
        </w:rPr>
        <w:t>ivision</w:t>
      </w:r>
      <w:r w:rsidR="008470D1" w:rsidRPr="008470D1">
        <w:t>;</w:t>
      </w:r>
      <w:proofErr w:type="gramEnd"/>
    </w:p>
    <w:p w14:paraId="08ECD521" w14:textId="431B5705" w:rsidR="009F7BA6" w:rsidRPr="00AA3B7E" w:rsidRDefault="009F7BA6">
      <w:pPr>
        <w:pStyle w:val="Level1"/>
        <w:numPr>
          <w:ilvl w:val="0"/>
          <w:numId w:val="21"/>
        </w:numPr>
        <w:jc w:val="both"/>
        <w:rPr>
          <w:b/>
          <w:bCs/>
          <w:i/>
          <w:iCs/>
        </w:rPr>
      </w:pPr>
      <w:r w:rsidRPr="00AA3B7E">
        <w:t>Process the application materials, including fee payments and fingerprints, and forward the application materials to the presiding judge</w:t>
      </w:r>
      <w:r w:rsidR="00FC65C3">
        <w:rPr>
          <w:u w:val="single"/>
        </w:rPr>
        <w:t xml:space="preserve">, except </w:t>
      </w:r>
      <w:r w:rsidR="002037F5">
        <w:rPr>
          <w:u w:val="single"/>
        </w:rPr>
        <w:t xml:space="preserve">for </w:t>
      </w:r>
      <w:r w:rsidR="007C5B7F">
        <w:rPr>
          <w:u w:val="single"/>
        </w:rPr>
        <w:t>online</w:t>
      </w:r>
      <w:r w:rsidR="00E00DA9">
        <w:rPr>
          <w:u w:val="single"/>
        </w:rPr>
        <w:t xml:space="preserve"> exam administration and remote proctoring fees under</w:t>
      </w:r>
      <w:r w:rsidR="00772FD4">
        <w:rPr>
          <w:u w:val="single"/>
        </w:rPr>
        <w:t xml:space="preserve"> (F)(6)(a</w:t>
      </w:r>
      <w:proofErr w:type="gramStart"/>
      <w:r w:rsidR="00772FD4">
        <w:rPr>
          <w:u w:val="single"/>
        </w:rPr>
        <w:t>)</w:t>
      </w:r>
      <w:r w:rsidRPr="00AA3B7E">
        <w:t>;</w:t>
      </w:r>
      <w:proofErr w:type="gramEnd"/>
      <w:r w:rsidRPr="00AA3B7E">
        <w:t xml:space="preserve"> </w:t>
      </w:r>
    </w:p>
    <w:p w14:paraId="69A9F5B2" w14:textId="429CCB41" w:rsidR="009F7BA6" w:rsidRPr="004B6217" w:rsidRDefault="00586300" w:rsidP="00C06234">
      <w:pPr>
        <w:pStyle w:val="Level1"/>
        <w:numPr>
          <w:ilvl w:val="0"/>
          <w:numId w:val="21"/>
        </w:numPr>
        <w:tabs>
          <w:tab w:val="left" w:pos="1980"/>
        </w:tabs>
        <w:jc w:val="both"/>
        <w:rPr>
          <w:u w:val="single"/>
        </w:rPr>
      </w:pPr>
      <w:r>
        <w:t>through (8) [No changes]</w:t>
      </w:r>
    </w:p>
    <w:p w14:paraId="3843A3D4" w14:textId="77777777" w:rsidR="009F7BA6" w:rsidRPr="00AA3B7E" w:rsidRDefault="009F7BA6" w:rsidP="009F7BA6">
      <w:pPr>
        <w:pStyle w:val="Level1"/>
        <w:numPr>
          <w:ilvl w:val="0"/>
          <w:numId w:val="0"/>
        </w:numPr>
        <w:ind w:left="720"/>
        <w:jc w:val="both"/>
        <w:rPr>
          <w:bCs/>
          <w:iCs/>
        </w:rPr>
      </w:pPr>
    </w:p>
    <w:p w14:paraId="15F0C0A7" w14:textId="77777777" w:rsidR="009F7BA6" w:rsidRPr="00AA3B7E" w:rsidRDefault="009F7BA6">
      <w:pPr>
        <w:numPr>
          <w:ilvl w:val="0"/>
          <w:numId w:val="20"/>
        </w:numPr>
        <w:tabs>
          <w:tab w:val="left" w:pos="1080"/>
        </w:tabs>
        <w:jc w:val="both"/>
      </w:pPr>
      <w:r w:rsidRPr="00AA3B7E">
        <w:t>The clerk may:</w:t>
      </w:r>
    </w:p>
    <w:p w14:paraId="501B88D4" w14:textId="77777777" w:rsidR="009F7BA6" w:rsidRPr="00AA3B7E" w:rsidRDefault="009F7BA6" w:rsidP="009F7BA6">
      <w:pPr>
        <w:ind w:left="720"/>
        <w:jc w:val="both"/>
        <w:rPr>
          <w:u w:val="single"/>
        </w:rPr>
      </w:pPr>
    </w:p>
    <w:p w14:paraId="4B5D15C4" w14:textId="77777777" w:rsidR="009F7BA6" w:rsidRPr="009A37C5" w:rsidRDefault="009F7BA6">
      <w:pPr>
        <w:numPr>
          <w:ilvl w:val="0"/>
          <w:numId w:val="22"/>
        </w:numPr>
        <w:jc w:val="both"/>
      </w:pPr>
      <w:r w:rsidRPr="00AA3B7E">
        <w:t xml:space="preserve">Assign any duties and responsibilities </w:t>
      </w:r>
      <w:r w:rsidRPr="009A37C5">
        <w:t xml:space="preserve">to assigned staff; </w:t>
      </w:r>
      <w:r w:rsidRPr="002847B9">
        <w:rPr>
          <w:strike/>
        </w:rPr>
        <w:t>and</w:t>
      </w:r>
    </w:p>
    <w:p w14:paraId="4D18D77E" w14:textId="7F42B16C" w:rsidR="009F7BA6" w:rsidRPr="00F5298D" w:rsidRDefault="009F7BA6">
      <w:pPr>
        <w:numPr>
          <w:ilvl w:val="0"/>
          <w:numId w:val="22"/>
        </w:numPr>
        <w:jc w:val="both"/>
      </w:pPr>
      <w:r w:rsidRPr="00F5298D">
        <w:t>Coordinate with clerks in other counties for the provisions of services under this section, including processing identification cards and the administration of the examination for initial certification</w:t>
      </w:r>
      <w:r w:rsidRPr="00F5298D">
        <w:rPr>
          <w:strike/>
        </w:rPr>
        <w:t>.</w:t>
      </w:r>
      <w:r w:rsidR="002847B9" w:rsidRPr="00F5298D">
        <w:rPr>
          <w:u w:val="single"/>
        </w:rPr>
        <w:t>; and</w:t>
      </w:r>
    </w:p>
    <w:p w14:paraId="7E62E189" w14:textId="06E22A57" w:rsidR="002847B9" w:rsidRPr="006712C0" w:rsidRDefault="00F5298D" w:rsidP="00F5298D">
      <w:pPr>
        <w:ind w:left="1080"/>
        <w:jc w:val="both"/>
        <w:rPr>
          <w:highlight w:val="yellow"/>
        </w:rPr>
      </w:pPr>
      <w:r>
        <w:rPr>
          <w:u w:val="single"/>
        </w:rPr>
        <w:t>(3)</w:t>
      </w:r>
      <w:r>
        <w:rPr>
          <w:u w:val="single"/>
        </w:rPr>
        <w:tab/>
      </w:r>
      <w:r w:rsidR="005B3354" w:rsidRPr="00F5298D">
        <w:rPr>
          <w:u w:val="single"/>
        </w:rPr>
        <w:t>Coordinate with the division</w:t>
      </w:r>
      <w:r w:rsidR="00E92D89" w:rsidRPr="00F5298D">
        <w:rPr>
          <w:u w:val="single"/>
        </w:rPr>
        <w:t xml:space="preserve"> for onl</w:t>
      </w:r>
      <w:r w:rsidR="00E92D89" w:rsidRPr="008470D1">
        <w:rPr>
          <w:u w:val="single"/>
        </w:rPr>
        <w:t xml:space="preserve">ine exam administration and </w:t>
      </w:r>
      <w:r w:rsidR="00E92D89">
        <w:rPr>
          <w:u w:val="single"/>
        </w:rPr>
        <w:t xml:space="preserve">remote </w:t>
      </w:r>
      <w:r w:rsidR="00E92D89" w:rsidRPr="008470D1">
        <w:rPr>
          <w:u w:val="single"/>
        </w:rPr>
        <w:t>proctoring</w:t>
      </w:r>
      <w:r>
        <w:rPr>
          <w:u w:val="single"/>
        </w:rPr>
        <w:t>.</w:t>
      </w:r>
    </w:p>
    <w:p w14:paraId="4D0FEE11" w14:textId="77777777" w:rsidR="009F7BA6" w:rsidRPr="00AA3B7E" w:rsidRDefault="009F7BA6" w:rsidP="009F7BA6">
      <w:pPr>
        <w:pStyle w:val="Level1"/>
        <w:numPr>
          <w:ilvl w:val="0"/>
          <w:numId w:val="0"/>
        </w:numPr>
        <w:jc w:val="both"/>
        <w:rPr>
          <w:bCs/>
          <w:iCs/>
        </w:rPr>
      </w:pPr>
    </w:p>
    <w:p w14:paraId="772CCE3A" w14:textId="725A9356" w:rsidR="00134629" w:rsidRPr="00AA3B7E" w:rsidRDefault="009F7BA6" w:rsidP="00134629">
      <w:pPr>
        <w:tabs>
          <w:tab w:val="left" w:pos="720"/>
        </w:tabs>
        <w:ind w:left="720" w:hanging="360"/>
        <w:jc w:val="both"/>
      </w:pPr>
      <w:r w:rsidRPr="009A37C5">
        <w:t>5.</w:t>
      </w:r>
      <w:r w:rsidRPr="009A37C5">
        <w:tab/>
      </w:r>
      <w:r w:rsidR="00134629">
        <w:t>[No changes]</w:t>
      </w:r>
    </w:p>
    <w:p w14:paraId="117B5AF9" w14:textId="15726863" w:rsidR="009F7BA6" w:rsidRPr="00AA3B7E" w:rsidRDefault="009F7BA6" w:rsidP="009F7BA6">
      <w:pPr>
        <w:tabs>
          <w:tab w:val="left" w:pos="1080"/>
        </w:tabs>
        <w:ind w:left="1080" w:hanging="360"/>
        <w:jc w:val="both"/>
      </w:pPr>
    </w:p>
    <w:p w14:paraId="01B5B22A" w14:textId="22ABA7EA" w:rsidR="009F7BA6" w:rsidRPr="00AA3B7E" w:rsidRDefault="009F7BA6" w:rsidP="009F7BA6">
      <w:pPr>
        <w:tabs>
          <w:tab w:val="left" w:pos="360"/>
        </w:tabs>
        <w:ind w:left="360" w:hanging="360"/>
        <w:jc w:val="both"/>
        <w:rPr>
          <w:b/>
        </w:rPr>
      </w:pPr>
      <w:r w:rsidRPr="00AA3B7E">
        <w:rPr>
          <w:b/>
        </w:rPr>
        <w:t>E.</w:t>
      </w:r>
      <w:r w:rsidRPr="00AA3B7E">
        <w:tab/>
      </w:r>
      <w:r w:rsidRPr="00AA3B7E">
        <w:rPr>
          <w:b/>
        </w:rPr>
        <w:t>Initial Certification.</w:t>
      </w:r>
    </w:p>
    <w:p w14:paraId="3280B446" w14:textId="77777777" w:rsidR="009F7BA6" w:rsidRPr="00AA3B7E" w:rsidRDefault="009F7BA6" w:rsidP="009F7BA6">
      <w:pPr>
        <w:jc w:val="both"/>
        <w:rPr>
          <w:b/>
          <w:bCs/>
        </w:rPr>
      </w:pPr>
    </w:p>
    <w:p w14:paraId="5CBA98D5" w14:textId="5F584E49" w:rsidR="009F7BA6" w:rsidRDefault="009F7BA6" w:rsidP="00C06234">
      <w:pPr>
        <w:tabs>
          <w:tab w:val="left" w:pos="720"/>
        </w:tabs>
        <w:ind w:left="720" w:hanging="360"/>
        <w:jc w:val="both"/>
      </w:pPr>
      <w:r w:rsidRPr="00AA3B7E">
        <w:t>1.</w:t>
      </w:r>
      <w:r w:rsidRPr="00AA3B7E">
        <w:tab/>
      </w:r>
      <w:r w:rsidR="004B6217">
        <w:t xml:space="preserve">[No changes] </w:t>
      </w:r>
    </w:p>
    <w:p w14:paraId="7D860947" w14:textId="40A1E85B" w:rsidR="009F7BA6" w:rsidRPr="00AA3B7E" w:rsidRDefault="009F7BA6" w:rsidP="009F7BA6">
      <w:pPr>
        <w:ind w:left="720" w:hanging="360"/>
        <w:jc w:val="both"/>
        <w:rPr>
          <w:strike/>
        </w:rPr>
      </w:pPr>
      <w:r w:rsidRPr="00AA3B7E">
        <w:lastRenderedPageBreak/>
        <w:t>2.</w:t>
      </w:r>
      <w:r w:rsidRPr="00AA3B7E">
        <w:tab/>
        <w:t>Application for Initial Certification.</w:t>
      </w:r>
      <w:r w:rsidRPr="00AA3B7E">
        <w:rPr>
          <w:b/>
          <w:bCs/>
        </w:rPr>
        <w:t xml:space="preserve"> </w:t>
      </w:r>
    </w:p>
    <w:p w14:paraId="1A1EEA32" w14:textId="77777777" w:rsidR="009F7BA6" w:rsidRPr="00AA3B7E" w:rsidRDefault="009F7BA6" w:rsidP="009F7BA6">
      <w:pPr>
        <w:jc w:val="both"/>
      </w:pPr>
    </w:p>
    <w:p w14:paraId="2F0B4E51" w14:textId="4C72359F" w:rsidR="009F7BA6" w:rsidRPr="00AA3B7E" w:rsidRDefault="00C54138">
      <w:pPr>
        <w:numPr>
          <w:ilvl w:val="0"/>
          <w:numId w:val="23"/>
        </w:numPr>
        <w:tabs>
          <w:tab w:val="left" w:pos="1080"/>
        </w:tabs>
        <w:jc w:val="both"/>
      </w:pPr>
      <w:r>
        <w:t>through b. [No changes]</w:t>
      </w:r>
    </w:p>
    <w:p w14:paraId="5FC83E35" w14:textId="77777777" w:rsidR="009F7BA6" w:rsidRPr="00AA3B7E" w:rsidRDefault="009F7BA6" w:rsidP="009F7BA6">
      <w:pPr>
        <w:ind w:left="1080"/>
        <w:jc w:val="both"/>
        <w:rPr>
          <w:u w:val="single"/>
        </w:rPr>
      </w:pPr>
    </w:p>
    <w:p w14:paraId="0F6C9571" w14:textId="77777777" w:rsidR="009F7BA6" w:rsidRPr="00AA3B7E" w:rsidRDefault="009F7BA6" w:rsidP="009F7BA6">
      <w:pPr>
        <w:tabs>
          <w:tab w:val="left" w:pos="1080"/>
        </w:tabs>
        <w:ind w:left="1080" w:hanging="360"/>
        <w:jc w:val="both"/>
        <w:rPr>
          <w:strike/>
        </w:rPr>
      </w:pPr>
      <w:r w:rsidRPr="00AA3B7E">
        <w:t>c.</w:t>
      </w:r>
      <w:r w:rsidRPr="00AA3B7E">
        <w:tab/>
        <w:t>Requirements for Initial Certification.  An applicant must:</w:t>
      </w:r>
    </w:p>
    <w:p w14:paraId="53ADD37C" w14:textId="77777777" w:rsidR="009F7BA6" w:rsidRPr="00AA3B7E" w:rsidRDefault="009F7BA6" w:rsidP="009F7BA6">
      <w:pPr>
        <w:jc w:val="both"/>
      </w:pPr>
    </w:p>
    <w:p w14:paraId="3B0F7282" w14:textId="7F0774A4" w:rsidR="009F7BA6" w:rsidRPr="00AA3B7E" w:rsidRDefault="009F7BA6" w:rsidP="009F7BA6">
      <w:pPr>
        <w:ind w:left="1440" w:hanging="360"/>
        <w:jc w:val="both"/>
      </w:pPr>
      <w:r w:rsidRPr="00AA3B7E">
        <w:t>(1)</w:t>
      </w:r>
      <w:r w:rsidRPr="00AA3B7E">
        <w:tab/>
      </w:r>
      <w:r w:rsidR="000A34F0">
        <w:t xml:space="preserve">through </w:t>
      </w:r>
      <w:r w:rsidRPr="00AA3B7E">
        <w:t>(4)</w:t>
      </w:r>
      <w:r w:rsidR="000A34F0">
        <w:t xml:space="preserve"> [No changes]</w:t>
      </w:r>
    </w:p>
    <w:p w14:paraId="5AA8C80E" w14:textId="49C1CD94" w:rsidR="009F7BA6" w:rsidRPr="005D08B4" w:rsidRDefault="009F7BA6" w:rsidP="009F7BA6">
      <w:pPr>
        <w:ind w:left="1440" w:hanging="360"/>
        <w:jc w:val="both"/>
      </w:pPr>
      <w:r w:rsidRPr="00AA3B7E">
        <w:t>(5)</w:t>
      </w:r>
      <w:r w:rsidRPr="00AA3B7E">
        <w:tab/>
        <w:t>Pay all fees authorized by law to the clerk under A.R.S. § 12-2</w:t>
      </w:r>
      <w:r w:rsidRPr="005D08B4">
        <w:t>84(A)</w:t>
      </w:r>
      <w:r w:rsidR="003924D9">
        <w:rPr>
          <w:u w:val="single"/>
        </w:rPr>
        <w:t xml:space="preserve"> or to the division under </w:t>
      </w:r>
      <w:r w:rsidR="00763A73">
        <w:rPr>
          <w:u w:val="single"/>
        </w:rPr>
        <w:t>(F)(6)(a)</w:t>
      </w:r>
      <w:r w:rsidRPr="005D08B4">
        <w:t>; and</w:t>
      </w:r>
    </w:p>
    <w:p w14:paraId="180FB155" w14:textId="33689931" w:rsidR="009F7BA6" w:rsidRPr="005D08B4" w:rsidRDefault="009F7BA6" w:rsidP="009F7BA6">
      <w:pPr>
        <w:ind w:left="1440" w:hanging="360"/>
        <w:jc w:val="both"/>
        <w:rPr>
          <w:strike/>
        </w:rPr>
      </w:pPr>
      <w:r w:rsidRPr="005D08B4">
        <w:t>(6)</w:t>
      </w:r>
      <w:r w:rsidRPr="005D08B4">
        <w:tab/>
      </w:r>
      <w:r w:rsidR="0095391C">
        <w:t>[No changes]</w:t>
      </w:r>
    </w:p>
    <w:p w14:paraId="2D12C11A" w14:textId="77777777" w:rsidR="009F7BA6" w:rsidRPr="00AA3B7E" w:rsidRDefault="009F7BA6" w:rsidP="009F7BA6">
      <w:pPr>
        <w:jc w:val="both"/>
        <w:rPr>
          <w:b/>
        </w:rPr>
      </w:pPr>
    </w:p>
    <w:p w14:paraId="4386D744" w14:textId="77777777" w:rsidR="009F7BA6" w:rsidRPr="00AA3B7E" w:rsidRDefault="009F7BA6" w:rsidP="009F7BA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1800"/>
        <w:jc w:val="both"/>
      </w:pPr>
      <w:r w:rsidRPr="00AA3B7E">
        <w:t>3.</w:t>
      </w:r>
      <w:r w:rsidRPr="00AA3B7E">
        <w:tab/>
        <w:t>Examination.</w:t>
      </w:r>
      <w:r w:rsidRPr="00AA3B7E">
        <w:rPr>
          <w:b/>
          <w:bCs/>
        </w:rPr>
        <w:tab/>
      </w:r>
    </w:p>
    <w:p w14:paraId="26FD16DC" w14:textId="77777777" w:rsidR="009F7BA6" w:rsidRPr="00AA3B7E" w:rsidRDefault="009F7BA6" w:rsidP="009F7BA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662B084" w14:textId="69EED927" w:rsidR="009F7BA6" w:rsidRPr="00D92BE1" w:rsidRDefault="0095391C">
      <w:pPr>
        <w:numPr>
          <w:ilvl w:val="0"/>
          <w:numId w:val="30"/>
        </w:numPr>
        <w:tabs>
          <w:tab w:val="left" w:pos="1080"/>
        </w:tabs>
        <w:jc w:val="both"/>
      </w:pPr>
      <w:r>
        <w:t>[No changes]</w:t>
      </w:r>
      <w:r w:rsidR="009F7BA6" w:rsidRPr="00D92BE1">
        <w:t xml:space="preserve"> </w:t>
      </w:r>
    </w:p>
    <w:p w14:paraId="231A9371" w14:textId="77777777" w:rsidR="009F7BA6" w:rsidRPr="004328D3" w:rsidRDefault="009F7BA6" w:rsidP="009F7BA6">
      <w:pPr>
        <w:tabs>
          <w:tab w:val="left" w:pos="1080"/>
        </w:tabs>
        <w:ind w:left="1080"/>
        <w:jc w:val="both"/>
        <w:rPr>
          <w:highlight w:val="yellow"/>
        </w:rPr>
      </w:pPr>
    </w:p>
    <w:p w14:paraId="4D972792" w14:textId="0400B3B7" w:rsidR="009F7BA6" w:rsidRPr="00AA3B7E" w:rsidRDefault="009F7BA6">
      <w:pPr>
        <w:numPr>
          <w:ilvl w:val="0"/>
          <w:numId w:val="30"/>
        </w:numPr>
        <w:tabs>
          <w:tab w:val="left" w:pos="1080"/>
        </w:tabs>
        <w:jc w:val="both"/>
      </w:pPr>
      <w:r w:rsidRPr="00AC6539">
        <w:t xml:space="preserve">The director must provide multiple versions of the initial certification examination to the </w:t>
      </w:r>
      <w:r w:rsidR="00850F89" w:rsidRPr="00AC6539">
        <w:rPr>
          <w:u w:val="single"/>
        </w:rPr>
        <w:t xml:space="preserve">division for </w:t>
      </w:r>
      <w:r w:rsidR="00D92BE1" w:rsidRPr="00AC6539">
        <w:rPr>
          <w:u w:val="single"/>
        </w:rPr>
        <w:t xml:space="preserve">online exam administration or to the </w:t>
      </w:r>
      <w:r w:rsidRPr="00AC6539">
        <w:t>clerk who may not use any other examinations. The examination questions and answer sheet are confidential records exempt from disclo</w:t>
      </w:r>
      <w:r w:rsidRPr="005D08B4">
        <w:t xml:space="preserve">sure under Rule 123, Arizona Supreme Court. </w:t>
      </w:r>
    </w:p>
    <w:p w14:paraId="3AD5FDDB" w14:textId="77777777" w:rsidR="009F7BA6" w:rsidRPr="00AA3B7E" w:rsidRDefault="009F7BA6" w:rsidP="009F7BA6">
      <w:pPr>
        <w:tabs>
          <w:tab w:val="left" w:pos="1080"/>
        </w:tabs>
        <w:jc w:val="both"/>
      </w:pPr>
    </w:p>
    <w:p w14:paraId="06DE6E3D" w14:textId="0D303BBD" w:rsidR="009F7BA6" w:rsidRPr="000D3B9D" w:rsidRDefault="00A00B71" w:rsidP="00752640">
      <w:pPr>
        <w:numPr>
          <w:ilvl w:val="0"/>
          <w:numId w:val="30"/>
        </w:numPr>
        <w:tabs>
          <w:tab w:val="left" w:pos="1080"/>
        </w:tabs>
        <w:jc w:val="both"/>
      </w:pPr>
      <w:r>
        <w:t xml:space="preserve">through d. </w:t>
      </w:r>
      <w:r w:rsidR="00D60CAA">
        <w:t>[No changes]</w:t>
      </w:r>
    </w:p>
    <w:p w14:paraId="1E37C3BF" w14:textId="77777777" w:rsidR="009F7BA6" w:rsidRPr="000D3B9D" w:rsidRDefault="009F7BA6" w:rsidP="009F7BA6">
      <w:pPr>
        <w:ind w:left="1440"/>
        <w:jc w:val="both"/>
        <w:rPr>
          <w:u w:val="single"/>
        </w:rPr>
      </w:pPr>
    </w:p>
    <w:p w14:paraId="5C5D48F5" w14:textId="1A6F7281" w:rsidR="009F7BA6" w:rsidRDefault="00A00B71" w:rsidP="00A00B71">
      <w:pPr>
        <w:tabs>
          <w:tab w:val="left" w:pos="1080"/>
        </w:tabs>
        <w:ind w:left="720"/>
        <w:jc w:val="both"/>
      </w:pPr>
      <w:r>
        <w:t>e.</w:t>
      </w:r>
      <w:r>
        <w:tab/>
      </w:r>
      <w:r w:rsidR="009F7BA6" w:rsidRPr="000D3B9D">
        <w:t xml:space="preserve">Reexamination.  </w:t>
      </w:r>
    </w:p>
    <w:p w14:paraId="77096783" w14:textId="77777777" w:rsidR="005D08B4" w:rsidRPr="000D3B9D" w:rsidRDefault="005D08B4" w:rsidP="005D08B4">
      <w:pPr>
        <w:tabs>
          <w:tab w:val="left" w:pos="1080"/>
        </w:tabs>
        <w:ind w:left="1080"/>
        <w:jc w:val="both"/>
      </w:pPr>
    </w:p>
    <w:p w14:paraId="01C4BF4A" w14:textId="75C89880" w:rsidR="009F7BA6" w:rsidRPr="005D08B4" w:rsidRDefault="009F7BA6" w:rsidP="00752640">
      <w:pPr>
        <w:pStyle w:val="ListParagraph"/>
        <w:ind w:left="1440" w:hanging="360"/>
        <w:jc w:val="both"/>
        <w:rPr>
          <w:rFonts w:ascii="Times New Roman" w:hAnsi="Times New Roman" w:cs="Times New Roman"/>
        </w:rPr>
      </w:pPr>
      <w:r w:rsidRPr="005D08B4">
        <w:rPr>
          <w:rFonts w:ascii="Times New Roman" w:hAnsi="Times New Roman" w:cs="Times New Roman"/>
        </w:rPr>
        <w:t>(1)</w:t>
      </w:r>
      <w:r w:rsidRPr="005D08B4">
        <w:rPr>
          <w:rFonts w:ascii="Times New Roman" w:hAnsi="Times New Roman" w:cs="Times New Roman"/>
        </w:rPr>
        <w:tab/>
        <w:t>Any applicant who fails to pass the initial certification examination on the first attempt may retake the examination one time under the following conditions:</w:t>
      </w:r>
    </w:p>
    <w:p w14:paraId="73EB3D04" w14:textId="3D244F98" w:rsidR="009F7BA6" w:rsidRPr="005D08B4" w:rsidRDefault="009F7BA6" w:rsidP="009F7BA6">
      <w:pPr>
        <w:ind w:left="1800" w:hanging="360"/>
        <w:jc w:val="both"/>
      </w:pPr>
      <w:r w:rsidRPr="005D08B4">
        <w:t>(a)</w:t>
      </w:r>
      <w:r w:rsidRPr="005D08B4">
        <w:tab/>
        <w:t xml:space="preserve">The applicant is not otherwise </w:t>
      </w:r>
      <w:proofErr w:type="gramStart"/>
      <w:r w:rsidRPr="005D08B4">
        <w:t>disqualified;</w:t>
      </w:r>
      <w:proofErr w:type="gramEnd"/>
    </w:p>
    <w:p w14:paraId="2290B912" w14:textId="55996AC9" w:rsidR="009F7BA6" w:rsidRPr="005D08B4" w:rsidRDefault="009F7BA6" w:rsidP="00482A8F">
      <w:pPr>
        <w:ind w:left="1800" w:hanging="360"/>
        <w:jc w:val="both"/>
      </w:pPr>
      <w:r w:rsidRPr="005D08B4">
        <w:t>(b)</w:t>
      </w:r>
      <w:r w:rsidRPr="005D08B4">
        <w:tab/>
        <w:t xml:space="preserve">The applicant must take the reexamination within 90 days of the application filing </w:t>
      </w:r>
      <w:proofErr w:type="gramStart"/>
      <w:r w:rsidRPr="005D08B4">
        <w:t>date;</w:t>
      </w:r>
      <w:proofErr w:type="gramEnd"/>
    </w:p>
    <w:p w14:paraId="2518A043" w14:textId="4A24DAA3" w:rsidR="009F7BA6" w:rsidRDefault="009F7BA6" w:rsidP="00482A8F">
      <w:pPr>
        <w:ind w:left="1800" w:hanging="360"/>
        <w:jc w:val="both"/>
        <w:rPr>
          <w:u w:val="single"/>
        </w:rPr>
      </w:pPr>
      <w:r w:rsidRPr="005D08B4">
        <w:t>(c)</w:t>
      </w:r>
      <w:r w:rsidRPr="005D08B4">
        <w:tab/>
        <w:t>The applicant must take a different version of the initial state certification examination than the one administered to applicant in the initial examination;</w:t>
      </w:r>
      <w:r w:rsidR="00DD23E6">
        <w:rPr>
          <w:u w:val="single"/>
        </w:rPr>
        <w:t xml:space="preserve"> and</w:t>
      </w:r>
    </w:p>
    <w:p w14:paraId="15045D3B" w14:textId="7C878DC8" w:rsidR="00DD23E6" w:rsidRPr="00DD23E6" w:rsidRDefault="00D572BD" w:rsidP="00482A8F">
      <w:pPr>
        <w:ind w:left="1800" w:hanging="360"/>
        <w:jc w:val="both"/>
        <w:rPr>
          <w:u w:val="single"/>
        </w:rPr>
      </w:pPr>
      <w:r>
        <w:rPr>
          <w:u w:val="single"/>
        </w:rPr>
        <w:t>(d)</w:t>
      </w:r>
      <w:r>
        <w:rPr>
          <w:u w:val="single"/>
        </w:rPr>
        <w:tab/>
      </w:r>
      <w:r w:rsidR="003F0442">
        <w:rPr>
          <w:u w:val="single"/>
        </w:rPr>
        <w:t xml:space="preserve">if the reexamination </w:t>
      </w:r>
      <w:r w:rsidR="00490B3D">
        <w:rPr>
          <w:u w:val="single"/>
        </w:rPr>
        <w:t>is</w:t>
      </w:r>
      <w:r w:rsidR="003F0442">
        <w:rPr>
          <w:u w:val="single"/>
        </w:rPr>
        <w:t xml:space="preserve"> administered online </w:t>
      </w:r>
      <w:r w:rsidR="00D926F3">
        <w:rPr>
          <w:u w:val="single"/>
        </w:rPr>
        <w:t xml:space="preserve">with remote proctoring, </w:t>
      </w:r>
      <w:r w:rsidR="001062F3">
        <w:rPr>
          <w:u w:val="single"/>
        </w:rPr>
        <w:t xml:space="preserve">the applicant must </w:t>
      </w:r>
      <w:r w:rsidR="00D926F3">
        <w:rPr>
          <w:u w:val="single"/>
        </w:rPr>
        <w:t>pay the fee provided in (F)(6)(a)</w:t>
      </w:r>
      <w:r w:rsidR="001062F3" w:rsidRPr="001062F3">
        <w:rPr>
          <w:u w:val="single"/>
        </w:rPr>
        <w:t xml:space="preserve"> </w:t>
      </w:r>
      <w:r w:rsidR="001062F3">
        <w:rPr>
          <w:u w:val="single"/>
        </w:rPr>
        <w:t>to the division</w:t>
      </w:r>
      <w:r w:rsidR="00D926F3">
        <w:rPr>
          <w:u w:val="single"/>
        </w:rPr>
        <w:t>.</w:t>
      </w:r>
    </w:p>
    <w:p w14:paraId="2914696E" w14:textId="59005529" w:rsidR="009F7BA6" w:rsidRPr="005D08B4" w:rsidRDefault="009F7BA6" w:rsidP="00B356D2">
      <w:pPr>
        <w:ind w:left="1440" w:hanging="360"/>
        <w:jc w:val="both"/>
      </w:pPr>
      <w:r w:rsidRPr="00AA3B7E">
        <w:t>(</w:t>
      </w:r>
      <w:r w:rsidR="006D0B82">
        <w:t>2</w:t>
      </w:r>
      <w:r w:rsidRPr="00AA3B7E">
        <w:t>)</w:t>
      </w:r>
      <w:r w:rsidRPr="00AA3B7E">
        <w:tab/>
      </w:r>
      <w:r w:rsidR="00B356D2">
        <w:t>[No changes]</w:t>
      </w:r>
    </w:p>
    <w:p w14:paraId="0F1D57A9" w14:textId="77777777" w:rsidR="009F7BA6" w:rsidRPr="00AA3B7E" w:rsidRDefault="009F7BA6" w:rsidP="009F7BA6">
      <w:pPr>
        <w:tabs>
          <w:tab w:val="left" w:pos="1800"/>
        </w:tabs>
        <w:ind w:left="1800"/>
        <w:jc w:val="both"/>
        <w:rPr>
          <w:u w:val="single"/>
        </w:rPr>
      </w:pPr>
    </w:p>
    <w:p w14:paraId="73B8B8CC" w14:textId="3D372646" w:rsidR="009F7BA6" w:rsidRDefault="009F7BA6" w:rsidP="006D0B82">
      <w:pPr>
        <w:tabs>
          <w:tab w:val="left" w:pos="1080"/>
        </w:tabs>
        <w:spacing w:line="240" w:lineRule="atLeast"/>
        <w:ind w:left="1080" w:hanging="360"/>
        <w:jc w:val="both"/>
      </w:pPr>
      <w:r w:rsidRPr="00AA3B7E">
        <w:t>f.</w:t>
      </w:r>
      <w:r w:rsidRPr="00AA3B7E">
        <w:tab/>
      </w:r>
      <w:r w:rsidR="00B356D2">
        <w:t>[No changes]</w:t>
      </w:r>
    </w:p>
    <w:p w14:paraId="404225D6" w14:textId="77777777" w:rsidR="006D0B82" w:rsidRDefault="006D0B82" w:rsidP="006D0B82">
      <w:pPr>
        <w:tabs>
          <w:tab w:val="left" w:pos="1080"/>
        </w:tabs>
        <w:spacing w:line="240" w:lineRule="atLeast"/>
        <w:ind w:left="1080" w:hanging="360"/>
        <w:jc w:val="both"/>
      </w:pPr>
    </w:p>
    <w:p w14:paraId="04703E86" w14:textId="76A781BF" w:rsidR="009F7BA6" w:rsidRPr="00AA3B7E" w:rsidRDefault="009F7BA6" w:rsidP="00016C49">
      <w:pPr>
        <w:ind w:left="720" w:hanging="360"/>
        <w:jc w:val="both"/>
      </w:pPr>
      <w:r w:rsidRPr="00AA3B7E">
        <w:t>4.</w:t>
      </w:r>
      <w:r w:rsidRPr="00AA3B7E">
        <w:tab/>
      </w:r>
      <w:r w:rsidR="00016C49">
        <w:t>through 5</w:t>
      </w:r>
      <w:r w:rsidRPr="00AA3B7E">
        <w:t>.</w:t>
      </w:r>
      <w:r w:rsidR="00016C49">
        <w:t xml:space="preserve"> [No changes]</w:t>
      </w:r>
    </w:p>
    <w:p w14:paraId="611B4D1B" w14:textId="77777777" w:rsidR="009F7BA6" w:rsidRPr="00AA3B7E" w:rsidRDefault="009F7BA6" w:rsidP="009F7BA6">
      <w:pPr>
        <w:tabs>
          <w:tab w:val="left" w:pos="720"/>
        </w:tabs>
        <w:ind w:left="720" w:hanging="360"/>
        <w:jc w:val="both"/>
      </w:pPr>
    </w:p>
    <w:p w14:paraId="6F69E803" w14:textId="77777777" w:rsidR="009F7BA6" w:rsidRPr="00AA3B7E" w:rsidRDefault="009F7BA6" w:rsidP="009F7BA6">
      <w:pPr>
        <w:tabs>
          <w:tab w:val="left" w:pos="360"/>
        </w:tabs>
        <w:ind w:left="360" w:hanging="360"/>
        <w:jc w:val="both"/>
      </w:pPr>
      <w:r w:rsidRPr="00AA3B7E">
        <w:rPr>
          <w:b/>
          <w:bCs/>
        </w:rPr>
        <w:t>F.</w:t>
      </w:r>
      <w:r w:rsidRPr="00AA3B7E">
        <w:rPr>
          <w:b/>
          <w:bCs/>
        </w:rPr>
        <w:tab/>
        <w:t>Role and Responsibilities of Certificate Holders.</w:t>
      </w:r>
    </w:p>
    <w:p w14:paraId="4CF6A7CF" w14:textId="77777777" w:rsidR="009F7BA6" w:rsidRPr="00AA3B7E" w:rsidRDefault="009F7BA6" w:rsidP="009F7BA6">
      <w:pPr>
        <w:jc w:val="both"/>
      </w:pPr>
    </w:p>
    <w:p w14:paraId="3776C759" w14:textId="760AEA76" w:rsidR="009F7BA6" w:rsidRPr="00ED62B9" w:rsidRDefault="000F4DFC" w:rsidP="000F4DFC">
      <w:pPr>
        <w:pStyle w:val="Level2"/>
        <w:numPr>
          <w:ilvl w:val="1"/>
          <w:numId w:val="6"/>
        </w:numPr>
        <w:jc w:val="both"/>
      </w:pPr>
      <w:r>
        <w:t>through 5</w:t>
      </w:r>
      <w:r w:rsidR="009F7BA6" w:rsidRPr="00AA3B7E">
        <w:t xml:space="preserve">. </w:t>
      </w:r>
      <w:r>
        <w:t>[No changes]</w:t>
      </w:r>
    </w:p>
    <w:p w14:paraId="62CA8103" w14:textId="76E39A14" w:rsidR="009F7BA6" w:rsidRDefault="002B6DF1" w:rsidP="009F7BA6">
      <w:pPr>
        <w:pStyle w:val="Level2"/>
        <w:numPr>
          <w:ilvl w:val="0"/>
          <w:numId w:val="0"/>
        </w:numPr>
        <w:jc w:val="both"/>
      </w:pPr>
      <w:r>
        <w:br/>
      </w:r>
    </w:p>
    <w:p w14:paraId="1767D7C2" w14:textId="77777777" w:rsidR="002B6DF1" w:rsidRPr="00AA3B7E" w:rsidRDefault="002B6DF1" w:rsidP="009F7BA6">
      <w:pPr>
        <w:pStyle w:val="Level2"/>
        <w:numPr>
          <w:ilvl w:val="0"/>
          <w:numId w:val="0"/>
        </w:numPr>
        <w:jc w:val="both"/>
      </w:pPr>
    </w:p>
    <w:p w14:paraId="0DC44E92" w14:textId="77777777" w:rsidR="009F7BA6" w:rsidRPr="00AA3B7E" w:rsidRDefault="009F7BA6">
      <w:pPr>
        <w:pStyle w:val="Level2"/>
        <w:numPr>
          <w:ilvl w:val="1"/>
          <w:numId w:val="7"/>
        </w:numPr>
        <w:jc w:val="both"/>
      </w:pPr>
      <w:r w:rsidRPr="00AA3B7E">
        <w:lastRenderedPageBreak/>
        <w:t>Fees.</w:t>
      </w:r>
      <w:r w:rsidRPr="00AA3B7E">
        <w:rPr>
          <w:b/>
          <w:bCs/>
        </w:rPr>
        <w:t xml:space="preserve">  </w:t>
      </w:r>
    </w:p>
    <w:p w14:paraId="3F0701E5" w14:textId="77777777" w:rsidR="009F7BA6" w:rsidRPr="00AA3B7E" w:rsidRDefault="009F7BA6" w:rsidP="009F7BA6">
      <w:pPr>
        <w:pStyle w:val="Level2"/>
        <w:numPr>
          <w:ilvl w:val="0"/>
          <w:numId w:val="0"/>
        </w:numPr>
        <w:ind w:left="720"/>
        <w:jc w:val="both"/>
        <w:rPr>
          <w:b/>
          <w:bCs/>
        </w:rPr>
      </w:pPr>
    </w:p>
    <w:p w14:paraId="1AD69302" w14:textId="0AE633C3" w:rsidR="006D0B82" w:rsidRDefault="009F7BA6" w:rsidP="009F7BA6">
      <w:pPr>
        <w:pStyle w:val="Level2"/>
        <w:numPr>
          <w:ilvl w:val="0"/>
          <w:numId w:val="0"/>
        </w:numPr>
        <w:ind w:left="1170" w:hanging="450"/>
        <w:jc w:val="both"/>
      </w:pPr>
      <w:r w:rsidRPr="00ED62B9">
        <w:t>a.</w:t>
      </w:r>
      <w:r w:rsidRPr="00ED62B9">
        <w:tab/>
      </w:r>
      <w:r w:rsidRPr="00973B42">
        <w:t xml:space="preserve">Applicant fees. </w:t>
      </w:r>
      <w:r w:rsidRPr="00973B42">
        <w:rPr>
          <w:strike/>
        </w:rPr>
        <w:t>All applicant</w:t>
      </w:r>
      <w:r w:rsidRPr="00973B42">
        <w:t xml:space="preserve"> </w:t>
      </w:r>
      <w:proofErr w:type="spellStart"/>
      <w:r w:rsidRPr="007C5B7F">
        <w:rPr>
          <w:strike/>
        </w:rPr>
        <w:t>f</w:t>
      </w:r>
      <w:r w:rsidR="007C5B7F" w:rsidRPr="007C5B7F">
        <w:rPr>
          <w:u w:val="single"/>
        </w:rPr>
        <w:t>F</w:t>
      </w:r>
      <w:r w:rsidRPr="00973B42">
        <w:t>ees</w:t>
      </w:r>
      <w:proofErr w:type="spellEnd"/>
      <w:r w:rsidRPr="00973B42">
        <w:t xml:space="preserve"> for certification, examination, and renewal of certification</w:t>
      </w:r>
      <w:r w:rsidR="00ED62B9" w:rsidRPr="00973B42">
        <w:t xml:space="preserve"> </w:t>
      </w:r>
      <w:r w:rsidRPr="00973B42">
        <w:t>are paid to the clerk in advance</w:t>
      </w:r>
      <w:r w:rsidR="00C526CF" w:rsidRPr="00973B42">
        <w:rPr>
          <w:u w:val="single"/>
        </w:rPr>
        <w:t xml:space="preserve">, except </w:t>
      </w:r>
      <w:r w:rsidR="00D36F01" w:rsidRPr="00973B42">
        <w:rPr>
          <w:u w:val="single"/>
        </w:rPr>
        <w:t xml:space="preserve">that </w:t>
      </w:r>
      <w:r w:rsidR="00032C00" w:rsidRPr="00973B42">
        <w:rPr>
          <w:u w:val="single"/>
        </w:rPr>
        <w:t xml:space="preserve">a </w:t>
      </w:r>
      <w:r w:rsidR="00D61AED" w:rsidRPr="00973B42">
        <w:rPr>
          <w:u w:val="single"/>
        </w:rPr>
        <w:t xml:space="preserve">fee </w:t>
      </w:r>
      <w:r w:rsidR="00FE15D4" w:rsidRPr="00973B42">
        <w:rPr>
          <w:u w:val="single"/>
        </w:rPr>
        <w:t xml:space="preserve">for online exam administration </w:t>
      </w:r>
      <w:r w:rsidR="00D61AED" w:rsidRPr="00973B42">
        <w:rPr>
          <w:u w:val="single"/>
        </w:rPr>
        <w:t>and remote proctoring</w:t>
      </w:r>
      <w:r w:rsidR="004415B2">
        <w:rPr>
          <w:u w:val="single"/>
        </w:rPr>
        <w:t xml:space="preserve">, set by </w:t>
      </w:r>
      <w:r w:rsidR="00F1188B">
        <w:rPr>
          <w:u w:val="single"/>
        </w:rPr>
        <w:t xml:space="preserve">the </w:t>
      </w:r>
      <w:r w:rsidR="004415B2">
        <w:rPr>
          <w:u w:val="single"/>
        </w:rPr>
        <w:t>Administrative Direct</w:t>
      </w:r>
      <w:r w:rsidR="00F1188B">
        <w:rPr>
          <w:u w:val="single"/>
        </w:rPr>
        <w:t>or</w:t>
      </w:r>
      <w:r w:rsidR="004415B2">
        <w:rPr>
          <w:u w:val="single"/>
        </w:rPr>
        <w:t xml:space="preserve"> </w:t>
      </w:r>
      <w:r w:rsidR="004D7B58" w:rsidRPr="00973B42">
        <w:rPr>
          <w:u w:val="single"/>
        </w:rPr>
        <w:t>is</w:t>
      </w:r>
      <w:r w:rsidR="00D61AED" w:rsidRPr="00973B42">
        <w:rPr>
          <w:u w:val="single"/>
        </w:rPr>
        <w:t xml:space="preserve"> </w:t>
      </w:r>
      <w:r w:rsidR="00085A08" w:rsidRPr="00973B42">
        <w:rPr>
          <w:u w:val="single"/>
        </w:rPr>
        <w:t xml:space="preserve">paid </w:t>
      </w:r>
      <w:r w:rsidR="004D7B58" w:rsidRPr="00973B42">
        <w:rPr>
          <w:u w:val="single"/>
        </w:rPr>
        <w:t xml:space="preserve">directly </w:t>
      </w:r>
      <w:r w:rsidR="00085A08" w:rsidRPr="00973B42">
        <w:rPr>
          <w:u w:val="single"/>
        </w:rPr>
        <w:t>to the division</w:t>
      </w:r>
      <w:r w:rsidR="004D7B58" w:rsidRPr="00973B42">
        <w:rPr>
          <w:u w:val="single"/>
        </w:rPr>
        <w:t xml:space="preserve"> </w:t>
      </w:r>
      <w:r w:rsidR="006A5405" w:rsidRPr="00973B42">
        <w:rPr>
          <w:u w:val="single"/>
        </w:rPr>
        <w:t xml:space="preserve">in advance whenever the exam will be administered </w:t>
      </w:r>
      <w:r w:rsidR="00EA698C" w:rsidRPr="00973B42">
        <w:rPr>
          <w:u w:val="single"/>
        </w:rPr>
        <w:t>by this method</w:t>
      </w:r>
      <w:r w:rsidRPr="00973B42">
        <w:t>.</w:t>
      </w:r>
      <w:r w:rsidR="00ED62B9" w:rsidRPr="00973B42">
        <w:t xml:space="preserve"> </w:t>
      </w:r>
      <w:r w:rsidRPr="00973B42">
        <w:t>All applicant fees are non-refundable.</w:t>
      </w:r>
    </w:p>
    <w:p w14:paraId="0AE07347" w14:textId="11B2FE68" w:rsidR="009F7BA6" w:rsidRPr="00ED62B9" w:rsidRDefault="009F7BA6" w:rsidP="009F7BA6">
      <w:pPr>
        <w:pStyle w:val="Level2"/>
        <w:numPr>
          <w:ilvl w:val="0"/>
          <w:numId w:val="0"/>
        </w:numPr>
        <w:ind w:left="1170" w:hanging="450"/>
        <w:jc w:val="both"/>
      </w:pPr>
      <w:r w:rsidRPr="00ED62B9">
        <w:t xml:space="preserve">  </w:t>
      </w:r>
    </w:p>
    <w:p w14:paraId="7854AF70" w14:textId="63A150EC" w:rsidR="009F7BA6" w:rsidRPr="00ED62B9" w:rsidRDefault="009F7BA6" w:rsidP="009F7BA6">
      <w:pPr>
        <w:pStyle w:val="Level2"/>
        <w:numPr>
          <w:ilvl w:val="0"/>
          <w:numId w:val="0"/>
        </w:numPr>
        <w:ind w:left="1170" w:hanging="450"/>
        <w:jc w:val="both"/>
        <w:rPr>
          <w:strike/>
        </w:rPr>
      </w:pPr>
      <w:r w:rsidRPr="00ED62B9">
        <w:t>b.</w:t>
      </w:r>
      <w:r w:rsidRPr="00ED62B9">
        <w:tab/>
      </w:r>
      <w:r w:rsidR="000F4DFC">
        <w:t>[No changes]</w:t>
      </w:r>
    </w:p>
    <w:p w14:paraId="63DB5B97" w14:textId="77777777" w:rsidR="009F7BA6" w:rsidRPr="00AA3B7E" w:rsidRDefault="009F7BA6" w:rsidP="009F7BA6">
      <w:pPr>
        <w:pStyle w:val="Level2"/>
        <w:numPr>
          <w:ilvl w:val="0"/>
          <w:numId w:val="0"/>
        </w:numPr>
        <w:ind w:left="1170" w:hanging="450"/>
        <w:jc w:val="both"/>
      </w:pPr>
    </w:p>
    <w:p w14:paraId="71558C17" w14:textId="08AC6726" w:rsidR="000F4DFC" w:rsidRPr="00AA3B7E" w:rsidRDefault="009F7BA6" w:rsidP="000F4DFC">
      <w:pPr>
        <w:pStyle w:val="Level1"/>
        <w:numPr>
          <w:ilvl w:val="0"/>
          <w:numId w:val="0"/>
        </w:numPr>
        <w:ind w:left="720" w:hanging="360"/>
        <w:jc w:val="both"/>
      </w:pPr>
      <w:r w:rsidRPr="00ED62B9">
        <w:t>7.</w:t>
      </w:r>
      <w:r w:rsidRPr="00ED62B9">
        <w:tab/>
      </w:r>
      <w:r w:rsidR="000F4DFC">
        <w:t>through 8</w:t>
      </w:r>
      <w:r w:rsidRPr="00ED62B9">
        <w:t xml:space="preserve">. </w:t>
      </w:r>
      <w:r w:rsidR="000F4DFC">
        <w:t>[No changes]</w:t>
      </w:r>
    </w:p>
    <w:p w14:paraId="7FF48866" w14:textId="40BFDB24" w:rsidR="009F7BA6" w:rsidRPr="00AA3B7E" w:rsidRDefault="009F7BA6" w:rsidP="009F7BA6">
      <w:pPr>
        <w:tabs>
          <w:tab w:val="left" w:pos="1080"/>
        </w:tabs>
        <w:ind w:left="1080" w:hanging="360"/>
        <w:jc w:val="both"/>
      </w:pPr>
    </w:p>
    <w:p w14:paraId="5DF655DA" w14:textId="01B8E7FC" w:rsidR="009F7BA6" w:rsidRPr="00AA3B7E" w:rsidRDefault="009F7BA6" w:rsidP="00A00B71">
      <w:pPr>
        <w:tabs>
          <w:tab w:val="left" w:pos="360"/>
        </w:tabs>
        <w:ind w:left="360" w:hanging="360"/>
        <w:jc w:val="both"/>
      </w:pPr>
      <w:r w:rsidRPr="00AA3B7E">
        <w:rPr>
          <w:b/>
          <w:bCs/>
        </w:rPr>
        <w:t>G.</w:t>
      </w:r>
      <w:r w:rsidRPr="00AA3B7E">
        <w:rPr>
          <w:b/>
          <w:bCs/>
        </w:rPr>
        <w:tab/>
      </w:r>
      <w:r w:rsidR="00973B42">
        <w:rPr>
          <w:b/>
          <w:bCs/>
        </w:rPr>
        <w:t>through L</w:t>
      </w:r>
      <w:r w:rsidRPr="00AA3B7E">
        <w:rPr>
          <w:b/>
          <w:bCs/>
        </w:rPr>
        <w:t>.</w:t>
      </w:r>
      <w:r w:rsidR="00973B42">
        <w:rPr>
          <w:b/>
          <w:bCs/>
        </w:rPr>
        <w:t xml:space="preserve"> [No changes]</w:t>
      </w:r>
    </w:p>
    <w:sectPr w:rsidR="009F7BA6" w:rsidRPr="00AA3B7E" w:rsidSect="000D3B9D">
      <w:footerReference w:type="default" r:id="rId10"/>
      <w:pgSz w:w="12240" w:h="15840"/>
      <w:pgMar w:top="1440" w:right="1440" w:bottom="1440" w:left="1440" w:header="1440" w:footer="81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43A1" w14:textId="77777777" w:rsidR="00296472" w:rsidRDefault="00296472" w:rsidP="00962584">
      <w:r>
        <w:separator/>
      </w:r>
    </w:p>
  </w:endnote>
  <w:endnote w:type="continuationSeparator" w:id="0">
    <w:p w14:paraId="1B18FC81" w14:textId="77777777" w:rsidR="00296472" w:rsidRDefault="00296472" w:rsidP="0096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D9EE" w14:textId="77777777" w:rsidR="00250FDA" w:rsidRDefault="000E079E" w:rsidP="00877B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EA2F" w14:textId="77777777" w:rsidR="00296472" w:rsidRDefault="00296472" w:rsidP="00962584">
      <w:r>
        <w:separator/>
      </w:r>
    </w:p>
  </w:footnote>
  <w:footnote w:type="continuationSeparator" w:id="0">
    <w:p w14:paraId="578EF767" w14:textId="77777777" w:rsidR="00296472" w:rsidRDefault="00296472" w:rsidP="0096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2D29B38"/>
    <w:name w:val="AutoList1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D12C0F8"/>
    <w:name w:val="AutoList119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2662F866"/>
    <w:name w:val="AutoList114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2958A114"/>
    <w:name w:val="AutoList12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10"/>
    <w:multiLevelType w:val="multilevel"/>
    <w:tmpl w:val="86D4D804"/>
    <w:name w:val="AutoList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12"/>
    <w:multiLevelType w:val="multilevel"/>
    <w:tmpl w:val="00000000"/>
    <w:name w:val="AutoList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13"/>
    <w:multiLevelType w:val="multilevel"/>
    <w:tmpl w:val="A406F3CE"/>
    <w:name w:val="AutoList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14"/>
    <w:multiLevelType w:val="multilevel"/>
    <w:tmpl w:val="00000000"/>
    <w:name w:val="AutoList10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15"/>
    <w:multiLevelType w:val="multilevel"/>
    <w:tmpl w:val="00000000"/>
    <w:name w:val="AutoList1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8"/>
    <w:multiLevelType w:val="multilevel"/>
    <w:tmpl w:val="00000000"/>
    <w:name w:val="AutoList1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1B"/>
    <w:multiLevelType w:val="multilevel"/>
    <w:tmpl w:val="37540066"/>
    <w:name w:val="AutoList7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1E"/>
    <w:multiLevelType w:val="multilevel"/>
    <w:tmpl w:val="00000000"/>
    <w:name w:val="AutoList124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pStyle w:val="Level5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21"/>
    <w:multiLevelType w:val="multilevel"/>
    <w:tmpl w:val="57E0BBFE"/>
    <w:name w:val="AutoList10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22"/>
    <w:multiLevelType w:val="multilevel"/>
    <w:tmpl w:val="00000000"/>
    <w:name w:val="AutoList97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24"/>
    <w:multiLevelType w:val="multilevel"/>
    <w:tmpl w:val="00000000"/>
    <w:name w:val="AutoList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28"/>
    <w:multiLevelType w:val="multilevel"/>
    <w:tmpl w:val="509AB7E6"/>
    <w:name w:val="AutoList8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2A"/>
    <w:multiLevelType w:val="multilevel"/>
    <w:tmpl w:val="CAEAF52A"/>
    <w:name w:val="AutoList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2E"/>
    <w:multiLevelType w:val="multilevel"/>
    <w:tmpl w:val="5602E4B8"/>
    <w:name w:val="AutoList128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78C09AE"/>
    <w:multiLevelType w:val="multilevel"/>
    <w:tmpl w:val="7966ADA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u w:val="none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AD40CA"/>
    <w:multiLevelType w:val="hybridMultilevel"/>
    <w:tmpl w:val="71D44978"/>
    <w:lvl w:ilvl="0" w:tplc="F9307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0A5462"/>
    <w:multiLevelType w:val="hybridMultilevel"/>
    <w:tmpl w:val="4CA83A1C"/>
    <w:lvl w:ilvl="0" w:tplc="5DD2DB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AD02C4"/>
    <w:multiLevelType w:val="hybridMultilevel"/>
    <w:tmpl w:val="F3964BF2"/>
    <w:lvl w:ilvl="0" w:tplc="D6202A1E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E501D8"/>
    <w:multiLevelType w:val="hybridMultilevel"/>
    <w:tmpl w:val="A364D93E"/>
    <w:name w:val="AutoList193222222222222"/>
    <w:lvl w:ilvl="0" w:tplc="777EA7EE">
      <w:start w:val="1"/>
      <w:numFmt w:val="decimal"/>
      <w:lvlText w:val="(%1)"/>
      <w:lvlJc w:val="left"/>
      <w:pPr>
        <w:ind w:left="1440" w:hanging="360"/>
      </w:pPr>
      <w:rPr>
        <w:rFonts w:hint="default"/>
        <w:strike w:val="0"/>
        <w:u w:val="none"/>
      </w:rPr>
    </w:lvl>
    <w:lvl w:ilvl="1" w:tplc="E376E042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CD96861A">
      <w:start w:val="1"/>
      <w:numFmt w:val="lowerRoman"/>
      <w:lvlText w:val="%3."/>
      <w:lvlJc w:val="right"/>
      <w:pPr>
        <w:ind w:left="2880" w:hanging="180"/>
      </w:pPr>
    </w:lvl>
    <w:lvl w:ilvl="3" w:tplc="F8F6B474">
      <w:start w:val="1"/>
      <w:numFmt w:val="decimal"/>
      <w:lvlText w:val="%4."/>
      <w:lvlJc w:val="left"/>
      <w:pPr>
        <w:ind w:left="3600" w:hanging="360"/>
      </w:pPr>
    </w:lvl>
    <w:lvl w:ilvl="4" w:tplc="3CBC7FC0" w:tentative="1">
      <w:start w:val="1"/>
      <w:numFmt w:val="lowerLetter"/>
      <w:lvlText w:val="%5."/>
      <w:lvlJc w:val="left"/>
      <w:pPr>
        <w:ind w:left="4320" w:hanging="360"/>
      </w:pPr>
    </w:lvl>
    <w:lvl w:ilvl="5" w:tplc="53E4E83C" w:tentative="1">
      <w:start w:val="1"/>
      <w:numFmt w:val="lowerRoman"/>
      <w:lvlText w:val="%6."/>
      <w:lvlJc w:val="right"/>
      <w:pPr>
        <w:ind w:left="5040" w:hanging="180"/>
      </w:pPr>
    </w:lvl>
    <w:lvl w:ilvl="6" w:tplc="E8628A00" w:tentative="1">
      <w:start w:val="1"/>
      <w:numFmt w:val="decimal"/>
      <w:lvlText w:val="%7."/>
      <w:lvlJc w:val="left"/>
      <w:pPr>
        <w:ind w:left="5760" w:hanging="360"/>
      </w:pPr>
    </w:lvl>
    <w:lvl w:ilvl="7" w:tplc="9A8699A0" w:tentative="1">
      <w:start w:val="1"/>
      <w:numFmt w:val="lowerLetter"/>
      <w:lvlText w:val="%8."/>
      <w:lvlJc w:val="left"/>
      <w:pPr>
        <w:ind w:left="6480" w:hanging="360"/>
      </w:pPr>
    </w:lvl>
    <w:lvl w:ilvl="8" w:tplc="F42C07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1406B6"/>
    <w:multiLevelType w:val="hybridMultilevel"/>
    <w:tmpl w:val="EB04A0D8"/>
    <w:lvl w:ilvl="0" w:tplc="A82AE8C0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CB2E2010" w:tentative="1">
      <w:start w:val="1"/>
      <w:numFmt w:val="lowerLetter"/>
      <w:lvlText w:val="%2."/>
      <w:lvlJc w:val="left"/>
      <w:pPr>
        <w:ind w:left="2160" w:hanging="360"/>
      </w:pPr>
    </w:lvl>
    <w:lvl w:ilvl="2" w:tplc="72E402A4" w:tentative="1">
      <w:start w:val="1"/>
      <w:numFmt w:val="lowerRoman"/>
      <w:lvlText w:val="%3."/>
      <w:lvlJc w:val="right"/>
      <w:pPr>
        <w:ind w:left="2880" w:hanging="180"/>
      </w:pPr>
    </w:lvl>
    <w:lvl w:ilvl="3" w:tplc="B5F653BE" w:tentative="1">
      <w:start w:val="1"/>
      <w:numFmt w:val="decimal"/>
      <w:lvlText w:val="%4."/>
      <w:lvlJc w:val="left"/>
      <w:pPr>
        <w:ind w:left="3600" w:hanging="360"/>
      </w:pPr>
    </w:lvl>
    <w:lvl w:ilvl="4" w:tplc="2BF6DBA8" w:tentative="1">
      <w:start w:val="1"/>
      <w:numFmt w:val="lowerLetter"/>
      <w:lvlText w:val="%5."/>
      <w:lvlJc w:val="left"/>
      <w:pPr>
        <w:ind w:left="4320" w:hanging="360"/>
      </w:pPr>
    </w:lvl>
    <w:lvl w:ilvl="5" w:tplc="72AE1E9E" w:tentative="1">
      <w:start w:val="1"/>
      <w:numFmt w:val="lowerRoman"/>
      <w:lvlText w:val="%6."/>
      <w:lvlJc w:val="right"/>
      <w:pPr>
        <w:ind w:left="5040" w:hanging="180"/>
      </w:pPr>
    </w:lvl>
    <w:lvl w:ilvl="6" w:tplc="1042FB5E" w:tentative="1">
      <w:start w:val="1"/>
      <w:numFmt w:val="decimal"/>
      <w:lvlText w:val="%7."/>
      <w:lvlJc w:val="left"/>
      <w:pPr>
        <w:ind w:left="5760" w:hanging="360"/>
      </w:pPr>
    </w:lvl>
    <w:lvl w:ilvl="7" w:tplc="DBDAD4F2" w:tentative="1">
      <w:start w:val="1"/>
      <w:numFmt w:val="lowerLetter"/>
      <w:lvlText w:val="%8."/>
      <w:lvlJc w:val="left"/>
      <w:pPr>
        <w:ind w:left="6480" w:hanging="360"/>
      </w:pPr>
    </w:lvl>
    <w:lvl w:ilvl="8" w:tplc="F4506D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8A6C92"/>
    <w:multiLevelType w:val="hybridMultilevel"/>
    <w:tmpl w:val="467C5FC6"/>
    <w:lvl w:ilvl="0" w:tplc="1A906A34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C888AC86" w:tentative="1">
      <w:start w:val="1"/>
      <w:numFmt w:val="lowerLetter"/>
      <w:lvlText w:val="%2."/>
      <w:lvlJc w:val="left"/>
      <w:pPr>
        <w:ind w:left="1800" w:hanging="360"/>
      </w:pPr>
    </w:lvl>
    <w:lvl w:ilvl="2" w:tplc="24206548" w:tentative="1">
      <w:start w:val="1"/>
      <w:numFmt w:val="lowerRoman"/>
      <w:lvlText w:val="%3."/>
      <w:lvlJc w:val="right"/>
      <w:pPr>
        <w:ind w:left="2520" w:hanging="180"/>
      </w:pPr>
    </w:lvl>
    <w:lvl w:ilvl="3" w:tplc="D816415E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AD604E0">
      <w:start w:val="1"/>
      <w:numFmt w:val="lowerLetter"/>
      <w:lvlText w:val="%5."/>
      <w:lvlJc w:val="left"/>
      <w:pPr>
        <w:ind w:left="3960" w:hanging="360"/>
      </w:pPr>
    </w:lvl>
    <w:lvl w:ilvl="5" w:tplc="4AE25210" w:tentative="1">
      <w:start w:val="1"/>
      <w:numFmt w:val="lowerRoman"/>
      <w:lvlText w:val="%6."/>
      <w:lvlJc w:val="right"/>
      <w:pPr>
        <w:ind w:left="4680" w:hanging="180"/>
      </w:pPr>
    </w:lvl>
    <w:lvl w:ilvl="6" w:tplc="A9B2BEAA" w:tentative="1">
      <w:start w:val="1"/>
      <w:numFmt w:val="decimal"/>
      <w:lvlText w:val="%7."/>
      <w:lvlJc w:val="left"/>
      <w:pPr>
        <w:ind w:left="5400" w:hanging="360"/>
      </w:pPr>
    </w:lvl>
    <w:lvl w:ilvl="7" w:tplc="2EE68780" w:tentative="1">
      <w:start w:val="1"/>
      <w:numFmt w:val="lowerLetter"/>
      <w:lvlText w:val="%8."/>
      <w:lvlJc w:val="left"/>
      <w:pPr>
        <w:ind w:left="6120" w:hanging="360"/>
      </w:pPr>
    </w:lvl>
    <w:lvl w:ilvl="8" w:tplc="C2EA17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A7D90"/>
    <w:multiLevelType w:val="hybridMultilevel"/>
    <w:tmpl w:val="ADB8DF94"/>
    <w:lvl w:ilvl="0" w:tplc="EC88B7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9D369F"/>
    <w:multiLevelType w:val="hybridMultilevel"/>
    <w:tmpl w:val="76229376"/>
    <w:lvl w:ilvl="0" w:tplc="820A3E3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7B5A3F"/>
    <w:multiLevelType w:val="hybridMultilevel"/>
    <w:tmpl w:val="55A05150"/>
    <w:lvl w:ilvl="0" w:tplc="04090019">
      <w:start w:val="2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D1BEE1C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2658A"/>
    <w:multiLevelType w:val="hybridMultilevel"/>
    <w:tmpl w:val="1C92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2365"/>
    <w:multiLevelType w:val="hybridMultilevel"/>
    <w:tmpl w:val="EBC47566"/>
    <w:lvl w:ilvl="0" w:tplc="40AED172">
      <w:start w:val="1"/>
      <w:numFmt w:val="decimal"/>
      <w:lvlText w:val="(%1)"/>
      <w:lvlJc w:val="left"/>
      <w:pPr>
        <w:ind w:left="1440" w:hanging="360"/>
      </w:pPr>
      <w:rPr>
        <w:rFonts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D066B4"/>
    <w:multiLevelType w:val="hybridMultilevel"/>
    <w:tmpl w:val="0E3A2C34"/>
    <w:lvl w:ilvl="0" w:tplc="430689F6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A039C"/>
    <w:multiLevelType w:val="hybridMultilevel"/>
    <w:tmpl w:val="21D08718"/>
    <w:lvl w:ilvl="0" w:tplc="03CE706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2030F9"/>
    <w:multiLevelType w:val="hybridMultilevel"/>
    <w:tmpl w:val="1E481B24"/>
    <w:lvl w:ilvl="0" w:tplc="59546268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C8AA9808" w:tentative="1">
      <w:start w:val="1"/>
      <w:numFmt w:val="lowerLetter"/>
      <w:lvlText w:val="%2."/>
      <w:lvlJc w:val="left"/>
      <w:pPr>
        <w:ind w:left="2160" w:hanging="360"/>
      </w:pPr>
    </w:lvl>
    <w:lvl w:ilvl="2" w:tplc="E8B054EE">
      <w:start w:val="1"/>
      <w:numFmt w:val="lowerRoman"/>
      <w:lvlText w:val="%3."/>
      <w:lvlJc w:val="right"/>
      <w:pPr>
        <w:ind w:left="2880" w:hanging="180"/>
      </w:pPr>
    </w:lvl>
    <w:lvl w:ilvl="3" w:tplc="AC00202A">
      <w:start w:val="1"/>
      <w:numFmt w:val="decimal"/>
      <w:lvlText w:val="%4."/>
      <w:lvlJc w:val="left"/>
      <w:pPr>
        <w:ind w:left="3600" w:hanging="360"/>
      </w:pPr>
    </w:lvl>
    <w:lvl w:ilvl="4" w:tplc="2BC6B550" w:tentative="1">
      <w:start w:val="1"/>
      <w:numFmt w:val="lowerLetter"/>
      <w:lvlText w:val="%5."/>
      <w:lvlJc w:val="left"/>
      <w:pPr>
        <w:ind w:left="4320" w:hanging="360"/>
      </w:pPr>
    </w:lvl>
    <w:lvl w:ilvl="5" w:tplc="3BE4F754" w:tentative="1">
      <w:start w:val="1"/>
      <w:numFmt w:val="lowerRoman"/>
      <w:lvlText w:val="%6."/>
      <w:lvlJc w:val="right"/>
      <w:pPr>
        <w:ind w:left="5040" w:hanging="180"/>
      </w:pPr>
    </w:lvl>
    <w:lvl w:ilvl="6" w:tplc="F036FF66" w:tentative="1">
      <w:start w:val="1"/>
      <w:numFmt w:val="decimal"/>
      <w:lvlText w:val="%7."/>
      <w:lvlJc w:val="left"/>
      <w:pPr>
        <w:ind w:left="5760" w:hanging="360"/>
      </w:pPr>
    </w:lvl>
    <w:lvl w:ilvl="7" w:tplc="ADD2CE5A" w:tentative="1">
      <w:start w:val="1"/>
      <w:numFmt w:val="lowerLetter"/>
      <w:lvlText w:val="%8."/>
      <w:lvlJc w:val="left"/>
      <w:pPr>
        <w:ind w:left="6480" w:hanging="360"/>
      </w:pPr>
    </w:lvl>
    <w:lvl w:ilvl="8" w:tplc="E0E68D6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9424AE"/>
    <w:multiLevelType w:val="hybridMultilevel"/>
    <w:tmpl w:val="A79C88D6"/>
    <w:lvl w:ilvl="0" w:tplc="1564E0DC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657755">
    <w:abstractNumId w:val="0"/>
    <w:lvlOverride w:ilvl="0">
      <w:startOverride w:val="1"/>
      <w:lvl w:ilvl="0">
        <w:start w:val="1"/>
        <w:numFmt w:val="upperLetter"/>
        <w:pStyle w:val="Level1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2" w16cid:durableId="296641718">
    <w:abstractNumId w:val="1"/>
    <w:lvlOverride w:ilvl="0">
      <w:startOverride w:val="2"/>
      <w:lvl w:ilvl="0">
        <w:start w:val="2"/>
        <w:numFmt w:val="upperLetter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 w16cid:durableId="1922257204">
    <w:abstractNumId w:val="2"/>
    <w:lvlOverride w:ilvl="0">
      <w:startOverride w:val="3"/>
      <w:lvl w:ilvl="0">
        <w:start w:val="3"/>
        <w:numFmt w:val="upperLetter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4" w16cid:durableId="2114393387">
    <w:abstractNumId w:val="3"/>
    <w:lvlOverride w:ilvl="0">
      <w:startOverride w:val="4"/>
      <w:lvl w:ilvl="0">
        <w:start w:val="4"/>
        <w:numFmt w:val="upperLetter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5" w16cid:durableId="1476681062">
    <w:abstractNumId w:val="4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  <w:rPr>
          <w:u w:val="no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1479884397">
    <w:abstractNumId w:val="5"/>
    <w:lvlOverride w:ilvl="0">
      <w:startOverride w:val="1"/>
      <w:lvl w:ilvl="0">
        <w:start w:val="1"/>
        <w:numFmt w:val="upp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7" w16cid:durableId="239290489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  <w:rPr>
          <w:strike w:val="0"/>
          <w:u w:val="no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8" w16cid:durableId="436871070">
    <w:abstractNumId w:val="7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448622356">
    <w:abstractNumId w:val="8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0" w16cid:durableId="250159581">
    <w:abstractNumId w:val="10"/>
    <w:lvlOverride w:ilvl="0">
      <w:startOverride w:val="1"/>
      <w:lvl w:ilvl="0">
        <w:start w:val="1"/>
        <w:numFmt w:val="decimal"/>
        <w:lvlText w:val="%1."/>
        <w:lvlJc w:val="left"/>
        <w:rPr>
          <w:u w:val="singl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rFonts w:ascii="Times New Roman" w:eastAsia="Times New Roman" w:hAnsi="Times New Roman" w:cs="Times New Roman"/>
          <w:u w:val="none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1" w16cid:durableId="1571769706">
    <w:abstractNumId w:val="11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pStyle w:val="Level5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12" w16cid:durableId="1385331906">
    <w:abstractNumId w:val="13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6"/>
      <w:lvl w:ilvl="1">
        <w:start w:val="6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3" w16cid:durableId="17464108">
    <w:abstractNumId w:val="14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2"/>
      <w:lvl w:ilvl="2">
        <w:start w:val="2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4" w16cid:durableId="2079983500">
    <w:abstractNumId w:val="16"/>
    <w:lvlOverride w:ilvl="0">
      <w:startOverride w:val="1"/>
      <w:lvl w:ilvl="0">
        <w:start w:val="1"/>
        <w:numFmt w:val="decimal"/>
        <w:lvlText w:val="%1."/>
        <w:lvlJc w:val="left"/>
        <w:rPr>
          <w:b w:val="0"/>
          <w:u w:val="none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pStyle w:val="Level3"/>
        <w:lvlText w:val="%3."/>
        <w:lvlJc w:val="left"/>
        <w:rPr>
          <w:u w:val="no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u w:val="single"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  <w:rPr>
          <w:u w:val="none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5" w16cid:durableId="1070300806">
    <w:abstractNumId w:val="17"/>
    <w:lvlOverride w:ilvl="0">
      <w:startOverride w:val="1"/>
      <w:lvl w:ilvl="0">
        <w:start w:val="1"/>
        <w:numFmt w:val="decimal"/>
        <w:lvlText w:val="(%1)"/>
        <w:lvlJc w:val="left"/>
        <w:rPr>
          <w:rFonts w:ascii="Times New Roman" w:eastAsia="Times New Roman" w:hAnsi="Times New Roman" w:cs="Times New Roman"/>
          <w:strike w:val="0"/>
          <w:u w:val="none"/>
        </w:rPr>
      </w:lvl>
    </w:lvlOverride>
    <w:lvlOverride w:ilvl="1">
      <w:startOverride w:val="1"/>
      <w:lvl w:ilvl="1">
        <w:start w:val="1"/>
        <w:numFmt w:val="decimal"/>
        <w:lvlText w:val="(%2)"/>
        <w:lvlJc w:val="left"/>
        <w:rPr>
          <w:u w:val="single"/>
        </w:rPr>
      </w:lvl>
    </w:lvlOverride>
    <w:lvlOverride w:ilvl="2">
      <w:startOverride w:val="1"/>
      <w:lvl w:ilvl="2">
        <w:start w:val="1"/>
        <w:numFmt w:val="decimal"/>
        <w:lvlText w:val="(%3)"/>
        <w:lvlJc w:val="left"/>
        <w:rPr>
          <w:u w:val="none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16" w16cid:durableId="2042365682">
    <w:abstractNumId w:val="30"/>
  </w:num>
  <w:num w:numId="17" w16cid:durableId="2093433533">
    <w:abstractNumId w:val="29"/>
  </w:num>
  <w:num w:numId="18" w16cid:durableId="272832857">
    <w:abstractNumId w:val="32"/>
  </w:num>
  <w:num w:numId="19" w16cid:durableId="388769975">
    <w:abstractNumId w:val="24"/>
  </w:num>
  <w:num w:numId="20" w16cid:durableId="797649123">
    <w:abstractNumId w:val="31"/>
  </w:num>
  <w:num w:numId="21" w16cid:durableId="1213998107">
    <w:abstractNumId w:val="23"/>
  </w:num>
  <w:num w:numId="22" w16cid:durableId="1393503422">
    <w:abstractNumId w:val="22"/>
  </w:num>
  <w:num w:numId="23" w16cid:durableId="785585595">
    <w:abstractNumId w:val="26"/>
  </w:num>
  <w:num w:numId="24" w16cid:durableId="1305620758">
    <w:abstractNumId w:val="20"/>
  </w:num>
  <w:num w:numId="25" w16cid:durableId="1585533182">
    <w:abstractNumId w:val="18"/>
  </w:num>
  <w:num w:numId="26" w16cid:durableId="1805267420">
    <w:abstractNumId w:val="21"/>
  </w:num>
  <w:num w:numId="27" w16cid:durableId="600649648">
    <w:abstractNumId w:val="27"/>
  </w:num>
  <w:num w:numId="28" w16cid:durableId="180821867">
    <w:abstractNumId w:val="28"/>
  </w:num>
  <w:num w:numId="29" w16cid:durableId="379551702">
    <w:abstractNumId w:val="33"/>
  </w:num>
  <w:num w:numId="30" w16cid:durableId="1992441353">
    <w:abstractNumId w:val="25"/>
  </w:num>
  <w:num w:numId="31" w16cid:durableId="1414011785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AB"/>
    <w:rsid w:val="00006D11"/>
    <w:rsid w:val="00007604"/>
    <w:rsid w:val="00016C49"/>
    <w:rsid w:val="000230BE"/>
    <w:rsid w:val="000257D6"/>
    <w:rsid w:val="00032A37"/>
    <w:rsid w:val="00032C00"/>
    <w:rsid w:val="0004160B"/>
    <w:rsid w:val="0004667C"/>
    <w:rsid w:val="00060084"/>
    <w:rsid w:val="00070D59"/>
    <w:rsid w:val="000732B7"/>
    <w:rsid w:val="000857FB"/>
    <w:rsid w:val="00085A08"/>
    <w:rsid w:val="000A34F0"/>
    <w:rsid w:val="000D3B9D"/>
    <w:rsid w:val="000E079E"/>
    <w:rsid w:val="000F4DFC"/>
    <w:rsid w:val="00101BDD"/>
    <w:rsid w:val="001062F3"/>
    <w:rsid w:val="00127A87"/>
    <w:rsid w:val="001317EA"/>
    <w:rsid w:val="00133E8A"/>
    <w:rsid w:val="00134629"/>
    <w:rsid w:val="00151BC2"/>
    <w:rsid w:val="00153AAC"/>
    <w:rsid w:val="0017399A"/>
    <w:rsid w:val="00195FC3"/>
    <w:rsid w:val="001A00DA"/>
    <w:rsid w:val="001A1738"/>
    <w:rsid w:val="001B414B"/>
    <w:rsid w:val="001B4509"/>
    <w:rsid w:val="001C3D16"/>
    <w:rsid w:val="001E1E93"/>
    <w:rsid w:val="002037F5"/>
    <w:rsid w:val="00234A49"/>
    <w:rsid w:val="00250FDA"/>
    <w:rsid w:val="00272F56"/>
    <w:rsid w:val="002847B9"/>
    <w:rsid w:val="00286EF7"/>
    <w:rsid w:val="00290F3D"/>
    <w:rsid w:val="002917A5"/>
    <w:rsid w:val="00296472"/>
    <w:rsid w:val="002A084D"/>
    <w:rsid w:val="002B3212"/>
    <w:rsid w:val="002B6DF1"/>
    <w:rsid w:val="002B7B98"/>
    <w:rsid w:val="002D30FA"/>
    <w:rsid w:val="002D44A2"/>
    <w:rsid w:val="002E4318"/>
    <w:rsid w:val="002F0EEF"/>
    <w:rsid w:val="0032709B"/>
    <w:rsid w:val="00331479"/>
    <w:rsid w:val="003338E9"/>
    <w:rsid w:val="003418EC"/>
    <w:rsid w:val="00341FE7"/>
    <w:rsid w:val="00350E63"/>
    <w:rsid w:val="00365051"/>
    <w:rsid w:val="00371186"/>
    <w:rsid w:val="00372F8D"/>
    <w:rsid w:val="00373009"/>
    <w:rsid w:val="00377F04"/>
    <w:rsid w:val="003924D9"/>
    <w:rsid w:val="00394563"/>
    <w:rsid w:val="003B20DD"/>
    <w:rsid w:val="003C6B19"/>
    <w:rsid w:val="003D5561"/>
    <w:rsid w:val="003E4BCD"/>
    <w:rsid w:val="003F0442"/>
    <w:rsid w:val="003F2A0B"/>
    <w:rsid w:val="00404F79"/>
    <w:rsid w:val="00410F56"/>
    <w:rsid w:val="00425EDF"/>
    <w:rsid w:val="004328D3"/>
    <w:rsid w:val="004415B2"/>
    <w:rsid w:val="00444A0A"/>
    <w:rsid w:val="004624F8"/>
    <w:rsid w:val="00470F68"/>
    <w:rsid w:val="00482A8F"/>
    <w:rsid w:val="00486732"/>
    <w:rsid w:val="00490B3D"/>
    <w:rsid w:val="0049118F"/>
    <w:rsid w:val="004A469B"/>
    <w:rsid w:val="004B6217"/>
    <w:rsid w:val="004C263D"/>
    <w:rsid w:val="004C3F1C"/>
    <w:rsid w:val="004C7F9E"/>
    <w:rsid w:val="004D7B58"/>
    <w:rsid w:val="004E115B"/>
    <w:rsid w:val="004F04F8"/>
    <w:rsid w:val="005316B9"/>
    <w:rsid w:val="0053484B"/>
    <w:rsid w:val="00585181"/>
    <w:rsid w:val="00586300"/>
    <w:rsid w:val="005A5272"/>
    <w:rsid w:val="005B3354"/>
    <w:rsid w:val="005C28BB"/>
    <w:rsid w:val="005D08B4"/>
    <w:rsid w:val="005F75A8"/>
    <w:rsid w:val="00610C78"/>
    <w:rsid w:val="006356C8"/>
    <w:rsid w:val="00642800"/>
    <w:rsid w:val="00645BE6"/>
    <w:rsid w:val="006654FF"/>
    <w:rsid w:val="006712C0"/>
    <w:rsid w:val="0067187C"/>
    <w:rsid w:val="00693B33"/>
    <w:rsid w:val="006A5405"/>
    <w:rsid w:val="006A544E"/>
    <w:rsid w:val="006C510F"/>
    <w:rsid w:val="006C69CA"/>
    <w:rsid w:val="006D0B82"/>
    <w:rsid w:val="006D114A"/>
    <w:rsid w:val="006F6E97"/>
    <w:rsid w:val="007016A1"/>
    <w:rsid w:val="00710DE8"/>
    <w:rsid w:val="00715E46"/>
    <w:rsid w:val="00742180"/>
    <w:rsid w:val="00743968"/>
    <w:rsid w:val="0074646D"/>
    <w:rsid w:val="00752640"/>
    <w:rsid w:val="00763A73"/>
    <w:rsid w:val="007644E9"/>
    <w:rsid w:val="0076648E"/>
    <w:rsid w:val="00772FD4"/>
    <w:rsid w:val="00790943"/>
    <w:rsid w:val="00791BC4"/>
    <w:rsid w:val="00791EEF"/>
    <w:rsid w:val="007A1E5F"/>
    <w:rsid w:val="007C5B7F"/>
    <w:rsid w:val="007C6FC4"/>
    <w:rsid w:val="007D5CA9"/>
    <w:rsid w:val="007F384F"/>
    <w:rsid w:val="008050FF"/>
    <w:rsid w:val="0080679F"/>
    <w:rsid w:val="0082426F"/>
    <w:rsid w:val="00826190"/>
    <w:rsid w:val="00836A97"/>
    <w:rsid w:val="008470D1"/>
    <w:rsid w:val="00850F89"/>
    <w:rsid w:val="008543CC"/>
    <w:rsid w:val="0086370A"/>
    <w:rsid w:val="0087436A"/>
    <w:rsid w:val="008A322D"/>
    <w:rsid w:val="008E26A7"/>
    <w:rsid w:val="008E4C80"/>
    <w:rsid w:val="0095391C"/>
    <w:rsid w:val="00962584"/>
    <w:rsid w:val="00964583"/>
    <w:rsid w:val="00973B42"/>
    <w:rsid w:val="009A37C5"/>
    <w:rsid w:val="009B450B"/>
    <w:rsid w:val="009C65E6"/>
    <w:rsid w:val="009F7BA6"/>
    <w:rsid w:val="00A00B71"/>
    <w:rsid w:val="00A34167"/>
    <w:rsid w:val="00A66F20"/>
    <w:rsid w:val="00A839F9"/>
    <w:rsid w:val="00A83FD3"/>
    <w:rsid w:val="00AB6266"/>
    <w:rsid w:val="00AC6539"/>
    <w:rsid w:val="00AE6C1B"/>
    <w:rsid w:val="00AF382F"/>
    <w:rsid w:val="00B054BE"/>
    <w:rsid w:val="00B356D2"/>
    <w:rsid w:val="00B77DD3"/>
    <w:rsid w:val="00B84172"/>
    <w:rsid w:val="00B94D77"/>
    <w:rsid w:val="00BF777C"/>
    <w:rsid w:val="00C002A5"/>
    <w:rsid w:val="00C0386D"/>
    <w:rsid w:val="00C06234"/>
    <w:rsid w:val="00C07380"/>
    <w:rsid w:val="00C526CF"/>
    <w:rsid w:val="00C54138"/>
    <w:rsid w:val="00C60BDF"/>
    <w:rsid w:val="00C62774"/>
    <w:rsid w:val="00C72D8A"/>
    <w:rsid w:val="00C75C71"/>
    <w:rsid w:val="00C82D99"/>
    <w:rsid w:val="00C90E37"/>
    <w:rsid w:val="00C927CC"/>
    <w:rsid w:val="00CA5333"/>
    <w:rsid w:val="00CE481A"/>
    <w:rsid w:val="00CE50A6"/>
    <w:rsid w:val="00CF18AB"/>
    <w:rsid w:val="00CF55E2"/>
    <w:rsid w:val="00D26425"/>
    <w:rsid w:val="00D36F01"/>
    <w:rsid w:val="00D5315A"/>
    <w:rsid w:val="00D55D50"/>
    <w:rsid w:val="00D572BD"/>
    <w:rsid w:val="00D60CAA"/>
    <w:rsid w:val="00D61AED"/>
    <w:rsid w:val="00D8144B"/>
    <w:rsid w:val="00D8398E"/>
    <w:rsid w:val="00D853E3"/>
    <w:rsid w:val="00D926F3"/>
    <w:rsid w:val="00D92BE1"/>
    <w:rsid w:val="00DB2902"/>
    <w:rsid w:val="00DB3677"/>
    <w:rsid w:val="00DB5D47"/>
    <w:rsid w:val="00DD23E6"/>
    <w:rsid w:val="00E00DA9"/>
    <w:rsid w:val="00E12AA6"/>
    <w:rsid w:val="00E24D48"/>
    <w:rsid w:val="00E277FD"/>
    <w:rsid w:val="00E46CB5"/>
    <w:rsid w:val="00E503F8"/>
    <w:rsid w:val="00E629D3"/>
    <w:rsid w:val="00E90342"/>
    <w:rsid w:val="00E92D89"/>
    <w:rsid w:val="00EA5BE5"/>
    <w:rsid w:val="00EA698C"/>
    <w:rsid w:val="00EC49BD"/>
    <w:rsid w:val="00EC688F"/>
    <w:rsid w:val="00ED0453"/>
    <w:rsid w:val="00ED62B9"/>
    <w:rsid w:val="00EE759B"/>
    <w:rsid w:val="00F06F14"/>
    <w:rsid w:val="00F1188B"/>
    <w:rsid w:val="00F24798"/>
    <w:rsid w:val="00F3062A"/>
    <w:rsid w:val="00F5298D"/>
    <w:rsid w:val="00F739F3"/>
    <w:rsid w:val="00F77B43"/>
    <w:rsid w:val="00FB1126"/>
    <w:rsid w:val="00FC65C3"/>
    <w:rsid w:val="00FE15D4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5303C3"/>
  <w15:chartTrackingRefBased/>
  <w15:docId w15:val="{AD67974C-4018-4B04-8CDB-597ABB80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B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1C3D16"/>
    <w:pPr>
      <w:widowControl/>
      <w:autoSpaceDE/>
      <w:autoSpaceDN/>
      <w:adjustRightInd/>
      <w:ind w:left="720"/>
    </w:pPr>
    <w:rPr>
      <w:rFonts w:ascii="Arial" w:eastAsia="Calibri" w:hAnsi="Arial" w:cs="Arial"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3D16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C3D16"/>
    <w:rPr>
      <w:rFonts w:ascii="Consolas" w:eastAsia="Times New Roman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62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58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584"/>
    <w:rPr>
      <w:sz w:val="24"/>
      <w:szCs w:val="24"/>
    </w:rPr>
  </w:style>
  <w:style w:type="paragraph" w:customStyle="1" w:styleId="Default">
    <w:name w:val="Default"/>
    <w:rsid w:val="009625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7BA6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Hypertext">
    <w:name w:val="Hypertext"/>
    <w:rsid w:val="009F7BA6"/>
    <w:rPr>
      <w:color w:val="0000FF"/>
      <w:u w:val="single"/>
    </w:rPr>
  </w:style>
  <w:style w:type="paragraph" w:customStyle="1" w:styleId="Level1">
    <w:name w:val="Level 1"/>
    <w:basedOn w:val="Normal"/>
    <w:rsid w:val="009F7BA6"/>
    <w:pPr>
      <w:numPr>
        <w:numId w:val="1"/>
      </w:numPr>
      <w:ind w:left="360" w:hanging="360"/>
      <w:outlineLvl w:val="0"/>
    </w:pPr>
  </w:style>
  <w:style w:type="paragraph" w:customStyle="1" w:styleId="Level3">
    <w:name w:val="Level 3"/>
    <w:basedOn w:val="Normal"/>
    <w:rsid w:val="009F7BA6"/>
    <w:pPr>
      <w:numPr>
        <w:ilvl w:val="2"/>
        <w:numId w:val="14"/>
      </w:numPr>
      <w:ind w:left="1080" w:hanging="360"/>
      <w:outlineLvl w:val="2"/>
    </w:pPr>
  </w:style>
  <w:style w:type="paragraph" w:customStyle="1" w:styleId="Level2">
    <w:name w:val="Level 2"/>
    <w:basedOn w:val="Normal"/>
    <w:rsid w:val="009F7BA6"/>
    <w:pPr>
      <w:numPr>
        <w:ilvl w:val="1"/>
        <w:numId w:val="12"/>
      </w:numPr>
      <w:ind w:left="720" w:hanging="360"/>
      <w:outlineLvl w:val="1"/>
    </w:pPr>
  </w:style>
  <w:style w:type="paragraph" w:customStyle="1" w:styleId="Level5">
    <w:name w:val="Level 5"/>
    <w:basedOn w:val="Normal"/>
    <w:rsid w:val="009F7BA6"/>
    <w:pPr>
      <w:numPr>
        <w:ilvl w:val="4"/>
        <w:numId w:val="11"/>
      </w:numPr>
      <w:ind w:left="1800" w:hanging="360"/>
      <w:outlineLvl w:val="4"/>
    </w:pPr>
  </w:style>
  <w:style w:type="paragraph" w:styleId="BalloonText">
    <w:name w:val="Balloon Text"/>
    <w:basedOn w:val="Normal"/>
    <w:link w:val="BalloonTextChar"/>
    <w:semiHidden/>
    <w:rsid w:val="009F7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7BA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7BA6"/>
  </w:style>
  <w:style w:type="table" w:styleId="TableGrid">
    <w:name w:val="Table Grid"/>
    <w:basedOn w:val="TableNormal"/>
    <w:rsid w:val="009F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9F7BA6"/>
    <w:pPr>
      <w:ind w:left="360"/>
    </w:pPr>
    <w:rPr>
      <w:u w:val="single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9F7BA6"/>
    <w:rPr>
      <w:sz w:val="24"/>
      <w:szCs w:val="24"/>
      <w:u w:val="single"/>
      <w:lang w:val="x-none" w:eastAsia="x-none"/>
    </w:rPr>
  </w:style>
  <w:style w:type="paragraph" w:customStyle="1" w:styleId="Level4">
    <w:name w:val="Level 4"/>
    <w:basedOn w:val="Normal"/>
    <w:rsid w:val="009F7BA6"/>
    <w:pPr>
      <w:outlineLvl w:val="3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qFormat/>
    <w:rsid w:val="009F7BA6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BA6"/>
  </w:style>
  <w:style w:type="paragraph" w:styleId="TOC3">
    <w:name w:val="toc 3"/>
    <w:basedOn w:val="Normal"/>
    <w:next w:val="Normal"/>
    <w:autoRedefine/>
    <w:uiPriority w:val="39"/>
    <w:unhideWhenUsed/>
    <w:rsid w:val="009F7BA6"/>
    <w:pPr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9F7BA6"/>
    <w:pPr>
      <w:ind w:left="240"/>
    </w:pPr>
  </w:style>
  <w:style w:type="character" w:styleId="Hyperlink">
    <w:name w:val="Hyperlink"/>
    <w:uiPriority w:val="99"/>
    <w:unhideWhenUsed/>
    <w:rsid w:val="009F7BA6"/>
    <w:rPr>
      <w:color w:val="0000FF"/>
      <w:u w:val="single"/>
    </w:rPr>
  </w:style>
  <w:style w:type="paragraph" w:styleId="NormalWeb">
    <w:name w:val="Normal (Web)"/>
    <w:basedOn w:val="Normal"/>
    <w:rsid w:val="009F7BA6"/>
    <w:pPr>
      <w:widowControl/>
      <w:autoSpaceDE/>
      <w:autoSpaceDN/>
      <w:adjustRightInd/>
    </w:pPr>
    <w:rPr>
      <w:rFonts w:ascii="Verdana" w:hAnsi="Verdana"/>
      <w:color w:val="000000"/>
    </w:rPr>
  </w:style>
  <w:style w:type="character" w:customStyle="1" w:styleId="legal1">
    <w:name w:val="legal1"/>
    <w:rsid w:val="009F7BA6"/>
    <w:rPr>
      <w:rFonts w:ascii="Arial" w:hAnsi="Arial" w:cs="Arial" w:hint="default"/>
      <w:color w:val="CCCCCC"/>
      <w:sz w:val="17"/>
      <w:szCs w:val="17"/>
    </w:rPr>
  </w:style>
  <w:style w:type="paragraph" w:styleId="Revision">
    <w:name w:val="Revision"/>
    <w:hidden/>
    <w:uiPriority w:val="99"/>
    <w:semiHidden/>
    <w:rsid w:val="009F7BA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7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B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39F92-8675-4350-87C1-F0BC6898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DCC46-39C8-4F4B-9E12-8BB2806A56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5FB7E184-A465-4E9A-A6A2-BA3F99D85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xptest3</dc:creator>
  <cp:keywords/>
  <cp:lastModifiedBy>McQueen, Amanda</cp:lastModifiedBy>
  <cp:revision>2</cp:revision>
  <cp:lastPrinted>2021-07-13T15:42:00Z</cp:lastPrinted>
  <dcterms:created xsi:type="dcterms:W3CDTF">2025-08-27T17:00:00Z</dcterms:created>
  <dcterms:modified xsi:type="dcterms:W3CDTF">2025-08-27T17:00:00Z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