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B785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ARIZONA CODE OF JUDICIAL ADMINISTRATION</w:t>
      </w:r>
    </w:p>
    <w:p w14:paraId="57A946E7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Part 7: Administrative Office of the Courts</w:t>
      </w:r>
    </w:p>
    <w:p w14:paraId="1411E0BD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 xml:space="preserve">Chapter 2: Certification and Licensing </w:t>
      </w:r>
      <w:r w:rsidRPr="004459BE">
        <w:rPr>
          <w:b/>
          <w:bCs/>
        </w:rPr>
        <w:t>Programs</w:t>
      </w:r>
    </w:p>
    <w:p w14:paraId="0CE77DD1" w14:textId="77777777" w:rsidR="00BB327B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Sectio</w:t>
      </w:r>
      <w:r>
        <w:rPr>
          <w:b/>
          <w:bCs/>
        </w:rPr>
        <w:t xml:space="preserve">n 7-206: </w:t>
      </w:r>
      <w:r w:rsidRPr="004459BE">
        <w:rPr>
          <w:b/>
          <w:bCs/>
        </w:rPr>
        <w:t xml:space="preserve">Certified </w:t>
      </w:r>
      <w:r w:rsidRPr="002069AC">
        <w:rPr>
          <w:b/>
          <w:bCs/>
        </w:rPr>
        <w:t>Reporter</w:t>
      </w:r>
    </w:p>
    <w:p w14:paraId="2D0205EC" w14:textId="0BCC23AB" w:rsidR="007D2341" w:rsidRPr="007D2341" w:rsidRDefault="007D2341" w:rsidP="007D2341">
      <w:pPr>
        <w:jc w:val="center"/>
        <w:rPr>
          <w:b/>
          <w:bCs/>
          <w:color w:val="000000"/>
        </w:rPr>
      </w:pPr>
      <w:r w:rsidRPr="003709F7">
        <w:rPr>
          <w:i/>
          <w:iCs/>
        </w:rPr>
        <w:t xml:space="preserve">(new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560A48B3" w14:textId="77777777" w:rsidR="00D34F5A" w:rsidRPr="00D34F5A" w:rsidRDefault="00D34F5A" w:rsidP="00BB327B">
      <w:pPr>
        <w:jc w:val="center"/>
      </w:pPr>
    </w:p>
    <w:p w14:paraId="27D27586" w14:textId="77777777" w:rsidR="00BB327B" w:rsidRDefault="00BB327B" w:rsidP="00BB327B">
      <w:pPr>
        <w:jc w:val="center"/>
        <w:rPr>
          <w:b/>
          <w:bCs/>
        </w:rPr>
      </w:pPr>
    </w:p>
    <w:p w14:paraId="75CD55FD" w14:textId="7F55EFDA" w:rsidR="00BB327B" w:rsidRDefault="00B3361B" w:rsidP="00B3361B">
      <w:pPr>
        <w:pStyle w:val="ACJA"/>
        <w:numPr>
          <w:ilvl w:val="0"/>
          <w:numId w:val="0"/>
        </w:numPr>
        <w:tabs>
          <w:tab w:val="left" w:pos="360"/>
        </w:tabs>
        <w:jc w:val="both"/>
      </w:pPr>
      <w:r w:rsidRPr="00B3361B">
        <w:rPr>
          <w:b/>
          <w:bCs/>
          <w:color w:val="000000"/>
        </w:rPr>
        <w:t>A.</w:t>
      </w:r>
      <w:r w:rsidRPr="00B3361B">
        <w:rPr>
          <w:b/>
          <w:bCs/>
          <w:color w:val="000000"/>
        </w:rPr>
        <w:tab/>
        <w:t>through J. [No changes]</w:t>
      </w:r>
      <w:r w:rsidR="00BB327B">
        <w:rPr>
          <w:b/>
        </w:rPr>
        <w:t xml:space="preserve">  </w:t>
      </w:r>
    </w:p>
    <w:p w14:paraId="6168B18F" w14:textId="77777777" w:rsidR="00BB327B" w:rsidRDefault="00BB327B" w:rsidP="00B628A2">
      <w:pPr>
        <w:jc w:val="both"/>
      </w:pPr>
    </w:p>
    <w:p w14:paraId="0870B576" w14:textId="77777777" w:rsidR="00BB327B" w:rsidRDefault="00BB327B" w:rsidP="00BB327B">
      <w:pPr>
        <w:tabs>
          <w:tab w:val="left" w:pos="360"/>
        </w:tabs>
        <w:ind w:left="360" w:hanging="360"/>
        <w:jc w:val="both"/>
      </w:pPr>
      <w:r w:rsidRPr="004459BE">
        <w:rPr>
          <w:b/>
        </w:rPr>
        <w:t>K.</w:t>
      </w:r>
      <w:r w:rsidRPr="004459BE">
        <w:rPr>
          <w:b/>
        </w:rPr>
        <w:tab/>
        <w:t>Fee Schedule.</w:t>
      </w:r>
      <w:r>
        <w:t xml:space="preserve">  Pursuant to A.R.S. § 32-4008, the </w:t>
      </w:r>
      <w:r w:rsidRPr="004459BE">
        <w:t xml:space="preserve">supreme court </w:t>
      </w:r>
      <w:r>
        <w:t xml:space="preserve">shall set and collect fees necessary to carry out the provisions of Title 32, Chapter 40, Arizona Revised Statutes pertaining to the certification of </w:t>
      </w:r>
      <w:r w:rsidRPr="004459BE">
        <w:t xml:space="preserve">certified </w:t>
      </w:r>
      <w:r>
        <w:t>reporters.</w:t>
      </w:r>
    </w:p>
    <w:p w14:paraId="66EE22AB" w14:textId="77777777" w:rsidR="00BB327B" w:rsidRPr="002069AC" w:rsidRDefault="00BB327B" w:rsidP="00BB327B">
      <w:pPr>
        <w:tabs>
          <w:tab w:val="left" w:pos="360"/>
        </w:tabs>
        <w:ind w:left="360" w:hanging="360"/>
        <w:jc w:val="both"/>
      </w:pPr>
    </w:p>
    <w:p w14:paraId="58B4D9CE" w14:textId="14ECBBF5" w:rsidR="00BB327B" w:rsidRPr="004459BE" w:rsidRDefault="00BB327B" w:rsidP="004F64A3">
      <w:pPr>
        <w:tabs>
          <w:tab w:val="left" w:pos="720"/>
        </w:tabs>
        <w:ind w:left="720" w:hanging="360"/>
        <w:jc w:val="both"/>
        <w:rPr>
          <w:b/>
          <w:bCs/>
        </w:rPr>
      </w:pPr>
      <w:r w:rsidRPr="004459BE">
        <w:rPr>
          <w:bCs/>
        </w:rPr>
        <w:t>1.</w:t>
      </w:r>
      <w:r w:rsidRPr="004459BE">
        <w:rPr>
          <w:bCs/>
        </w:rPr>
        <w:tab/>
      </w:r>
      <w:r w:rsidR="00BE18C0">
        <w:rPr>
          <w:bCs/>
        </w:rPr>
        <w:t>[No changes]</w:t>
      </w:r>
    </w:p>
    <w:p w14:paraId="2D148BF4" w14:textId="77777777" w:rsidR="00BB327B" w:rsidRPr="002069AC" w:rsidRDefault="00BB327B" w:rsidP="00BB327B">
      <w:pPr>
        <w:jc w:val="both"/>
      </w:pPr>
    </w:p>
    <w:p w14:paraId="09B5DB38" w14:textId="77777777" w:rsidR="00BB327B" w:rsidRPr="002069AC" w:rsidRDefault="00BB327B" w:rsidP="00BB327B">
      <w:pPr>
        <w:tabs>
          <w:tab w:val="left" w:pos="720"/>
          <w:tab w:val="left" w:pos="1080"/>
          <w:tab w:val="left" w:pos="8280"/>
        </w:tabs>
        <w:ind w:left="1080" w:hanging="720"/>
        <w:jc w:val="both"/>
        <w:rPr>
          <w:bCs/>
        </w:rPr>
      </w:pPr>
      <w:r w:rsidRPr="004459BE">
        <w:rPr>
          <w:bCs/>
        </w:rPr>
        <w:t>2.</w:t>
      </w:r>
      <w:r>
        <w:rPr>
          <w:b/>
          <w:bCs/>
        </w:rPr>
        <w:tab/>
      </w:r>
      <w:r>
        <w:rPr>
          <w:bCs/>
        </w:rPr>
        <w:t>Examination Fee for the Arizona Written Test</w:t>
      </w:r>
    </w:p>
    <w:p w14:paraId="20A79EA8" w14:textId="77777777" w:rsidR="00BB327B" w:rsidRPr="002069AC" w:rsidRDefault="00BB327B" w:rsidP="00BB327B">
      <w:pPr>
        <w:ind w:left="720" w:hanging="360"/>
        <w:jc w:val="both"/>
        <w:rPr>
          <w:b/>
          <w:bCs/>
        </w:rPr>
      </w:pPr>
    </w:p>
    <w:p w14:paraId="597E460E" w14:textId="60181F06" w:rsidR="00BB327B" w:rsidRPr="002069AC" w:rsidRDefault="00BB327B" w:rsidP="00900329">
      <w:pPr>
        <w:tabs>
          <w:tab w:val="left" w:pos="1080"/>
          <w:tab w:val="left" w:pos="8460"/>
        </w:tabs>
        <w:ind w:left="1080" w:hanging="360"/>
        <w:jc w:val="both"/>
      </w:pPr>
      <w:r w:rsidRPr="004459BE">
        <w:t>a.</w:t>
      </w:r>
      <w:r w:rsidRPr="004459BE">
        <w:tab/>
      </w:r>
      <w:r>
        <w:t>Applicants for Initial Certification</w:t>
      </w:r>
      <w:r>
        <w:tab/>
      </w:r>
      <w:r w:rsidRPr="004459BE">
        <w:t>$</w:t>
      </w:r>
      <w:r w:rsidR="00D2790E">
        <w:t>100</w:t>
      </w:r>
      <w:r w:rsidRPr="004459BE">
        <w:t>.00</w:t>
      </w:r>
    </w:p>
    <w:p w14:paraId="5C527BAC" w14:textId="77777777" w:rsidR="00BB327B" w:rsidRPr="002069AC" w:rsidRDefault="00BB327B" w:rsidP="00BB327B">
      <w:pPr>
        <w:tabs>
          <w:tab w:val="left" w:pos="360"/>
          <w:tab w:val="left" w:pos="1080"/>
          <w:tab w:val="left" w:pos="1440"/>
          <w:tab w:val="left" w:pos="7200"/>
          <w:tab w:val="left" w:pos="7560"/>
          <w:tab w:val="left" w:pos="8280"/>
          <w:tab w:val="left" w:pos="8640"/>
        </w:tabs>
        <w:ind w:left="1080" w:hanging="360"/>
        <w:jc w:val="both"/>
      </w:pPr>
    </w:p>
    <w:p w14:paraId="635F6799" w14:textId="1E4D059B" w:rsidR="00BB327B" w:rsidRPr="002069AC" w:rsidRDefault="00BB327B" w:rsidP="00900329">
      <w:pPr>
        <w:tabs>
          <w:tab w:val="left" w:pos="1080"/>
          <w:tab w:val="left" w:pos="8460"/>
        </w:tabs>
        <w:ind w:left="1080" w:hanging="360"/>
        <w:jc w:val="both"/>
      </w:pPr>
      <w:r w:rsidRPr="004459BE">
        <w:t>b.</w:t>
      </w:r>
      <w:r>
        <w:tab/>
        <w:t>Reexaminations</w:t>
      </w:r>
      <w:r>
        <w:tab/>
      </w:r>
      <w:r w:rsidRPr="004459BE">
        <w:t>$</w:t>
      </w:r>
      <w:r w:rsidR="00D2790E">
        <w:t>10</w:t>
      </w:r>
      <w:r w:rsidRPr="004459BE">
        <w:t>0.00</w:t>
      </w:r>
    </w:p>
    <w:p w14:paraId="5E164AEC" w14:textId="77777777" w:rsidR="00BB327B" w:rsidRPr="002069AC" w:rsidRDefault="00BB327B" w:rsidP="00900329">
      <w:pPr>
        <w:ind w:left="1080" w:right="2160" w:hanging="360"/>
        <w:jc w:val="both"/>
      </w:pPr>
    </w:p>
    <w:p w14:paraId="1845209F" w14:textId="0320AD5C" w:rsidR="00BB327B" w:rsidRDefault="00BB327B" w:rsidP="00BB327B">
      <w:pPr>
        <w:ind w:left="1080" w:right="2160"/>
        <w:jc w:val="both"/>
      </w:pPr>
      <w:r>
        <w:t xml:space="preserve">(For any applicant who did not pass the examination on the first attempt. The </w:t>
      </w:r>
      <w:r w:rsidRPr="004459BE">
        <w:t>$</w:t>
      </w:r>
      <w:r w:rsidR="00D2790E">
        <w:t>10</w:t>
      </w:r>
      <w:r w:rsidRPr="004459BE">
        <w:t>0.00 fee applies to each reexamination.)</w:t>
      </w:r>
    </w:p>
    <w:p w14:paraId="2F0121EB" w14:textId="77777777" w:rsidR="00BB327B" w:rsidRPr="002069AC" w:rsidRDefault="00BB327B" w:rsidP="003473C6">
      <w:pPr>
        <w:ind w:left="1080" w:right="2160" w:hanging="360"/>
        <w:jc w:val="both"/>
      </w:pPr>
    </w:p>
    <w:p w14:paraId="597F0A03" w14:textId="4F407B06" w:rsidR="00BB327B" w:rsidRPr="002069AC" w:rsidRDefault="00BB327B" w:rsidP="003557F5">
      <w:pPr>
        <w:tabs>
          <w:tab w:val="left" w:pos="1080"/>
          <w:tab w:val="left" w:pos="1440"/>
          <w:tab w:val="left" w:pos="1620"/>
          <w:tab w:val="left" w:pos="8460"/>
        </w:tabs>
        <w:ind w:left="1620" w:hanging="900"/>
        <w:jc w:val="both"/>
      </w:pPr>
      <w:r w:rsidRPr="004459BE">
        <w:t>c.</w:t>
      </w:r>
      <w:r>
        <w:tab/>
        <w:t>Reregistration for Examination</w:t>
      </w:r>
      <w:r>
        <w:tab/>
      </w:r>
      <w:r w:rsidRPr="004459BE">
        <w:t>$</w:t>
      </w:r>
      <w:r w:rsidR="00D2790E">
        <w:t>10</w:t>
      </w:r>
      <w:r w:rsidRPr="004459BE">
        <w:t>0.00</w:t>
      </w:r>
    </w:p>
    <w:p w14:paraId="79B00687" w14:textId="77777777" w:rsidR="00BB327B" w:rsidRPr="002069AC" w:rsidRDefault="00BB327B" w:rsidP="00BB327B">
      <w:pPr>
        <w:tabs>
          <w:tab w:val="left" w:pos="360"/>
          <w:tab w:val="left" w:pos="1440"/>
        </w:tabs>
        <w:ind w:left="1440" w:right="2160" w:hanging="720"/>
        <w:jc w:val="both"/>
      </w:pPr>
      <w:r>
        <w:tab/>
      </w:r>
    </w:p>
    <w:p w14:paraId="70F76964" w14:textId="77777777" w:rsidR="00BB327B" w:rsidRPr="002069AC" w:rsidRDefault="00BB327B" w:rsidP="00BB327B">
      <w:pPr>
        <w:tabs>
          <w:tab w:val="left" w:pos="360"/>
        </w:tabs>
        <w:ind w:left="1080" w:right="2160"/>
        <w:jc w:val="both"/>
      </w:pPr>
      <w:r>
        <w:t>(For any applicant who registers for an examination date and</w:t>
      </w:r>
    </w:p>
    <w:p w14:paraId="5E932760" w14:textId="77777777" w:rsidR="00BB327B" w:rsidRPr="002069AC" w:rsidRDefault="00BB327B" w:rsidP="00BB327B">
      <w:pPr>
        <w:tabs>
          <w:tab w:val="left" w:pos="360"/>
        </w:tabs>
        <w:ind w:left="1080" w:right="2160"/>
        <w:jc w:val="both"/>
      </w:pPr>
      <w:r>
        <w:t>fails to appear at the designated site on the scheduled date and</w:t>
      </w:r>
    </w:p>
    <w:p w14:paraId="4E5A6611" w14:textId="77777777" w:rsidR="00BB327B" w:rsidRDefault="00BB327B" w:rsidP="00BB327B">
      <w:pPr>
        <w:tabs>
          <w:tab w:val="left" w:pos="360"/>
        </w:tabs>
        <w:ind w:left="1080" w:right="2160"/>
        <w:jc w:val="both"/>
      </w:pPr>
      <w:r>
        <w:t>time.)</w:t>
      </w:r>
    </w:p>
    <w:p w14:paraId="6AD245B0" w14:textId="77777777" w:rsidR="00BE18C0" w:rsidRDefault="00BE18C0" w:rsidP="00BB327B">
      <w:pPr>
        <w:tabs>
          <w:tab w:val="left" w:pos="360"/>
        </w:tabs>
        <w:ind w:left="1080" w:right="2160"/>
        <w:jc w:val="both"/>
      </w:pPr>
    </w:p>
    <w:p w14:paraId="610E0FC2" w14:textId="4A1D026F" w:rsidR="000321B9" w:rsidRPr="000321B9" w:rsidRDefault="00390490" w:rsidP="0019313A">
      <w:pPr>
        <w:keepLines/>
        <w:widowControl/>
        <w:tabs>
          <w:tab w:val="left" w:pos="8460"/>
        </w:tabs>
        <w:ind w:left="1080" w:right="90" w:hanging="360"/>
        <w:jc w:val="both"/>
        <w:rPr>
          <w:color w:val="000000"/>
          <w:u w:val="single"/>
        </w:rPr>
      </w:pPr>
      <w:r>
        <w:rPr>
          <w:bCs/>
          <w:u w:val="single"/>
        </w:rPr>
        <w:t>d</w:t>
      </w:r>
      <w:r w:rsidR="000321B9">
        <w:rPr>
          <w:bCs/>
          <w:u w:val="single"/>
        </w:rPr>
        <w:t>.</w:t>
      </w:r>
      <w:r w:rsidR="000321B9">
        <w:rPr>
          <w:color w:val="000000"/>
          <w:u w:val="single"/>
        </w:rPr>
        <w:t xml:space="preserve"> </w:t>
      </w:r>
      <w:r w:rsidR="000321B9" w:rsidRPr="000321B9">
        <w:rPr>
          <w:color w:val="000000"/>
          <w:u w:val="single"/>
        </w:rPr>
        <w:tab/>
      </w:r>
      <w:r w:rsidR="005E2568">
        <w:rPr>
          <w:color w:val="000000"/>
          <w:u w:val="single"/>
        </w:rPr>
        <w:t xml:space="preserve">The fee for </w:t>
      </w:r>
      <w:r w:rsidR="000321B9" w:rsidRPr="000321B9">
        <w:rPr>
          <w:color w:val="000000"/>
          <w:u w:val="single"/>
        </w:rPr>
        <w:t>Online Exam Administration</w:t>
      </w:r>
      <w:r w:rsidR="005E2568">
        <w:rPr>
          <w:color w:val="000000"/>
          <w:u w:val="single"/>
        </w:rPr>
        <w:t xml:space="preserve">, </w:t>
      </w:r>
      <w:r w:rsidR="000321B9" w:rsidRPr="000321B9">
        <w:rPr>
          <w:color w:val="000000"/>
          <w:u w:val="single"/>
        </w:rPr>
        <w:t>Remote Proctoring</w:t>
      </w:r>
      <w:r w:rsidR="005E2568">
        <w:rPr>
          <w:color w:val="000000"/>
          <w:u w:val="single"/>
        </w:rPr>
        <w:t xml:space="preserve"> </w:t>
      </w:r>
      <w:r w:rsidR="00596BE9">
        <w:rPr>
          <w:color w:val="000000"/>
          <w:u w:val="single"/>
        </w:rPr>
        <w:t>is set by</w:t>
      </w:r>
      <w:r w:rsidR="005E2568">
        <w:rPr>
          <w:color w:val="000000"/>
          <w:u w:val="single"/>
        </w:rPr>
        <w:t xml:space="preserve"> the</w:t>
      </w:r>
      <w:r w:rsidR="00596BE9">
        <w:rPr>
          <w:color w:val="000000"/>
          <w:u w:val="single"/>
        </w:rPr>
        <w:t xml:space="preserve"> </w:t>
      </w:r>
      <w:r w:rsidR="000321B9" w:rsidRPr="000321B9">
        <w:rPr>
          <w:color w:val="000000"/>
          <w:u w:val="single"/>
        </w:rPr>
        <w:t>Administrative Direct</w:t>
      </w:r>
      <w:r w:rsidR="005E2568">
        <w:rPr>
          <w:color w:val="000000"/>
          <w:u w:val="single"/>
        </w:rPr>
        <w:t>or</w:t>
      </w:r>
      <w:r w:rsidR="00596BE9">
        <w:rPr>
          <w:color w:val="000000"/>
          <w:u w:val="single"/>
        </w:rPr>
        <w:t>.</w:t>
      </w:r>
    </w:p>
    <w:p w14:paraId="7D0A6BFE" w14:textId="737F763E" w:rsidR="00867EC1" w:rsidRPr="002069AC" w:rsidRDefault="00867EC1" w:rsidP="000321B9">
      <w:pPr>
        <w:pStyle w:val="Level2"/>
        <w:tabs>
          <w:tab w:val="left" w:pos="720"/>
        </w:tabs>
        <w:ind w:left="1080"/>
        <w:rPr>
          <w:b/>
          <w:bCs/>
        </w:rPr>
      </w:pPr>
    </w:p>
    <w:p w14:paraId="274622AB" w14:textId="12429785" w:rsidR="00D750AE" w:rsidRPr="00D750AE" w:rsidRDefault="00BB327B" w:rsidP="0033041E">
      <w:pPr>
        <w:tabs>
          <w:tab w:val="left" w:pos="720"/>
          <w:tab w:val="left" w:pos="8280"/>
        </w:tabs>
        <w:ind w:left="720" w:hanging="360"/>
        <w:jc w:val="both"/>
      </w:pPr>
      <w:r w:rsidRPr="004459BE">
        <w:rPr>
          <w:bCs/>
        </w:rPr>
        <w:t>3.</w:t>
      </w:r>
      <w:r>
        <w:rPr>
          <w:bCs/>
        </w:rPr>
        <w:tab/>
      </w:r>
      <w:r w:rsidR="0033041E">
        <w:rPr>
          <w:bCs/>
        </w:rPr>
        <w:t>through 5</w:t>
      </w:r>
      <w:r>
        <w:rPr>
          <w:bCs/>
        </w:rPr>
        <w:t>.</w:t>
      </w:r>
      <w:r w:rsidR="0033041E">
        <w:rPr>
          <w:bCs/>
        </w:rPr>
        <w:t xml:space="preserve"> [No changes]</w:t>
      </w:r>
    </w:p>
    <w:p w14:paraId="48ACD2D6" w14:textId="77777777" w:rsidR="00150D25" w:rsidRDefault="00150D25" w:rsidP="00867EC1">
      <w:pPr>
        <w:ind w:right="2160"/>
        <w:jc w:val="both"/>
      </w:pPr>
    </w:p>
    <w:p w14:paraId="427AC930" w14:textId="390B0349" w:rsidR="00BB327B" w:rsidRPr="00CF2373" w:rsidRDefault="00BB327B" w:rsidP="00DD7800">
      <w:pPr>
        <w:tabs>
          <w:tab w:val="left" w:pos="360"/>
        </w:tabs>
        <w:ind w:left="360" w:hanging="360"/>
        <w:jc w:val="both"/>
        <w:rPr>
          <w:i/>
        </w:rPr>
      </w:pPr>
      <w:r w:rsidRPr="004459BE">
        <w:rPr>
          <w:b/>
        </w:rPr>
        <w:t>L.</w:t>
      </w:r>
      <w:r w:rsidRPr="004459BE">
        <w:rPr>
          <w:b/>
        </w:rPr>
        <w:tab/>
      </w:r>
      <w:r w:rsidR="00DD7800">
        <w:rPr>
          <w:b/>
        </w:rPr>
        <w:t>through N. [No changes]</w:t>
      </w:r>
    </w:p>
    <w:p w14:paraId="7B8503FC" w14:textId="77777777" w:rsidR="00611462" w:rsidRDefault="00611462"/>
    <w:sectPr w:rsidR="00611462" w:rsidSect="0061146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E123" w14:textId="77777777" w:rsidR="007C3EAE" w:rsidRDefault="007C3EAE" w:rsidP="00B257A7">
      <w:r>
        <w:separator/>
      </w:r>
    </w:p>
  </w:endnote>
  <w:endnote w:type="continuationSeparator" w:id="0">
    <w:p w14:paraId="173DFEEB" w14:textId="77777777" w:rsidR="007C3EAE" w:rsidRDefault="007C3EAE" w:rsidP="00B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B12E" w14:textId="77777777" w:rsidR="0096164A" w:rsidRDefault="009616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11">
      <w:rPr>
        <w:noProof/>
      </w:rPr>
      <w:t>24</w:t>
    </w:r>
    <w:r>
      <w:fldChar w:fldCharType="end"/>
    </w:r>
  </w:p>
  <w:p w14:paraId="339F2660" w14:textId="77777777" w:rsidR="0096164A" w:rsidRDefault="0096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EE90" w14:textId="77777777" w:rsidR="007C3EAE" w:rsidRDefault="007C3EAE" w:rsidP="00B257A7">
      <w:r>
        <w:separator/>
      </w:r>
    </w:p>
  </w:footnote>
  <w:footnote w:type="continuationSeparator" w:id="0">
    <w:p w14:paraId="06D959A2" w14:textId="77777777" w:rsidR="007C3EAE" w:rsidRDefault="007C3EAE" w:rsidP="00B2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490096A"/>
    <w:name w:val="AZ CODE"/>
    <w:lvl w:ilvl="0">
      <w:start w:val="1"/>
      <w:numFmt w:val="upperLetter"/>
      <w:pStyle w:val="ACJA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17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8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6"/>
    <w:multiLevelType w:val="multilevel"/>
    <w:tmpl w:val="00000000"/>
    <w:name w:val="AutoList9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ii"/>
      <w:lvlJc w:val="left"/>
    </w:lvl>
    <w:lvl w:ilvl="6">
      <w:start w:val="1"/>
      <w:numFmt w:val="lowerLetter"/>
      <w:lvlText w:val="a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B"/>
    <w:multiLevelType w:val="multilevel"/>
    <w:tmpl w:val="854A0536"/>
    <w:name w:val="AutoList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E"/>
    <w:multiLevelType w:val="multilevel"/>
    <w:tmpl w:val="00000000"/>
    <w:name w:val="AutoList135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F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34"/>
    <w:multiLevelType w:val="multilevel"/>
    <w:tmpl w:val="DCDEF1F0"/>
    <w:name w:val="AutoList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37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39"/>
    <w:multiLevelType w:val="multilevel"/>
    <w:tmpl w:val="DFD2F858"/>
    <w:name w:val="AutoList3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3A"/>
    <w:multiLevelType w:val="multilevel"/>
    <w:tmpl w:val="00000000"/>
    <w:name w:val="AutoList34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3B"/>
    <w:multiLevelType w:val="multilevel"/>
    <w:tmpl w:val="71CC045A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3D"/>
    <w:multiLevelType w:val="multilevel"/>
    <w:tmpl w:val="00000000"/>
    <w:name w:val="AutoList17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3E"/>
    <w:multiLevelType w:val="multilevel"/>
    <w:tmpl w:val="00000000"/>
    <w:name w:val="AutoList1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40"/>
    <w:multiLevelType w:val="multilevel"/>
    <w:tmpl w:val="00000000"/>
    <w:name w:val="AutoList1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43"/>
    <w:multiLevelType w:val="multilevel"/>
    <w:tmpl w:val="00000000"/>
    <w:name w:val="AutoList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48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52"/>
    <w:multiLevelType w:val="multilevel"/>
    <w:tmpl w:val="00000000"/>
    <w:name w:val="AutoList1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444BA7"/>
    <w:multiLevelType w:val="hybridMultilevel"/>
    <w:tmpl w:val="034821CE"/>
    <w:lvl w:ilvl="0" w:tplc="77EAE09A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91EDE"/>
    <w:multiLevelType w:val="hybridMultilevel"/>
    <w:tmpl w:val="5252795C"/>
    <w:lvl w:ilvl="0" w:tplc="04E8AE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F1F42"/>
    <w:multiLevelType w:val="hybridMultilevel"/>
    <w:tmpl w:val="6A92E73A"/>
    <w:lvl w:ilvl="0" w:tplc="5C467B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B542DF"/>
    <w:multiLevelType w:val="hybridMultilevel"/>
    <w:tmpl w:val="BA5004A4"/>
    <w:lvl w:ilvl="0" w:tplc="5A0612B2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9B4D81"/>
    <w:multiLevelType w:val="hybridMultilevel"/>
    <w:tmpl w:val="CD86187C"/>
    <w:lvl w:ilvl="0" w:tplc="331AE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26641"/>
    <w:multiLevelType w:val="hybridMultilevel"/>
    <w:tmpl w:val="D2FED060"/>
    <w:lvl w:ilvl="0" w:tplc="7EE8EC94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B71EE9"/>
    <w:multiLevelType w:val="multilevel"/>
    <w:tmpl w:val="A8F2DB1A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53331"/>
    <w:multiLevelType w:val="hybridMultilevel"/>
    <w:tmpl w:val="EA02F0E0"/>
    <w:lvl w:ilvl="0" w:tplc="58D67AF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7A2A3B"/>
    <w:multiLevelType w:val="hybridMultilevel"/>
    <w:tmpl w:val="1C320544"/>
    <w:lvl w:ilvl="0" w:tplc="7ED08D6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1381164">
    <w:abstractNumId w:val="0"/>
    <w:lvlOverride w:ilvl="0"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%6)"/>
        <w:lvlJc w:val="left"/>
      </w:lvl>
    </w:lvlOverride>
    <w:lvlOverride w:ilvl="6">
      <w:lvl w:ilvl="6">
        <w:start w:val="1"/>
        <w:numFmt w:val="lowerLetter"/>
        <w:lvlText w:val="%7)"/>
        <w:lvlJc w:val="left"/>
      </w:lvl>
    </w:lvlOverride>
    <w:lvlOverride w:ilvl="7"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384063261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 w16cid:durableId="518085089">
    <w:abstractNumId w:val="2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upp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138306386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ii"/>
        <w:lvlJc w:val="left"/>
      </w:lvl>
    </w:lvlOverride>
    <w:lvlOverride w:ilvl="6">
      <w:startOverride w:val="1"/>
      <w:lvl w:ilvl="6">
        <w:start w:val="1"/>
        <w:numFmt w:val="lowerLetter"/>
        <w:lvlText w:val="a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948391432">
    <w:abstractNumId w:val="4"/>
    <w:lvlOverride w:ilvl="0">
      <w:startOverride w:val="1"/>
      <w:lvl w:ilvl="0">
        <w:start w:val="1"/>
        <w:numFmt w:val="lowerLetter"/>
        <w:lvlText w:val="%1."/>
        <w:lvlJc w:val="left"/>
        <w:rPr>
          <w:strike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820586451">
    <w:abstractNumId w:val="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7" w16cid:durableId="1902017371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276957566">
    <w:abstractNumId w:val="7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 w16cid:durableId="744570621">
    <w:abstractNumId w:val="8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2"/>
      <w:lvl w:ilvl="2">
        <w:start w:val="2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795607127">
    <w:abstractNumId w:val="9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strike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408843961">
    <w:abstractNumId w:val="1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2" w16cid:durableId="1948192983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1905212931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4" w16cid:durableId="749273289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5" w16cid:durableId="1803842016">
    <w:abstractNumId w:val="1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6" w16cid:durableId="1996757385">
    <w:abstractNumId w:val="1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2"/>
      <w:lvl w:ilvl="3">
        <w:start w:val="2"/>
        <w:numFmt w:val="decimal"/>
        <w:lvlText w:val="(%4)"/>
        <w:lvlJc w:val="left"/>
      </w:lvl>
    </w:lvlOverride>
    <w:lvlOverride w:ilvl="4">
      <w:startOverride w:val="2"/>
      <w:lvl w:ilvl="4">
        <w:start w:val="2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7" w16cid:durableId="897320910">
    <w:abstractNumId w:val="16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6"/>
      <w:lvl w:ilvl="3">
        <w:start w:val="6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8" w16cid:durableId="182790447">
    <w:abstractNumId w:val="17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8"/>
      <w:lvl w:ilvl="2">
        <w:start w:val="8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9" w16cid:durableId="1970238137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 w16cid:durableId="1970937291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1" w16cid:durableId="817847725">
    <w:abstractNumId w:val="22"/>
  </w:num>
  <w:num w:numId="22" w16cid:durableId="1664115212">
    <w:abstractNumId w:val="26"/>
  </w:num>
  <w:num w:numId="23" w16cid:durableId="952131342">
    <w:abstractNumId w:val="23"/>
  </w:num>
  <w:num w:numId="24" w16cid:durableId="1250575416">
    <w:abstractNumId w:val="21"/>
  </w:num>
  <w:num w:numId="25" w16cid:durableId="1521507062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6" w16cid:durableId="1795826268">
    <w:abstractNumId w:val="14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 w16cid:durableId="1625427646">
    <w:abstractNumId w:val="24"/>
  </w:num>
  <w:num w:numId="28" w16cid:durableId="1832259716">
    <w:abstractNumId w:val="27"/>
  </w:num>
  <w:num w:numId="29" w16cid:durableId="1078987637">
    <w:abstractNumId w:val="20"/>
  </w:num>
  <w:num w:numId="30" w16cid:durableId="1534804434">
    <w:abstractNumId w:val="19"/>
  </w:num>
  <w:num w:numId="31" w16cid:durableId="846671613">
    <w:abstractNumId w:val="25"/>
  </w:num>
  <w:num w:numId="32" w16cid:durableId="1502543995">
    <w:abstractNumId w:val="0"/>
    <w:lvlOverride w:ilvl="0">
      <w:startOverride w:val="1"/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 w16cid:durableId="14537438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7B"/>
    <w:rsid w:val="00006606"/>
    <w:rsid w:val="00015080"/>
    <w:rsid w:val="00015ECB"/>
    <w:rsid w:val="00017C8E"/>
    <w:rsid w:val="000213F2"/>
    <w:rsid w:val="00022BD7"/>
    <w:rsid w:val="0002724F"/>
    <w:rsid w:val="000321B9"/>
    <w:rsid w:val="000366D4"/>
    <w:rsid w:val="00042BCA"/>
    <w:rsid w:val="000436FF"/>
    <w:rsid w:val="0005468C"/>
    <w:rsid w:val="0005587B"/>
    <w:rsid w:val="000732B7"/>
    <w:rsid w:val="000859D0"/>
    <w:rsid w:val="00086370"/>
    <w:rsid w:val="00086FBA"/>
    <w:rsid w:val="00091164"/>
    <w:rsid w:val="000A5CBA"/>
    <w:rsid w:val="000B2E1A"/>
    <w:rsid w:val="000B3B5E"/>
    <w:rsid w:val="000E56E9"/>
    <w:rsid w:val="000E7806"/>
    <w:rsid w:val="000F161A"/>
    <w:rsid w:val="001029AF"/>
    <w:rsid w:val="001102AA"/>
    <w:rsid w:val="00125E3C"/>
    <w:rsid w:val="00134D19"/>
    <w:rsid w:val="00147F79"/>
    <w:rsid w:val="00150598"/>
    <w:rsid w:val="00150D25"/>
    <w:rsid w:val="00162B77"/>
    <w:rsid w:val="00171D63"/>
    <w:rsid w:val="0019313A"/>
    <w:rsid w:val="001944BE"/>
    <w:rsid w:val="001D47E4"/>
    <w:rsid w:val="001E4811"/>
    <w:rsid w:val="001F5359"/>
    <w:rsid w:val="0020633A"/>
    <w:rsid w:val="00220D3E"/>
    <w:rsid w:val="0023397A"/>
    <w:rsid w:val="00241C6A"/>
    <w:rsid w:val="00247169"/>
    <w:rsid w:val="00250B35"/>
    <w:rsid w:val="002522FD"/>
    <w:rsid w:val="002734FC"/>
    <w:rsid w:val="0028001C"/>
    <w:rsid w:val="00286EF7"/>
    <w:rsid w:val="002A586A"/>
    <w:rsid w:val="002B38AF"/>
    <w:rsid w:val="002D4ACE"/>
    <w:rsid w:val="002D6041"/>
    <w:rsid w:val="002E55F7"/>
    <w:rsid w:val="00303E04"/>
    <w:rsid w:val="00306535"/>
    <w:rsid w:val="00321365"/>
    <w:rsid w:val="0032149C"/>
    <w:rsid w:val="00330276"/>
    <w:rsid w:val="0033041E"/>
    <w:rsid w:val="0033044B"/>
    <w:rsid w:val="003360F1"/>
    <w:rsid w:val="0033618D"/>
    <w:rsid w:val="00337051"/>
    <w:rsid w:val="003473C6"/>
    <w:rsid w:val="003557F5"/>
    <w:rsid w:val="00357B2A"/>
    <w:rsid w:val="00381FEE"/>
    <w:rsid w:val="003902CD"/>
    <w:rsid w:val="00390490"/>
    <w:rsid w:val="003914D0"/>
    <w:rsid w:val="00396599"/>
    <w:rsid w:val="003D6294"/>
    <w:rsid w:val="004047AB"/>
    <w:rsid w:val="004047E2"/>
    <w:rsid w:val="004245C1"/>
    <w:rsid w:val="00432FD4"/>
    <w:rsid w:val="0043369C"/>
    <w:rsid w:val="004367DC"/>
    <w:rsid w:val="00437A38"/>
    <w:rsid w:val="004405EA"/>
    <w:rsid w:val="00446348"/>
    <w:rsid w:val="00451F7A"/>
    <w:rsid w:val="00460E32"/>
    <w:rsid w:val="00475B12"/>
    <w:rsid w:val="004A170D"/>
    <w:rsid w:val="004B31EA"/>
    <w:rsid w:val="004B7401"/>
    <w:rsid w:val="004D6458"/>
    <w:rsid w:val="004F64A3"/>
    <w:rsid w:val="0052223D"/>
    <w:rsid w:val="005259D5"/>
    <w:rsid w:val="005425FE"/>
    <w:rsid w:val="0055056D"/>
    <w:rsid w:val="00551773"/>
    <w:rsid w:val="00552018"/>
    <w:rsid w:val="0057130E"/>
    <w:rsid w:val="005728EE"/>
    <w:rsid w:val="00594EA3"/>
    <w:rsid w:val="00596BE9"/>
    <w:rsid w:val="005A0F41"/>
    <w:rsid w:val="005B3C70"/>
    <w:rsid w:val="005C0F41"/>
    <w:rsid w:val="005D3F9D"/>
    <w:rsid w:val="005E2568"/>
    <w:rsid w:val="005E2A95"/>
    <w:rsid w:val="005F11BF"/>
    <w:rsid w:val="005F1295"/>
    <w:rsid w:val="00611462"/>
    <w:rsid w:val="006542BD"/>
    <w:rsid w:val="00665E34"/>
    <w:rsid w:val="00671FEB"/>
    <w:rsid w:val="006737C7"/>
    <w:rsid w:val="00674551"/>
    <w:rsid w:val="00680940"/>
    <w:rsid w:val="006814B8"/>
    <w:rsid w:val="006A20C9"/>
    <w:rsid w:val="006A50A0"/>
    <w:rsid w:val="006B2589"/>
    <w:rsid w:val="006B43B4"/>
    <w:rsid w:val="006B50A6"/>
    <w:rsid w:val="006C756C"/>
    <w:rsid w:val="006D28CB"/>
    <w:rsid w:val="006E55F2"/>
    <w:rsid w:val="006E6FEF"/>
    <w:rsid w:val="00707264"/>
    <w:rsid w:val="0072511F"/>
    <w:rsid w:val="007424B5"/>
    <w:rsid w:val="00742AA2"/>
    <w:rsid w:val="00743708"/>
    <w:rsid w:val="00744EE5"/>
    <w:rsid w:val="007530F0"/>
    <w:rsid w:val="0076648E"/>
    <w:rsid w:val="00766CA7"/>
    <w:rsid w:val="00770EC5"/>
    <w:rsid w:val="0077719D"/>
    <w:rsid w:val="00793EFC"/>
    <w:rsid w:val="007C3BCF"/>
    <w:rsid w:val="007C3EAE"/>
    <w:rsid w:val="007D221D"/>
    <w:rsid w:val="007D2341"/>
    <w:rsid w:val="007D5F2F"/>
    <w:rsid w:val="007F04E2"/>
    <w:rsid w:val="007F32FE"/>
    <w:rsid w:val="0082145D"/>
    <w:rsid w:val="00825315"/>
    <w:rsid w:val="00867EC1"/>
    <w:rsid w:val="008835C6"/>
    <w:rsid w:val="00885523"/>
    <w:rsid w:val="008870A8"/>
    <w:rsid w:val="00887834"/>
    <w:rsid w:val="00891271"/>
    <w:rsid w:val="00891E38"/>
    <w:rsid w:val="00891EB2"/>
    <w:rsid w:val="0089690B"/>
    <w:rsid w:val="008B1430"/>
    <w:rsid w:val="008C2A58"/>
    <w:rsid w:val="008D21D6"/>
    <w:rsid w:val="008D6519"/>
    <w:rsid w:val="008E2A5E"/>
    <w:rsid w:val="008F015A"/>
    <w:rsid w:val="00900329"/>
    <w:rsid w:val="009267D9"/>
    <w:rsid w:val="00945A98"/>
    <w:rsid w:val="009466E6"/>
    <w:rsid w:val="00957F89"/>
    <w:rsid w:val="0096164A"/>
    <w:rsid w:val="00984DFE"/>
    <w:rsid w:val="00993DDC"/>
    <w:rsid w:val="009B121F"/>
    <w:rsid w:val="009D211F"/>
    <w:rsid w:val="009D7916"/>
    <w:rsid w:val="00A023DA"/>
    <w:rsid w:val="00A02668"/>
    <w:rsid w:val="00A02A48"/>
    <w:rsid w:val="00A20051"/>
    <w:rsid w:val="00A2466F"/>
    <w:rsid w:val="00A44ECE"/>
    <w:rsid w:val="00A55BDE"/>
    <w:rsid w:val="00A57276"/>
    <w:rsid w:val="00A67338"/>
    <w:rsid w:val="00A761DA"/>
    <w:rsid w:val="00A81533"/>
    <w:rsid w:val="00A8163F"/>
    <w:rsid w:val="00AA1FB9"/>
    <w:rsid w:val="00AA41DE"/>
    <w:rsid w:val="00AB0C0A"/>
    <w:rsid w:val="00AC08E0"/>
    <w:rsid w:val="00AC60D7"/>
    <w:rsid w:val="00AD01CF"/>
    <w:rsid w:val="00AD2999"/>
    <w:rsid w:val="00AD3957"/>
    <w:rsid w:val="00AE1205"/>
    <w:rsid w:val="00AF6D1C"/>
    <w:rsid w:val="00B03E36"/>
    <w:rsid w:val="00B1471B"/>
    <w:rsid w:val="00B2302A"/>
    <w:rsid w:val="00B257A7"/>
    <w:rsid w:val="00B272DE"/>
    <w:rsid w:val="00B3361B"/>
    <w:rsid w:val="00B340E7"/>
    <w:rsid w:val="00B35BDA"/>
    <w:rsid w:val="00B35FF7"/>
    <w:rsid w:val="00B3758D"/>
    <w:rsid w:val="00B628A2"/>
    <w:rsid w:val="00B71A3B"/>
    <w:rsid w:val="00B77DD3"/>
    <w:rsid w:val="00B816CD"/>
    <w:rsid w:val="00B9021A"/>
    <w:rsid w:val="00B9538B"/>
    <w:rsid w:val="00B97A2C"/>
    <w:rsid w:val="00BB327B"/>
    <w:rsid w:val="00BB3F46"/>
    <w:rsid w:val="00BB5A86"/>
    <w:rsid w:val="00BB7CE1"/>
    <w:rsid w:val="00BC452B"/>
    <w:rsid w:val="00BC6D69"/>
    <w:rsid w:val="00BD5082"/>
    <w:rsid w:val="00BD6AF0"/>
    <w:rsid w:val="00BD766F"/>
    <w:rsid w:val="00BE18C0"/>
    <w:rsid w:val="00BE5C79"/>
    <w:rsid w:val="00BE7D76"/>
    <w:rsid w:val="00C2224A"/>
    <w:rsid w:val="00C6329F"/>
    <w:rsid w:val="00C75ACC"/>
    <w:rsid w:val="00C8215F"/>
    <w:rsid w:val="00C87A18"/>
    <w:rsid w:val="00CC061A"/>
    <w:rsid w:val="00CC2671"/>
    <w:rsid w:val="00CD2FA4"/>
    <w:rsid w:val="00CE44A1"/>
    <w:rsid w:val="00CF2373"/>
    <w:rsid w:val="00CF7DC0"/>
    <w:rsid w:val="00D06552"/>
    <w:rsid w:val="00D11B1B"/>
    <w:rsid w:val="00D13734"/>
    <w:rsid w:val="00D25462"/>
    <w:rsid w:val="00D2790E"/>
    <w:rsid w:val="00D31B4C"/>
    <w:rsid w:val="00D34F5A"/>
    <w:rsid w:val="00D369F6"/>
    <w:rsid w:val="00D4224D"/>
    <w:rsid w:val="00D5100F"/>
    <w:rsid w:val="00D52DDA"/>
    <w:rsid w:val="00D603F9"/>
    <w:rsid w:val="00D72C92"/>
    <w:rsid w:val="00D73B56"/>
    <w:rsid w:val="00D750AE"/>
    <w:rsid w:val="00D959A9"/>
    <w:rsid w:val="00DB52EE"/>
    <w:rsid w:val="00DC086C"/>
    <w:rsid w:val="00DD0ED2"/>
    <w:rsid w:val="00DD1A32"/>
    <w:rsid w:val="00DD2AB6"/>
    <w:rsid w:val="00DD7800"/>
    <w:rsid w:val="00DF0D3D"/>
    <w:rsid w:val="00E06065"/>
    <w:rsid w:val="00E07C33"/>
    <w:rsid w:val="00E16A64"/>
    <w:rsid w:val="00E32C5A"/>
    <w:rsid w:val="00E54EE3"/>
    <w:rsid w:val="00E56B09"/>
    <w:rsid w:val="00E64BD1"/>
    <w:rsid w:val="00E726CF"/>
    <w:rsid w:val="00E87083"/>
    <w:rsid w:val="00EA0D6C"/>
    <w:rsid w:val="00EA1A5C"/>
    <w:rsid w:val="00EC0B66"/>
    <w:rsid w:val="00EC0EBA"/>
    <w:rsid w:val="00ED5DA9"/>
    <w:rsid w:val="00EF6595"/>
    <w:rsid w:val="00F007F6"/>
    <w:rsid w:val="00F061F4"/>
    <w:rsid w:val="00F42E2E"/>
    <w:rsid w:val="00F550C2"/>
    <w:rsid w:val="00F869A9"/>
    <w:rsid w:val="00F92875"/>
    <w:rsid w:val="00FA30D6"/>
    <w:rsid w:val="00FB4C24"/>
    <w:rsid w:val="00FC15C9"/>
    <w:rsid w:val="00FC2F87"/>
    <w:rsid w:val="00FC364D"/>
    <w:rsid w:val="00FD7A74"/>
    <w:rsid w:val="00FD7AAD"/>
    <w:rsid w:val="00FE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61C"/>
  <w15:chartTrackingRefBased/>
  <w15:docId w15:val="{14EEA5B0-2E6E-4810-975F-C10569D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327B"/>
  </w:style>
  <w:style w:type="paragraph" w:customStyle="1" w:styleId="ACJA">
    <w:name w:val="ACJA"/>
    <w:basedOn w:val="Normal"/>
    <w:rsid w:val="00BB327B"/>
    <w:pPr>
      <w:numPr>
        <w:numId w:val="1"/>
      </w:numPr>
      <w:outlineLvl w:val="0"/>
    </w:pPr>
  </w:style>
  <w:style w:type="paragraph" w:customStyle="1" w:styleId="Level3">
    <w:name w:val="Level 3"/>
    <w:basedOn w:val="Normal"/>
    <w:rsid w:val="00BB327B"/>
    <w:pPr>
      <w:ind w:left="1080" w:hanging="360"/>
      <w:outlineLvl w:val="2"/>
    </w:pPr>
  </w:style>
  <w:style w:type="paragraph" w:customStyle="1" w:styleId="Level1">
    <w:name w:val="Level 1"/>
    <w:basedOn w:val="Normal"/>
    <w:rsid w:val="00BB327B"/>
    <w:pPr>
      <w:ind w:left="1080" w:hanging="360"/>
      <w:outlineLvl w:val="0"/>
    </w:pPr>
  </w:style>
  <w:style w:type="paragraph" w:customStyle="1" w:styleId="Level5">
    <w:name w:val="Level 5"/>
    <w:basedOn w:val="Normal"/>
    <w:rsid w:val="00BB327B"/>
    <w:pPr>
      <w:ind w:left="1800" w:right="720" w:hanging="360"/>
      <w:outlineLvl w:val="4"/>
    </w:pPr>
  </w:style>
  <w:style w:type="paragraph" w:customStyle="1" w:styleId="Level4">
    <w:name w:val="Level 4"/>
    <w:basedOn w:val="Normal"/>
    <w:rsid w:val="00BB327B"/>
    <w:pPr>
      <w:numPr>
        <w:ilvl w:val="3"/>
        <w:numId w:val="19"/>
      </w:numPr>
      <w:outlineLvl w:val="3"/>
    </w:pPr>
  </w:style>
  <w:style w:type="paragraph" w:customStyle="1" w:styleId="Level2">
    <w:name w:val="Level 2"/>
    <w:basedOn w:val="Normal"/>
    <w:rsid w:val="00BB327B"/>
    <w:pPr>
      <w:ind w:left="720" w:hanging="360"/>
      <w:outlineLvl w:val="1"/>
    </w:pPr>
  </w:style>
  <w:style w:type="character" w:customStyle="1" w:styleId="BalloonTextChar">
    <w:name w:val="Balloon Text Char"/>
    <w:link w:val="BalloonText"/>
    <w:semiHidden/>
    <w:rsid w:val="00BB327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B3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32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B32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B327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BB327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BB32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327B"/>
    <w:rPr>
      <w:b/>
      <w:bCs/>
    </w:rPr>
  </w:style>
  <w:style w:type="character" w:styleId="PageNumber">
    <w:name w:val="page number"/>
    <w:basedOn w:val="DefaultParagraphFont"/>
    <w:rsid w:val="00BB327B"/>
  </w:style>
  <w:style w:type="character" w:styleId="FollowedHyperlink">
    <w:name w:val="FollowedHyperlink"/>
    <w:rsid w:val="00BB327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32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814B8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814B8"/>
    <w:rPr>
      <w:sz w:val="22"/>
      <w:szCs w:val="21"/>
    </w:rPr>
  </w:style>
  <w:style w:type="character" w:styleId="CommentReference">
    <w:name w:val="annotation reference"/>
    <w:semiHidden/>
    <w:unhideWhenUsed/>
    <w:rsid w:val="00D279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2" ma:contentTypeDescription="Create a new document." ma:contentTypeScope="" ma:versionID="bf47cd4774e6dda2ed415a901df152af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b844263cf2c240b36805cd28bd777180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9D914-BCC1-479C-91AE-39E4A546A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34D30-ADBF-4C63-BD68-37D986BD0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E31CB-D3E2-4FA7-8CBD-47EEA1E2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B58FC-49E8-4ED6-91D2-3C72481D527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984519-2696-4710-AE49-2079D0AB1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2</cp:revision>
  <cp:lastPrinted>2016-11-02T14:04:00Z</cp:lastPrinted>
  <dcterms:created xsi:type="dcterms:W3CDTF">2025-08-27T17:25:00Z</dcterms:created>
  <dcterms:modified xsi:type="dcterms:W3CDTF">2025-08-27T17:25:00Z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</Properties>
</file>