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30265" w14:textId="77777777" w:rsidR="00D955DA" w:rsidRPr="00EF72EB" w:rsidRDefault="00D955DA" w:rsidP="00D955DA">
      <w:pPr>
        <w:jc w:val="center"/>
      </w:pPr>
      <w:r w:rsidRPr="00EF72EB">
        <w:rPr>
          <w:b/>
          <w:bCs/>
        </w:rPr>
        <w:t>ARIZONA CODE OF JUDICIAL ADMINISTRATION</w:t>
      </w:r>
    </w:p>
    <w:p w14:paraId="47EFA3CC" w14:textId="77777777" w:rsidR="00D955DA" w:rsidRPr="00EF72EB" w:rsidRDefault="00D955DA" w:rsidP="00D955DA">
      <w:pPr>
        <w:jc w:val="center"/>
        <w:rPr>
          <w:b/>
          <w:bCs/>
        </w:rPr>
      </w:pPr>
      <w:r w:rsidRPr="00EF72EB">
        <w:rPr>
          <w:b/>
          <w:bCs/>
        </w:rPr>
        <w:t xml:space="preserve">Part 7: </w:t>
      </w:r>
      <w:r w:rsidR="00721E3D">
        <w:rPr>
          <w:b/>
          <w:bCs/>
        </w:rPr>
        <w:t xml:space="preserve"> </w:t>
      </w:r>
      <w:r w:rsidRPr="00EF72EB">
        <w:rPr>
          <w:b/>
          <w:bCs/>
        </w:rPr>
        <w:t>Administrative Office of the Courts</w:t>
      </w:r>
    </w:p>
    <w:p w14:paraId="4F6BB169" w14:textId="77777777" w:rsidR="00D955DA" w:rsidRPr="00EF72EB" w:rsidRDefault="00D955DA" w:rsidP="00D955DA">
      <w:pPr>
        <w:jc w:val="center"/>
        <w:rPr>
          <w:b/>
          <w:bCs/>
        </w:rPr>
      </w:pPr>
      <w:r w:rsidRPr="00EF72EB">
        <w:rPr>
          <w:b/>
          <w:bCs/>
        </w:rPr>
        <w:t xml:space="preserve">Chapter 2: </w:t>
      </w:r>
      <w:r w:rsidR="00721E3D">
        <w:rPr>
          <w:b/>
          <w:bCs/>
        </w:rPr>
        <w:t xml:space="preserve"> </w:t>
      </w:r>
      <w:r w:rsidRPr="00EF72EB">
        <w:rPr>
          <w:b/>
          <w:bCs/>
        </w:rPr>
        <w:t>Certification and Licensing Programs</w:t>
      </w:r>
    </w:p>
    <w:p w14:paraId="7181DCFD" w14:textId="77777777" w:rsidR="00D955DA" w:rsidRDefault="00D955DA" w:rsidP="00D955DA">
      <w:pPr>
        <w:jc w:val="center"/>
        <w:rPr>
          <w:b/>
          <w:bCs/>
        </w:rPr>
      </w:pPr>
      <w:r w:rsidRPr="00EF72EB">
        <w:rPr>
          <w:b/>
          <w:bCs/>
        </w:rPr>
        <w:t>Section 7-</w:t>
      </w:r>
      <w:r w:rsidR="00E06A79">
        <w:rPr>
          <w:b/>
          <w:bCs/>
        </w:rPr>
        <w:t>210</w:t>
      </w:r>
      <w:r w:rsidRPr="00EF72EB">
        <w:rPr>
          <w:b/>
          <w:bCs/>
        </w:rPr>
        <w:t>:</w:t>
      </w:r>
      <w:r w:rsidR="00721E3D">
        <w:rPr>
          <w:b/>
          <w:bCs/>
        </w:rPr>
        <w:t xml:space="preserve"> </w:t>
      </w:r>
      <w:r w:rsidRPr="00EF72EB">
        <w:rPr>
          <w:b/>
          <w:bCs/>
        </w:rPr>
        <w:t xml:space="preserve"> </w:t>
      </w:r>
      <w:r w:rsidR="00705B3E">
        <w:rPr>
          <w:b/>
          <w:bCs/>
        </w:rPr>
        <w:t>Legal Paraprofessional</w:t>
      </w:r>
    </w:p>
    <w:p w14:paraId="3F1B914D" w14:textId="06085398" w:rsidR="00D817D9" w:rsidRPr="003709F7" w:rsidRDefault="006A5B87" w:rsidP="00D955DA">
      <w:pPr>
        <w:jc w:val="center"/>
        <w:rPr>
          <w:i/>
          <w:iCs/>
        </w:rPr>
      </w:pPr>
      <w:r w:rsidRPr="003709F7">
        <w:rPr>
          <w:i/>
          <w:iCs/>
        </w:rPr>
        <w:t xml:space="preserve">(deleted text shown in </w:t>
      </w:r>
      <w:r w:rsidRPr="003709F7">
        <w:rPr>
          <w:i/>
          <w:iCs/>
          <w:strike/>
        </w:rPr>
        <w:t>strikethrough</w:t>
      </w:r>
      <w:r w:rsidRPr="003709F7">
        <w:rPr>
          <w:i/>
          <w:iCs/>
        </w:rPr>
        <w:t xml:space="preserve">; new text </w:t>
      </w:r>
      <w:r w:rsidRPr="003709F7">
        <w:rPr>
          <w:i/>
          <w:iCs/>
          <w:u w:val="single"/>
        </w:rPr>
        <w:t>underlined</w:t>
      </w:r>
      <w:r w:rsidRPr="003709F7">
        <w:rPr>
          <w:i/>
          <w:iCs/>
        </w:rPr>
        <w:t>)</w:t>
      </w:r>
    </w:p>
    <w:p w14:paraId="0BC71312" w14:textId="77777777" w:rsidR="0059366B" w:rsidRPr="00B776AB" w:rsidRDefault="0059366B" w:rsidP="00D955DA">
      <w:pPr>
        <w:jc w:val="center"/>
        <w:rPr>
          <w:b/>
          <w:bCs/>
          <w:u w:val="single"/>
        </w:rPr>
      </w:pPr>
    </w:p>
    <w:p w14:paraId="1E07B991" w14:textId="77777777" w:rsidR="00D955DA" w:rsidRPr="00EF72EB" w:rsidRDefault="00D955DA" w:rsidP="00721E3D">
      <w:pPr>
        <w:jc w:val="both"/>
        <w:rPr>
          <w:b/>
          <w:bCs/>
        </w:rPr>
      </w:pPr>
    </w:p>
    <w:p w14:paraId="62E2569D" w14:textId="20219FDA" w:rsidR="003F1B14" w:rsidRDefault="003F1B14" w:rsidP="003F1B14">
      <w:pPr>
        <w:pStyle w:val="ACJA"/>
        <w:numPr>
          <w:ilvl w:val="0"/>
          <w:numId w:val="21"/>
        </w:numPr>
        <w:tabs>
          <w:tab w:val="left" w:pos="360"/>
        </w:tabs>
        <w:jc w:val="both"/>
        <w:rPr>
          <w:b/>
        </w:rPr>
      </w:pPr>
      <w:r>
        <w:rPr>
          <w:b/>
        </w:rPr>
        <w:t>through J. [No changes]</w:t>
      </w:r>
    </w:p>
    <w:p w14:paraId="2849F91E" w14:textId="77777777" w:rsidR="00B520BA" w:rsidRDefault="00B520BA" w:rsidP="00B520BA">
      <w:pPr>
        <w:pStyle w:val="Level2"/>
        <w:numPr>
          <w:ilvl w:val="0"/>
          <w:numId w:val="0"/>
        </w:numPr>
        <w:ind w:left="1080"/>
        <w:jc w:val="both"/>
      </w:pPr>
    </w:p>
    <w:p w14:paraId="3DD5596B" w14:textId="77777777" w:rsidR="00D955DA" w:rsidRPr="00EF72EB" w:rsidRDefault="00D955DA" w:rsidP="00113805">
      <w:pPr>
        <w:rPr>
          <w:iCs/>
        </w:rPr>
      </w:pPr>
      <w:r w:rsidRPr="00EF72EB">
        <w:rPr>
          <w:b/>
        </w:rPr>
        <w:t>K.</w:t>
      </w:r>
      <w:r w:rsidR="001848D2">
        <w:rPr>
          <w:b/>
        </w:rPr>
        <w:t xml:space="preserve">  </w:t>
      </w:r>
      <w:r w:rsidRPr="00EF72EB">
        <w:rPr>
          <w:b/>
        </w:rPr>
        <w:t>Fee Schedule.</w:t>
      </w:r>
    </w:p>
    <w:p w14:paraId="3CD43636" w14:textId="77777777" w:rsidR="00D955DA" w:rsidRPr="00EF72EB" w:rsidRDefault="00D955DA" w:rsidP="00765D87"/>
    <w:p w14:paraId="34309560" w14:textId="335D5124" w:rsidR="00D955DA" w:rsidRDefault="00007503" w:rsidP="00097A39">
      <w:pPr>
        <w:numPr>
          <w:ilvl w:val="6"/>
          <w:numId w:val="20"/>
        </w:numPr>
        <w:ind w:left="720"/>
        <w:jc w:val="both"/>
        <w:rPr>
          <w:iCs/>
        </w:rPr>
      </w:pPr>
      <w:r>
        <w:rPr>
          <w:iCs/>
        </w:rPr>
        <w:t>Application</w:t>
      </w:r>
      <w:r w:rsidR="00D955DA" w:rsidRPr="00EF72EB">
        <w:rPr>
          <w:iCs/>
        </w:rPr>
        <w:t xml:space="preserve"> Fees</w:t>
      </w:r>
      <w:r w:rsidR="00745E50">
        <w:rPr>
          <w:iCs/>
        </w:rPr>
        <w:t>.</w:t>
      </w:r>
    </w:p>
    <w:p w14:paraId="46DF62F5" w14:textId="77777777" w:rsidR="00D5239D" w:rsidRPr="00784D34" w:rsidRDefault="00D5239D" w:rsidP="00D5239D">
      <w:pPr>
        <w:ind w:left="720"/>
        <w:jc w:val="both"/>
        <w:rPr>
          <w:iCs/>
        </w:rPr>
      </w:pPr>
    </w:p>
    <w:p w14:paraId="02E43E1B" w14:textId="6601ED5E" w:rsidR="00D955DA" w:rsidRDefault="00007503" w:rsidP="00097A39">
      <w:pPr>
        <w:pStyle w:val="Level2"/>
        <w:numPr>
          <w:ilvl w:val="7"/>
          <w:numId w:val="20"/>
        </w:numPr>
        <w:tabs>
          <w:tab w:val="left" w:pos="1080"/>
          <w:tab w:val="left" w:pos="7200"/>
          <w:tab w:val="left" w:pos="8280"/>
          <w:tab w:val="left" w:pos="8460"/>
        </w:tabs>
        <w:ind w:left="1080"/>
        <w:jc w:val="both"/>
      </w:pPr>
      <w:r>
        <w:t>Application Fee; Initial Licensure</w:t>
      </w:r>
      <w:r w:rsidR="00D955DA" w:rsidRPr="00EF72EB">
        <w:tab/>
      </w:r>
      <w:r w:rsidR="00D955DA" w:rsidRPr="00EF72EB">
        <w:tab/>
      </w:r>
      <w:r w:rsidR="00B52F74">
        <w:tab/>
      </w:r>
      <w:r w:rsidR="00417191">
        <w:t>$300</w:t>
      </w:r>
      <w:r w:rsidR="00C13D64">
        <w:t>.00</w:t>
      </w:r>
      <w:r w:rsidR="00D955DA" w:rsidRPr="00EF72EB">
        <w:tab/>
      </w:r>
    </w:p>
    <w:p w14:paraId="7BC2834E" w14:textId="77777777" w:rsidR="00D5239D" w:rsidRPr="00EF72EB" w:rsidRDefault="00D5239D" w:rsidP="00D5239D">
      <w:pPr>
        <w:pStyle w:val="Level2"/>
        <w:numPr>
          <w:ilvl w:val="0"/>
          <w:numId w:val="0"/>
        </w:numPr>
        <w:tabs>
          <w:tab w:val="left" w:pos="1080"/>
          <w:tab w:val="left" w:pos="7200"/>
          <w:tab w:val="left" w:pos="8280"/>
          <w:tab w:val="left" w:pos="8460"/>
        </w:tabs>
        <w:ind w:left="1080"/>
        <w:jc w:val="both"/>
      </w:pPr>
    </w:p>
    <w:p w14:paraId="2044AF55" w14:textId="06A84A73" w:rsidR="00D955DA" w:rsidRPr="00EF72EB" w:rsidRDefault="00ED3A08" w:rsidP="006E2018">
      <w:pPr>
        <w:pStyle w:val="Level2"/>
        <w:numPr>
          <w:ilvl w:val="0"/>
          <w:numId w:val="0"/>
        </w:numPr>
        <w:tabs>
          <w:tab w:val="left" w:pos="720"/>
        </w:tabs>
        <w:ind w:left="1080" w:hanging="360"/>
        <w:jc w:val="both"/>
      </w:pPr>
      <w:r>
        <w:rPr>
          <w:szCs w:val="22"/>
        </w:rPr>
        <w:t>b</w:t>
      </w:r>
      <w:r w:rsidR="00201EE8">
        <w:rPr>
          <w:sz w:val="22"/>
          <w:szCs w:val="22"/>
        </w:rPr>
        <w:t>.</w:t>
      </w:r>
      <w:r w:rsidR="006E2018">
        <w:rPr>
          <w:sz w:val="22"/>
          <w:szCs w:val="22"/>
        </w:rPr>
        <w:tab/>
      </w:r>
      <w:r w:rsidR="00D955DA" w:rsidRPr="00EF72EB">
        <w:t>Fingerprint Application Processing</w:t>
      </w:r>
      <w:r w:rsidR="006E2018">
        <w:t xml:space="preserve"> -</w:t>
      </w:r>
      <w:r w:rsidR="00D955DA" w:rsidRPr="00EF72EB">
        <w:t xml:space="preserve"> </w:t>
      </w:r>
      <w:r w:rsidR="006E2018">
        <w:t>r</w:t>
      </w:r>
      <w:r w:rsidR="00D955DA" w:rsidRPr="00EF72EB">
        <w:t>ate set by Arizona law and</w:t>
      </w:r>
      <w:r w:rsidR="006E2018">
        <w:t xml:space="preserve"> is </w:t>
      </w:r>
      <w:r w:rsidR="00D955DA" w:rsidRPr="00EF72EB">
        <w:t>subject to change.</w:t>
      </w:r>
    </w:p>
    <w:p w14:paraId="06072022" w14:textId="77777777" w:rsidR="00D955DA" w:rsidRPr="00EF72EB" w:rsidRDefault="00D955DA" w:rsidP="00D955DA">
      <w:pPr>
        <w:pStyle w:val="Level2"/>
        <w:numPr>
          <w:ilvl w:val="0"/>
          <w:numId w:val="0"/>
        </w:numPr>
        <w:tabs>
          <w:tab w:val="left" w:pos="360"/>
          <w:tab w:val="left" w:pos="720"/>
          <w:tab w:val="left" w:pos="1080"/>
        </w:tabs>
        <w:ind w:left="720"/>
        <w:jc w:val="both"/>
        <w:rPr>
          <w:sz w:val="22"/>
          <w:szCs w:val="22"/>
        </w:rPr>
      </w:pPr>
    </w:p>
    <w:p w14:paraId="5A685A11" w14:textId="60BFA657" w:rsidR="00D955DA" w:rsidRDefault="00D955DA" w:rsidP="00097A39">
      <w:pPr>
        <w:numPr>
          <w:ilvl w:val="6"/>
          <w:numId w:val="20"/>
        </w:numPr>
        <w:ind w:left="720"/>
        <w:jc w:val="both"/>
        <w:rPr>
          <w:bCs/>
        </w:rPr>
      </w:pPr>
      <w:r w:rsidRPr="00EF72EB">
        <w:rPr>
          <w:bCs/>
        </w:rPr>
        <w:t>Examination Fees</w:t>
      </w:r>
      <w:r w:rsidR="00745E50">
        <w:rPr>
          <w:bCs/>
        </w:rPr>
        <w:t>.</w:t>
      </w:r>
    </w:p>
    <w:p w14:paraId="70543456" w14:textId="77777777" w:rsidR="00D5239D" w:rsidRPr="00EF72EB" w:rsidRDefault="00D5239D" w:rsidP="00201EE8">
      <w:pPr>
        <w:pStyle w:val="Level2"/>
        <w:numPr>
          <w:ilvl w:val="0"/>
          <w:numId w:val="0"/>
        </w:numPr>
        <w:tabs>
          <w:tab w:val="left" w:pos="720"/>
          <w:tab w:val="left" w:pos="7200"/>
          <w:tab w:val="left" w:pos="8280"/>
          <w:tab w:val="left" w:pos="8460"/>
        </w:tabs>
        <w:ind w:left="720" w:hanging="360"/>
        <w:jc w:val="both"/>
        <w:rPr>
          <w:bCs/>
        </w:rPr>
      </w:pPr>
    </w:p>
    <w:p w14:paraId="708AB6AF" w14:textId="16370AE1" w:rsidR="00D5239D" w:rsidRPr="00201EE8" w:rsidRDefault="00D955DA" w:rsidP="00F34AA9">
      <w:pPr>
        <w:pStyle w:val="Level2"/>
        <w:numPr>
          <w:ilvl w:val="0"/>
          <w:numId w:val="0"/>
        </w:numPr>
        <w:tabs>
          <w:tab w:val="left" w:pos="1080"/>
          <w:tab w:val="left" w:pos="7200"/>
          <w:tab w:val="left" w:pos="8280"/>
          <w:tab w:val="left" w:pos="8460"/>
        </w:tabs>
        <w:ind w:left="1080" w:hanging="360"/>
        <w:jc w:val="both"/>
      </w:pPr>
      <w:r w:rsidRPr="00EF72EB">
        <w:t>a.</w:t>
      </w:r>
      <w:r w:rsidRPr="00EF72EB">
        <w:tab/>
      </w:r>
      <w:r w:rsidR="00967370">
        <w:t xml:space="preserve">Core Skills Test </w:t>
      </w:r>
      <w:r w:rsidR="00967370">
        <w:tab/>
      </w:r>
      <w:r w:rsidR="00967370">
        <w:tab/>
      </w:r>
      <w:r w:rsidR="00E0601F">
        <w:tab/>
      </w:r>
      <w:r w:rsidR="00967370">
        <w:t>$100</w:t>
      </w:r>
      <w:r w:rsidR="00C13D64">
        <w:t>.00</w:t>
      </w:r>
      <w:r w:rsidRPr="00EF72EB">
        <w:tab/>
      </w:r>
      <w:r w:rsidRPr="00EF72EB">
        <w:tab/>
      </w:r>
      <w:r w:rsidRPr="00EF72EB">
        <w:tab/>
      </w:r>
    </w:p>
    <w:p w14:paraId="148F4054" w14:textId="087E022E" w:rsidR="00D955DA" w:rsidRPr="00EF72EB" w:rsidRDefault="00D955DA" w:rsidP="000C6218">
      <w:pPr>
        <w:pStyle w:val="Level2"/>
        <w:numPr>
          <w:ilvl w:val="0"/>
          <w:numId w:val="0"/>
        </w:numPr>
        <w:tabs>
          <w:tab w:val="left" w:pos="1080"/>
          <w:tab w:val="left" w:pos="7200"/>
          <w:tab w:val="left" w:pos="8280"/>
          <w:tab w:val="left" w:pos="8460"/>
        </w:tabs>
        <w:ind w:left="1080" w:hanging="360"/>
        <w:jc w:val="both"/>
      </w:pPr>
      <w:r w:rsidRPr="00EF72EB">
        <w:t>b.</w:t>
      </w:r>
      <w:r w:rsidRPr="00EF72EB">
        <w:tab/>
      </w:r>
      <w:r w:rsidR="00967370">
        <w:t>Core Skil</w:t>
      </w:r>
      <w:r w:rsidR="001C1407">
        <w:t xml:space="preserve">ls Test </w:t>
      </w:r>
      <w:r w:rsidRPr="00EF72EB">
        <w:t>Reexaminations</w:t>
      </w:r>
      <w:r w:rsidR="001C1407">
        <w:tab/>
      </w:r>
      <w:r w:rsidR="001C1407">
        <w:tab/>
      </w:r>
      <w:r w:rsidR="00E0601F">
        <w:tab/>
      </w:r>
      <w:r w:rsidR="001C1407">
        <w:t>$100</w:t>
      </w:r>
      <w:r w:rsidR="00C13D64">
        <w:t>.00</w:t>
      </w:r>
      <w:r w:rsidRPr="00EF72EB">
        <w:tab/>
      </w:r>
    </w:p>
    <w:p w14:paraId="56A38798" w14:textId="49E9050B" w:rsidR="00D955DA" w:rsidRDefault="00D955DA" w:rsidP="000C6218">
      <w:pPr>
        <w:pStyle w:val="Level2"/>
        <w:numPr>
          <w:ilvl w:val="0"/>
          <w:numId w:val="0"/>
        </w:numPr>
        <w:ind w:left="1080" w:right="1440"/>
        <w:jc w:val="both"/>
      </w:pPr>
      <w:bookmarkStart w:id="0" w:name="_Hlk51052159"/>
      <w:r w:rsidRPr="00EF72EB">
        <w:t xml:space="preserve">(For any applicant who does not pass the examination on the first attempt. The </w:t>
      </w:r>
      <w:r w:rsidR="001C1407">
        <w:t xml:space="preserve">$100 </w:t>
      </w:r>
      <w:r w:rsidRPr="00EF72EB">
        <w:t>fee applies to each reexamination.)</w:t>
      </w:r>
    </w:p>
    <w:bookmarkEnd w:id="0"/>
    <w:p w14:paraId="5A95AB15" w14:textId="77777777" w:rsidR="00D5239D" w:rsidRPr="00EF72EB" w:rsidRDefault="00D5239D" w:rsidP="000C6218">
      <w:pPr>
        <w:pStyle w:val="Level2"/>
        <w:numPr>
          <w:ilvl w:val="0"/>
          <w:numId w:val="0"/>
        </w:numPr>
        <w:ind w:left="1080" w:right="1440"/>
        <w:jc w:val="both"/>
      </w:pPr>
    </w:p>
    <w:p w14:paraId="3AD12ECE" w14:textId="27D03A11" w:rsidR="00D955DA" w:rsidRPr="00EF72EB" w:rsidRDefault="00D955DA" w:rsidP="008E6473">
      <w:pPr>
        <w:pStyle w:val="Level2"/>
        <w:numPr>
          <w:ilvl w:val="0"/>
          <w:numId w:val="0"/>
        </w:numPr>
        <w:tabs>
          <w:tab w:val="left" w:pos="7200"/>
          <w:tab w:val="left" w:pos="8280"/>
          <w:tab w:val="left" w:pos="8460"/>
        </w:tabs>
        <w:ind w:left="1080" w:hanging="360"/>
        <w:jc w:val="both"/>
      </w:pPr>
      <w:r w:rsidRPr="00EF72EB">
        <w:t>c.</w:t>
      </w:r>
      <w:r w:rsidRPr="00EF72EB">
        <w:tab/>
      </w:r>
      <w:r w:rsidR="001C1407">
        <w:t xml:space="preserve">Core Skills Test </w:t>
      </w:r>
      <w:r w:rsidRPr="00EF72EB">
        <w:t>Reregistration for Examination</w:t>
      </w:r>
      <w:r w:rsidR="001C1407">
        <w:tab/>
      </w:r>
      <w:r w:rsidR="001C1407">
        <w:tab/>
      </w:r>
      <w:r w:rsidR="00E0601F">
        <w:tab/>
      </w:r>
      <w:r w:rsidR="001C1407">
        <w:t>$100</w:t>
      </w:r>
      <w:r w:rsidR="00C13D64">
        <w:t>.00</w:t>
      </w:r>
      <w:r w:rsidRPr="00EF72EB">
        <w:tab/>
      </w:r>
    </w:p>
    <w:p w14:paraId="05FD5714" w14:textId="77777777" w:rsidR="001C1407" w:rsidRDefault="00D955DA" w:rsidP="00C6162B">
      <w:pPr>
        <w:pStyle w:val="Level2"/>
        <w:numPr>
          <w:ilvl w:val="0"/>
          <w:numId w:val="0"/>
        </w:numPr>
        <w:ind w:left="1080" w:right="1440"/>
        <w:jc w:val="both"/>
      </w:pPr>
      <w:r w:rsidRPr="00EF72EB">
        <w:t>(For any applicant who registers for an examination date and fails to appear at the designated site on the scheduled date and time.)</w:t>
      </w:r>
    </w:p>
    <w:p w14:paraId="0215AD05" w14:textId="77777777" w:rsidR="0035257C" w:rsidRPr="00EF72EB" w:rsidRDefault="0035257C" w:rsidP="00C6162B">
      <w:pPr>
        <w:pStyle w:val="Level2"/>
        <w:numPr>
          <w:ilvl w:val="0"/>
          <w:numId w:val="0"/>
        </w:numPr>
        <w:ind w:left="1080" w:right="1440"/>
        <w:jc w:val="both"/>
      </w:pPr>
    </w:p>
    <w:p w14:paraId="63023D41" w14:textId="722C5AC1" w:rsidR="00D955DA" w:rsidRDefault="00C6162B" w:rsidP="00192A01">
      <w:pPr>
        <w:pStyle w:val="Level2"/>
        <w:numPr>
          <w:ilvl w:val="0"/>
          <w:numId w:val="0"/>
        </w:numPr>
        <w:tabs>
          <w:tab w:val="left" w:pos="7200"/>
          <w:tab w:val="left" w:pos="8280"/>
          <w:tab w:val="left" w:pos="8460"/>
        </w:tabs>
        <w:ind w:left="1080" w:hanging="360"/>
        <w:jc w:val="both"/>
      </w:pPr>
      <w:r>
        <w:t>d.</w:t>
      </w:r>
      <w:r w:rsidR="00192A01">
        <w:tab/>
      </w:r>
      <w:r>
        <w:t>Subject Matter Test</w:t>
      </w:r>
      <w:r w:rsidR="001A3B9D">
        <w:tab/>
      </w:r>
      <w:r w:rsidR="00C53609">
        <w:tab/>
      </w:r>
      <w:r w:rsidR="00E0601F">
        <w:tab/>
      </w:r>
      <w:r w:rsidR="001A3B9D">
        <w:t>$150</w:t>
      </w:r>
      <w:r w:rsidR="009B5795">
        <w:t>.00</w:t>
      </w:r>
    </w:p>
    <w:p w14:paraId="67F4E025" w14:textId="77777777" w:rsidR="00051111" w:rsidRDefault="00051111" w:rsidP="00D955DA">
      <w:pPr>
        <w:pStyle w:val="Level2"/>
        <w:numPr>
          <w:ilvl w:val="0"/>
          <w:numId w:val="0"/>
        </w:numPr>
        <w:ind w:left="720" w:right="1440"/>
        <w:jc w:val="both"/>
      </w:pPr>
    </w:p>
    <w:p w14:paraId="37FA43B4" w14:textId="27BB3CE7" w:rsidR="00A53105" w:rsidRDefault="00C53609" w:rsidP="002219B3">
      <w:pPr>
        <w:pStyle w:val="Level2"/>
        <w:numPr>
          <w:ilvl w:val="0"/>
          <w:numId w:val="0"/>
        </w:numPr>
        <w:tabs>
          <w:tab w:val="left" w:pos="7200"/>
          <w:tab w:val="left" w:pos="8280"/>
          <w:tab w:val="left" w:pos="8460"/>
        </w:tabs>
        <w:ind w:left="1080" w:hanging="360"/>
        <w:jc w:val="both"/>
      </w:pPr>
      <w:r>
        <w:t>e.</w:t>
      </w:r>
      <w:r w:rsidR="003A7E10">
        <w:tab/>
      </w:r>
      <w:r w:rsidR="00051111">
        <w:t>Subject Matter Test Reexamination</w:t>
      </w:r>
      <w:r w:rsidR="00051111">
        <w:tab/>
      </w:r>
      <w:r w:rsidR="00051111">
        <w:tab/>
      </w:r>
      <w:r w:rsidR="00E0601F">
        <w:tab/>
      </w:r>
      <w:r w:rsidR="00051111">
        <w:t>$150</w:t>
      </w:r>
      <w:r w:rsidR="009B5795">
        <w:t>.00</w:t>
      </w:r>
    </w:p>
    <w:p w14:paraId="170423A4" w14:textId="5C3D7DF1" w:rsidR="00A53105" w:rsidRDefault="00A53105" w:rsidP="0035257C">
      <w:pPr>
        <w:pStyle w:val="Level2"/>
        <w:numPr>
          <w:ilvl w:val="0"/>
          <w:numId w:val="0"/>
        </w:numPr>
        <w:ind w:left="1080" w:right="1440"/>
        <w:jc w:val="both"/>
      </w:pPr>
      <w:r w:rsidRPr="00EF72EB">
        <w:t xml:space="preserve">(For any applicant who does not pass the examination on the first attempt. </w:t>
      </w:r>
      <w:r w:rsidR="00CA4058">
        <w:t xml:space="preserve"> </w:t>
      </w:r>
      <w:r w:rsidRPr="00EF72EB">
        <w:t xml:space="preserve">The </w:t>
      </w:r>
      <w:r>
        <w:t xml:space="preserve">$150 </w:t>
      </w:r>
      <w:r w:rsidRPr="00EF72EB">
        <w:t>fee applies to each reexamination.)</w:t>
      </w:r>
    </w:p>
    <w:p w14:paraId="14D7F67D" w14:textId="77777777" w:rsidR="00BA47C1" w:rsidRDefault="00BA47C1" w:rsidP="00A53105">
      <w:pPr>
        <w:pStyle w:val="Level2"/>
        <w:numPr>
          <w:ilvl w:val="0"/>
          <w:numId w:val="0"/>
        </w:numPr>
        <w:ind w:left="720" w:right="1440" w:firstLine="60"/>
        <w:jc w:val="both"/>
      </w:pPr>
    </w:p>
    <w:p w14:paraId="3C17DDD2" w14:textId="635270F6" w:rsidR="00ED012F" w:rsidRDefault="009B5795" w:rsidP="009B5795">
      <w:pPr>
        <w:pStyle w:val="Level2"/>
        <w:numPr>
          <w:ilvl w:val="0"/>
          <w:numId w:val="0"/>
        </w:numPr>
        <w:tabs>
          <w:tab w:val="left" w:pos="7200"/>
          <w:tab w:val="left" w:pos="8280"/>
          <w:tab w:val="left" w:pos="8460"/>
        </w:tabs>
        <w:ind w:left="1080" w:hanging="360"/>
        <w:jc w:val="both"/>
      </w:pPr>
      <w:r>
        <w:t>f.</w:t>
      </w:r>
      <w:r>
        <w:tab/>
      </w:r>
      <w:r w:rsidR="00ED012F">
        <w:t xml:space="preserve">Subject Matter Test </w:t>
      </w:r>
      <w:r w:rsidR="00BA47C1">
        <w:t>Reregistration for Examination</w:t>
      </w:r>
      <w:r w:rsidR="00BA47C1">
        <w:tab/>
      </w:r>
      <w:r w:rsidR="007869A5">
        <w:tab/>
      </w:r>
      <w:r w:rsidR="007869A5">
        <w:tab/>
      </w:r>
      <w:r w:rsidR="00BA47C1">
        <w:t>$150</w:t>
      </w:r>
      <w:r>
        <w:t>.00</w:t>
      </w:r>
    </w:p>
    <w:p w14:paraId="20AC18C9" w14:textId="1011FB61" w:rsidR="009B5795" w:rsidRDefault="00620F9B" w:rsidP="009B5795">
      <w:pPr>
        <w:pStyle w:val="Level2"/>
        <w:numPr>
          <w:ilvl w:val="0"/>
          <w:numId w:val="0"/>
        </w:numPr>
        <w:tabs>
          <w:tab w:val="left" w:pos="720"/>
        </w:tabs>
        <w:ind w:left="1080" w:right="1350" w:hanging="360"/>
        <w:jc w:val="both"/>
      </w:pPr>
      <w:r>
        <w:tab/>
      </w:r>
      <w:r w:rsidR="009B5795" w:rsidRPr="00A31695">
        <w:t>(For any applicant who registers for an examination date and fails to appear at the designated site on the scheduled date and time.)</w:t>
      </w:r>
    </w:p>
    <w:p w14:paraId="7AF10647" w14:textId="77777777" w:rsidR="00EC16E2" w:rsidRDefault="00EC16E2" w:rsidP="009B5795">
      <w:pPr>
        <w:pStyle w:val="Level2"/>
        <w:numPr>
          <w:ilvl w:val="0"/>
          <w:numId w:val="0"/>
        </w:numPr>
        <w:tabs>
          <w:tab w:val="left" w:pos="720"/>
        </w:tabs>
        <w:ind w:left="1080" w:right="1350" w:hanging="360"/>
        <w:jc w:val="both"/>
      </w:pPr>
    </w:p>
    <w:p w14:paraId="67FD3180" w14:textId="24F84490" w:rsidR="00EC16E2" w:rsidRPr="00AC10DA" w:rsidRDefault="00AC10DA" w:rsidP="004603B4">
      <w:pPr>
        <w:pStyle w:val="Level2"/>
        <w:numPr>
          <w:ilvl w:val="0"/>
          <w:numId w:val="22"/>
        </w:numPr>
        <w:tabs>
          <w:tab w:val="left" w:pos="7200"/>
          <w:tab w:val="left" w:pos="8280"/>
          <w:tab w:val="left" w:pos="8460"/>
        </w:tabs>
        <w:jc w:val="both"/>
        <w:rPr>
          <w:u w:val="single"/>
        </w:rPr>
      </w:pPr>
      <w:r w:rsidRPr="00AC10DA">
        <w:rPr>
          <w:u w:val="single"/>
        </w:rPr>
        <w:t xml:space="preserve">The fee for </w:t>
      </w:r>
      <w:r w:rsidR="00FC0517" w:rsidRPr="00AC10DA">
        <w:rPr>
          <w:u w:val="single"/>
        </w:rPr>
        <w:t>Online Exam Administration</w:t>
      </w:r>
      <w:r w:rsidRPr="00AC10DA">
        <w:rPr>
          <w:u w:val="single"/>
        </w:rPr>
        <w:t>,</w:t>
      </w:r>
      <w:r w:rsidR="00FC0517" w:rsidRPr="00AC10DA">
        <w:rPr>
          <w:u w:val="single"/>
        </w:rPr>
        <w:t xml:space="preserve"> Remote Proctoring</w:t>
      </w:r>
      <w:r w:rsidRPr="00AC10DA">
        <w:rPr>
          <w:u w:val="single"/>
        </w:rPr>
        <w:t xml:space="preserve"> is </w:t>
      </w:r>
      <w:r w:rsidR="003F1B14" w:rsidRPr="00AC10DA">
        <w:rPr>
          <w:u w:val="single"/>
        </w:rPr>
        <w:t>set by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 xml:space="preserve">the </w:t>
      </w:r>
      <w:r w:rsidR="003F1B14" w:rsidRPr="00AC10DA">
        <w:rPr>
          <w:u w:val="single"/>
        </w:rPr>
        <w:t xml:space="preserve"> </w:t>
      </w:r>
      <w:r w:rsidR="005C1AC5" w:rsidRPr="00AC10DA">
        <w:rPr>
          <w:u w:val="single"/>
        </w:rPr>
        <w:t>Administrative</w:t>
      </w:r>
      <w:proofErr w:type="gramEnd"/>
      <w:r w:rsidR="005C1AC5" w:rsidRPr="00AC10DA">
        <w:rPr>
          <w:u w:val="single"/>
        </w:rPr>
        <w:t xml:space="preserve"> Direct</w:t>
      </w:r>
      <w:r>
        <w:rPr>
          <w:u w:val="single"/>
        </w:rPr>
        <w:t>or.</w:t>
      </w:r>
    </w:p>
    <w:p w14:paraId="3D4E7D65" w14:textId="77777777" w:rsidR="00A53105" w:rsidRPr="00EF72EB" w:rsidRDefault="00A53105" w:rsidP="00425686">
      <w:pPr>
        <w:pStyle w:val="Level2"/>
        <w:numPr>
          <w:ilvl w:val="0"/>
          <w:numId w:val="0"/>
        </w:numPr>
        <w:ind w:right="1440"/>
        <w:jc w:val="both"/>
      </w:pPr>
    </w:p>
    <w:p w14:paraId="072D61F0" w14:textId="513EC814" w:rsidR="00007503" w:rsidRDefault="00007503" w:rsidP="004603B4">
      <w:pPr>
        <w:numPr>
          <w:ilvl w:val="6"/>
          <w:numId w:val="22"/>
        </w:numPr>
        <w:ind w:left="720"/>
        <w:jc w:val="both"/>
        <w:rPr>
          <w:iCs/>
        </w:rPr>
      </w:pPr>
      <w:r w:rsidRPr="00EF72EB">
        <w:rPr>
          <w:iCs/>
        </w:rPr>
        <w:t>Miscellaneous Fees.</w:t>
      </w:r>
    </w:p>
    <w:p w14:paraId="7312EA48" w14:textId="77777777" w:rsidR="00D5239D" w:rsidRPr="00EF72EB" w:rsidRDefault="00D5239D" w:rsidP="00784D34">
      <w:pPr>
        <w:tabs>
          <w:tab w:val="left" w:pos="720"/>
        </w:tabs>
        <w:ind w:left="720" w:hanging="360"/>
        <w:jc w:val="both"/>
        <w:rPr>
          <w:iCs/>
        </w:rPr>
      </w:pPr>
    </w:p>
    <w:p w14:paraId="37B2D1E7" w14:textId="5578C9FD" w:rsidR="00201EE8" w:rsidRPr="003007F4" w:rsidRDefault="00007503" w:rsidP="00007503">
      <w:pPr>
        <w:pStyle w:val="Level2"/>
        <w:numPr>
          <w:ilvl w:val="0"/>
          <w:numId w:val="0"/>
        </w:numPr>
        <w:tabs>
          <w:tab w:val="left" w:pos="1080"/>
          <w:tab w:val="left" w:pos="7200"/>
          <w:tab w:val="left" w:pos="8280"/>
          <w:tab w:val="left" w:pos="8460"/>
        </w:tabs>
        <w:ind w:left="1080" w:hanging="360"/>
        <w:jc w:val="both"/>
        <w:rPr>
          <w:strike/>
        </w:rPr>
      </w:pPr>
      <w:r w:rsidRPr="003007F4">
        <w:rPr>
          <w:strike/>
        </w:rPr>
        <w:t>a.</w:t>
      </w:r>
      <w:r w:rsidRPr="003007F4">
        <w:rPr>
          <w:strike/>
        </w:rPr>
        <w:tab/>
      </w:r>
      <w:r w:rsidR="00201EE8" w:rsidRPr="003007F4">
        <w:rPr>
          <w:strike/>
        </w:rPr>
        <w:t xml:space="preserve">Application. Printed Application for Admission or </w:t>
      </w:r>
      <w:r w:rsidR="006E2018" w:rsidRPr="003007F4">
        <w:rPr>
          <w:strike/>
        </w:rPr>
        <w:t>C</w:t>
      </w:r>
      <w:r w:rsidR="00201EE8" w:rsidRPr="003007F4">
        <w:rPr>
          <w:strike/>
        </w:rPr>
        <w:t>haracter Report</w:t>
      </w:r>
    </w:p>
    <w:p w14:paraId="622B6D99" w14:textId="77777777" w:rsidR="00784D34" w:rsidRDefault="00201EE8" w:rsidP="00007503">
      <w:pPr>
        <w:pStyle w:val="Level2"/>
        <w:numPr>
          <w:ilvl w:val="0"/>
          <w:numId w:val="0"/>
        </w:numPr>
        <w:tabs>
          <w:tab w:val="left" w:pos="1080"/>
          <w:tab w:val="left" w:pos="7200"/>
          <w:tab w:val="left" w:pos="8280"/>
          <w:tab w:val="left" w:pos="8460"/>
        </w:tabs>
        <w:ind w:left="1080" w:hanging="360"/>
        <w:jc w:val="both"/>
      </w:pPr>
      <w:r w:rsidRPr="003007F4">
        <w:rPr>
          <w:strike/>
        </w:rPr>
        <w:t>(materials available online for free)</w:t>
      </w:r>
      <w:r w:rsidR="00784D34" w:rsidRPr="003007F4">
        <w:rPr>
          <w:strike/>
        </w:rPr>
        <w:tab/>
      </w:r>
      <w:r w:rsidR="00784D34" w:rsidRPr="003007F4">
        <w:rPr>
          <w:strike/>
        </w:rPr>
        <w:tab/>
      </w:r>
      <w:r w:rsidR="00784D34" w:rsidRPr="003007F4">
        <w:rPr>
          <w:strike/>
        </w:rPr>
        <w:tab/>
        <w:t>$</w:t>
      </w:r>
      <w:r w:rsidR="00784D34" w:rsidRPr="003007F4">
        <w:rPr>
          <w:strike/>
        </w:rPr>
        <w:tab/>
        <w:t xml:space="preserve"> 20.00</w:t>
      </w:r>
    </w:p>
    <w:p w14:paraId="3E7CB24B" w14:textId="4C5FC2F2" w:rsidR="00201EE8" w:rsidRDefault="00784D34" w:rsidP="00007503">
      <w:pPr>
        <w:pStyle w:val="Level2"/>
        <w:numPr>
          <w:ilvl w:val="0"/>
          <w:numId w:val="0"/>
        </w:numPr>
        <w:tabs>
          <w:tab w:val="left" w:pos="1080"/>
          <w:tab w:val="left" w:pos="7200"/>
          <w:tab w:val="left" w:pos="8280"/>
          <w:tab w:val="left" w:pos="8460"/>
        </w:tabs>
        <w:ind w:left="1080" w:hanging="360"/>
        <w:jc w:val="both"/>
      </w:pPr>
      <w:proofErr w:type="spellStart"/>
      <w:r w:rsidRPr="003007F4">
        <w:rPr>
          <w:strike/>
        </w:rPr>
        <w:lastRenderedPageBreak/>
        <w:t>b</w:t>
      </w:r>
      <w:r w:rsidR="003007F4">
        <w:rPr>
          <w:u w:val="single"/>
        </w:rPr>
        <w:t>a</w:t>
      </w:r>
      <w:proofErr w:type="spellEnd"/>
      <w:r>
        <w:t>.</w:t>
      </w:r>
      <w:r>
        <w:tab/>
        <w:t>NSF Fee</w:t>
      </w:r>
      <w:r w:rsidR="00201EE8">
        <w:tab/>
      </w:r>
      <w:r w:rsidR="00201EE8">
        <w:tab/>
      </w:r>
      <w:r w:rsidR="00201EE8">
        <w:tab/>
      </w:r>
      <w:proofErr w:type="gramStart"/>
      <w:r w:rsidR="00201EE8">
        <w:t xml:space="preserve">$  </w:t>
      </w:r>
      <w:r>
        <w:t>4</w:t>
      </w:r>
      <w:r w:rsidR="00201EE8">
        <w:t>0.00</w:t>
      </w:r>
      <w:proofErr w:type="gramEnd"/>
    </w:p>
    <w:p w14:paraId="50D0BB51" w14:textId="77777777" w:rsidR="00D5239D" w:rsidRDefault="00D5239D" w:rsidP="00007503">
      <w:pPr>
        <w:pStyle w:val="Level2"/>
        <w:numPr>
          <w:ilvl w:val="0"/>
          <w:numId w:val="0"/>
        </w:numPr>
        <w:tabs>
          <w:tab w:val="left" w:pos="1080"/>
          <w:tab w:val="left" w:pos="7200"/>
          <w:tab w:val="left" w:pos="8280"/>
          <w:tab w:val="left" w:pos="8460"/>
        </w:tabs>
        <w:ind w:left="1080" w:hanging="360"/>
        <w:jc w:val="both"/>
      </w:pPr>
    </w:p>
    <w:p w14:paraId="72AEE49F" w14:textId="10C6A64B" w:rsidR="00784D34" w:rsidRDefault="00784D34" w:rsidP="00007503">
      <w:pPr>
        <w:pStyle w:val="Level2"/>
        <w:numPr>
          <w:ilvl w:val="0"/>
          <w:numId w:val="0"/>
        </w:numPr>
        <w:tabs>
          <w:tab w:val="left" w:pos="1080"/>
          <w:tab w:val="left" w:pos="7200"/>
          <w:tab w:val="left" w:pos="8280"/>
          <w:tab w:val="left" w:pos="8460"/>
        </w:tabs>
        <w:ind w:left="1080" w:hanging="360"/>
        <w:jc w:val="both"/>
      </w:pPr>
      <w:proofErr w:type="spellStart"/>
      <w:r w:rsidRPr="003007F4">
        <w:rPr>
          <w:strike/>
        </w:rPr>
        <w:t>c</w:t>
      </w:r>
      <w:r w:rsidR="003007F4">
        <w:rPr>
          <w:u w:val="single"/>
        </w:rPr>
        <w:t>b</w:t>
      </w:r>
      <w:proofErr w:type="spellEnd"/>
      <w:r>
        <w:t>.</w:t>
      </w:r>
      <w:r>
        <w:tab/>
        <w:t xml:space="preserve">Document </w:t>
      </w:r>
      <w:r w:rsidR="006E2018">
        <w:t>D</w:t>
      </w:r>
      <w:r>
        <w:t>eficiency Fee: assessed if required supporting documents</w:t>
      </w:r>
    </w:p>
    <w:p w14:paraId="3A858B91" w14:textId="77777777" w:rsidR="00784D34" w:rsidRDefault="00784D34" w:rsidP="00007503">
      <w:pPr>
        <w:pStyle w:val="Level2"/>
        <w:numPr>
          <w:ilvl w:val="0"/>
          <w:numId w:val="0"/>
        </w:numPr>
        <w:tabs>
          <w:tab w:val="left" w:pos="1080"/>
          <w:tab w:val="left" w:pos="7200"/>
          <w:tab w:val="left" w:pos="8280"/>
          <w:tab w:val="left" w:pos="8460"/>
        </w:tabs>
        <w:ind w:left="1080" w:hanging="360"/>
        <w:jc w:val="both"/>
      </w:pPr>
      <w:r>
        <w:t>are not filed with application.</w:t>
      </w:r>
      <w:r>
        <w:tab/>
      </w:r>
      <w:r>
        <w:tab/>
      </w:r>
      <w:r>
        <w:tab/>
        <w:t>$100.00</w:t>
      </w:r>
    </w:p>
    <w:p w14:paraId="7084C1B4" w14:textId="77777777" w:rsidR="003007F4" w:rsidRDefault="003007F4" w:rsidP="00007503">
      <w:pPr>
        <w:pStyle w:val="Level2"/>
        <w:numPr>
          <w:ilvl w:val="0"/>
          <w:numId w:val="0"/>
        </w:numPr>
        <w:tabs>
          <w:tab w:val="left" w:pos="1080"/>
          <w:tab w:val="left" w:pos="7200"/>
          <w:tab w:val="left" w:pos="8280"/>
          <w:tab w:val="left" w:pos="8460"/>
        </w:tabs>
        <w:ind w:left="1080" w:hanging="360"/>
        <w:jc w:val="both"/>
      </w:pPr>
    </w:p>
    <w:p w14:paraId="0047F781" w14:textId="5AFA0922" w:rsidR="00007503" w:rsidRDefault="004953D5" w:rsidP="00007503">
      <w:pPr>
        <w:pStyle w:val="Level2"/>
        <w:numPr>
          <w:ilvl w:val="0"/>
          <w:numId w:val="0"/>
        </w:numPr>
        <w:tabs>
          <w:tab w:val="left" w:pos="1080"/>
          <w:tab w:val="left" w:pos="7200"/>
          <w:tab w:val="left" w:pos="8280"/>
          <w:tab w:val="left" w:pos="8460"/>
        </w:tabs>
        <w:ind w:left="1080" w:hanging="360"/>
        <w:jc w:val="both"/>
      </w:pPr>
      <w:r w:rsidRPr="003007F4">
        <w:rPr>
          <w:strike/>
        </w:rPr>
        <w:t>d</w:t>
      </w:r>
      <w:r w:rsidR="003007F4">
        <w:rPr>
          <w:u w:val="single"/>
        </w:rPr>
        <w:t>c</w:t>
      </w:r>
      <w:r w:rsidR="00007503" w:rsidRPr="00EF72EB">
        <w:t>.</w:t>
      </w:r>
      <w:r w:rsidR="00007503" w:rsidRPr="00EF72EB">
        <w:tab/>
        <w:t>Public Record Request</w:t>
      </w:r>
      <w:r w:rsidR="00550B82">
        <w:rPr>
          <w:u w:val="single"/>
        </w:rPr>
        <w:t>:</w:t>
      </w:r>
      <w:r w:rsidR="00007503" w:rsidRPr="00EF72EB">
        <w:t xml:space="preserve"> per </w:t>
      </w:r>
      <w:r w:rsidR="00007503" w:rsidRPr="00550B82">
        <w:rPr>
          <w:strike/>
        </w:rPr>
        <w:t xml:space="preserve">Page </w:t>
      </w:r>
      <w:proofErr w:type="spellStart"/>
      <w:r w:rsidR="00007503" w:rsidRPr="000F6B64">
        <w:rPr>
          <w:strike/>
        </w:rPr>
        <w:t>Copy</w:t>
      </w:r>
      <w:r w:rsidR="00550B82" w:rsidRPr="00550B82">
        <w:rPr>
          <w:u w:val="single"/>
        </w:rPr>
        <w:t>page</w:t>
      </w:r>
      <w:proofErr w:type="spellEnd"/>
      <w:r w:rsidR="00550B82" w:rsidRPr="00550B82">
        <w:rPr>
          <w:u w:val="single"/>
        </w:rPr>
        <w:t xml:space="preserve"> </w:t>
      </w:r>
      <w:r w:rsidR="008C42A7">
        <w:rPr>
          <w:u w:val="single"/>
        </w:rPr>
        <w:t>charge</w:t>
      </w:r>
      <w:r w:rsidR="003633FE">
        <w:rPr>
          <w:u w:val="single"/>
        </w:rPr>
        <w:t xml:space="preserve"> for photocopies</w:t>
      </w:r>
      <w:r w:rsidR="00007503" w:rsidRPr="00EF72EB">
        <w:tab/>
      </w:r>
      <w:r w:rsidR="00007503">
        <w:tab/>
      </w:r>
      <w:r w:rsidR="00007503" w:rsidRPr="00EF72EB">
        <w:t>$      .50</w:t>
      </w:r>
    </w:p>
    <w:p w14:paraId="63EECB21" w14:textId="77777777" w:rsidR="00D5239D" w:rsidRPr="00EF72EB" w:rsidRDefault="00D5239D" w:rsidP="00007503">
      <w:pPr>
        <w:pStyle w:val="Level2"/>
        <w:numPr>
          <w:ilvl w:val="0"/>
          <w:numId w:val="0"/>
        </w:numPr>
        <w:tabs>
          <w:tab w:val="left" w:pos="1080"/>
          <w:tab w:val="left" w:pos="7200"/>
          <w:tab w:val="left" w:pos="8280"/>
          <w:tab w:val="left" w:pos="8460"/>
        </w:tabs>
        <w:ind w:left="1080" w:hanging="360"/>
        <w:jc w:val="both"/>
      </w:pPr>
    </w:p>
    <w:p w14:paraId="5AF3A4D4" w14:textId="3DB4DE7F" w:rsidR="00007503" w:rsidRDefault="004953D5" w:rsidP="00007503">
      <w:pPr>
        <w:pStyle w:val="Level2"/>
        <w:numPr>
          <w:ilvl w:val="0"/>
          <w:numId w:val="0"/>
        </w:numPr>
        <w:tabs>
          <w:tab w:val="left" w:pos="1080"/>
          <w:tab w:val="left" w:pos="7200"/>
          <w:tab w:val="left" w:pos="8280"/>
          <w:tab w:val="left" w:pos="8460"/>
        </w:tabs>
        <w:ind w:left="1080" w:hanging="360"/>
        <w:jc w:val="both"/>
      </w:pPr>
      <w:r w:rsidRPr="003007F4">
        <w:rPr>
          <w:strike/>
        </w:rPr>
        <w:t>e</w:t>
      </w:r>
      <w:r w:rsidR="00007503" w:rsidRPr="00692053">
        <w:rPr>
          <w:strike/>
        </w:rPr>
        <w:t>.</w:t>
      </w:r>
      <w:r w:rsidR="00007503" w:rsidRPr="00692053">
        <w:rPr>
          <w:strike/>
        </w:rPr>
        <w:tab/>
        <w:t>Certificate of Correctness of Copy of Record</w:t>
      </w:r>
      <w:r w:rsidR="00007503" w:rsidRPr="00692053">
        <w:rPr>
          <w:strike/>
        </w:rPr>
        <w:tab/>
      </w:r>
      <w:r w:rsidR="00007503" w:rsidRPr="00692053">
        <w:rPr>
          <w:strike/>
        </w:rPr>
        <w:tab/>
      </w:r>
      <w:r w:rsidR="00007503" w:rsidRPr="00692053">
        <w:rPr>
          <w:strike/>
        </w:rPr>
        <w:tab/>
        <w:t>$  18.00</w:t>
      </w:r>
    </w:p>
    <w:p w14:paraId="5AA974F1" w14:textId="5EA2EF95" w:rsidR="009B5795" w:rsidRDefault="009B5795" w:rsidP="00007503">
      <w:pPr>
        <w:pStyle w:val="Level2"/>
        <w:numPr>
          <w:ilvl w:val="0"/>
          <w:numId w:val="0"/>
        </w:numPr>
        <w:tabs>
          <w:tab w:val="left" w:pos="1080"/>
          <w:tab w:val="left" w:pos="7200"/>
          <w:tab w:val="left" w:pos="8280"/>
          <w:tab w:val="left" w:pos="8460"/>
        </w:tabs>
        <w:ind w:left="1080" w:hanging="360"/>
        <w:jc w:val="both"/>
      </w:pPr>
    </w:p>
    <w:p w14:paraId="6D957297" w14:textId="4EC4AB9A" w:rsidR="009B5795" w:rsidRPr="009B5795" w:rsidRDefault="009B5795" w:rsidP="009B5795">
      <w:pPr>
        <w:pStyle w:val="Level2"/>
        <w:numPr>
          <w:ilvl w:val="0"/>
          <w:numId w:val="0"/>
        </w:numPr>
        <w:tabs>
          <w:tab w:val="left" w:pos="1080"/>
          <w:tab w:val="left" w:pos="7200"/>
          <w:tab w:val="left" w:pos="8280"/>
          <w:tab w:val="left" w:pos="8460"/>
        </w:tabs>
        <w:ind w:left="1170" w:hanging="450"/>
        <w:jc w:val="both"/>
      </w:pPr>
      <w:proofErr w:type="spellStart"/>
      <w:r w:rsidRPr="003007F4">
        <w:rPr>
          <w:strike/>
        </w:rPr>
        <w:t>f</w:t>
      </w:r>
      <w:r w:rsidR="00692053">
        <w:rPr>
          <w:u w:val="single"/>
        </w:rPr>
        <w:t>d</w:t>
      </w:r>
      <w:proofErr w:type="spellEnd"/>
      <w:r w:rsidRPr="009B5795">
        <w:t>.</w:t>
      </w:r>
      <w:r w:rsidRPr="009B5795">
        <w:tab/>
        <w:t>Additional License Fee</w:t>
      </w:r>
      <w:r w:rsidRPr="009B5795">
        <w:tab/>
      </w:r>
      <w:r w:rsidRPr="009B5795">
        <w:tab/>
      </w:r>
      <w:r w:rsidRPr="009B5795">
        <w:tab/>
        <w:t>$150.00</w:t>
      </w:r>
    </w:p>
    <w:p w14:paraId="1959EE5D" w14:textId="77777777" w:rsidR="009B5795" w:rsidRPr="009B5795" w:rsidRDefault="009B5795" w:rsidP="009B5795">
      <w:pPr>
        <w:pStyle w:val="Level2"/>
        <w:numPr>
          <w:ilvl w:val="0"/>
          <w:numId w:val="0"/>
        </w:numPr>
        <w:tabs>
          <w:tab w:val="left" w:pos="1080"/>
          <w:tab w:val="left" w:pos="7200"/>
          <w:tab w:val="left" w:pos="8280"/>
          <w:tab w:val="left" w:pos="8460"/>
        </w:tabs>
        <w:ind w:left="1080" w:right="2340"/>
        <w:jc w:val="both"/>
      </w:pPr>
      <w:r w:rsidRPr="009B5795">
        <w:t xml:space="preserve">(For each additional practice in which licensure is sought more than one year after the initial application) </w:t>
      </w:r>
    </w:p>
    <w:p w14:paraId="1A55EDEE" w14:textId="77777777" w:rsidR="009B5795" w:rsidRPr="00EF72EB" w:rsidRDefault="009B5795" w:rsidP="00007503">
      <w:pPr>
        <w:pStyle w:val="Level2"/>
        <w:numPr>
          <w:ilvl w:val="0"/>
          <w:numId w:val="0"/>
        </w:numPr>
        <w:tabs>
          <w:tab w:val="left" w:pos="1080"/>
          <w:tab w:val="left" w:pos="7200"/>
          <w:tab w:val="left" w:pos="8280"/>
          <w:tab w:val="left" w:pos="8460"/>
        </w:tabs>
        <w:ind w:left="1080" w:hanging="360"/>
        <w:jc w:val="both"/>
      </w:pPr>
    </w:p>
    <w:p w14:paraId="77C405BF" w14:textId="581FBAA2" w:rsidR="00D955DA" w:rsidRPr="00253D8F" w:rsidRDefault="00692053" w:rsidP="003F1B14">
      <w:pPr>
        <w:numPr>
          <w:ilvl w:val="6"/>
          <w:numId w:val="22"/>
        </w:numPr>
        <w:ind w:left="720"/>
        <w:jc w:val="both"/>
        <w:rPr>
          <w:iCs/>
        </w:rPr>
      </w:pPr>
      <w:r>
        <w:rPr>
          <w:iCs/>
        </w:rPr>
        <w:t>[No changes]</w:t>
      </w:r>
      <w:r w:rsidR="00201EE8" w:rsidRPr="00253D8F">
        <w:rPr>
          <w:iCs/>
        </w:rPr>
        <w:t xml:space="preserve"> </w:t>
      </w:r>
    </w:p>
    <w:p w14:paraId="4D73EA54" w14:textId="2C5ECFD4" w:rsidR="00253D8F" w:rsidRDefault="00253D8F" w:rsidP="00253D8F">
      <w:pPr>
        <w:tabs>
          <w:tab w:val="left" w:pos="720"/>
        </w:tabs>
        <w:jc w:val="both"/>
      </w:pPr>
    </w:p>
    <w:p w14:paraId="4C57D573" w14:textId="77777777" w:rsidR="00687CB6" w:rsidRDefault="00687CB6" w:rsidP="00253D8F">
      <w:pPr>
        <w:tabs>
          <w:tab w:val="left" w:pos="720"/>
        </w:tabs>
        <w:jc w:val="both"/>
      </w:pPr>
    </w:p>
    <w:p w14:paraId="0874607E" w14:textId="0B43E456" w:rsidR="00253D8F" w:rsidRPr="00253D8F" w:rsidRDefault="00253D8F" w:rsidP="00253D8F">
      <w:pPr>
        <w:tabs>
          <w:tab w:val="left" w:pos="720"/>
        </w:tabs>
        <w:jc w:val="both"/>
        <w:rPr>
          <w:i/>
          <w:iCs/>
        </w:rPr>
      </w:pPr>
    </w:p>
    <w:sectPr w:rsidR="00253D8F" w:rsidRPr="00253D8F" w:rsidSect="000B49C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1440" w:footer="43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35F3F" w14:textId="77777777" w:rsidR="00FF34E4" w:rsidRDefault="00FF34E4">
      <w:r>
        <w:separator/>
      </w:r>
    </w:p>
  </w:endnote>
  <w:endnote w:type="continuationSeparator" w:id="0">
    <w:p w14:paraId="6119C6CE" w14:textId="77777777" w:rsidR="00FF34E4" w:rsidRDefault="00FF34E4">
      <w:r>
        <w:continuationSeparator/>
      </w:r>
    </w:p>
  </w:endnote>
  <w:endnote w:type="continuationNotice" w:id="1">
    <w:p w14:paraId="78F367CA" w14:textId="77777777" w:rsidR="00FF34E4" w:rsidRDefault="00FF34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F1BCB" w14:textId="77777777" w:rsidR="00007503" w:rsidRDefault="00007503" w:rsidP="000B49C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59F796" w14:textId="77777777" w:rsidR="00007503" w:rsidRDefault="00007503" w:rsidP="000B49C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7C2236" w14:textId="77777777" w:rsidR="00007503" w:rsidRDefault="000075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99410" w14:textId="77777777" w:rsidR="00007503" w:rsidRDefault="00007503">
    <w:pPr>
      <w:spacing w:line="240" w:lineRule="exact"/>
    </w:pPr>
  </w:p>
  <w:p w14:paraId="07C1E370" w14:textId="77777777" w:rsidR="00007503" w:rsidRDefault="00007503">
    <w:pPr>
      <w:framePr w:w="9361" w:wrap="notBeside" w:vAnchor="text" w:hAnchor="text" w:x="1" w:y="1"/>
      <w:jc w:val="center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12</w:t>
    </w:r>
    <w:r>
      <w:fldChar w:fldCharType="end"/>
    </w:r>
  </w:p>
  <w:p w14:paraId="343EE6F3" w14:textId="77777777" w:rsidR="00007503" w:rsidRDefault="0000750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77F22" w14:textId="77777777" w:rsidR="0051728B" w:rsidRDefault="005172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92F71" w14:textId="77777777" w:rsidR="00FF34E4" w:rsidRDefault="00FF34E4">
      <w:r>
        <w:separator/>
      </w:r>
    </w:p>
  </w:footnote>
  <w:footnote w:type="continuationSeparator" w:id="0">
    <w:p w14:paraId="18CAF016" w14:textId="77777777" w:rsidR="00FF34E4" w:rsidRDefault="00FF34E4">
      <w:r>
        <w:continuationSeparator/>
      </w:r>
    </w:p>
  </w:footnote>
  <w:footnote w:type="continuationNotice" w:id="1">
    <w:p w14:paraId="2B8B120B" w14:textId="77777777" w:rsidR="00FF34E4" w:rsidRDefault="00FF34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7D2DE" w14:textId="77777777" w:rsidR="0051728B" w:rsidRDefault="005172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83BBA" w14:textId="43827416" w:rsidR="00201E54" w:rsidRDefault="00201E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45D4D" w14:textId="77777777" w:rsidR="0051728B" w:rsidRDefault="005172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5E30DE82"/>
    <w:name w:val="AutoList223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9CC0D6D4"/>
    <w:name w:val="AutoList11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00000000"/>
    <w:name w:val="AutoList16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0"/>
    <w:multiLevelType w:val="multilevel"/>
    <w:tmpl w:val="00000000"/>
    <w:name w:val="AutoList176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pStyle w:val="Level6"/>
      <w:lvlText w:val="(%6)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15"/>
    <w:multiLevelType w:val="multilevel"/>
    <w:tmpl w:val="00000000"/>
    <w:name w:val="AutoList168"/>
    <w:lvl w:ilvl="0">
      <w:start w:val="1"/>
      <w:numFmt w:val="lowerLetter"/>
      <w:lvlText w:val="(%1)"/>
      <w:lvlJc w:val="left"/>
    </w:lvl>
    <w:lvl w:ilvl="1">
      <w:start w:val="1"/>
      <w:numFmt w:val="lowerLetter"/>
      <w:lvlText w:val="(%2)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pStyle w:val="Level5"/>
      <w:lvlText w:val="(%5)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Letter"/>
      <w:lvlText w:val="(%7)"/>
      <w:lvlJc w:val="left"/>
    </w:lvl>
    <w:lvl w:ilvl="7">
      <w:start w:val="1"/>
      <w:numFmt w:val="lowerLetter"/>
      <w:lvlText w:val="(%8)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000024"/>
    <w:multiLevelType w:val="multilevel"/>
    <w:tmpl w:val="00000000"/>
    <w:name w:val="AutoList13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0000025"/>
    <w:multiLevelType w:val="multilevel"/>
    <w:tmpl w:val="00000000"/>
    <w:name w:val="AutoList136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0000026"/>
    <w:multiLevelType w:val="multilevel"/>
    <w:tmpl w:val="947E4398"/>
    <w:name w:val="AutoList198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0000027"/>
    <w:multiLevelType w:val="multilevel"/>
    <w:tmpl w:val="00000000"/>
    <w:name w:val="AutoList19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0000029"/>
    <w:multiLevelType w:val="multilevel"/>
    <w:tmpl w:val="00000000"/>
    <w:name w:val="AutoList21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000002A"/>
    <w:multiLevelType w:val="multilevel"/>
    <w:tmpl w:val="00000000"/>
    <w:name w:val="AutoList21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000002B"/>
    <w:multiLevelType w:val="multilevel"/>
    <w:tmpl w:val="00000000"/>
    <w:name w:val="AutoList21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000002C"/>
    <w:multiLevelType w:val="multilevel"/>
    <w:tmpl w:val="00000000"/>
    <w:name w:val="AutoList74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000002D"/>
    <w:multiLevelType w:val="multilevel"/>
    <w:tmpl w:val="00000000"/>
    <w:name w:val="AutoList19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000002E"/>
    <w:multiLevelType w:val="multilevel"/>
    <w:tmpl w:val="00000000"/>
    <w:name w:val="AutoList19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000002F"/>
    <w:multiLevelType w:val="multilevel"/>
    <w:tmpl w:val="00000000"/>
    <w:name w:val="AutoList20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0000030"/>
    <w:multiLevelType w:val="multilevel"/>
    <w:tmpl w:val="00000000"/>
    <w:name w:val="AutoList217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0000031"/>
    <w:multiLevelType w:val="multilevel"/>
    <w:tmpl w:val="00000000"/>
    <w:name w:val="AutoList2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0000034"/>
    <w:multiLevelType w:val="multilevel"/>
    <w:tmpl w:val="00000000"/>
    <w:name w:val="AutoList22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00000036"/>
    <w:multiLevelType w:val="multilevel"/>
    <w:tmpl w:val="00000000"/>
    <w:name w:val="AutoList20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00000037"/>
    <w:multiLevelType w:val="multilevel"/>
    <w:tmpl w:val="00000000"/>
    <w:name w:val="AutoList11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pStyle w:val="Level4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00000039"/>
    <w:multiLevelType w:val="multilevel"/>
    <w:tmpl w:val="00000000"/>
    <w:name w:val="AutoList144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0000003A"/>
    <w:multiLevelType w:val="multilevel"/>
    <w:tmpl w:val="00000000"/>
    <w:name w:val="AutoList140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0000003B"/>
    <w:multiLevelType w:val="multilevel"/>
    <w:tmpl w:val="00000000"/>
    <w:name w:val="AutoList160"/>
    <w:lvl w:ilvl="0">
      <w:start w:val="1"/>
      <w:numFmt w:val="lowerLetter"/>
      <w:lvlText w:val="%1."/>
      <w:lvlJc w:val="left"/>
    </w:lvl>
    <w:lvl w:ilvl="1">
      <w:start w:val="1"/>
      <w:numFmt w:val="lowerLetter"/>
      <w:pStyle w:val="Level2"/>
      <w:lvlText w:val="%2."/>
      <w:lvlJc w:val="left"/>
    </w:lvl>
    <w:lvl w:ilvl="2">
      <w:start w:val="1"/>
      <w:numFmt w:val="decimal"/>
      <w:pStyle w:val="Level3"/>
      <w:lvlText w:val="(%3)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0000003C"/>
    <w:multiLevelType w:val="multilevel"/>
    <w:tmpl w:val="3B105060"/>
    <w:name w:val="AutoList141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decimal"/>
      <w:lvlText w:val="(%5)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0000003D"/>
    <w:multiLevelType w:val="multilevel"/>
    <w:tmpl w:val="00000000"/>
    <w:name w:val="AutoList147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00000040"/>
    <w:multiLevelType w:val="multilevel"/>
    <w:tmpl w:val="00000000"/>
    <w:name w:val="AutoList229"/>
    <w:lvl w:ilvl="0">
      <w:start w:val="1"/>
      <w:numFmt w:val="decimal"/>
      <w:pStyle w:val="Level1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00000050"/>
    <w:multiLevelType w:val="multilevel"/>
    <w:tmpl w:val="00000000"/>
    <w:name w:val="AutoList5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00000051"/>
    <w:multiLevelType w:val="multilevel"/>
    <w:tmpl w:val="00000000"/>
    <w:name w:val="AutoList18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00000052"/>
    <w:multiLevelType w:val="multilevel"/>
    <w:tmpl w:val="00000000"/>
    <w:name w:val="AutoList19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00000060"/>
    <w:multiLevelType w:val="multilevel"/>
    <w:tmpl w:val="00000000"/>
    <w:name w:val="AutoList273"/>
    <w:lvl w:ilvl="0">
      <w:start w:val="1"/>
      <w:numFmt w:val="low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00000066"/>
    <w:multiLevelType w:val="multilevel"/>
    <w:tmpl w:val="00000000"/>
    <w:name w:val="AutoList29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07C40B6B"/>
    <w:multiLevelType w:val="hybridMultilevel"/>
    <w:tmpl w:val="961AFE2C"/>
    <w:name w:val="AutoList22522"/>
    <w:lvl w:ilvl="0" w:tplc="9DBE0F7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0BC9486E"/>
    <w:multiLevelType w:val="hybridMultilevel"/>
    <w:tmpl w:val="EABA9876"/>
    <w:name w:val="AutoList225223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E423AE6"/>
    <w:multiLevelType w:val="multilevel"/>
    <w:tmpl w:val="18FE370E"/>
    <w:name w:val="AutoList19322222"/>
    <w:lvl w:ilvl="0">
      <w:start w:val="5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13F01261"/>
    <w:multiLevelType w:val="multilevel"/>
    <w:tmpl w:val="32E49BC8"/>
    <w:lvl w:ilvl="0">
      <w:start w:val="5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7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  <w:szCs w:val="24"/>
      </w:rPr>
    </w:lvl>
    <w:lvl w:ilvl="3">
      <w:start w:val="3"/>
      <w:numFmt w:val="decimal"/>
      <w:lvlText w:val="(%4)"/>
      <w:lvlJc w:val="left"/>
      <w:pPr>
        <w:tabs>
          <w:tab w:val="num" w:pos="2430"/>
        </w:tabs>
        <w:ind w:left="2430" w:hanging="360"/>
      </w:pPr>
      <w:rPr>
        <w:rFonts w:hint="default"/>
        <w:strike w:val="0"/>
        <w:u w:val="none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15EB1304"/>
    <w:multiLevelType w:val="hybridMultilevel"/>
    <w:tmpl w:val="57245F98"/>
    <w:name w:val="AutoList22522222"/>
    <w:lvl w:ilvl="0" w:tplc="9DBE0F7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270355ED"/>
    <w:multiLevelType w:val="multilevel"/>
    <w:tmpl w:val="04D6FC78"/>
    <w:name w:val="AutoList225222222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u w:val="single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  <w:u w:val="singl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2BD65DA7"/>
    <w:multiLevelType w:val="multilevel"/>
    <w:tmpl w:val="F620E7B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trike w:val="0"/>
        <w:sz w:val="24"/>
        <w:szCs w:val="24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trike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2CF166F3"/>
    <w:multiLevelType w:val="multilevel"/>
    <w:tmpl w:val="908CED82"/>
    <w:name w:val="AutoList6523332332222222234222222222"/>
    <w:lvl w:ilvl="0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strike w:val="0"/>
        <w:u w:val="no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5">
      <w:start w:val="1"/>
      <w:numFmt w:val="lowerRoman"/>
      <w:lvlText w:val="%6."/>
      <w:lvlJc w:val="right"/>
      <w:pPr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700"/>
        </w:tabs>
        <w:ind w:left="2700" w:hanging="360"/>
      </w:pPr>
      <w:rPr>
        <w:rFonts w:hint="default"/>
      </w:rPr>
    </w:lvl>
  </w:abstractNum>
  <w:abstractNum w:abstractNumId="40" w15:restartNumberingAfterBreak="0">
    <w:nsid w:val="2F785320"/>
    <w:multiLevelType w:val="multilevel"/>
    <w:tmpl w:val="9EF6E784"/>
    <w:name w:val="AutoList652333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5"/>
      <w:numFmt w:val="lowerLetter"/>
      <w:lvlText w:val="%3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31641119"/>
    <w:multiLevelType w:val="multilevel"/>
    <w:tmpl w:val="ADF076C6"/>
    <w:lvl w:ilvl="0">
      <w:start w:val="5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6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u w:val="none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  <w:strike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38A140FF"/>
    <w:multiLevelType w:val="multilevel"/>
    <w:tmpl w:val="63EA6262"/>
    <w:name w:val="AutoList22522222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u w:val="single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 w15:restartNumberingAfterBreak="0">
    <w:nsid w:val="416F7AD2"/>
    <w:multiLevelType w:val="hybridMultilevel"/>
    <w:tmpl w:val="4F26F26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4" w15:restartNumberingAfterBreak="0">
    <w:nsid w:val="41A22BAB"/>
    <w:multiLevelType w:val="hybridMultilevel"/>
    <w:tmpl w:val="FDF67368"/>
    <w:name w:val="AutoList225222"/>
    <w:lvl w:ilvl="0" w:tplc="9DBE0F7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CF47899"/>
    <w:multiLevelType w:val="hybridMultilevel"/>
    <w:tmpl w:val="6D9214FA"/>
    <w:lvl w:ilvl="0" w:tplc="3EDC0586">
      <w:start w:val="2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F5404FC"/>
    <w:multiLevelType w:val="multilevel"/>
    <w:tmpl w:val="E8D0F2F6"/>
    <w:lvl w:ilvl="0">
      <w:start w:val="5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  <w:szCs w:val="24"/>
        <w:u w:val="none"/>
      </w:r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trike w:val="0"/>
        <w:sz w:val="24"/>
        <w:szCs w:val="24"/>
        <w:u w:val="no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7" w15:restartNumberingAfterBreak="0">
    <w:nsid w:val="4FC50CBB"/>
    <w:multiLevelType w:val="hybridMultilevel"/>
    <w:tmpl w:val="DC4CF3F0"/>
    <w:lvl w:ilvl="0" w:tplc="BF12A104">
      <w:start w:val="7"/>
      <w:numFmt w:val="lowerLetter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9CBC6942">
      <w:start w:val="3"/>
      <w:numFmt w:val="decimal"/>
      <w:lvlText w:val="%7."/>
      <w:lvlJc w:val="left"/>
      <w:pPr>
        <w:ind w:left="540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F562093"/>
    <w:multiLevelType w:val="hybridMultilevel"/>
    <w:tmpl w:val="B2201AF8"/>
    <w:name w:val="AutoList2252"/>
    <w:lvl w:ilvl="0" w:tplc="9DBE0F7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63B2FAE"/>
    <w:multiLevelType w:val="multilevel"/>
    <w:tmpl w:val="A1EEA8A2"/>
    <w:lvl w:ilvl="0">
      <w:start w:val="5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  <w:szCs w:val="24"/>
        <w:u w:val="none"/>
      </w:rPr>
    </w:lvl>
    <w:lvl w:ilvl="3">
      <w:start w:val="1"/>
      <w:numFmt w:val="decimal"/>
      <w:lvlText w:val="(%4)"/>
      <w:lvlJc w:val="left"/>
      <w:pPr>
        <w:tabs>
          <w:tab w:val="num" w:pos="1620"/>
        </w:tabs>
        <w:ind w:left="1620" w:hanging="360"/>
      </w:pPr>
      <w:rPr>
        <w:rFonts w:hint="default"/>
        <w:strike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trike w:val="0"/>
        <w:sz w:val="24"/>
        <w:szCs w:val="24"/>
        <w:u w:val="no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0" w15:restartNumberingAfterBreak="0">
    <w:nsid w:val="66F811C9"/>
    <w:multiLevelType w:val="multilevel"/>
    <w:tmpl w:val="1E2006F4"/>
    <w:name w:val="AutoList6523332332222222234222222222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1" w15:restartNumberingAfterBreak="0">
    <w:nsid w:val="69371FE3"/>
    <w:multiLevelType w:val="multilevel"/>
    <w:tmpl w:val="403A4C5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trike w:val="0"/>
        <w:sz w:val="24"/>
        <w:szCs w:val="24"/>
      </w:rPr>
    </w:lvl>
    <w:lvl w:ilvl="2">
      <w:start w:val="4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  <w:szCs w:val="24"/>
        <w:u w:val="no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trike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2" w15:restartNumberingAfterBreak="0">
    <w:nsid w:val="6A1C7B5E"/>
    <w:multiLevelType w:val="hybridMultilevel"/>
    <w:tmpl w:val="1E62D740"/>
    <w:name w:val="AutoList2252222"/>
    <w:lvl w:ilvl="0" w:tplc="9DBE0F7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 w15:restartNumberingAfterBreak="0">
    <w:nsid w:val="6B0D0D4C"/>
    <w:multiLevelType w:val="multilevel"/>
    <w:tmpl w:val="272C458C"/>
    <w:lvl w:ilvl="0">
      <w:start w:val="5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  <w:szCs w:val="24"/>
        <w:u w:val="none"/>
      </w:r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4" w15:restartNumberingAfterBreak="0">
    <w:nsid w:val="70BC3874"/>
    <w:multiLevelType w:val="hybridMultilevel"/>
    <w:tmpl w:val="EFF2B5E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311165E"/>
    <w:multiLevelType w:val="multilevel"/>
    <w:tmpl w:val="41828646"/>
    <w:name w:val="AutoList1922"/>
    <w:lvl w:ilvl="0">
      <w:start w:val="7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1035695584">
    <w:abstractNumId w:val="3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Roman"/>
        <w:pStyle w:val="Level6"/>
        <w:lvlText w:val="(%6)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2" w16cid:durableId="321737408">
    <w:abstractNumId w:val="4"/>
    <w:lvlOverride w:ilvl="0">
      <w:startOverride w:val="1"/>
      <w:lvl w:ilvl="0">
        <w:start w:val="1"/>
        <w:numFmt w:val="lowerLetter"/>
        <w:lvlText w:val="(%1)"/>
        <w:lvlJc w:val="left"/>
      </w:lvl>
    </w:lvlOverride>
    <w:lvlOverride w:ilvl="1">
      <w:startOverride w:val="1"/>
      <w:lvl w:ilvl="1">
        <w:start w:val="1"/>
        <w:numFmt w:val="lowerLetter"/>
        <w:lvlText w:val="(%2)"/>
        <w:lvlJc w:val="left"/>
      </w:lvl>
    </w:lvlOverride>
    <w:lvlOverride w:ilvl="2">
      <w:startOverride w:val="3"/>
      <w:lvl w:ilvl="2">
        <w:start w:val="3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pStyle w:val="Level5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(%6)"/>
        <w:lvlJc w:val="left"/>
      </w:lvl>
    </w:lvlOverride>
    <w:lvlOverride w:ilvl="6">
      <w:startOverride w:val="1"/>
      <w:lvl w:ilvl="6">
        <w:start w:val="1"/>
        <w:numFmt w:val="lowerLetter"/>
        <w:lvlText w:val="(%7)"/>
        <w:lvlJc w:val="left"/>
      </w:lvl>
    </w:lvlOverride>
    <w:lvlOverride w:ilvl="7">
      <w:startOverride w:val="1"/>
      <w:lvl w:ilvl="7">
        <w:start w:val="1"/>
        <w:numFmt w:val="lowerLetter"/>
        <w:lvlText w:val="(%8)"/>
        <w:lvlJc w:val="left"/>
      </w:lvl>
    </w:lvlOverride>
  </w:num>
  <w:num w:numId="3" w16cid:durableId="1343118772">
    <w:abstractNumId w:val="2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7"/>
      <w:lvl w:ilvl="3">
        <w:start w:val="7"/>
        <w:numFmt w:val="decimal"/>
        <w:pStyle w:val="Level4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4" w16cid:durableId="1448038975">
    <w:abstractNumId w:val="23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lowerLetter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(%3)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5" w16cid:durableId="736051918">
    <w:abstractNumId w:val="23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lowerLetter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(%3)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6" w16cid:durableId="1493984694">
    <w:abstractNumId w:val="25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7" w16cid:durableId="708722966">
    <w:abstractNumId w:val="26"/>
    <w:lvlOverride w:ilvl="0">
      <w:startOverride w:val="5"/>
      <w:lvl w:ilvl="0">
        <w:start w:val="5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8" w16cid:durableId="1423910959">
    <w:abstractNumId w:val="38"/>
  </w:num>
  <w:num w:numId="9" w16cid:durableId="462776803">
    <w:abstractNumId w:val="49"/>
  </w:num>
  <w:num w:numId="10" w16cid:durableId="717512176">
    <w:abstractNumId w:val="41"/>
  </w:num>
  <w:num w:numId="11" w16cid:durableId="70009269">
    <w:abstractNumId w:val="39"/>
  </w:num>
  <w:num w:numId="12" w16cid:durableId="178586874">
    <w:abstractNumId w:val="48"/>
  </w:num>
  <w:num w:numId="13" w16cid:durableId="155730388">
    <w:abstractNumId w:val="33"/>
  </w:num>
  <w:num w:numId="14" w16cid:durableId="219245387">
    <w:abstractNumId w:val="45"/>
  </w:num>
  <w:num w:numId="15" w16cid:durableId="1862893178">
    <w:abstractNumId w:val="51"/>
  </w:num>
  <w:num w:numId="16" w16cid:durableId="1764062278">
    <w:abstractNumId w:val="46"/>
  </w:num>
  <w:num w:numId="17" w16cid:durableId="1029525359">
    <w:abstractNumId w:val="53"/>
  </w:num>
  <w:num w:numId="18" w16cid:durableId="759570328">
    <w:abstractNumId w:val="43"/>
  </w:num>
  <w:num w:numId="19" w16cid:durableId="1725568580">
    <w:abstractNumId w:val="32"/>
  </w:num>
  <w:num w:numId="20" w16cid:durableId="1774786327">
    <w:abstractNumId w:val="35"/>
  </w:num>
  <w:num w:numId="21" w16cid:durableId="1599362630">
    <w:abstractNumId w:val="54"/>
  </w:num>
  <w:num w:numId="22" w16cid:durableId="588195044">
    <w:abstractNumId w:val="47"/>
  </w:num>
  <w:num w:numId="23" w16cid:durableId="1311708739">
    <w:abstractNumId w:val="23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lowerLetter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(%3)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5DA"/>
    <w:rsid w:val="00007503"/>
    <w:rsid w:val="0001020C"/>
    <w:rsid w:val="00010607"/>
    <w:rsid w:val="00010AD9"/>
    <w:rsid w:val="00011320"/>
    <w:rsid w:val="000120F2"/>
    <w:rsid w:val="00014B83"/>
    <w:rsid w:val="00014F8F"/>
    <w:rsid w:val="000165C3"/>
    <w:rsid w:val="000204AC"/>
    <w:rsid w:val="000209D9"/>
    <w:rsid w:val="00020C55"/>
    <w:rsid w:val="000210EC"/>
    <w:rsid w:val="0002217D"/>
    <w:rsid w:val="00025229"/>
    <w:rsid w:val="00026D4D"/>
    <w:rsid w:val="00034F2D"/>
    <w:rsid w:val="0003597E"/>
    <w:rsid w:val="00035C8B"/>
    <w:rsid w:val="00040C11"/>
    <w:rsid w:val="000416D0"/>
    <w:rsid w:val="0004176A"/>
    <w:rsid w:val="000439BB"/>
    <w:rsid w:val="00045682"/>
    <w:rsid w:val="00047F60"/>
    <w:rsid w:val="00050B62"/>
    <w:rsid w:val="00050BFE"/>
    <w:rsid w:val="00051111"/>
    <w:rsid w:val="000553C3"/>
    <w:rsid w:val="00055D62"/>
    <w:rsid w:val="00062930"/>
    <w:rsid w:val="00062ECF"/>
    <w:rsid w:val="000667DF"/>
    <w:rsid w:val="000717E8"/>
    <w:rsid w:val="00071E46"/>
    <w:rsid w:val="000732B7"/>
    <w:rsid w:val="00074043"/>
    <w:rsid w:val="00074819"/>
    <w:rsid w:val="00074D70"/>
    <w:rsid w:val="0007517E"/>
    <w:rsid w:val="000756C7"/>
    <w:rsid w:val="0007785C"/>
    <w:rsid w:val="00081E53"/>
    <w:rsid w:val="00083ED4"/>
    <w:rsid w:val="00085DD2"/>
    <w:rsid w:val="000875FB"/>
    <w:rsid w:val="00091B54"/>
    <w:rsid w:val="000930BC"/>
    <w:rsid w:val="00093BE7"/>
    <w:rsid w:val="000951C2"/>
    <w:rsid w:val="0009799C"/>
    <w:rsid w:val="00097A39"/>
    <w:rsid w:val="000A0936"/>
    <w:rsid w:val="000A11FB"/>
    <w:rsid w:val="000A284E"/>
    <w:rsid w:val="000A409B"/>
    <w:rsid w:val="000A57B8"/>
    <w:rsid w:val="000A6B12"/>
    <w:rsid w:val="000B1076"/>
    <w:rsid w:val="000B49CD"/>
    <w:rsid w:val="000B4E38"/>
    <w:rsid w:val="000B5226"/>
    <w:rsid w:val="000B65F1"/>
    <w:rsid w:val="000C1671"/>
    <w:rsid w:val="000C260E"/>
    <w:rsid w:val="000C292E"/>
    <w:rsid w:val="000C2BCB"/>
    <w:rsid w:val="000C5A8A"/>
    <w:rsid w:val="000C6218"/>
    <w:rsid w:val="000C65EE"/>
    <w:rsid w:val="000C71D3"/>
    <w:rsid w:val="000D1BA9"/>
    <w:rsid w:val="000D28F4"/>
    <w:rsid w:val="000D3629"/>
    <w:rsid w:val="000D7DEC"/>
    <w:rsid w:val="000E433E"/>
    <w:rsid w:val="000E48DD"/>
    <w:rsid w:val="000E551B"/>
    <w:rsid w:val="000E7C4A"/>
    <w:rsid w:val="000F073C"/>
    <w:rsid w:val="000F1744"/>
    <w:rsid w:val="000F2025"/>
    <w:rsid w:val="000F2880"/>
    <w:rsid w:val="000F3250"/>
    <w:rsid w:val="000F3309"/>
    <w:rsid w:val="000F4F22"/>
    <w:rsid w:val="000F69DE"/>
    <w:rsid w:val="000F6B64"/>
    <w:rsid w:val="00103BB4"/>
    <w:rsid w:val="00106668"/>
    <w:rsid w:val="00106CB2"/>
    <w:rsid w:val="0010755B"/>
    <w:rsid w:val="00107B66"/>
    <w:rsid w:val="00111A88"/>
    <w:rsid w:val="0011207D"/>
    <w:rsid w:val="00113747"/>
    <w:rsid w:val="00113805"/>
    <w:rsid w:val="00113C63"/>
    <w:rsid w:val="00115268"/>
    <w:rsid w:val="00115620"/>
    <w:rsid w:val="00116E5A"/>
    <w:rsid w:val="00117F3C"/>
    <w:rsid w:val="001204CA"/>
    <w:rsid w:val="001219A5"/>
    <w:rsid w:val="00121D00"/>
    <w:rsid w:val="001223AB"/>
    <w:rsid w:val="00123453"/>
    <w:rsid w:val="001240A9"/>
    <w:rsid w:val="00124C7D"/>
    <w:rsid w:val="001316B9"/>
    <w:rsid w:val="00132030"/>
    <w:rsid w:val="0013747A"/>
    <w:rsid w:val="00140D28"/>
    <w:rsid w:val="001413A2"/>
    <w:rsid w:val="001419F1"/>
    <w:rsid w:val="001441B3"/>
    <w:rsid w:val="00144AA3"/>
    <w:rsid w:val="00144B7C"/>
    <w:rsid w:val="001459E9"/>
    <w:rsid w:val="00151477"/>
    <w:rsid w:val="00151CF3"/>
    <w:rsid w:val="00154FDD"/>
    <w:rsid w:val="00156E36"/>
    <w:rsid w:val="001617E3"/>
    <w:rsid w:val="00162B77"/>
    <w:rsid w:val="00165080"/>
    <w:rsid w:val="00170C04"/>
    <w:rsid w:val="0017238F"/>
    <w:rsid w:val="00172E45"/>
    <w:rsid w:val="00173A49"/>
    <w:rsid w:val="00175B58"/>
    <w:rsid w:val="001839F8"/>
    <w:rsid w:val="001848D2"/>
    <w:rsid w:val="001872BA"/>
    <w:rsid w:val="00187C77"/>
    <w:rsid w:val="00187C89"/>
    <w:rsid w:val="001919A9"/>
    <w:rsid w:val="00192A01"/>
    <w:rsid w:val="00193810"/>
    <w:rsid w:val="00193CA8"/>
    <w:rsid w:val="00193D40"/>
    <w:rsid w:val="00196C6B"/>
    <w:rsid w:val="00196F1E"/>
    <w:rsid w:val="001A0948"/>
    <w:rsid w:val="001A0C05"/>
    <w:rsid w:val="001A3B9D"/>
    <w:rsid w:val="001A5989"/>
    <w:rsid w:val="001A5E95"/>
    <w:rsid w:val="001A7C08"/>
    <w:rsid w:val="001B383A"/>
    <w:rsid w:val="001C1139"/>
    <w:rsid w:val="001C1407"/>
    <w:rsid w:val="001C3C8E"/>
    <w:rsid w:val="001C63D9"/>
    <w:rsid w:val="001C6BBD"/>
    <w:rsid w:val="001C7663"/>
    <w:rsid w:val="001D10C2"/>
    <w:rsid w:val="001D1C99"/>
    <w:rsid w:val="001D4227"/>
    <w:rsid w:val="001E049E"/>
    <w:rsid w:val="001E7209"/>
    <w:rsid w:val="001E7D20"/>
    <w:rsid w:val="001F036B"/>
    <w:rsid w:val="001F3499"/>
    <w:rsid w:val="001F3CF7"/>
    <w:rsid w:val="001F408B"/>
    <w:rsid w:val="001F4EDF"/>
    <w:rsid w:val="001F52AE"/>
    <w:rsid w:val="001F59C3"/>
    <w:rsid w:val="001F5C77"/>
    <w:rsid w:val="001F5FF2"/>
    <w:rsid w:val="0020059C"/>
    <w:rsid w:val="0020163F"/>
    <w:rsid w:val="00201E54"/>
    <w:rsid w:val="00201EE8"/>
    <w:rsid w:val="00204672"/>
    <w:rsid w:val="00205B58"/>
    <w:rsid w:val="00210C53"/>
    <w:rsid w:val="002147FD"/>
    <w:rsid w:val="00215E5E"/>
    <w:rsid w:val="00216EE7"/>
    <w:rsid w:val="00216FA5"/>
    <w:rsid w:val="0021707D"/>
    <w:rsid w:val="00217BE1"/>
    <w:rsid w:val="00217D04"/>
    <w:rsid w:val="00220BB6"/>
    <w:rsid w:val="00221823"/>
    <w:rsid w:val="002219B3"/>
    <w:rsid w:val="0022329E"/>
    <w:rsid w:val="00223A87"/>
    <w:rsid w:val="0022585D"/>
    <w:rsid w:val="00225D1E"/>
    <w:rsid w:val="00225E74"/>
    <w:rsid w:val="002274B2"/>
    <w:rsid w:val="00230636"/>
    <w:rsid w:val="00231F3D"/>
    <w:rsid w:val="002327D2"/>
    <w:rsid w:val="00233A88"/>
    <w:rsid w:val="00234F84"/>
    <w:rsid w:val="0024154B"/>
    <w:rsid w:val="00242990"/>
    <w:rsid w:val="0024624E"/>
    <w:rsid w:val="00246AD8"/>
    <w:rsid w:val="00246BCC"/>
    <w:rsid w:val="00247B95"/>
    <w:rsid w:val="00250DC9"/>
    <w:rsid w:val="002527CB"/>
    <w:rsid w:val="00253D8F"/>
    <w:rsid w:val="002542E7"/>
    <w:rsid w:val="00255BFA"/>
    <w:rsid w:val="00256EC2"/>
    <w:rsid w:val="00261C5A"/>
    <w:rsid w:val="00262678"/>
    <w:rsid w:val="002634DB"/>
    <w:rsid w:val="00264007"/>
    <w:rsid w:val="002652CE"/>
    <w:rsid w:val="0028236F"/>
    <w:rsid w:val="00283587"/>
    <w:rsid w:val="00284033"/>
    <w:rsid w:val="0028653B"/>
    <w:rsid w:val="002866FE"/>
    <w:rsid w:val="00287785"/>
    <w:rsid w:val="0029092C"/>
    <w:rsid w:val="00291914"/>
    <w:rsid w:val="00292AE4"/>
    <w:rsid w:val="002946EA"/>
    <w:rsid w:val="002A5099"/>
    <w:rsid w:val="002A5C35"/>
    <w:rsid w:val="002A743B"/>
    <w:rsid w:val="002B1003"/>
    <w:rsid w:val="002B1B1E"/>
    <w:rsid w:val="002B3453"/>
    <w:rsid w:val="002B48EC"/>
    <w:rsid w:val="002B7909"/>
    <w:rsid w:val="002C09B0"/>
    <w:rsid w:val="002C2D88"/>
    <w:rsid w:val="002C6C51"/>
    <w:rsid w:val="002D060F"/>
    <w:rsid w:val="002D4E83"/>
    <w:rsid w:val="002D5B28"/>
    <w:rsid w:val="002D7AB8"/>
    <w:rsid w:val="002E0B97"/>
    <w:rsid w:val="002E1D1D"/>
    <w:rsid w:val="002E29CD"/>
    <w:rsid w:val="002E4116"/>
    <w:rsid w:val="002E710A"/>
    <w:rsid w:val="002F0147"/>
    <w:rsid w:val="002F083D"/>
    <w:rsid w:val="002F0AB8"/>
    <w:rsid w:val="002F134B"/>
    <w:rsid w:val="002F16CD"/>
    <w:rsid w:val="002F34B2"/>
    <w:rsid w:val="002F4744"/>
    <w:rsid w:val="002F6BED"/>
    <w:rsid w:val="002F7092"/>
    <w:rsid w:val="002F7389"/>
    <w:rsid w:val="002F75C1"/>
    <w:rsid w:val="003007F4"/>
    <w:rsid w:val="003007F6"/>
    <w:rsid w:val="0030220F"/>
    <w:rsid w:val="00303E3D"/>
    <w:rsid w:val="00307404"/>
    <w:rsid w:val="003111C6"/>
    <w:rsid w:val="003116ED"/>
    <w:rsid w:val="0031270D"/>
    <w:rsid w:val="003135FC"/>
    <w:rsid w:val="00314DE7"/>
    <w:rsid w:val="00315BF7"/>
    <w:rsid w:val="00315E64"/>
    <w:rsid w:val="003162FE"/>
    <w:rsid w:val="003337BC"/>
    <w:rsid w:val="0033465F"/>
    <w:rsid w:val="00336A3A"/>
    <w:rsid w:val="003379FF"/>
    <w:rsid w:val="003414E3"/>
    <w:rsid w:val="0034164A"/>
    <w:rsid w:val="003429A1"/>
    <w:rsid w:val="00343C58"/>
    <w:rsid w:val="00346300"/>
    <w:rsid w:val="0035139C"/>
    <w:rsid w:val="0035257C"/>
    <w:rsid w:val="00352ED5"/>
    <w:rsid w:val="00353802"/>
    <w:rsid w:val="00355E54"/>
    <w:rsid w:val="00360425"/>
    <w:rsid w:val="003616A9"/>
    <w:rsid w:val="0036175C"/>
    <w:rsid w:val="00361E82"/>
    <w:rsid w:val="003633FE"/>
    <w:rsid w:val="00363768"/>
    <w:rsid w:val="00363D5B"/>
    <w:rsid w:val="00365B49"/>
    <w:rsid w:val="003707E7"/>
    <w:rsid w:val="003709F7"/>
    <w:rsid w:val="00376753"/>
    <w:rsid w:val="003800CA"/>
    <w:rsid w:val="003816F4"/>
    <w:rsid w:val="00382034"/>
    <w:rsid w:val="00382848"/>
    <w:rsid w:val="00383959"/>
    <w:rsid w:val="00385C75"/>
    <w:rsid w:val="003860D3"/>
    <w:rsid w:val="003874B8"/>
    <w:rsid w:val="003876DE"/>
    <w:rsid w:val="00390537"/>
    <w:rsid w:val="003922D1"/>
    <w:rsid w:val="003940F6"/>
    <w:rsid w:val="0039443D"/>
    <w:rsid w:val="00394576"/>
    <w:rsid w:val="00395055"/>
    <w:rsid w:val="00396ED5"/>
    <w:rsid w:val="003A2EFC"/>
    <w:rsid w:val="003A380F"/>
    <w:rsid w:val="003A639A"/>
    <w:rsid w:val="003A7664"/>
    <w:rsid w:val="003A7E10"/>
    <w:rsid w:val="003B0F39"/>
    <w:rsid w:val="003B3D2F"/>
    <w:rsid w:val="003B41CE"/>
    <w:rsid w:val="003B4ACB"/>
    <w:rsid w:val="003B51CF"/>
    <w:rsid w:val="003B5359"/>
    <w:rsid w:val="003C2089"/>
    <w:rsid w:val="003C20CA"/>
    <w:rsid w:val="003C2A20"/>
    <w:rsid w:val="003C2E52"/>
    <w:rsid w:val="003C4946"/>
    <w:rsid w:val="003C528E"/>
    <w:rsid w:val="003C6187"/>
    <w:rsid w:val="003C76BF"/>
    <w:rsid w:val="003D0131"/>
    <w:rsid w:val="003D20DE"/>
    <w:rsid w:val="003D38F9"/>
    <w:rsid w:val="003D3D58"/>
    <w:rsid w:val="003D4438"/>
    <w:rsid w:val="003D5164"/>
    <w:rsid w:val="003D79A4"/>
    <w:rsid w:val="003E2C3A"/>
    <w:rsid w:val="003E5750"/>
    <w:rsid w:val="003F0406"/>
    <w:rsid w:val="003F061A"/>
    <w:rsid w:val="003F1565"/>
    <w:rsid w:val="003F1B14"/>
    <w:rsid w:val="003F234C"/>
    <w:rsid w:val="003F47F2"/>
    <w:rsid w:val="003F5804"/>
    <w:rsid w:val="003F77E5"/>
    <w:rsid w:val="003F7939"/>
    <w:rsid w:val="004005CA"/>
    <w:rsid w:val="00405929"/>
    <w:rsid w:val="00406D73"/>
    <w:rsid w:val="00411F6D"/>
    <w:rsid w:val="00415797"/>
    <w:rsid w:val="00415F50"/>
    <w:rsid w:val="00417191"/>
    <w:rsid w:val="004204E5"/>
    <w:rsid w:val="0042277A"/>
    <w:rsid w:val="004241FC"/>
    <w:rsid w:val="00425686"/>
    <w:rsid w:val="00425E79"/>
    <w:rsid w:val="00426D37"/>
    <w:rsid w:val="0042700D"/>
    <w:rsid w:val="004278AA"/>
    <w:rsid w:val="00430A29"/>
    <w:rsid w:val="004311DB"/>
    <w:rsid w:val="004328E9"/>
    <w:rsid w:val="00434154"/>
    <w:rsid w:val="00434EDC"/>
    <w:rsid w:val="004363D7"/>
    <w:rsid w:val="004368DC"/>
    <w:rsid w:val="00437DBD"/>
    <w:rsid w:val="0044047B"/>
    <w:rsid w:val="00442FD5"/>
    <w:rsid w:val="004430E6"/>
    <w:rsid w:val="004456CD"/>
    <w:rsid w:val="00445866"/>
    <w:rsid w:val="00445A9A"/>
    <w:rsid w:val="004508D5"/>
    <w:rsid w:val="004547EC"/>
    <w:rsid w:val="00454DDA"/>
    <w:rsid w:val="004603B4"/>
    <w:rsid w:val="00463A9B"/>
    <w:rsid w:val="004643DF"/>
    <w:rsid w:val="00465578"/>
    <w:rsid w:val="00465F12"/>
    <w:rsid w:val="004675B3"/>
    <w:rsid w:val="004714CD"/>
    <w:rsid w:val="00471963"/>
    <w:rsid w:val="00471F6B"/>
    <w:rsid w:val="004729E0"/>
    <w:rsid w:val="004734FB"/>
    <w:rsid w:val="0047370A"/>
    <w:rsid w:val="00474836"/>
    <w:rsid w:val="00477190"/>
    <w:rsid w:val="00477853"/>
    <w:rsid w:val="00477EEB"/>
    <w:rsid w:val="0048195D"/>
    <w:rsid w:val="00481A51"/>
    <w:rsid w:val="0048581F"/>
    <w:rsid w:val="00487C67"/>
    <w:rsid w:val="00487EAE"/>
    <w:rsid w:val="00491E35"/>
    <w:rsid w:val="0049209A"/>
    <w:rsid w:val="00492F35"/>
    <w:rsid w:val="004953D5"/>
    <w:rsid w:val="00497F17"/>
    <w:rsid w:val="004A0C6D"/>
    <w:rsid w:val="004A4548"/>
    <w:rsid w:val="004A4EDF"/>
    <w:rsid w:val="004A68DB"/>
    <w:rsid w:val="004B127E"/>
    <w:rsid w:val="004B2932"/>
    <w:rsid w:val="004B50FD"/>
    <w:rsid w:val="004B7C09"/>
    <w:rsid w:val="004C5048"/>
    <w:rsid w:val="004D024D"/>
    <w:rsid w:val="004D1617"/>
    <w:rsid w:val="004D2007"/>
    <w:rsid w:val="004D23AD"/>
    <w:rsid w:val="004D5676"/>
    <w:rsid w:val="004E281D"/>
    <w:rsid w:val="004E2B8D"/>
    <w:rsid w:val="004E3CC6"/>
    <w:rsid w:val="004E3D07"/>
    <w:rsid w:val="004F1C16"/>
    <w:rsid w:val="004F4F7E"/>
    <w:rsid w:val="004F7E79"/>
    <w:rsid w:val="005001B9"/>
    <w:rsid w:val="00502F9D"/>
    <w:rsid w:val="00503620"/>
    <w:rsid w:val="00503BEA"/>
    <w:rsid w:val="00506610"/>
    <w:rsid w:val="0050675C"/>
    <w:rsid w:val="00507108"/>
    <w:rsid w:val="005077F7"/>
    <w:rsid w:val="005107CC"/>
    <w:rsid w:val="00511199"/>
    <w:rsid w:val="005129A4"/>
    <w:rsid w:val="00514609"/>
    <w:rsid w:val="00515B42"/>
    <w:rsid w:val="0051728B"/>
    <w:rsid w:val="005173C7"/>
    <w:rsid w:val="00521D84"/>
    <w:rsid w:val="00525307"/>
    <w:rsid w:val="005260A5"/>
    <w:rsid w:val="00531599"/>
    <w:rsid w:val="005329DA"/>
    <w:rsid w:val="00532E98"/>
    <w:rsid w:val="00533499"/>
    <w:rsid w:val="00533589"/>
    <w:rsid w:val="00533771"/>
    <w:rsid w:val="00534507"/>
    <w:rsid w:val="00534619"/>
    <w:rsid w:val="005347FF"/>
    <w:rsid w:val="00534C0A"/>
    <w:rsid w:val="005403C3"/>
    <w:rsid w:val="005403D8"/>
    <w:rsid w:val="005425E2"/>
    <w:rsid w:val="00543E1A"/>
    <w:rsid w:val="00543E20"/>
    <w:rsid w:val="00544AF9"/>
    <w:rsid w:val="00547785"/>
    <w:rsid w:val="0054779B"/>
    <w:rsid w:val="00550B82"/>
    <w:rsid w:val="005513A3"/>
    <w:rsid w:val="0055320A"/>
    <w:rsid w:val="00560EBA"/>
    <w:rsid w:val="0056182B"/>
    <w:rsid w:val="005623DC"/>
    <w:rsid w:val="00562D5F"/>
    <w:rsid w:val="00563E73"/>
    <w:rsid w:val="00564E5B"/>
    <w:rsid w:val="0056647A"/>
    <w:rsid w:val="00573C4C"/>
    <w:rsid w:val="00574441"/>
    <w:rsid w:val="00575170"/>
    <w:rsid w:val="00575AA3"/>
    <w:rsid w:val="005763EE"/>
    <w:rsid w:val="0057796C"/>
    <w:rsid w:val="00580F6F"/>
    <w:rsid w:val="0058502C"/>
    <w:rsid w:val="00587BE3"/>
    <w:rsid w:val="00591403"/>
    <w:rsid w:val="00591A02"/>
    <w:rsid w:val="005924E8"/>
    <w:rsid w:val="00592917"/>
    <w:rsid w:val="0059366B"/>
    <w:rsid w:val="005A3F30"/>
    <w:rsid w:val="005A7DEA"/>
    <w:rsid w:val="005B0A76"/>
    <w:rsid w:val="005B134E"/>
    <w:rsid w:val="005B3489"/>
    <w:rsid w:val="005C019D"/>
    <w:rsid w:val="005C1AC5"/>
    <w:rsid w:val="005C2D74"/>
    <w:rsid w:val="005C3152"/>
    <w:rsid w:val="005C3B53"/>
    <w:rsid w:val="005C4095"/>
    <w:rsid w:val="005C48D6"/>
    <w:rsid w:val="005D05C6"/>
    <w:rsid w:val="005D12A3"/>
    <w:rsid w:val="005D4162"/>
    <w:rsid w:val="005D4E56"/>
    <w:rsid w:val="005D5188"/>
    <w:rsid w:val="005D5F00"/>
    <w:rsid w:val="005D6B55"/>
    <w:rsid w:val="005D74B5"/>
    <w:rsid w:val="005D7E52"/>
    <w:rsid w:val="005F0533"/>
    <w:rsid w:val="005F5D03"/>
    <w:rsid w:val="005F766D"/>
    <w:rsid w:val="00600FF8"/>
    <w:rsid w:val="006018D5"/>
    <w:rsid w:val="00601A1E"/>
    <w:rsid w:val="00602D53"/>
    <w:rsid w:val="00604908"/>
    <w:rsid w:val="00611462"/>
    <w:rsid w:val="00611849"/>
    <w:rsid w:val="00611B4F"/>
    <w:rsid w:val="00614B53"/>
    <w:rsid w:val="00615F18"/>
    <w:rsid w:val="00616661"/>
    <w:rsid w:val="00617725"/>
    <w:rsid w:val="0062024A"/>
    <w:rsid w:val="00620F9B"/>
    <w:rsid w:val="00621776"/>
    <w:rsid w:val="00621CC8"/>
    <w:rsid w:val="006223DF"/>
    <w:rsid w:val="00623F5B"/>
    <w:rsid w:val="00630359"/>
    <w:rsid w:val="006317C2"/>
    <w:rsid w:val="00634343"/>
    <w:rsid w:val="00636721"/>
    <w:rsid w:val="00636F4D"/>
    <w:rsid w:val="00640E59"/>
    <w:rsid w:val="006432EF"/>
    <w:rsid w:val="00643A74"/>
    <w:rsid w:val="00645F6E"/>
    <w:rsid w:val="0064731A"/>
    <w:rsid w:val="00650559"/>
    <w:rsid w:val="00650E2D"/>
    <w:rsid w:val="00651BA8"/>
    <w:rsid w:val="00653001"/>
    <w:rsid w:val="006548F4"/>
    <w:rsid w:val="00656FD4"/>
    <w:rsid w:val="006572C2"/>
    <w:rsid w:val="006606DA"/>
    <w:rsid w:val="00665D88"/>
    <w:rsid w:val="006671E1"/>
    <w:rsid w:val="0067020A"/>
    <w:rsid w:val="00673AE8"/>
    <w:rsid w:val="00676034"/>
    <w:rsid w:val="00676D61"/>
    <w:rsid w:val="0067752E"/>
    <w:rsid w:val="006801FA"/>
    <w:rsid w:val="006831AB"/>
    <w:rsid w:val="00685AA8"/>
    <w:rsid w:val="00687CB6"/>
    <w:rsid w:val="00692053"/>
    <w:rsid w:val="00692E64"/>
    <w:rsid w:val="00694D0B"/>
    <w:rsid w:val="00695586"/>
    <w:rsid w:val="00696AF8"/>
    <w:rsid w:val="006973FC"/>
    <w:rsid w:val="006A0B4A"/>
    <w:rsid w:val="006A241C"/>
    <w:rsid w:val="006A5B87"/>
    <w:rsid w:val="006A6EFB"/>
    <w:rsid w:val="006C0320"/>
    <w:rsid w:val="006C29A1"/>
    <w:rsid w:val="006C6B88"/>
    <w:rsid w:val="006C6BE3"/>
    <w:rsid w:val="006D001C"/>
    <w:rsid w:val="006D0C52"/>
    <w:rsid w:val="006D137F"/>
    <w:rsid w:val="006D54AC"/>
    <w:rsid w:val="006D563F"/>
    <w:rsid w:val="006D6F1C"/>
    <w:rsid w:val="006E2018"/>
    <w:rsid w:val="006E24A9"/>
    <w:rsid w:val="006E2912"/>
    <w:rsid w:val="006E7454"/>
    <w:rsid w:val="006E7C17"/>
    <w:rsid w:val="006F2F5C"/>
    <w:rsid w:val="006F5135"/>
    <w:rsid w:val="006F6994"/>
    <w:rsid w:val="0070113E"/>
    <w:rsid w:val="00701528"/>
    <w:rsid w:val="00703922"/>
    <w:rsid w:val="00705B3E"/>
    <w:rsid w:val="0070704D"/>
    <w:rsid w:val="007079E4"/>
    <w:rsid w:val="007117D6"/>
    <w:rsid w:val="00711A08"/>
    <w:rsid w:val="00713395"/>
    <w:rsid w:val="00714122"/>
    <w:rsid w:val="0071482A"/>
    <w:rsid w:val="00715291"/>
    <w:rsid w:val="00716BD4"/>
    <w:rsid w:val="0071773F"/>
    <w:rsid w:val="00720C12"/>
    <w:rsid w:val="00721E3D"/>
    <w:rsid w:val="00723BE2"/>
    <w:rsid w:val="007270F6"/>
    <w:rsid w:val="00727A0F"/>
    <w:rsid w:val="007326EF"/>
    <w:rsid w:val="00732F9F"/>
    <w:rsid w:val="007371F5"/>
    <w:rsid w:val="007376AE"/>
    <w:rsid w:val="00741C1D"/>
    <w:rsid w:val="007425CD"/>
    <w:rsid w:val="00743620"/>
    <w:rsid w:val="00745326"/>
    <w:rsid w:val="00745E50"/>
    <w:rsid w:val="00746668"/>
    <w:rsid w:val="00746FE0"/>
    <w:rsid w:val="00752CF5"/>
    <w:rsid w:val="00753025"/>
    <w:rsid w:val="00756CCC"/>
    <w:rsid w:val="00756F1D"/>
    <w:rsid w:val="0075727E"/>
    <w:rsid w:val="0075788E"/>
    <w:rsid w:val="0076249F"/>
    <w:rsid w:val="007654DF"/>
    <w:rsid w:val="00765D87"/>
    <w:rsid w:val="0076648E"/>
    <w:rsid w:val="0076673B"/>
    <w:rsid w:val="0076786E"/>
    <w:rsid w:val="007702D6"/>
    <w:rsid w:val="00770EA7"/>
    <w:rsid w:val="00772EB6"/>
    <w:rsid w:val="00774C45"/>
    <w:rsid w:val="007760F7"/>
    <w:rsid w:val="00776DCF"/>
    <w:rsid w:val="007802FC"/>
    <w:rsid w:val="007808A1"/>
    <w:rsid w:val="00781E21"/>
    <w:rsid w:val="00783BD5"/>
    <w:rsid w:val="00784D34"/>
    <w:rsid w:val="007869A5"/>
    <w:rsid w:val="00793810"/>
    <w:rsid w:val="007A1373"/>
    <w:rsid w:val="007A5EC3"/>
    <w:rsid w:val="007A651D"/>
    <w:rsid w:val="007B0B5F"/>
    <w:rsid w:val="007B3D46"/>
    <w:rsid w:val="007B3E40"/>
    <w:rsid w:val="007B46EA"/>
    <w:rsid w:val="007C2C27"/>
    <w:rsid w:val="007C53CC"/>
    <w:rsid w:val="007C5EA0"/>
    <w:rsid w:val="007C7041"/>
    <w:rsid w:val="007D0335"/>
    <w:rsid w:val="007D06C5"/>
    <w:rsid w:val="007D1D7A"/>
    <w:rsid w:val="007D287E"/>
    <w:rsid w:val="007D2CF3"/>
    <w:rsid w:val="007D300D"/>
    <w:rsid w:val="007E073E"/>
    <w:rsid w:val="007E154F"/>
    <w:rsid w:val="007E1A3A"/>
    <w:rsid w:val="007E28DD"/>
    <w:rsid w:val="007E46AD"/>
    <w:rsid w:val="007E59A1"/>
    <w:rsid w:val="007E6F8B"/>
    <w:rsid w:val="007E707F"/>
    <w:rsid w:val="007F79DA"/>
    <w:rsid w:val="008000EB"/>
    <w:rsid w:val="00800FED"/>
    <w:rsid w:val="00807574"/>
    <w:rsid w:val="008075EA"/>
    <w:rsid w:val="00810CD1"/>
    <w:rsid w:val="0081277F"/>
    <w:rsid w:val="00813B8E"/>
    <w:rsid w:val="008227D1"/>
    <w:rsid w:val="00825A96"/>
    <w:rsid w:val="008304F6"/>
    <w:rsid w:val="008315B7"/>
    <w:rsid w:val="00831F6F"/>
    <w:rsid w:val="00831FFE"/>
    <w:rsid w:val="00832CA5"/>
    <w:rsid w:val="008401F6"/>
    <w:rsid w:val="0084419A"/>
    <w:rsid w:val="00844C73"/>
    <w:rsid w:val="00846598"/>
    <w:rsid w:val="00846833"/>
    <w:rsid w:val="00850E1C"/>
    <w:rsid w:val="00850FEA"/>
    <w:rsid w:val="0085182E"/>
    <w:rsid w:val="008520DE"/>
    <w:rsid w:val="008530C6"/>
    <w:rsid w:val="00855D51"/>
    <w:rsid w:val="00855F1F"/>
    <w:rsid w:val="0086169C"/>
    <w:rsid w:val="0086553F"/>
    <w:rsid w:val="00866BA2"/>
    <w:rsid w:val="0086738C"/>
    <w:rsid w:val="0087149A"/>
    <w:rsid w:val="0087525F"/>
    <w:rsid w:val="00876FBB"/>
    <w:rsid w:val="00883C9C"/>
    <w:rsid w:val="00891B6E"/>
    <w:rsid w:val="00896021"/>
    <w:rsid w:val="00896C8D"/>
    <w:rsid w:val="008A0397"/>
    <w:rsid w:val="008A5683"/>
    <w:rsid w:val="008A6DEF"/>
    <w:rsid w:val="008A6F9C"/>
    <w:rsid w:val="008B27F4"/>
    <w:rsid w:val="008B4945"/>
    <w:rsid w:val="008B50FD"/>
    <w:rsid w:val="008B6D1B"/>
    <w:rsid w:val="008C02B5"/>
    <w:rsid w:val="008C0B1B"/>
    <w:rsid w:val="008C1DF8"/>
    <w:rsid w:val="008C42A7"/>
    <w:rsid w:val="008C44BC"/>
    <w:rsid w:val="008C4C80"/>
    <w:rsid w:val="008C573B"/>
    <w:rsid w:val="008C5FDC"/>
    <w:rsid w:val="008C6199"/>
    <w:rsid w:val="008D21C5"/>
    <w:rsid w:val="008D552A"/>
    <w:rsid w:val="008D7106"/>
    <w:rsid w:val="008E280F"/>
    <w:rsid w:val="008E349C"/>
    <w:rsid w:val="008E5F7F"/>
    <w:rsid w:val="008E6473"/>
    <w:rsid w:val="008E69CF"/>
    <w:rsid w:val="008E6B89"/>
    <w:rsid w:val="008F01AC"/>
    <w:rsid w:val="008F2AC9"/>
    <w:rsid w:val="008F3D79"/>
    <w:rsid w:val="008F4482"/>
    <w:rsid w:val="008F5BC7"/>
    <w:rsid w:val="008F6067"/>
    <w:rsid w:val="009005D6"/>
    <w:rsid w:val="009031A9"/>
    <w:rsid w:val="0090483C"/>
    <w:rsid w:val="00905C65"/>
    <w:rsid w:val="009101C7"/>
    <w:rsid w:val="009122EC"/>
    <w:rsid w:val="00915544"/>
    <w:rsid w:val="0091739B"/>
    <w:rsid w:val="009174B1"/>
    <w:rsid w:val="00922AD2"/>
    <w:rsid w:val="00923192"/>
    <w:rsid w:val="009236ED"/>
    <w:rsid w:val="009268C2"/>
    <w:rsid w:val="00926BD5"/>
    <w:rsid w:val="00926F95"/>
    <w:rsid w:val="009272FC"/>
    <w:rsid w:val="00931FFB"/>
    <w:rsid w:val="009323FC"/>
    <w:rsid w:val="009338A6"/>
    <w:rsid w:val="00933EC5"/>
    <w:rsid w:val="0093621C"/>
    <w:rsid w:val="009402A7"/>
    <w:rsid w:val="00941CBC"/>
    <w:rsid w:val="009424E7"/>
    <w:rsid w:val="009457CC"/>
    <w:rsid w:val="00950772"/>
    <w:rsid w:val="00950B87"/>
    <w:rsid w:val="00950ED4"/>
    <w:rsid w:val="00951547"/>
    <w:rsid w:val="009531F2"/>
    <w:rsid w:val="009574F7"/>
    <w:rsid w:val="0096002D"/>
    <w:rsid w:val="0096032E"/>
    <w:rsid w:val="00960869"/>
    <w:rsid w:val="00964367"/>
    <w:rsid w:val="00964753"/>
    <w:rsid w:val="0096536A"/>
    <w:rsid w:val="00967370"/>
    <w:rsid w:val="00972F55"/>
    <w:rsid w:val="0097586A"/>
    <w:rsid w:val="00980847"/>
    <w:rsid w:val="00981E75"/>
    <w:rsid w:val="009826EF"/>
    <w:rsid w:val="00982DE1"/>
    <w:rsid w:val="00985ACF"/>
    <w:rsid w:val="00985D34"/>
    <w:rsid w:val="00995683"/>
    <w:rsid w:val="0099704D"/>
    <w:rsid w:val="009A0D7F"/>
    <w:rsid w:val="009A49FE"/>
    <w:rsid w:val="009B02D1"/>
    <w:rsid w:val="009B128B"/>
    <w:rsid w:val="009B28E4"/>
    <w:rsid w:val="009B5062"/>
    <w:rsid w:val="009B5795"/>
    <w:rsid w:val="009B7627"/>
    <w:rsid w:val="009B76DB"/>
    <w:rsid w:val="009B7FFA"/>
    <w:rsid w:val="009C1A49"/>
    <w:rsid w:val="009C217A"/>
    <w:rsid w:val="009C4C7D"/>
    <w:rsid w:val="009C603E"/>
    <w:rsid w:val="009C66C1"/>
    <w:rsid w:val="009C6BA9"/>
    <w:rsid w:val="009D08F9"/>
    <w:rsid w:val="009D1247"/>
    <w:rsid w:val="009D15EC"/>
    <w:rsid w:val="009D1F86"/>
    <w:rsid w:val="009D3C64"/>
    <w:rsid w:val="009D557C"/>
    <w:rsid w:val="009E1920"/>
    <w:rsid w:val="009E3435"/>
    <w:rsid w:val="009E6D7C"/>
    <w:rsid w:val="009F05D0"/>
    <w:rsid w:val="009F0C50"/>
    <w:rsid w:val="009F1D1C"/>
    <w:rsid w:val="009F640F"/>
    <w:rsid w:val="009F71B6"/>
    <w:rsid w:val="009F7A6B"/>
    <w:rsid w:val="00A015D8"/>
    <w:rsid w:val="00A04D79"/>
    <w:rsid w:val="00A062FA"/>
    <w:rsid w:val="00A07C39"/>
    <w:rsid w:val="00A10585"/>
    <w:rsid w:val="00A117CF"/>
    <w:rsid w:val="00A129A1"/>
    <w:rsid w:val="00A135A7"/>
    <w:rsid w:val="00A136A3"/>
    <w:rsid w:val="00A14175"/>
    <w:rsid w:val="00A14A78"/>
    <w:rsid w:val="00A14D11"/>
    <w:rsid w:val="00A168C0"/>
    <w:rsid w:val="00A16FAF"/>
    <w:rsid w:val="00A1769A"/>
    <w:rsid w:val="00A21718"/>
    <w:rsid w:val="00A21EF3"/>
    <w:rsid w:val="00A24360"/>
    <w:rsid w:val="00A24DD8"/>
    <w:rsid w:val="00A25B23"/>
    <w:rsid w:val="00A25F63"/>
    <w:rsid w:val="00A2697B"/>
    <w:rsid w:val="00A27058"/>
    <w:rsid w:val="00A300E4"/>
    <w:rsid w:val="00A315D7"/>
    <w:rsid w:val="00A31695"/>
    <w:rsid w:val="00A3350F"/>
    <w:rsid w:val="00A335E9"/>
    <w:rsid w:val="00A338EB"/>
    <w:rsid w:val="00A33BCB"/>
    <w:rsid w:val="00A35C4E"/>
    <w:rsid w:val="00A37D37"/>
    <w:rsid w:val="00A42954"/>
    <w:rsid w:val="00A42DC5"/>
    <w:rsid w:val="00A47E2D"/>
    <w:rsid w:val="00A53105"/>
    <w:rsid w:val="00A533E1"/>
    <w:rsid w:val="00A54261"/>
    <w:rsid w:val="00A56905"/>
    <w:rsid w:val="00A6078E"/>
    <w:rsid w:val="00A65699"/>
    <w:rsid w:val="00A656F4"/>
    <w:rsid w:val="00A67324"/>
    <w:rsid w:val="00A70727"/>
    <w:rsid w:val="00A7115A"/>
    <w:rsid w:val="00A735AE"/>
    <w:rsid w:val="00A74C24"/>
    <w:rsid w:val="00A75F14"/>
    <w:rsid w:val="00A80BD7"/>
    <w:rsid w:val="00A83425"/>
    <w:rsid w:val="00A85478"/>
    <w:rsid w:val="00A87BB8"/>
    <w:rsid w:val="00A87C97"/>
    <w:rsid w:val="00A9109D"/>
    <w:rsid w:val="00A9450C"/>
    <w:rsid w:val="00A9501A"/>
    <w:rsid w:val="00A95EB1"/>
    <w:rsid w:val="00AA2142"/>
    <w:rsid w:val="00AA24E7"/>
    <w:rsid w:val="00AA6F65"/>
    <w:rsid w:val="00AA712A"/>
    <w:rsid w:val="00AB0213"/>
    <w:rsid w:val="00AB1B76"/>
    <w:rsid w:val="00AC0376"/>
    <w:rsid w:val="00AC10DA"/>
    <w:rsid w:val="00AC2A87"/>
    <w:rsid w:val="00AC4B42"/>
    <w:rsid w:val="00AC6165"/>
    <w:rsid w:val="00AC762C"/>
    <w:rsid w:val="00AC7DEB"/>
    <w:rsid w:val="00AC7F97"/>
    <w:rsid w:val="00AD14DE"/>
    <w:rsid w:val="00AD159B"/>
    <w:rsid w:val="00AD54D1"/>
    <w:rsid w:val="00AD6812"/>
    <w:rsid w:val="00AD692D"/>
    <w:rsid w:val="00AD74FB"/>
    <w:rsid w:val="00AD756F"/>
    <w:rsid w:val="00AD7611"/>
    <w:rsid w:val="00AE0E20"/>
    <w:rsid w:val="00AE5C32"/>
    <w:rsid w:val="00AE5C9C"/>
    <w:rsid w:val="00AE6873"/>
    <w:rsid w:val="00AF02EB"/>
    <w:rsid w:val="00AF1ED5"/>
    <w:rsid w:val="00AF26D9"/>
    <w:rsid w:val="00AF2A9C"/>
    <w:rsid w:val="00AF2F67"/>
    <w:rsid w:val="00AF4CCE"/>
    <w:rsid w:val="00AF56AB"/>
    <w:rsid w:val="00AF6A21"/>
    <w:rsid w:val="00B0477D"/>
    <w:rsid w:val="00B04E82"/>
    <w:rsid w:val="00B05AA3"/>
    <w:rsid w:val="00B06F41"/>
    <w:rsid w:val="00B07C4F"/>
    <w:rsid w:val="00B07F7E"/>
    <w:rsid w:val="00B106D5"/>
    <w:rsid w:val="00B11788"/>
    <w:rsid w:val="00B117F9"/>
    <w:rsid w:val="00B11D93"/>
    <w:rsid w:val="00B1292C"/>
    <w:rsid w:val="00B15C85"/>
    <w:rsid w:val="00B15ECB"/>
    <w:rsid w:val="00B17171"/>
    <w:rsid w:val="00B206F3"/>
    <w:rsid w:val="00B20FAA"/>
    <w:rsid w:val="00B2298D"/>
    <w:rsid w:val="00B22A0C"/>
    <w:rsid w:val="00B237DA"/>
    <w:rsid w:val="00B24969"/>
    <w:rsid w:val="00B24AC4"/>
    <w:rsid w:val="00B2616E"/>
    <w:rsid w:val="00B34F98"/>
    <w:rsid w:val="00B35099"/>
    <w:rsid w:val="00B35553"/>
    <w:rsid w:val="00B41002"/>
    <w:rsid w:val="00B4278C"/>
    <w:rsid w:val="00B43D41"/>
    <w:rsid w:val="00B46942"/>
    <w:rsid w:val="00B47D06"/>
    <w:rsid w:val="00B50ACD"/>
    <w:rsid w:val="00B520BA"/>
    <w:rsid w:val="00B52C93"/>
    <w:rsid w:val="00B52F74"/>
    <w:rsid w:val="00B53A4F"/>
    <w:rsid w:val="00B54CBA"/>
    <w:rsid w:val="00B54E26"/>
    <w:rsid w:val="00B63D35"/>
    <w:rsid w:val="00B63F5E"/>
    <w:rsid w:val="00B644CB"/>
    <w:rsid w:val="00B64AC0"/>
    <w:rsid w:val="00B6682B"/>
    <w:rsid w:val="00B70FC3"/>
    <w:rsid w:val="00B75D59"/>
    <w:rsid w:val="00B763CF"/>
    <w:rsid w:val="00B766BF"/>
    <w:rsid w:val="00B776AB"/>
    <w:rsid w:val="00B826D5"/>
    <w:rsid w:val="00B82967"/>
    <w:rsid w:val="00B82970"/>
    <w:rsid w:val="00B834D9"/>
    <w:rsid w:val="00B835BE"/>
    <w:rsid w:val="00B904C9"/>
    <w:rsid w:val="00B90F36"/>
    <w:rsid w:val="00B92204"/>
    <w:rsid w:val="00B93076"/>
    <w:rsid w:val="00B94212"/>
    <w:rsid w:val="00B96249"/>
    <w:rsid w:val="00B97489"/>
    <w:rsid w:val="00B977B8"/>
    <w:rsid w:val="00B97AFD"/>
    <w:rsid w:val="00BA2D65"/>
    <w:rsid w:val="00BA47C1"/>
    <w:rsid w:val="00BA4E12"/>
    <w:rsid w:val="00BA6F03"/>
    <w:rsid w:val="00BB0205"/>
    <w:rsid w:val="00BB0217"/>
    <w:rsid w:val="00BB1114"/>
    <w:rsid w:val="00BB3104"/>
    <w:rsid w:val="00BB4C1E"/>
    <w:rsid w:val="00BB4F58"/>
    <w:rsid w:val="00BB5A9B"/>
    <w:rsid w:val="00BB6119"/>
    <w:rsid w:val="00BB620B"/>
    <w:rsid w:val="00BB6A91"/>
    <w:rsid w:val="00BC0CAD"/>
    <w:rsid w:val="00BC195C"/>
    <w:rsid w:val="00BC5784"/>
    <w:rsid w:val="00BD4BFA"/>
    <w:rsid w:val="00BD5C53"/>
    <w:rsid w:val="00BD6AD5"/>
    <w:rsid w:val="00BE0385"/>
    <w:rsid w:val="00BE0973"/>
    <w:rsid w:val="00BE1156"/>
    <w:rsid w:val="00BE2299"/>
    <w:rsid w:val="00BE239C"/>
    <w:rsid w:val="00BE2560"/>
    <w:rsid w:val="00BE366A"/>
    <w:rsid w:val="00BE45ED"/>
    <w:rsid w:val="00BE637A"/>
    <w:rsid w:val="00BF0857"/>
    <w:rsid w:val="00BF430E"/>
    <w:rsid w:val="00C00A74"/>
    <w:rsid w:val="00C012EF"/>
    <w:rsid w:val="00C03A04"/>
    <w:rsid w:val="00C0537C"/>
    <w:rsid w:val="00C05717"/>
    <w:rsid w:val="00C05C54"/>
    <w:rsid w:val="00C0662E"/>
    <w:rsid w:val="00C13D64"/>
    <w:rsid w:val="00C13F07"/>
    <w:rsid w:val="00C1522A"/>
    <w:rsid w:val="00C1659F"/>
    <w:rsid w:val="00C25B2A"/>
    <w:rsid w:val="00C328F4"/>
    <w:rsid w:val="00C331A3"/>
    <w:rsid w:val="00C35328"/>
    <w:rsid w:val="00C35334"/>
    <w:rsid w:val="00C3597E"/>
    <w:rsid w:val="00C363A1"/>
    <w:rsid w:val="00C426D3"/>
    <w:rsid w:val="00C47D8E"/>
    <w:rsid w:val="00C52296"/>
    <w:rsid w:val="00C53609"/>
    <w:rsid w:val="00C6162B"/>
    <w:rsid w:val="00C61BCB"/>
    <w:rsid w:val="00C621B0"/>
    <w:rsid w:val="00C6390C"/>
    <w:rsid w:val="00C64BC3"/>
    <w:rsid w:val="00C6561A"/>
    <w:rsid w:val="00C667BA"/>
    <w:rsid w:val="00C755D6"/>
    <w:rsid w:val="00C75FD9"/>
    <w:rsid w:val="00C775AB"/>
    <w:rsid w:val="00C77910"/>
    <w:rsid w:val="00C77FB4"/>
    <w:rsid w:val="00C80129"/>
    <w:rsid w:val="00C80EAD"/>
    <w:rsid w:val="00C82292"/>
    <w:rsid w:val="00C835E2"/>
    <w:rsid w:val="00C866AB"/>
    <w:rsid w:val="00C86E06"/>
    <w:rsid w:val="00C90BDA"/>
    <w:rsid w:val="00C942E0"/>
    <w:rsid w:val="00CA0EF2"/>
    <w:rsid w:val="00CA1A97"/>
    <w:rsid w:val="00CA4058"/>
    <w:rsid w:val="00CA6C09"/>
    <w:rsid w:val="00CA6C9C"/>
    <w:rsid w:val="00CA7567"/>
    <w:rsid w:val="00CB2039"/>
    <w:rsid w:val="00CB513F"/>
    <w:rsid w:val="00CB5D42"/>
    <w:rsid w:val="00CB6A07"/>
    <w:rsid w:val="00CB7B57"/>
    <w:rsid w:val="00CB7FB3"/>
    <w:rsid w:val="00CC177C"/>
    <w:rsid w:val="00CC348E"/>
    <w:rsid w:val="00CC46F0"/>
    <w:rsid w:val="00CC4D5A"/>
    <w:rsid w:val="00CC5A5D"/>
    <w:rsid w:val="00CD0F4B"/>
    <w:rsid w:val="00CD6F4E"/>
    <w:rsid w:val="00CE4988"/>
    <w:rsid w:val="00CE7CA7"/>
    <w:rsid w:val="00CF00FD"/>
    <w:rsid w:val="00CF0517"/>
    <w:rsid w:val="00CF19A6"/>
    <w:rsid w:val="00CF3080"/>
    <w:rsid w:val="00CF57F6"/>
    <w:rsid w:val="00CF630D"/>
    <w:rsid w:val="00CF6C2D"/>
    <w:rsid w:val="00CF794F"/>
    <w:rsid w:val="00D024EA"/>
    <w:rsid w:val="00D0419A"/>
    <w:rsid w:val="00D113C4"/>
    <w:rsid w:val="00D157E7"/>
    <w:rsid w:val="00D15A15"/>
    <w:rsid w:val="00D17812"/>
    <w:rsid w:val="00D20454"/>
    <w:rsid w:val="00D20CF9"/>
    <w:rsid w:val="00D230DB"/>
    <w:rsid w:val="00D2322D"/>
    <w:rsid w:val="00D2533B"/>
    <w:rsid w:val="00D26105"/>
    <w:rsid w:val="00D320C5"/>
    <w:rsid w:val="00D3218B"/>
    <w:rsid w:val="00D3420F"/>
    <w:rsid w:val="00D34FD8"/>
    <w:rsid w:val="00D35E6A"/>
    <w:rsid w:val="00D40AF3"/>
    <w:rsid w:val="00D42021"/>
    <w:rsid w:val="00D43625"/>
    <w:rsid w:val="00D442F8"/>
    <w:rsid w:val="00D46442"/>
    <w:rsid w:val="00D46BFF"/>
    <w:rsid w:val="00D47A5E"/>
    <w:rsid w:val="00D5030E"/>
    <w:rsid w:val="00D506EF"/>
    <w:rsid w:val="00D5239D"/>
    <w:rsid w:val="00D55923"/>
    <w:rsid w:val="00D572CF"/>
    <w:rsid w:val="00D6264C"/>
    <w:rsid w:val="00D62BD1"/>
    <w:rsid w:val="00D64D6F"/>
    <w:rsid w:val="00D65065"/>
    <w:rsid w:val="00D714A2"/>
    <w:rsid w:val="00D726AD"/>
    <w:rsid w:val="00D74997"/>
    <w:rsid w:val="00D74E2E"/>
    <w:rsid w:val="00D75C04"/>
    <w:rsid w:val="00D774C5"/>
    <w:rsid w:val="00D817D9"/>
    <w:rsid w:val="00D83391"/>
    <w:rsid w:val="00D834B6"/>
    <w:rsid w:val="00D8507D"/>
    <w:rsid w:val="00D87CA3"/>
    <w:rsid w:val="00D91477"/>
    <w:rsid w:val="00D955DA"/>
    <w:rsid w:val="00D9634D"/>
    <w:rsid w:val="00D97608"/>
    <w:rsid w:val="00DA0024"/>
    <w:rsid w:val="00DA062E"/>
    <w:rsid w:val="00DA1050"/>
    <w:rsid w:val="00DA2CD2"/>
    <w:rsid w:val="00DA6347"/>
    <w:rsid w:val="00DA6AB4"/>
    <w:rsid w:val="00DB067B"/>
    <w:rsid w:val="00DB30E5"/>
    <w:rsid w:val="00DB4F43"/>
    <w:rsid w:val="00DB503D"/>
    <w:rsid w:val="00DB76A4"/>
    <w:rsid w:val="00DC20DD"/>
    <w:rsid w:val="00DC2887"/>
    <w:rsid w:val="00DC6A8D"/>
    <w:rsid w:val="00DC7755"/>
    <w:rsid w:val="00DD0E15"/>
    <w:rsid w:val="00DD0E45"/>
    <w:rsid w:val="00DD19F1"/>
    <w:rsid w:val="00DD24B5"/>
    <w:rsid w:val="00DD2551"/>
    <w:rsid w:val="00DD33A1"/>
    <w:rsid w:val="00DD3404"/>
    <w:rsid w:val="00DD3995"/>
    <w:rsid w:val="00DD40F4"/>
    <w:rsid w:val="00DD5508"/>
    <w:rsid w:val="00DD63C1"/>
    <w:rsid w:val="00DD7133"/>
    <w:rsid w:val="00DE5DE4"/>
    <w:rsid w:val="00DE65A4"/>
    <w:rsid w:val="00DE69C7"/>
    <w:rsid w:val="00DE7478"/>
    <w:rsid w:val="00DF10B9"/>
    <w:rsid w:val="00DF11A7"/>
    <w:rsid w:val="00DF187C"/>
    <w:rsid w:val="00DF1A05"/>
    <w:rsid w:val="00DF1FC8"/>
    <w:rsid w:val="00DF3E9B"/>
    <w:rsid w:val="00DF5ED3"/>
    <w:rsid w:val="00E0173B"/>
    <w:rsid w:val="00E01A82"/>
    <w:rsid w:val="00E02C11"/>
    <w:rsid w:val="00E02CD5"/>
    <w:rsid w:val="00E04745"/>
    <w:rsid w:val="00E057E8"/>
    <w:rsid w:val="00E0601F"/>
    <w:rsid w:val="00E06A79"/>
    <w:rsid w:val="00E06C8F"/>
    <w:rsid w:val="00E10F09"/>
    <w:rsid w:val="00E11221"/>
    <w:rsid w:val="00E1206C"/>
    <w:rsid w:val="00E125C6"/>
    <w:rsid w:val="00E138ED"/>
    <w:rsid w:val="00E13F48"/>
    <w:rsid w:val="00E145DD"/>
    <w:rsid w:val="00E14E5F"/>
    <w:rsid w:val="00E15C7F"/>
    <w:rsid w:val="00E16576"/>
    <w:rsid w:val="00E16CC5"/>
    <w:rsid w:val="00E20C7D"/>
    <w:rsid w:val="00E340BC"/>
    <w:rsid w:val="00E34BB4"/>
    <w:rsid w:val="00E36D4E"/>
    <w:rsid w:val="00E4079B"/>
    <w:rsid w:val="00E40C7D"/>
    <w:rsid w:val="00E4128C"/>
    <w:rsid w:val="00E422CF"/>
    <w:rsid w:val="00E43092"/>
    <w:rsid w:val="00E43F81"/>
    <w:rsid w:val="00E45000"/>
    <w:rsid w:val="00E506AF"/>
    <w:rsid w:val="00E51498"/>
    <w:rsid w:val="00E52296"/>
    <w:rsid w:val="00E54B49"/>
    <w:rsid w:val="00E55BA3"/>
    <w:rsid w:val="00E5735E"/>
    <w:rsid w:val="00E60FD1"/>
    <w:rsid w:val="00E64326"/>
    <w:rsid w:val="00E66252"/>
    <w:rsid w:val="00E66DCB"/>
    <w:rsid w:val="00E7023A"/>
    <w:rsid w:val="00E71361"/>
    <w:rsid w:val="00E73F18"/>
    <w:rsid w:val="00E7622E"/>
    <w:rsid w:val="00E76D9B"/>
    <w:rsid w:val="00E76EF2"/>
    <w:rsid w:val="00E77FFE"/>
    <w:rsid w:val="00E8003D"/>
    <w:rsid w:val="00E804D6"/>
    <w:rsid w:val="00E80DA8"/>
    <w:rsid w:val="00E82061"/>
    <w:rsid w:val="00E82DC0"/>
    <w:rsid w:val="00E84A4C"/>
    <w:rsid w:val="00E852CF"/>
    <w:rsid w:val="00E8602D"/>
    <w:rsid w:val="00E86B98"/>
    <w:rsid w:val="00E90601"/>
    <w:rsid w:val="00E90F48"/>
    <w:rsid w:val="00E9287E"/>
    <w:rsid w:val="00E94528"/>
    <w:rsid w:val="00E9619A"/>
    <w:rsid w:val="00E9668E"/>
    <w:rsid w:val="00E970F0"/>
    <w:rsid w:val="00E97182"/>
    <w:rsid w:val="00EA33B8"/>
    <w:rsid w:val="00EA6421"/>
    <w:rsid w:val="00EB1728"/>
    <w:rsid w:val="00EB276E"/>
    <w:rsid w:val="00EB7EB6"/>
    <w:rsid w:val="00EC0530"/>
    <w:rsid w:val="00EC16E2"/>
    <w:rsid w:val="00EC2DEA"/>
    <w:rsid w:val="00EC32B3"/>
    <w:rsid w:val="00EC38E5"/>
    <w:rsid w:val="00EC661F"/>
    <w:rsid w:val="00ED012F"/>
    <w:rsid w:val="00ED0FFB"/>
    <w:rsid w:val="00ED2D51"/>
    <w:rsid w:val="00ED3A08"/>
    <w:rsid w:val="00ED4258"/>
    <w:rsid w:val="00ED6924"/>
    <w:rsid w:val="00EE071F"/>
    <w:rsid w:val="00EE1299"/>
    <w:rsid w:val="00EE2D22"/>
    <w:rsid w:val="00EE4AFB"/>
    <w:rsid w:val="00EF40FB"/>
    <w:rsid w:val="00EF4BBA"/>
    <w:rsid w:val="00EF5395"/>
    <w:rsid w:val="00EF7557"/>
    <w:rsid w:val="00F05305"/>
    <w:rsid w:val="00F06F48"/>
    <w:rsid w:val="00F10AF3"/>
    <w:rsid w:val="00F10FA1"/>
    <w:rsid w:val="00F11463"/>
    <w:rsid w:val="00F117D9"/>
    <w:rsid w:val="00F14BF4"/>
    <w:rsid w:val="00F16243"/>
    <w:rsid w:val="00F16EE4"/>
    <w:rsid w:val="00F214EA"/>
    <w:rsid w:val="00F224F5"/>
    <w:rsid w:val="00F274E2"/>
    <w:rsid w:val="00F300D0"/>
    <w:rsid w:val="00F30314"/>
    <w:rsid w:val="00F34AA9"/>
    <w:rsid w:val="00F34AAC"/>
    <w:rsid w:val="00F36507"/>
    <w:rsid w:val="00F3737C"/>
    <w:rsid w:val="00F40522"/>
    <w:rsid w:val="00F4772D"/>
    <w:rsid w:val="00F477A0"/>
    <w:rsid w:val="00F50F53"/>
    <w:rsid w:val="00F53EE4"/>
    <w:rsid w:val="00F54602"/>
    <w:rsid w:val="00F54B9E"/>
    <w:rsid w:val="00F56839"/>
    <w:rsid w:val="00F57425"/>
    <w:rsid w:val="00F606EA"/>
    <w:rsid w:val="00F675F5"/>
    <w:rsid w:val="00F70494"/>
    <w:rsid w:val="00F70DC6"/>
    <w:rsid w:val="00F74F33"/>
    <w:rsid w:val="00F80BDC"/>
    <w:rsid w:val="00F827DE"/>
    <w:rsid w:val="00F8724A"/>
    <w:rsid w:val="00F94973"/>
    <w:rsid w:val="00F9592C"/>
    <w:rsid w:val="00F95FA2"/>
    <w:rsid w:val="00F97AA2"/>
    <w:rsid w:val="00FA1E9F"/>
    <w:rsid w:val="00FA3051"/>
    <w:rsid w:val="00FA4C74"/>
    <w:rsid w:val="00FA6118"/>
    <w:rsid w:val="00FB1B2A"/>
    <w:rsid w:val="00FB1B4B"/>
    <w:rsid w:val="00FB652B"/>
    <w:rsid w:val="00FC0517"/>
    <w:rsid w:val="00FC4633"/>
    <w:rsid w:val="00FC5243"/>
    <w:rsid w:val="00FC55EB"/>
    <w:rsid w:val="00FC7F67"/>
    <w:rsid w:val="00FD0687"/>
    <w:rsid w:val="00FD08CC"/>
    <w:rsid w:val="00FD0BF3"/>
    <w:rsid w:val="00FD77E4"/>
    <w:rsid w:val="00FD7F7C"/>
    <w:rsid w:val="00FE079F"/>
    <w:rsid w:val="00FE0BDD"/>
    <w:rsid w:val="00FE29DD"/>
    <w:rsid w:val="00FE2A56"/>
    <w:rsid w:val="00FE337E"/>
    <w:rsid w:val="00FE4B01"/>
    <w:rsid w:val="00FE50E6"/>
    <w:rsid w:val="00FE6019"/>
    <w:rsid w:val="00FE675A"/>
    <w:rsid w:val="00FF05E4"/>
    <w:rsid w:val="00FF1052"/>
    <w:rsid w:val="00FF1BB8"/>
    <w:rsid w:val="00FF2564"/>
    <w:rsid w:val="00FF34E4"/>
    <w:rsid w:val="00FF4566"/>
    <w:rsid w:val="00FF60D7"/>
    <w:rsid w:val="00FF6A49"/>
    <w:rsid w:val="71A0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C04F00"/>
  <w15:chartTrackingRefBased/>
  <w15:docId w15:val="{A88F99A6-53DA-40CA-A929-EE647BA2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5D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0B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591A02"/>
    <w:pPr>
      <w:widowControl/>
      <w:autoSpaceDE/>
      <w:autoSpaceDN/>
      <w:adjustRightInd/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955DA"/>
  </w:style>
  <w:style w:type="paragraph" w:customStyle="1" w:styleId="Level1">
    <w:name w:val="Level 1"/>
    <w:basedOn w:val="Normal"/>
    <w:rsid w:val="00D955DA"/>
    <w:pPr>
      <w:numPr>
        <w:numId w:val="7"/>
      </w:numPr>
      <w:outlineLvl w:val="0"/>
    </w:pPr>
  </w:style>
  <w:style w:type="paragraph" w:customStyle="1" w:styleId="Level2">
    <w:name w:val="Level 2"/>
    <w:basedOn w:val="Normal"/>
    <w:rsid w:val="00D955DA"/>
    <w:pPr>
      <w:numPr>
        <w:ilvl w:val="1"/>
        <w:numId w:val="4"/>
      </w:numPr>
      <w:outlineLvl w:val="1"/>
    </w:pPr>
  </w:style>
  <w:style w:type="paragraph" w:customStyle="1" w:styleId="Level3">
    <w:name w:val="Level 3"/>
    <w:basedOn w:val="Normal"/>
    <w:rsid w:val="00D955DA"/>
    <w:pPr>
      <w:numPr>
        <w:ilvl w:val="2"/>
        <w:numId w:val="5"/>
      </w:numPr>
      <w:ind w:left="1170" w:hanging="450"/>
      <w:outlineLvl w:val="2"/>
    </w:pPr>
  </w:style>
  <w:style w:type="paragraph" w:customStyle="1" w:styleId="Level5">
    <w:name w:val="Level 5"/>
    <w:basedOn w:val="Normal"/>
    <w:rsid w:val="00D955DA"/>
    <w:pPr>
      <w:numPr>
        <w:ilvl w:val="4"/>
        <w:numId w:val="2"/>
      </w:numPr>
      <w:outlineLvl w:val="4"/>
    </w:pPr>
  </w:style>
  <w:style w:type="paragraph" w:customStyle="1" w:styleId="Level4">
    <w:name w:val="Level 4"/>
    <w:basedOn w:val="Normal"/>
    <w:rsid w:val="00D955DA"/>
    <w:pPr>
      <w:numPr>
        <w:ilvl w:val="3"/>
        <w:numId w:val="3"/>
      </w:numPr>
      <w:outlineLvl w:val="3"/>
    </w:pPr>
  </w:style>
  <w:style w:type="paragraph" w:customStyle="1" w:styleId="Level6">
    <w:name w:val="Level 6"/>
    <w:basedOn w:val="Normal"/>
    <w:rsid w:val="00D955DA"/>
    <w:pPr>
      <w:numPr>
        <w:ilvl w:val="5"/>
        <w:numId w:val="1"/>
      </w:numPr>
      <w:outlineLvl w:val="5"/>
    </w:pPr>
  </w:style>
  <w:style w:type="paragraph" w:styleId="BalloonText">
    <w:name w:val="Balloon Text"/>
    <w:basedOn w:val="Normal"/>
    <w:link w:val="BalloonTextChar"/>
    <w:semiHidden/>
    <w:rsid w:val="00D955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955DA"/>
    <w:rPr>
      <w:rFonts w:ascii="Tahoma" w:eastAsia="Times New Roman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955DA"/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D955D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955DA"/>
    <w:rPr>
      <w:b/>
      <w:bCs/>
    </w:rPr>
  </w:style>
  <w:style w:type="character" w:customStyle="1" w:styleId="CommentSubjectChar">
    <w:name w:val="Comment Subject Char"/>
    <w:link w:val="CommentSubject"/>
    <w:semiHidden/>
    <w:rsid w:val="00D955D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rsid w:val="00D955D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D955D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955DA"/>
  </w:style>
  <w:style w:type="paragraph" w:styleId="BodyTextIndent">
    <w:name w:val="Body Text Indent"/>
    <w:basedOn w:val="Normal"/>
    <w:link w:val="BodyTextIndentChar"/>
    <w:rsid w:val="00D955DA"/>
    <w:pPr>
      <w:tabs>
        <w:tab w:val="left" w:pos="-108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34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</w:tabs>
      <w:ind w:left="360"/>
      <w:jc w:val="both"/>
    </w:pPr>
    <w:rPr>
      <w:strike/>
    </w:rPr>
  </w:style>
  <w:style w:type="character" w:customStyle="1" w:styleId="BodyTextIndentChar">
    <w:name w:val="Body Text Indent Char"/>
    <w:link w:val="BodyTextIndent"/>
    <w:rsid w:val="00D955DA"/>
    <w:rPr>
      <w:rFonts w:ascii="Times New Roman" w:eastAsia="Times New Roman" w:hAnsi="Times New Roman" w:cs="Times New Roman"/>
      <w:strike/>
      <w:sz w:val="24"/>
      <w:szCs w:val="24"/>
    </w:rPr>
  </w:style>
  <w:style w:type="paragraph" w:styleId="Header">
    <w:name w:val="header"/>
    <w:basedOn w:val="Normal"/>
    <w:link w:val="HeaderChar"/>
    <w:uiPriority w:val="99"/>
    <w:rsid w:val="00D955D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D955DA"/>
    <w:rPr>
      <w:rFonts w:ascii="Times New Roman" w:eastAsia="Times New Roman" w:hAnsi="Times New Roman" w:cs="Times New Roman"/>
      <w:sz w:val="24"/>
      <w:szCs w:val="24"/>
    </w:rPr>
  </w:style>
  <w:style w:type="paragraph" w:customStyle="1" w:styleId="ACJA">
    <w:name w:val="ACJA"/>
    <w:basedOn w:val="Normal"/>
    <w:rsid w:val="00D955DA"/>
    <w:pPr>
      <w:outlineLvl w:val="0"/>
    </w:pPr>
  </w:style>
  <w:style w:type="character" w:styleId="FollowedHyperlink">
    <w:name w:val="FollowedHyperlink"/>
    <w:semiHidden/>
    <w:unhideWhenUsed/>
    <w:rsid w:val="00781E21"/>
    <w:rPr>
      <w:color w:val="800080"/>
      <w:u w:val="single"/>
    </w:rPr>
  </w:style>
  <w:style w:type="character" w:styleId="CommentReference">
    <w:name w:val="annotation reference"/>
    <w:semiHidden/>
    <w:unhideWhenUsed/>
    <w:rsid w:val="001316B9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3429A1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91A02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80B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3A639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353802"/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F5460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5460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0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76796b-54a2-4e13-b7be-c6ee71b1dcd6" xsi:nil="true"/>
    <lcf76f155ced4ddcb4097134ff3c332f xmlns="5c97b29a-b9d2-47a5-aff4-cf44f8b15af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24E253BD646E42B7BF957CEC81C8F4" ma:contentTypeVersion="11" ma:contentTypeDescription="Create a new document." ma:contentTypeScope="" ma:versionID="bf9bc557f4aaa88cc95fd40505917409">
  <xsd:schema xmlns:xsd="http://www.w3.org/2001/XMLSchema" xmlns:xs="http://www.w3.org/2001/XMLSchema" xmlns:p="http://schemas.microsoft.com/office/2006/metadata/properties" xmlns:ns2="5c97b29a-b9d2-47a5-aff4-cf44f8b15afa" xmlns:ns3="6d76796b-54a2-4e13-b7be-c6ee71b1dcd6" targetNamespace="http://schemas.microsoft.com/office/2006/metadata/properties" ma:root="true" ma:fieldsID="d429235aeed584aab80c1453189538ba" ns2:_="" ns3:_="">
    <xsd:import namespace="5c97b29a-b9d2-47a5-aff4-cf44f8b15afa"/>
    <xsd:import namespace="6d76796b-54a2-4e13-b7be-c6ee71b1dc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7b29a-b9d2-47a5-aff4-cf44f8b15a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10c71e4-c016-43c7-962e-b431e16251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6796b-54a2-4e13-b7be-c6ee71b1dcd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d02e4bf-7957-4ad8-b332-eae4394705a0}" ma:internalName="TaxCatchAll" ma:showField="CatchAllData" ma:web="6d76796b-54a2-4e13-b7be-c6ee71b1dc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EB5207-545D-4A39-9F4A-F3FA89ECE1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B86B80-FF26-4118-B591-B67547945C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6DF69C-10EB-4844-8A4F-4B005B335928}">
  <ds:schemaRefs>
    <ds:schemaRef ds:uri="http://schemas.microsoft.com/office/2006/metadata/properties"/>
    <ds:schemaRef ds:uri="http://schemas.microsoft.com/office/infopath/2007/PartnerControls"/>
    <ds:schemaRef ds:uri="6d76796b-54a2-4e13-b7be-c6ee71b1dcd6"/>
    <ds:schemaRef ds:uri="5c97b29a-b9d2-47a5-aff4-cf44f8b15afa"/>
  </ds:schemaRefs>
</ds:datastoreItem>
</file>

<file path=customXml/itemProps4.xml><?xml version="1.0" encoding="utf-8"?>
<ds:datastoreItem xmlns:ds="http://schemas.openxmlformats.org/officeDocument/2006/customXml" ds:itemID="{AF9F723D-5569-49FF-873C-A1651869A3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7b29a-b9d2-47a5-aff4-cf44f8b15afa"/>
    <ds:schemaRef ds:uri="6d76796b-54a2-4e13-b7be-c6ee71b1dc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Supreme Court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Arizona Supreme Court</dc:creator>
  <cp:keywords/>
  <dc:description/>
  <cp:lastModifiedBy>McQueen, Amanda</cp:lastModifiedBy>
  <cp:revision>2</cp:revision>
  <cp:lastPrinted>2020-11-05T22:27:00Z</cp:lastPrinted>
  <dcterms:created xsi:type="dcterms:W3CDTF">2025-08-27T17:40:00Z</dcterms:created>
  <dcterms:modified xsi:type="dcterms:W3CDTF">2025-08-27T17:40:00Z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0x0101008F24E253BD646E42B7BF957CEC81C8F4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