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BA84" w14:textId="70F86D00" w:rsidR="002C545C" w:rsidRPr="00667B4D" w:rsidRDefault="002C545C" w:rsidP="00F724BE">
      <w:pPr>
        <w:pStyle w:val="Heading2"/>
        <w:tabs>
          <w:tab w:val="clear" w:pos="-1080"/>
          <w:tab w:val="clear" w:pos="-720"/>
          <w:tab w:val="clear" w:pos="0"/>
          <w:tab w:val="clear" w:pos="360"/>
          <w:tab w:val="clear" w:pos="720"/>
          <w:tab w:val="clear" w:pos="1080"/>
          <w:tab w:val="clear" w:pos="1440"/>
          <w:tab w:val="clear" w:pos="1800"/>
          <w:tab w:val="clear" w:pos="2160"/>
          <w:tab w:val="clear" w:pos="234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s>
      </w:pPr>
      <w:r w:rsidRPr="00667B4D">
        <w:t>ARIZONA CODE OF JUDICIAL ADMINISTRATION</w:t>
      </w:r>
    </w:p>
    <w:p w14:paraId="25C64A59" w14:textId="77777777" w:rsidR="002C545C" w:rsidRPr="00667B4D" w:rsidRDefault="002C545C" w:rsidP="002C545C">
      <w:pPr>
        <w:jc w:val="center"/>
        <w:rPr>
          <w:b/>
          <w:bCs/>
        </w:rPr>
      </w:pPr>
      <w:r w:rsidRPr="00667B4D">
        <w:rPr>
          <w:b/>
          <w:bCs/>
        </w:rPr>
        <w:t>Part 7:  Administrative Office of the Courts</w:t>
      </w:r>
    </w:p>
    <w:p w14:paraId="431EFD7E" w14:textId="77777777" w:rsidR="002C545C" w:rsidRPr="00667B4D" w:rsidRDefault="002C545C" w:rsidP="002C545C">
      <w:pPr>
        <w:jc w:val="center"/>
        <w:rPr>
          <w:b/>
          <w:bCs/>
        </w:rPr>
      </w:pPr>
      <w:r w:rsidRPr="00667B4D">
        <w:rPr>
          <w:b/>
          <w:bCs/>
        </w:rPr>
        <w:t>Chapter 2:  Certification and Licensing Programs</w:t>
      </w:r>
    </w:p>
    <w:p w14:paraId="16EF975A" w14:textId="7893EBF0" w:rsidR="00BC019A" w:rsidRPr="00667B4D" w:rsidRDefault="00797285" w:rsidP="002C545C">
      <w:pPr>
        <w:jc w:val="center"/>
        <w:rPr>
          <w:b/>
          <w:bCs/>
        </w:rPr>
      </w:pPr>
      <w:r w:rsidRPr="00667B4D">
        <w:rPr>
          <w:b/>
          <w:bCs/>
        </w:rPr>
        <w:t>Article 2</w:t>
      </w:r>
      <w:r w:rsidR="002C545C" w:rsidRPr="00667B4D">
        <w:rPr>
          <w:b/>
          <w:bCs/>
        </w:rPr>
        <w:t>:  Fiduciaries</w:t>
      </w:r>
    </w:p>
    <w:p w14:paraId="7465D445" w14:textId="148626B1" w:rsidR="00056294" w:rsidRPr="00667B4D" w:rsidRDefault="00056294" w:rsidP="002C545C">
      <w:pPr>
        <w:jc w:val="center"/>
        <w:rPr>
          <w:b/>
          <w:bCs/>
        </w:rPr>
      </w:pPr>
      <w:r w:rsidRPr="00667B4D">
        <w:rPr>
          <w:b/>
          <w:bCs/>
        </w:rPr>
        <w:t>Section 7-202:</w:t>
      </w:r>
      <w:r w:rsidR="00B51C34" w:rsidRPr="00667B4D">
        <w:rPr>
          <w:b/>
          <w:bCs/>
        </w:rPr>
        <w:t xml:space="preserve"> </w:t>
      </w:r>
      <w:r w:rsidR="00B7322E" w:rsidRPr="00667B4D">
        <w:rPr>
          <w:b/>
          <w:bCs/>
        </w:rPr>
        <w:t xml:space="preserve"> </w:t>
      </w:r>
      <w:r w:rsidR="00B51C34" w:rsidRPr="00667B4D">
        <w:rPr>
          <w:b/>
          <w:bCs/>
        </w:rPr>
        <w:t>Scope</w:t>
      </w:r>
      <w:r w:rsidRPr="00667B4D">
        <w:rPr>
          <w:b/>
          <w:bCs/>
        </w:rPr>
        <w:t xml:space="preserve">  </w:t>
      </w:r>
    </w:p>
    <w:p w14:paraId="24BCF15E" w14:textId="77777777" w:rsidR="00056294" w:rsidRPr="00667B4D" w:rsidRDefault="00056294" w:rsidP="002C545C">
      <w:pPr>
        <w:jc w:val="center"/>
        <w:rPr>
          <w:b/>
          <w:bCs/>
          <w:u w:val="single"/>
        </w:rPr>
      </w:pPr>
    </w:p>
    <w:p w14:paraId="12572289" w14:textId="094CFAB2" w:rsidR="00B51C34" w:rsidRPr="00667B4D" w:rsidRDefault="00B51C34" w:rsidP="008876DE">
      <w:pPr>
        <w:jc w:val="both"/>
      </w:pPr>
      <w:r w:rsidRPr="00667B4D">
        <w:rPr>
          <w:spacing w:val="-4"/>
        </w:rPr>
        <w:t xml:space="preserve">Together with Article 1, </w:t>
      </w:r>
      <w:proofErr w:type="gramStart"/>
      <w:r w:rsidRPr="00667B4D">
        <w:rPr>
          <w:spacing w:val="-4"/>
        </w:rPr>
        <w:t xml:space="preserve">this </w:t>
      </w:r>
      <w:r w:rsidR="00FC4F87" w:rsidRPr="00667B4D">
        <w:rPr>
          <w:spacing w:val="-4"/>
        </w:rPr>
        <w:t>A</w:t>
      </w:r>
      <w:r w:rsidRPr="00667B4D">
        <w:rPr>
          <w:spacing w:val="-4"/>
        </w:rPr>
        <w:t>rticle</w:t>
      </w:r>
      <w:proofErr w:type="gramEnd"/>
      <w:r w:rsidR="00FC4F87" w:rsidRPr="00667B4D">
        <w:rPr>
          <w:spacing w:val="-4"/>
        </w:rPr>
        <w:t xml:space="preserve"> 2</w:t>
      </w:r>
      <w:r w:rsidRPr="00667B4D">
        <w:rPr>
          <w:spacing w:val="-4"/>
        </w:rPr>
        <w:t xml:space="preserve"> governs the application, licensing, and renewal process; the complaint and disciplinary process; and the administrative hearing process for fiduciaries other than financial institutions. Under ACJA </w:t>
      </w:r>
      <w:r w:rsidRPr="00667B4D">
        <w:rPr>
          <w:bCs/>
        </w:rPr>
        <w:t>§ 7-201, the provisions of Article 1 govern the fiduciary program unless this article provides to the contrary, in which case the provisions of this article govern.</w:t>
      </w:r>
    </w:p>
    <w:p w14:paraId="15F0134A" w14:textId="77777777" w:rsidR="00056294" w:rsidRPr="00667B4D" w:rsidRDefault="00056294" w:rsidP="002C545C">
      <w:pPr>
        <w:jc w:val="center"/>
        <w:rPr>
          <w:b/>
          <w:bCs/>
          <w:u w:val="single"/>
        </w:rPr>
      </w:pPr>
    </w:p>
    <w:p w14:paraId="5DAEF34A" w14:textId="79870347" w:rsidR="00797285" w:rsidRPr="00667B4D" w:rsidRDefault="000E1CB5" w:rsidP="002C545C">
      <w:pPr>
        <w:jc w:val="center"/>
        <w:rPr>
          <w:b/>
          <w:bCs/>
        </w:rPr>
      </w:pPr>
      <w:r w:rsidRPr="00667B4D">
        <w:rPr>
          <w:b/>
          <w:bCs/>
        </w:rPr>
        <w:t>Sectio</w:t>
      </w:r>
      <w:r w:rsidR="0005201A" w:rsidRPr="00667B4D">
        <w:rPr>
          <w:b/>
          <w:bCs/>
        </w:rPr>
        <w:t xml:space="preserve">n 7-202.01: </w:t>
      </w:r>
      <w:r w:rsidR="00B7322E" w:rsidRPr="00667B4D">
        <w:rPr>
          <w:b/>
          <w:bCs/>
        </w:rPr>
        <w:t xml:space="preserve"> </w:t>
      </w:r>
      <w:r w:rsidR="0005201A" w:rsidRPr="00667B4D">
        <w:rPr>
          <w:b/>
          <w:bCs/>
        </w:rPr>
        <w:t>Definitions</w:t>
      </w:r>
    </w:p>
    <w:p w14:paraId="008E239A" w14:textId="77777777" w:rsidR="00BC019A" w:rsidRPr="00667B4D" w:rsidRDefault="00BC019A" w:rsidP="002C545C">
      <w:pPr>
        <w:jc w:val="center"/>
        <w:rPr>
          <w:b/>
          <w:bCs/>
        </w:rPr>
      </w:pPr>
    </w:p>
    <w:p w14:paraId="67F87E7E" w14:textId="22C85071" w:rsidR="002C545C" w:rsidRPr="00667B4D" w:rsidRDefault="002C545C" w:rsidP="008876DE">
      <w:pPr>
        <w:tabs>
          <w:tab w:val="left" w:pos="0"/>
        </w:tabs>
        <w:jc w:val="both"/>
      </w:pPr>
      <w:r w:rsidRPr="00667B4D">
        <w:t xml:space="preserve">In addition to </w:t>
      </w:r>
      <w:r w:rsidR="00D4077E" w:rsidRPr="00667B4D">
        <w:t>the</w:t>
      </w:r>
      <w:r w:rsidR="00AB0581" w:rsidRPr="00667B4D">
        <w:t xml:space="preserve"> definitions in the</w:t>
      </w:r>
      <w:r w:rsidR="00D4077E" w:rsidRPr="00667B4D">
        <w:t xml:space="preserve"> Arizona Code of Judicial Administration (</w:t>
      </w:r>
      <w:r w:rsidRPr="00667B4D">
        <w:t>ACJA</w:t>
      </w:r>
      <w:r w:rsidR="00D4077E" w:rsidRPr="00667B4D">
        <w:t>)</w:t>
      </w:r>
      <w:r w:rsidRPr="00667B4D">
        <w:t xml:space="preserve"> § 7-201</w:t>
      </w:r>
      <w:r w:rsidR="00464657" w:rsidRPr="00667B4D">
        <w:t>.01</w:t>
      </w:r>
      <w:r w:rsidRPr="00667B4D">
        <w:t>, the following definitions apply</w:t>
      </w:r>
      <w:r w:rsidR="006C1289" w:rsidRPr="00667B4D">
        <w:t xml:space="preserve"> to this article</w:t>
      </w:r>
      <w:r w:rsidR="0004272F" w:rsidRPr="00667B4D">
        <w:t xml:space="preserve"> </w:t>
      </w:r>
      <w:r w:rsidR="00B215A2" w:rsidRPr="00667B4D">
        <w:t>governing fiduciaries</w:t>
      </w:r>
      <w:r w:rsidRPr="00667B4D">
        <w:t>:</w:t>
      </w:r>
    </w:p>
    <w:p w14:paraId="4319A6C7" w14:textId="77777777" w:rsidR="002C545C" w:rsidRPr="00667B4D" w:rsidRDefault="002C545C" w:rsidP="00782C20"/>
    <w:p w14:paraId="4A200106" w14:textId="4C626733" w:rsidR="002C545C" w:rsidRPr="00667B4D" w:rsidRDefault="002C545C" w:rsidP="002C545C">
      <w:pPr>
        <w:ind w:left="360"/>
        <w:jc w:val="both"/>
      </w:pPr>
      <w:r w:rsidRPr="00667B4D">
        <w:t xml:space="preserve">“Active and direct supervision” means </w:t>
      </w:r>
      <w:r w:rsidR="007110BA" w:rsidRPr="00667B4D">
        <w:t>the</w:t>
      </w:r>
      <w:r w:rsidR="007D27A0" w:rsidRPr="00667B4D">
        <w:t xml:space="preserve"> routine and regular </w:t>
      </w:r>
      <w:r w:rsidR="0078169C" w:rsidRPr="00667B4D">
        <w:t xml:space="preserve">monitoring and </w:t>
      </w:r>
      <w:r w:rsidR="007D27A0" w:rsidRPr="00667B4D">
        <w:t>control</w:t>
      </w:r>
      <w:r w:rsidR="007110BA" w:rsidRPr="00667B4D">
        <w:t xml:space="preserve"> exercised</w:t>
      </w:r>
      <w:r w:rsidR="007D27A0" w:rsidRPr="00667B4D">
        <w:t xml:space="preserve"> </w:t>
      </w:r>
      <w:r w:rsidRPr="00667B4D">
        <w:t xml:space="preserve">by a </w:t>
      </w:r>
      <w:r w:rsidR="009E017A" w:rsidRPr="00667B4D">
        <w:t>licensed</w:t>
      </w:r>
      <w:r w:rsidRPr="00667B4D">
        <w:t xml:space="preserve"> fiduciary </w:t>
      </w:r>
      <w:r w:rsidR="003E5CD9" w:rsidRPr="00667B4D">
        <w:t>or designated</w:t>
      </w:r>
      <w:r w:rsidR="003E5CD9" w:rsidRPr="00667B4D">
        <w:rPr>
          <w:b/>
        </w:rPr>
        <w:t xml:space="preserve"> </w:t>
      </w:r>
      <w:r w:rsidRPr="00667B4D">
        <w:t xml:space="preserve">principal over </w:t>
      </w:r>
      <w:r w:rsidR="003E5CD9" w:rsidRPr="00667B4D">
        <w:t xml:space="preserve">other </w:t>
      </w:r>
      <w:r w:rsidR="009E017A" w:rsidRPr="00667B4D">
        <w:t>licensed</w:t>
      </w:r>
      <w:r w:rsidRPr="00667B4D">
        <w:t xml:space="preserve"> fiduciaries</w:t>
      </w:r>
      <w:r w:rsidR="00756A15" w:rsidRPr="00667B4D">
        <w:t>,</w:t>
      </w:r>
      <w:r w:rsidR="00EF17FD" w:rsidRPr="00667B4D">
        <w:rPr>
          <w:b/>
        </w:rPr>
        <w:t xml:space="preserve"> </w:t>
      </w:r>
      <w:r w:rsidR="00EF17FD" w:rsidRPr="00667B4D">
        <w:t>professionals</w:t>
      </w:r>
      <w:r w:rsidR="007B7FF0" w:rsidRPr="00667B4D">
        <w:t>, trainees</w:t>
      </w:r>
      <w:r w:rsidR="001D558A" w:rsidRPr="00667B4D">
        <w:t>,</w:t>
      </w:r>
      <w:r w:rsidR="00EF17FD" w:rsidRPr="00667B4D">
        <w:t xml:space="preserve"> and support staff </w:t>
      </w:r>
      <w:r w:rsidR="00734F00" w:rsidRPr="00667B4D">
        <w:t>performing</w:t>
      </w:r>
      <w:r w:rsidR="00C35714" w:rsidRPr="00667B4D">
        <w:t xml:space="preserve"> </w:t>
      </w:r>
      <w:r w:rsidR="00145281" w:rsidRPr="00667B4D">
        <w:t xml:space="preserve">or assisting </w:t>
      </w:r>
      <w:r w:rsidR="00E92568" w:rsidRPr="00667B4D">
        <w:t xml:space="preserve">the performance of </w:t>
      </w:r>
      <w:r w:rsidR="00D8180D" w:rsidRPr="00667B4D">
        <w:t xml:space="preserve">authorized </w:t>
      </w:r>
      <w:r w:rsidR="00C35714" w:rsidRPr="00667B4D">
        <w:t xml:space="preserve">services </w:t>
      </w:r>
      <w:r w:rsidR="00506C8F" w:rsidRPr="00667B4D">
        <w:t>delegated by the supervising licensed fiduciary or designated principal</w:t>
      </w:r>
      <w:r w:rsidRPr="00667B4D">
        <w:t xml:space="preserve">.  Active and direct supervision does not require </w:t>
      </w:r>
      <w:r w:rsidR="00E37B23" w:rsidRPr="00667B4D">
        <w:t>the supervisor’s</w:t>
      </w:r>
      <w:r w:rsidRPr="00667B4D">
        <w:t xml:space="preserve"> constant physical presence if </w:t>
      </w:r>
      <w:r w:rsidR="005A1C96" w:rsidRPr="00667B4D">
        <w:t>they are able</w:t>
      </w:r>
      <w:r w:rsidR="00333D9A" w:rsidRPr="00667B4D">
        <w:t>—</w:t>
      </w:r>
      <w:r w:rsidR="00DF4010" w:rsidRPr="00667B4D">
        <w:t>by radio, telephone, or electronic communication</w:t>
      </w:r>
      <w:r w:rsidR="00333D9A" w:rsidRPr="00667B4D">
        <w:t>—</w:t>
      </w:r>
      <w:r w:rsidR="003E04F1" w:rsidRPr="00667B4D">
        <w:t xml:space="preserve">to maintain the </w:t>
      </w:r>
      <w:r w:rsidRPr="00667B4D">
        <w:t xml:space="preserve">contact </w:t>
      </w:r>
      <w:r w:rsidR="003E04F1" w:rsidRPr="00667B4D">
        <w:t xml:space="preserve">necessary to </w:t>
      </w:r>
      <w:r w:rsidR="006A0A89" w:rsidRPr="00667B4D">
        <w:t xml:space="preserve">exercise </w:t>
      </w:r>
      <w:r w:rsidR="0077664D" w:rsidRPr="00667B4D">
        <w:t xml:space="preserve">the </w:t>
      </w:r>
      <w:r w:rsidR="0077565A" w:rsidRPr="00667B4D">
        <w:t xml:space="preserve">degree of monitoring and control required </w:t>
      </w:r>
      <w:r w:rsidR="00DF4010" w:rsidRPr="00667B4D">
        <w:t>for active and direct supervision</w:t>
      </w:r>
      <w:r w:rsidRPr="00667B4D">
        <w:t>.</w:t>
      </w:r>
    </w:p>
    <w:p w14:paraId="597E2772" w14:textId="77777777" w:rsidR="006D73B3" w:rsidRPr="00667B4D" w:rsidRDefault="006D73B3" w:rsidP="002C545C">
      <w:pPr>
        <w:ind w:left="360"/>
        <w:jc w:val="both"/>
      </w:pPr>
    </w:p>
    <w:p w14:paraId="3D96B1B2" w14:textId="098E6C4A" w:rsidR="00EE02B1" w:rsidRPr="00667B4D" w:rsidRDefault="006D73B3" w:rsidP="00EE02B1">
      <w:pPr>
        <w:ind w:left="360"/>
        <w:jc w:val="both"/>
      </w:pPr>
      <w:r w:rsidRPr="00667B4D">
        <w:t>“Affinity” means a close relation</w:t>
      </w:r>
      <w:r w:rsidR="00E203A0" w:rsidRPr="00667B4D">
        <w:t>ship based on marriage rather than common ancestry.</w:t>
      </w:r>
    </w:p>
    <w:p w14:paraId="57ABE83F" w14:textId="77777777" w:rsidR="006C7270" w:rsidRPr="00667B4D" w:rsidRDefault="006C7270" w:rsidP="002C545C">
      <w:pPr>
        <w:ind w:left="360"/>
        <w:jc w:val="both"/>
      </w:pPr>
    </w:p>
    <w:p w14:paraId="1C393BD2" w14:textId="4ECA276B" w:rsidR="006C7270" w:rsidRPr="00667B4D" w:rsidRDefault="006C7270" w:rsidP="002C545C">
      <w:pPr>
        <w:ind w:left="360"/>
        <w:jc w:val="both"/>
      </w:pPr>
      <w:r w:rsidRPr="00667B4D">
        <w:t>“Board” means the fiduciary board.</w:t>
      </w:r>
    </w:p>
    <w:p w14:paraId="74ABCC77" w14:textId="77777777" w:rsidR="00B86976" w:rsidRPr="00667B4D" w:rsidRDefault="00B86976" w:rsidP="002C545C">
      <w:pPr>
        <w:ind w:left="360"/>
        <w:jc w:val="both"/>
      </w:pPr>
    </w:p>
    <w:p w14:paraId="2C6E2CA8" w14:textId="66018CA1" w:rsidR="00B86976" w:rsidRPr="00667B4D" w:rsidRDefault="00B86976" w:rsidP="002C545C">
      <w:pPr>
        <w:ind w:left="360"/>
        <w:jc w:val="both"/>
      </w:pPr>
      <w:r w:rsidRPr="00667B4D">
        <w:t xml:space="preserve">“Consanguinity” means </w:t>
      </w:r>
      <w:r w:rsidR="001A2498" w:rsidRPr="00667B4D">
        <w:t>descending from a common ancestor.</w:t>
      </w:r>
    </w:p>
    <w:p w14:paraId="48D43020" w14:textId="77777777" w:rsidR="002C545C" w:rsidRPr="00667B4D" w:rsidRDefault="002C545C" w:rsidP="002C545C">
      <w:pPr>
        <w:ind w:left="360"/>
        <w:jc w:val="both"/>
      </w:pPr>
    </w:p>
    <w:p w14:paraId="0F471983" w14:textId="761DF3B4" w:rsidR="002C545C" w:rsidRPr="00667B4D" w:rsidRDefault="002C545C" w:rsidP="002C545C">
      <w:pPr>
        <w:ind w:left="360"/>
        <w:jc w:val="both"/>
      </w:pPr>
      <w:r w:rsidRPr="00667B4D">
        <w:t xml:space="preserve">“Conservator” means “a person who is appointed by a court to manage the estate of a protected person” </w:t>
      </w:r>
      <w:r w:rsidR="00432A14" w:rsidRPr="00667B4D">
        <w:t>under</w:t>
      </w:r>
      <w:r w:rsidRPr="00667B4D">
        <w:t xml:space="preserve"> A.R.S. § 14-1201(</w:t>
      </w:r>
      <w:r w:rsidR="007B5F43" w:rsidRPr="00667B4D">
        <w:t>10</w:t>
      </w:r>
      <w:r w:rsidR="00CD0CA9" w:rsidRPr="00667B4D">
        <w:t>)</w:t>
      </w:r>
      <w:r w:rsidRPr="00667B4D">
        <w:t>.</w:t>
      </w:r>
    </w:p>
    <w:p w14:paraId="35AA80EB" w14:textId="77777777" w:rsidR="00F67F0D" w:rsidRPr="00667B4D" w:rsidRDefault="00F67F0D" w:rsidP="002C545C">
      <w:pPr>
        <w:ind w:left="360"/>
        <w:jc w:val="both"/>
      </w:pPr>
    </w:p>
    <w:p w14:paraId="69209867" w14:textId="761B3AF8" w:rsidR="002C545C" w:rsidRPr="00667B4D" w:rsidRDefault="002C545C" w:rsidP="002C545C">
      <w:pPr>
        <w:ind w:left="360"/>
        <w:jc w:val="both"/>
      </w:pPr>
      <w:r w:rsidRPr="00667B4D">
        <w:t xml:space="preserve">“Department director” means the </w:t>
      </w:r>
      <w:r w:rsidR="002A5AB8" w:rsidRPr="00667B4D">
        <w:t xml:space="preserve">Director of the </w:t>
      </w:r>
      <w:r w:rsidRPr="00667B4D">
        <w:t>Arizona Department of Veterans’ Services</w:t>
      </w:r>
      <w:r w:rsidR="002A5AB8" w:rsidRPr="00667B4D">
        <w:t xml:space="preserve"> appointed under </w:t>
      </w:r>
      <w:r w:rsidR="00DF742B" w:rsidRPr="00667B4D">
        <w:t>A.R.S. § 41-601</w:t>
      </w:r>
      <w:r w:rsidRPr="00667B4D">
        <w:t>.</w:t>
      </w:r>
      <w:r w:rsidR="00D940C5" w:rsidRPr="00667B4D">
        <w:rPr>
          <w:u w:val="single"/>
        </w:rPr>
        <w:t xml:space="preserve"> </w:t>
      </w:r>
    </w:p>
    <w:p w14:paraId="228389E0" w14:textId="77777777" w:rsidR="002C545C" w:rsidRPr="00667B4D" w:rsidRDefault="002C545C" w:rsidP="002C545C">
      <w:pPr>
        <w:ind w:left="360"/>
        <w:jc w:val="both"/>
      </w:pPr>
    </w:p>
    <w:p w14:paraId="2B4D23C7" w14:textId="0DB24298" w:rsidR="002C545C" w:rsidRPr="00667B4D" w:rsidRDefault="002C545C" w:rsidP="002C545C">
      <w:pPr>
        <w:ind w:left="360"/>
        <w:jc w:val="both"/>
      </w:pPr>
      <w:r w:rsidRPr="00667B4D">
        <w:t xml:space="preserve">“Devise” means “when used as a noun, … a testamentary disposition of real or personal property and, when used as a verb, means to dispose of real or personal property by will” </w:t>
      </w:r>
      <w:r w:rsidR="00785596" w:rsidRPr="00667B4D">
        <w:t xml:space="preserve">under </w:t>
      </w:r>
      <w:r w:rsidRPr="00667B4D">
        <w:t>A.R.S. § 14-1201(</w:t>
      </w:r>
      <w:r w:rsidR="007B5F43" w:rsidRPr="00667B4D">
        <w:t>14</w:t>
      </w:r>
      <w:r w:rsidR="00CD0CA9" w:rsidRPr="00667B4D">
        <w:t>)</w:t>
      </w:r>
      <w:r w:rsidRPr="00667B4D">
        <w:t>.</w:t>
      </w:r>
    </w:p>
    <w:p w14:paraId="4962551F" w14:textId="77777777" w:rsidR="002C545C" w:rsidRPr="00667B4D" w:rsidRDefault="002C545C" w:rsidP="002C545C">
      <w:pPr>
        <w:ind w:left="360"/>
        <w:jc w:val="both"/>
      </w:pPr>
    </w:p>
    <w:p w14:paraId="5C685935" w14:textId="0AB1767F" w:rsidR="002C545C" w:rsidRPr="00667B4D" w:rsidRDefault="002C545C" w:rsidP="002C545C">
      <w:pPr>
        <w:ind w:left="360"/>
        <w:jc w:val="both"/>
      </w:pPr>
      <w:r w:rsidRPr="00667B4D">
        <w:t xml:space="preserve">“Devisee” means “a person designated in a will to receive a devise” </w:t>
      </w:r>
      <w:r w:rsidR="009B63A8" w:rsidRPr="00667B4D">
        <w:t xml:space="preserve">under </w:t>
      </w:r>
      <w:r w:rsidRPr="00667B4D">
        <w:t>A.R.S. § 14-1201(</w:t>
      </w:r>
      <w:r w:rsidR="007B5F43" w:rsidRPr="00667B4D">
        <w:t>15</w:t>
      </w:r>
      <w:r w:rsidR="00CD0CA9" w:rsidRPr="00667B4D">
        <w:t>)</w:t>
      </w:r>
      <w:r w:rsidRPr="00667B4D">
        <w:t xml:space="preserve">. </w:t>
      </w:r>
    </w:p>
    <w:p w14:paraId="40FA7B20" w14:textId="77777777" w:rsidR="00FE103A" w:rsidRPr="00667B4D" w:rsidRDefault="00FE103A" w:rsidP="002C545C">
      <w:pPr>
        <w:ind w:left="360"/>
        <w:jc w:val="both"/>
      </w:pPr>
    </w:p>
    <w:p w14:paraId="45682BF0" w14:textId="4538E775" w:rsidR="00FE103A" w:rsidRPr="00667B4D" w:rsidRDefault="00FE103A" w:rsidP="002C545C">
      <w:pPr>
        <w:ind w:left="360"/>
        <w:jc w:val="both"/>
      </w:pPr>
      <w:r w:rsidRPr="00667B4D">
        <w:t>“Division” means the</w:t>
      </w:r>
      <w:r w:rsidR="008C0BB9" w:rsidRPr="00667B4D">
        <w:t xml:space="preserve"> certification and licensing division of the AOC.</w:t>
      </w:r>
    </w:p>
    <w:p w14:paraId="7D9F7F1F" w14:textId="77777777" w:rsidR="00FD4301" w:rsidRPr="00667B4D" w:rsidRDefault="00FD4301" w:rsidP="002C545C">
      <w:pPr>
        <w:ind w:left="360"/>
        <w:jc w:val="both"/>
      </w:pPr>
    </w:p>
    <w:p w14:paraId="33DDC526" w14:textId="46705AE0" w:rsidR="00FD4301" w:rsidRPr="00667B4D" w:rsidRDefault="00FD4301" w:rsidP="002C545C">
      <w:pPr>
        <w:ind w:left="360"/>
        <w:jc w:val="both"/>
        <w:rPr>
          <w:u w:val="single"/>
        </w:rPr>
      </w:pPr>
      <w:r w:rsidRPr="00667B4D">
        <w:lastRenderedPageBreak/>
        <w:t xml:space="preserve">“Entity” means </w:t>
      </w:r>
      <w:r w:rsidR="000D6568" w:rsidRPr="00667B4D">
        <w:t>a business entity, including a corporation, limited liability company, or</w:t>
      </w:r>
      <w:r w:rsidR="000D6568" w:rsidRPr="00667B4D">
        <w:rPr>
          <w:u w:val="single"/>
        </w:rPr>
        <w:t xml:space="preserve"> </w:t>
      </w:r>
      <w:r w:rsidR="000D6568" w:rsidRPr="00667B4D">
        <w:t>partnership; the Arizona Department of Veterans’ Services; or the Office of the Public Fiduciary.</w:t>
      </w:r>
    </w:p>
    <w:p w14:paraId="2A332304" w14:textId="77777777" w:rsidR="002C545C" w:rsidRPr="00667B4D" w:rsidRDefault="002C545C" w:rsidP="002C545C">
      <w:pPr>
        <w:ind w:left="360"/>
        <w:jc w:val="both"/>
      </w:pPr>
    </w:p>
    <w:p w14:paraId="06D3255A" w14:textId="7DFFDCA6" w:rsidR="002C545C" w:rsidRPr="00667B4D" w:rsidRDefault="002C545C" w:rsidP="00E54589">
      <w:pPr>
        <w:ind w:left="360"/>
        <w:jc w:val="both"/>
      </w:pPr>
      <w:r w:rsidRPr="00667B4D">
        <w:t>“Fiduciary</w:t>
      </w:r>
      <w:r w:rsidR="008A267B" w:rsidRPr="00667B4D">
        <w:t>,</w:t>
      </w:r>
      <w:r w:rsidRPr="00667B4D">
        <w:t xml:space="preserve">” </w:t>
      </w:r>
      <w:r w:rsidR="00EB7006" w:rsidRPr="00667B4D">
        <w:t xml:space="preserve">consistent with </w:t>
      </w:r>
      <w:r w:rsidRPr="00667B4D">
        <w:t>A.R.S. § 14-5651</w:t>
      </w:r>
      <w:r w:rsidR="007C1A88" w:rsidRPr="00667B4D">
        <w:t xml:space="preserve">(J) and </w:t>
      </w:r>
      <w:r w:rsidRPr="00667B4D">
        <w:t>(</w:t>
      </w:r>
      <w:r w:rsidR="005B79E8" w:rsidRPr="00667B4D">
        <w:t>K)</w:t>
      </w:r>
      <w:r w:rsidRPr="00667B4D">
        <w:t>(1)</w:t>
      </w:r>
      <w:r w:rsidR="008A267B" w:rsidRPr="00667B4D">
        <w:t>,</w:t>
      </w:r>
      <w:r w:rsidRPr="00667B4D">
        <w:t xml:space="preserve"> means:</w:t>
      </w:r>
    </w:p>
    <w:p w14:paraId="324B5C3A" w14:textId="77777777" w:rsidR="00362DC1" w:rsidRPr="00667B4D" w:rsidRDefault="00362DC1" w:rsidP="00A546DF">
      <w:pPr>
        <w:pStyle w:val="Level1"/>
        <w:ind w:left="1260" w:right="0" w:hanging="540"/>
        <w:jc w:val="both"/>
      </w:pPr>
    </w:p>
    <w:p w14:paraId="6983A873" w14:textId="17E2DA0C" w:rsidR="008A7658" w:rsidRPr="00667B4D" w:rsidRDefault="00BD7840" w:rsidP="00C61920">
      <w:pPr>
        <w:pStyle w:val="Level1"/>
        <w:ind w:left="1080" w:right="0"/>
        <w:jc w:val="both"/>
      </w:pPr>
      <w:r w:rsidRPr="00667B4D">
        <w:t>1.</w:t>
      </w:r>
      <w:r w:rsidR="00CF1CCE" w:rsidRPr="00667B4D">
        <w:tab/>
      </w:r>
      <w:r w:rsidR="002C545C" w:rsidRPr="00667B4D">
        <w:t>A person who</w:t>
      </w:r>
      <w:r w:rsidR="007E1BE9" w:rsidRPr="00667B4D">
        <w:t>,</w:t>
      </w:r>
      <w:r w:rsidR="002C545C" w:rsidRPr="00667B4D">
        <w:t xml:space="preserve"> for a fee</w:t>
      </w:r>
      <w:r w:rsidR="007E1BE9" w:rsidRPr="00667B4D">
        <w:t>,</w:t>
      </w:r>
      <w:r w:rsidR="002C545C" w:rsidRPr="00667B4D">
        <w:t xml:space="preserve"> serves as a </w:t>
      </w:r>
      <w:r w:rsidR="0041551C" w:rsidRPr="00667B4D">
        <w:t>court-appointed</w:t>
      </w:r>
      <w:r w:rsidR="008A7658" w:rsidRPr="00667B4D">
        <w:t>:</w:t>
      </w:r>
    </w:p>
    <w:p w14:paraId="504EFFCB" w14:textId="77777777" w:rsidR="008A7658" w:rsidRPr="00667B4D" w:rsidRDefault="008A7658" w:rsidP="00C61920">
      <w:pPr>
        <w:pStyle w:val="Level1"/>
        <w:ind w:left="1080" w:right="0"/>
        <w:jc w:val="both"/>
      </w:pPr>
    </w:p>
    <w:p w14:paraId="2EA7D3FA" w14:textId="551B9F3B" w:rsidR="002C545C" w:rsidRPr="00667B4D" w:rsidRDefault="008A7658" w:rsidP="00C61920">
      <w:pPr>
        <w:pStyle w:val="Level1"/>
        <w:ind w:left="1440" w:right="0"/>
        <w:jc w:val="both"/>
      </w:pPr>
      <w:r w:rsidRPr="00667B4D">
        <w:t>a.</w:t>
      </w:r>
      <w:r w:rsidRPr="00667B4D">
        <w:tab/>
        <w:t xml:space="preserve">Guardian </w:t>
      </w:r>
      <w:r w:rsidR="002C545C" w:rsidRPr="00667B4D">
        <w:t xml:space="preserve">or conservator for one or more </w:t>
      </w:r>
      <w:proofErr w:type="gramStart"/>
      <w:r w:rsidR="002C545C" w:rsidRPr="00667B4D">
        <w:t>persons</w:t>
      </w:r>
      <w:proofErr w:type="gramEnd"/>
      <w:r w:rsidR="002C545C" w:rsidRPr="00667B4D">
        <w:t xml:space="preserve"> who are unrelated to the fiduciary.</w:t>
      </w:r>
    </w:p>
    <w:p w14:paraId="777BF9C1" w14:textId="77777777" w:rsidR="002C545C" w:rsidRPr="00667B4D" w:rsidRDefault="002C545C" w:rsidP="00C61920">
      <w:pPr>
        <w:ind w:left="1080" w:hanging="540"/>
        <w:jc w:val="both"/>
      </w:pPr>
    </w:p>
    <w:p w14:paraId="6A295C71" w14:textId="04AD17F2" w:rsidR="002C545C" w:rsidRPr="00667B4D" w:rsidRDefault="008A7658" w:rsidP="00C61920">
      <w:pPr>
        <w:pStyle w:val="Level1"/>
        <w:tabs>
          <w:tab w:val="left" w:pos="-1080"/>
          <w:tab w:val="left" w:pos="-720"/>
        </w:tabs>
        <w:ind w:left="1440" w:right="0"/>
        <w:jc w:val="both"/>
      </w:pPr>
      <w:r w:rsidRPr="00667B4D">
        <w:t>b</w:t>
      </w:r>
      <w:r w:rsidR="00A546DF" w:rsidRPr="00667B4D">
        <w:t>.</w:t>
      </w:r>
      <w:r w:rsidR="002032BD" w:rsidRPr="00667B4D">
        <w:tab/>
      </w:r>
      <w:r w:rsidR="00032D0C" w:rsidRPr="00667B4D">
        <w:t xml:space="preserve">Personal </w:t>
      </w:r>
      <w:r w:rsidR="002C545C" w:rsidRPr="00667B4D">
        <w:t xml:space="preserve">representative and who is not related to the decedent, is not nominated in a will or by a power conferred in a </w:t>
      </w:r>
      <w:proofErr w:type="gramStart"/>
      <w:r w:rsidR="002C545C" w:rsidRPr="00667B4D">
        <w:t>will</w:t>
      </w:r>
      <w:r w:rsidR="00DE2232" w:rsidRPr="00667B4D">
        <w:t>,</w:t>
      </w:r>
      <w:r w:rsidR="002C545C" w:rsidRPr="00667B4D">
        <w:t xml:space="preserve"> and</w:t>
      </w:r>
      <w:proofErr w:type="gramEnd"/>
      <w:r w:rsidR="002C545C" w:rsidRPr="00667B4D">
        <w:t xml:space="preserve"> is not a devisee in the will.</w:t>
      </w:r>
    </w:p>
    <w:p w14:paraId="57BE0D20" w14:textId="310A69EE" w:rsidR="009947DE" w:rsidRPr="00667B4D" w:rsidRDefault="009947DE" w:rsidP="00C61920">
      <w:pPr>
        <w:pStyle w:val="Level1"/>
        <w:tabs>
          <w:tab w:val="left" w:pos="-1080"/>
          <w:tab w:val="left" w:pos="-720"/>
        </w:tabs>
        <w:ind w:left="1080" w:right="0" w:hanging="540"/>
        <w:jc w:val="both"/>
      </w:pPr>
    </w:p>
    <w:p w14:paraId="6DBE9F51" w14:textId="65476486" w:rsidR="002C545C" w:rsidRPr="00667B4D" w:rsidRDefault="007818F4" w:rsidP="007818F4">
      <w:pPr>
        <w:ind w:left="1440" w:hanging="360"/>
        <w:jc w:val="both"/>
      </w:pPr>
      <w:r w:rsidRPr="00667B4D">
        <w:t>c</w:t>
      </w:r>
      <w:r w:rsidR="00A546DF" w:rsidRPr="00667B4D">
        <w:t>.</w:t>
      </w:r>
      <w:r w:rsidR="002C545C" w:rsidRPr="00667B4D">
        <w:tab/>
        <w:t xml:space="preserve">A public fiduciary </w:t>
      </w:r>
      <w:r w:rsidR="003C52D7" w:rsidRPr="00667B4D">
        <w:t>as defined in this section</w:t>
      </w:r>
      <w:r w:rsidR="002C545C" w:rsidRPr="00667B4D">
        <w:t>.</w:t>
      </w:r>
    </w:p>
    <w:p w14:paraId="44F2E0C9" w14:textId="77777777" w:rsidR="002C545C" w:rsidRPr="00667B4D" w:rsidRDefault="002C545C" w:rsidP="007818F4">
      <w:pPr>
        <w:tabs>
          <w:tab w:val="left" w:pos="-1080"/>
          <w:tab w:val="left" w:pos="-720"/>
        </w:tabs>
        <w:ind w:left="1440" w:hanging="360"/>
        <w:jc w:val="both"/>
      </w:pPr>
    </w:p>
    <w:p w14:paraId="34A64A53" w14:textId="5CCB096A" w:rsidR="002C545C" w:rsidRPr="00667B4D" w:rsidRDefault="007818F4" w:rsidP="007818F4">
      <w:pPr>
        <w:ind w:left="1440" w:hanging="360"/>
        <w:jc w:val="both"/>
      </w:pPr>
      <w:r w:rsidRPr="00667B4D">
        <w:t>d</w:t>
      </w:r>
      <w:r w:rsidR="00A546DF" w:rsidRPr="00667B4D">
        <w:t>.</w:t>
      </w:r>
      <w:r w:rsidR="007011B2" w:rsidRPr="00667B4D">
        <w:tab/>
      </w:r>
      <w:r w:rsidR="002C545C" w:rsidRPr="00667B4D">
        <w:t xml:space="preserve">The </w:t>
      </w:r>
      <w:r w:rsidR="00B273C7" w:rsidRPr="00667B4D">
        <w:t xml:space="preserve">Arizona </w:t>
      </w:r>
      <w:r w:rsidR="003D577E" w:rsidRPr="00667B4D">
        <w:t>Department of Veterans’ Services</w:t>
      </w:r>
      <w:r w:rsidR="002C545C" w:rsidRPr="00667B4D">
        <w:t>.</w:t>
      </w:r>
    </w:p>
    <w:p w14:paraId="6058108F" w14:textId="77777777" w:rsidR="00FE2F4A" w:rsidRPr="00667B4D" w:rsidRDefault="00FE2F4A" w:rsidP="00362DC1">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pPr>
    </w:p>
    <w:p w14:paraId="48390DE0" w14:textId="43A2392B" w:rsidR="00BF262A" w:rsidRPr="00667B4D" w:rsidRDefault="003872D9" w:rsidP="004575FA">
      <w:pPr>
        <w:tabs>
          <w:tab w:val="left" w:pos="-1080"/>
          <w:tab w:val="left" w:pos="-720"/>
          <w:tab w:val="left" w:pos="0"/>
        </w:tabs>
        <w:ind w:left="1080" w:hanging="360"/>
        <w:jc w:val="both"/>
      </w:pPr>
      <w:r w:rsidRPr="00667B4D">
        <w:t>2.</w:t>
      </w:r>
      <w:r w:rsidRPr="00667B4D">
        <w:tab/>
      </w:r>
      <w:r w:rsidR="00557B2A" w:rsidRPr="00667B4D">
        <w:t>A</w:t>
      </w:r>
      <w:r w:rsidR="00CB16FC" w:rsidRPr="00667B4D">
        <w:t xml:space="preserve"> </w:t>
      </w:r>
      <w:r w:rsidR="00557B2A" w:rsidRPr="00667B4D">
        <w:t xml:space="preserve">licensed </w:t>
      </w:r>
      <w:r w:rsidR="00CB16FC" w:rsidRPr="00667B4D">
        <w:t>fiduciary</w:t>
      </w:r>
      <w:r w:rsidR="00BF262A" w:rsidRPr="00667B4D">
        <w:t xml:space="preserve"> acting</w:t>
      </w:r>
      <w:r w:rsidR="0003279B" w:rsidRPr="00667B4D">
        <w:t>,</w:t>
      </w:r>
      <w:r w:rsidR="00BF262A" w:rsidRPr="00667B4D">
        <w:t xml:space="preserve"> </w:t>
      </w:r>
      <w:r w:rsidR="0003279B" w:rsidRPr="00667B4D">
        <w:t xml:space="preserve">with or without court appointment, </w:t>
      </w:r>
      <w:r w:rsidR="00BF262A" w:rsidRPr="00667B4D">
        <w:t xml:space="preserve">as a guardian, </w:t>
      </w:r>
      <w:proofErr w:type="gramStart"/>
      <w:r w:rsidR="00BF262A" w:rsidRPr="00667B4D">
        <w:t>conservator</w:t>
      </w:r>
      <w:proofErr w:type="gramEnd"/>
      <w:r w:rsidR="00BF262A" w:rsidRPr="00667B4D">
        <w:t>, personal representative, trustee, or agent under a power of attorney.</w:t>
      </w:r>
    </w:p>
    <w:p w14:paraId="10376626" w14:textId="77777777" w:rsidR="0055773F" w:rsidRPr="00667B4D" w:rsidRDefault="0055773F" w:rsidP="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p>
    <w:p w14:paraId="28A72BD5" w14:textId="60707F64" w:rsidR="002C545C" w:rsidRPr="00667B4D" w:rsidRDefault="002C545C" w:rsidP="006502DE">
      <w:pPr>
        <w:ind w:left="360"/>
        <w:jc w:val="both"/>
      </w:pPr>
      <w:r w:rsidRPr="00667B4D">
        <w:t xml:space="preserve">“Financial institution” </w:t>
      </w:r>
      <w:r w:rsidR="00961B87" w:rsidRPr="00667B4D">
        <w:t xml:space="preserve">has the meaning given in </w:t>
      </w:r>
      <w:r w:rsidRPr="00667B4D">
        <w:t>A.R.S. § 14-5651</w:t>
      </w:r>
      <w:r w:rsidR="005B79E8" w:rsidRPr="00667B4D">
        <w:t>(K)</w:t>
      </w:r>
      <w:r w:rsidRPr="00667B4D">
        <w:t>(2):</w:t>
      </w:r>
    </w:p>
    <w:p w14:paraId="30495010" w14:textId="77777777" w:rsidR="002C545C" w:rsidRPr="00667B4D" w:rsidRDefault="002C545C" w:rsidP="006502DE">
      <w:pPr>
        <w:tabs>
          <w:tab w:val="left" w:pos="1260"/>
        </w:tabs>
        <w:ind w:left="360"/>
        <w:jc w:val="both"/>
      </w:pPr>
    </w:p>
    <w:p w14:paraId="07914CCF" w14:textId="206631A0" w:rsidR="002C545C" w:rsidRPr="00667B4D" w:rsidRDefault="00FA52AD" w:rsidP="00961B87">
      <w:pPr>
        <w:pStyle w:val="BlockText"/>
        <w:ind w:left="1440"/>
        <w:rPr>
          <w:color w:val="auto"/>
        </w:rPr>
      </w:pPr>
      <w:r w:rsidRPr="00667B4D">
        <w:rPr>
          <w:color w:val="auto"/>
        </w:rPr>
        <w:t>“Financial institution” means a</w:t>
      </w:r>
      <w:r w:rsidR="002C545C" w:rsidRPr="00667B4D">
        <w:rPr>
          <w:color w:val="auto"/>
        </w:rPr>
        <w:t xml:space="preserve"> bank that is insured by the federal deposit insurance corporation and chartered under the laws of the United States or any state, a trust company owned by a bank holding company that is regulated by the federal reserve board or a trust company </w:t>
      </w:r>
      <w:r w:rsidR="00616987" w:rsidRPr="00667B4D">
        <w:rPr>
          <w:color w:val="auto"/>
        </w:rPr>
        <w:t xml:space="preserve">that is </w:t>
      </w:r>
      <w:r w:rsidR="002C545C" w:rsidRPr="00667B4D">
        <w:rPr>
          <w:color w:val="auto"/>
        </w:rPr>
        <w:t>chartered under the laws of the United States or this state.</w:t>
      </w:r>
    </w:p>
    <w:p w14:paraId="6C3C5040" w14:textId="77777777" w:rsidR="002C545C" w:rsidRPr="00667B4D" w:rsidRDefault="002C545C" w:rsidP="002C545C">
      <w:pPr>
        <w:ind w:left="1080" w:right="720"/>
        <w:jc w:val="both"/>
      </w:pPr>
    </w:p>
    <w:p w14:paraId="60DFAA26" w14:textId="5F8D5E11" w:rsidR="002C545C" w:rsidRPr="00667B4D" w:rsidRDefault="002C545C" w:rsidP="006502DE">
      <w:pPr>
        <w:ind w:left="360"/>
        <w:jc w:val="both"/>
      </w:pPr>
      <w:r w:rsidRPr="00667B4D">
        <w:t xml:space="preserve">“Foreign personal representative” </w:t>
      </w:r>
      <w:r w:rsidR="003D6327" w:rsidRPr="00667B4D">
        <w:t xml:space="preserve">has the meaning given in </w:t>
      </w:r>
      <w:r w:rsidR="007F7142" w:rsidRPr="00667B4D">
        <w:t>A.R.S. § 14-1201(26)</w:t>
      </w:r>
      <w:r w:rsidR="00581A42" w:rsidRPr="00667B4D">
        <w:t>:</w:t>
      </w:r>
      <w:r w:rsidR="002A4944" w:rsidRPr="00667B4D">
        <w:t xml:space="preserve"> </w:t>
      </w:r>
      <w:r w:rsidRPr="00667B4D">
        <w:t xml:space="preserve">“a personal representative </w:t>
      </w:r>
      <w:r w:rsidR="0098248D" w:rsidRPr="00667B4D">
        <w:t xml:space="preserve">who is </w:t>
      </w:r>
      <w:r w:rsidRPr="00667B4D">
        <w:t>appointed by another jurisdiction</w:t>
      </w:r>
      <w:r w:rsidR="002A4944" w:rsidRPr="00667B4D">
        <w:t>.</w:t>
      </w:r>
      <w:r w:rsidRPr="00667B4D">
        <w:t xml:space="preserve">” </w:t>
      </w:r>
    </w:p>
    <w:p w14:paraId="7F8F5A3A" w14:textId="77777777" w:rsidR="002C545C" w:rsidRPr="00667B4D" w:rsidRDefault="002C545C" w:rsidP="006502DE">
      <w:pPr>
        <w:jc w:val="both"/>
      </w:pPr>
    </w:p>
    <w:p w14:paraId="39856EE3" w14:textId="403F5AD7" w:rsidR="002C545C" w:rsidRPr="00667B4D" w:rsidRDefault="002C545C" w:rsidP="002C545C">
      <w:pPr>
        <w:tabs>
          <w:tab w:val="left" w:pos="720"/>
          <w:tab w:val="left" w:pos="1080"/>
        </w:tabs>
        <w:ind w:left="360"/>
        <w:jc w:val="both"/>
      </w:pPr>
      <w:r w:rsidRPr="00667B4D">
        <w:t xml:space="preserve">“Guardian” </w:t>
      </w:r>
      <w:r w:rsidR="002A4944" w:rsidRPr="00667B4D">
        <w:t>has the meaning given in A.R.S. § 14-1201(29)</w:t>
      </w:r>
      <w:r w:rsidR="00581A42" w:rsidRPr="00667B4D">
        <w:t>:</w:t>
      </w:r>
      <w:r w:rsidRPr="00667B4D">
        <w:t xml:space="preserve"> “a person who has qualified as a guardian of a minor or incapacitated person pursuant to testamentary or court appointment but excludes a person who is merely a guardian ad litem</w:t>
      </w:r>
      <w:r w:rsidR="002A4944" w:rsidRPr="00667B4D">
        <w:t>.</w:t>
      </w:r>
      <w:r w:rsidRPr="00667B4D">
        <w:t xml:space="preserve">” </w:t>
      </w:r>
    </w:p>
    <w:p w14:paraId="4EFBD235" w14:textId="77777777" w:rsidR="002C545C" w:rsidRPr="00667B4D" w:rsidRDefault="002C545C" w:rsidP="002C545C">
      <w:pPr>
        <w:tabs>
          <w:tab w:val="left" w:pos="-1080"/>
          <w:tab w:val="left" w:pos="-720"/>
        </w:tabs>
        <w:jc w:val="both"/>
      </w:pPr>
    </w:p>
    <w:p w14:paraId="2DBC09A1" w14:textId="2D0A2605" w:rsidR="002C545C" w:rsidRPr="00667B4D" w:rsidRDefault="002C545C" w:rsidP="00A077C9">
      <w:pPr>
        <w:ind w:left="360"/>
        <w:jc w:val="both"/>
      </w:pPr>
      <w:r w:rsidRPr="00667B4D">
        <w:t>“Guardian ad litem”</w:t>
      </w:r>
      <w:r w:rsidR="00846C5D" w:rsidRPr="00667B4D">
        <w:t xml:space="preserve"> </w:t>
      </w:r>
      <w:r w:rsidR="001C4088" w:rsidRPr="00667B4D">
        <w:t xml:space="preserve">means </w:t>
      </w:r>
      <w:r w:rsidR="001D1D08" w:rsidRPr="00667B4D">
        <w:t xml:space="preserve">an individual </w:t>
      </w:r>
      <w:r w:rsidR="007F5AA7" w:rsidRPr="00667B4D">
        <w:t xml:space="preserve">who </w:t>
      </w:r>
      <w:r w:rsidR="00FF0662" w:rsidRPr="00667B4D">
        <w:t xml:space="preserve">receives a limited capacity appointment </w:t>
      </w:r>
      <w:r w:rsidR="003678EB" w:rsidRPr="00667B4D">
        <w:t>by a court to represent the interest of</w:t>
      </w:r>
      <w:r w:rsidR="004E406C" w:rsidRPr="00667B4D">
        <w:t xml:space="preserve"> an individual in a </w:t>
      </w:r>
      <w:r w:rsidR="00B7131D" w:rsidRPr="00667B4D">
        <w:t>specific legal proceeding</w:t>
      </w:r>
      <w:r w:rsidRPr="00667B4D">
        <w:t>.</w:t>
      </w:r>
      <w:r w:rsidR="00B7131D" w:rsidRPr="00667B4D">
        <w:t xml:space="preserve"> A guardian ad </w:t>
      </w:r>
      <w:proofErr w:type="gramStart"/>
      <w:r w:rsidR="00B7131D" w:rsidRPr="00667B4D">
        <w:t>litem</w:t>
      </w:r>
      <w:proofErr w:type="gramEnd"/>
      <w:r w:rsidR="00B7131D" w:rsidRPr="00667B4D">
        <w:t xml:space="preserve"> </w:t>
      </w:r>
      <w:r w:rsidR="00253FD2" w:rsidRPr="00667B4D">
        <w:t>is not required to be licensed under this article.</w:t>
      </w:r>
    </w:p>
    <w:p w14:paraId="11A68267" w14:textId="77777777" w:rsidR="005231A1" w:rsidRPr="00667B4D" w:rsidRDefault="005231A1" w:rsidP="00A077C9">
      <w:pPr>
        <w:ind w:left="360"/>
        <w:jc w:val="both"/>
      </w:pPr>
    </w:p>
    <w:p w14:paraId="67FBBC71" w14:textId="3050A4EF" w:rsidR="005231A1" w:rsidRPr="00667B4D" w:rsidRDefault="005231A1" w:rsidP="00A077C9">
      <w:pPr>
        <w:ind w:left="360"/>
        <w:jc w:val="both"/>
      </w:pPr>
      <w:r w:rsidRPr="00667B4D">
        <w:t xml:space="preserve">“Informed consent” </w:t>
      </w:r>
      <w:r w:rsidR="001D2319" w:rsidRPr="00667B4D">
        <w:t>means a voluntary decision following presentation of all facts necessary to form the basis of an intelligent consent by the person or guardian with no minimizing of known dangers of any procedures.</w:t>
      </w:r>
    </w:p>
    <w:p w14:paraId="61A0B6BA" w14:textId="6D8EE4DB" w:rsidR="008408A7" w:rsidRPr="00667B4D" w:rsidRDefault="008408A7" w:rsidP="00A077C9">
      <w:pPr>
        <w:ind w:left="360"/>
        <w:jc w:val="both"/>
        <w:rPr>
          <w:u w:val="single"/>
        </w:rPr>
      </w:pPr>
    </w:p>
    <w:p w14:paraId="4A739044" w14:textId="77777777" w:rsidR="00FB5A1D" w:rsidRPr="00667B4D" w:rsidRDefault="00FB5A1D" w:rsidP="00A077C9">
      <w:pPr>
        <w:ind w:left="360"/>
        <w:jc w:val="both"/>
        <w:rPr>
          <w:u w:val="single"/>
        </w:rPr>
      </w:pPr>
    </w:p>
    <w:p w14:paraId="1DEEA1A4" w14:textId="60B8116D" w:rsidR="008408A7" w:rsidRPr="00667B4D" w:rsidRDefault="008408A7" w:rsidP="00A077C9">
      <w:pPr>
        <w:ind w:left="360"/>
        <w:jc w:val="both"/>
        <w:rPr>
          <w:strike/>
        </w:rPr>
      </w:pPr>
      <w:r w:rsidRPr="00667B4D">
        <w:lastRenderedPageBreak/>
        <w:t xml:space="preserve">“Minor ward” </w:t>
      </w:r>
      <w:r w:rsidR="002142F2" w:rsidRPr="00667B4D">
        <w:rPr>
          <w:spacing w:val="-4"/>
        </w:rPr>
        <w:t>has the meaning given in A.R.S. § 14-5101</w:t>
      </w:r>
      <w:r w:rsidR="00222552" w:rsidRPr="00667B4D">
        <w:rPr>
          <w:spacing w:val="-4"/>
        </w:rPr>
        <w:t>:</w:t>
      </w:r>
      <w:r w:rsidR="002142F2" w:rsidRPr="00667B4D">
        <w:rPr>
          <w:spacing w:val="-4"/>
        </w:rPr>
        <w:t xml:space="preserve"> </w:t>
      </w:r>
      <w:r w:rsidR="00DE451F" w:rsidRPr="00667B4D">
        <w:rPr>
          <w:spacing w:val="-4"/>
        </w:rPr>
        <w:t>“</w:t>
      </w:r>
      <w:r w:rsidRPr="00667B4D">
        <w:t>a minor for whom a guardian has been appointed solely because of minority</w:t>
      </w:r>
      <w:r w:rsidR="00DE451F" w:rsidRPr="00667B4D">
        <w:t>.</w:t>
      </w:r>
      <w:r w:rsidRPr="00667B4D">
        <w:t xml:space="preserve">” </w:t>
      </w:r>
    </w:p>
    <w:p w14:paraId="5AED332D" w14:textId="77777777" w:rsidR="0061461C" w:rsidRPr="00667B4D" w:rsidRDefault="0061461C" w:rsidP="00A077C9">
      <w:pPr>
        <w:ind w:left="360"/>
        <w:jc w:val="both"/>
        <w:rPr>
          <w:strike/>
        </w:rPr>
      </w:pPr>
    </w:p>
    <w:p w14:paraId="6CCE01C4" w14:textId="070C0E1E" w:rsidR="0061461C" w:rsidRPr="00667B4D" w:rsidRDefault="0061461C" w:rsidP="00A077C9">
      <w:pPr>
        <w:ind w:left="360"/>
        <w:jc w:val="both"/>
      </w:pPr>
      <w:r w:rsidRPr="00667B4D">
        <w:t xml:space="preserve">“Other Professionals” means individuals licensed in another field or discipline and who </w:t>
      </w:r>
      <w:r w:rsidR="00877AE6" w:rsidRPr="00667B4D">
        <w:t>a</w:t>
      </w:r>
      <w:r w:rsidRPr="00667B4D">
        <w:t xml:space="preserve"> licensed fiduciary or designated principal employs or contracts with</w:t>
      </w:r>
      <w:r w:rsidR="00877AE6" w:rsidRPr="00667B4D">
        <w:t>,</w:t>
      </w:r>
      <w:r w:rsidRPr="00667B4D">
        <w:t xml:space="preserve"> on behalf of </w:t>
      </w:r>
      <w:r w:rsidR="00877AE6" w:rsidRPr="00667B4D">
        <w:t>a</w:t>
      </w:r>
      <w:r w:rsidRPr="00667B4D">
        <w:t xml:space="preserve"> ward or decedent’s estate</w:t>
      </w:r>
      <w:r w:rsidR="00877AE6" w:rsidRPr="00667B4D">
        <w:t>,</w:t>
      </w:r>
      <w:r w:rsidRPr="00667B4D">
        <w:t xml:space="preserve"> </w:t>
      </w:r>
      <w:r w:rsidR="00877AE6" w:rsidRPr="00667B4D">
        <w:t>to</w:t>
      </w:r>
      <w:r w:rsidRPr="00667B4D">
        <w:t xml:space="preserve"> perform </w:t>
      </w:r>
      <w:r w:rsidR="00EF5B98" w:rsidRPr="00667B4D">
        <w:t xml:space="preserve">professional </w:t>
      </w:r>
      <w:r w:rsidRPr="00667B4D">
        <w:t xml:space="preserve">services </w:t>
      </w:r>
      <w:r w:rsidR="00EF5B98" w:rsidRPr="00667B4D">
        <w:t xml:space="preserve">for which they are licensed and includes </w:t>
      </w:r>
      <w:r w:rsidRPr="00667B4D">
        <w:t>registered nurses, licensed nurse practitioners, certified public accountants, certified paralegals, licensed attorneys, and certified legal document preparers.</w:t>
      </w:r>
    </w:p>
    <w:p w14:paraId="21CA3F2E" w14:textId="77777777" w:rsidR="00271871" w:rsidRPr="00667B4D" w:rsidRDefault="00271871" w:rsidP="002C545C">
      <w:pPr>
        <w:tabs>
          <w:tab w:val="left" w:pos="-1080"/>
          <w:tab w:val="left" w:pos="-720"/>
        </w:tabs>
        <w:jc w:val="both"/>
      </w:pPr>
    </w:p>
    <w:p w14:paraId="66E68B72" w14:textId="31403995" w:rsidR="002C545C" w:rsidRPr="00667B4D" w:rsidRDefault="002C545C" w:rsidP="003E3A3B">
      <w:pPr>
        <w:tabs>
          <w:tab w:val="left" w:pos="7650"/>
        </w:tabs>
        <w:ind w:left="360"/>
        <w:jc w:val="both"/>
      </w:pPr>
      <w:r w:rsidRPr="00667B4D">
        <w:t>“Personal representative”</w:t>
      </w:r>
      <w:r w:rsidR="00A14A41" w:rsidRPr="00667B4D">
        <w:t xml:space="preserve"> </w:t>
      </w:r>
      <w:r w:rsidR="00E07D51" w:rsidRPr="00667B4D">
        <w:t>has the meaning</w:t>
      </w:r>
      <w:r w:rsidR="00212CF0" w:rsidRPr="00667B4D">
        <w:t xml:space="preserve"> </w:t>
      </w:r>
      <w:r w:rsidR="0030024B" w:rsidRPr="00667B4D">
        <w:t xml:space="preserve">given </w:t>
      </w:r>
      <w:r w:rsidR="00212CF0" w:rsidRPr="00667B4D">
        <w:t>in A.R.S. § 14-1201</w:t>
      </w:r>
      <w:r w:rsidR="00333D9A" w:rsidRPr="00667B4D">
        <w:t xml:space="preserve"> </w:t>
      </w:r>
      <w:r w:rsidR="00757DC7" w:rsidRPr="00667B4D">
        <w:t>as including</w:t>
      </w:r>
      <w:r w:rsidR="007B4C1D" w:rsidRPr="00667B4D">
        <w:t>:</w:t>
      </w:r>
      <w:r w:rsidR="00590B0C" w:rsidRPr="00667B4D">
        <w:t xml:space="preserve"> </w:t>
      </w:r>
      <w:r w:rsidR="00390CD0" w:rsidRPr="00667B4D">
        <w:t>“</w:t>
      </w:r>
      <w:r w:rsidR="00F83366" w:rsidRPr="00667B4D">
        <w:t>an</w:t>
      </w:r>
      <w:r w:rsidR="00981A9F" w:rsidRPr="00667B4D">
        <w:t xml:space="preserve"> </w:t>
      </w:r>
      <w:r w:rsidRPr="00667B4D">
        <w:t xml:space="preserve">executor, </w:t>
      </w:r>
      <w:r w:rsidR="00981A9F" w:rsidRPr="00667B4D">
        <w:t xml:space="preserve">an </w:t>
      </w:r>
      <w:r w:rsidRPr="00667B4D">
        <w:t xml:space="preserve">administrator, </w:t>
      </w:r>
      <w:r w:rsidR="00981A9F" w:rsidRPr="00667B4D">
        <w:t>a</w:t>
      </w:r>
      <w:r w:rsidR="00E731BF" w:rsidRPr="00667B4D">
        <w:t xml:space="preserve"> </w:t>
      </w:r>
      <w:r w:rsidRPr="00667B4D">
        <w:t xml:space="preserve">successor personal representative, </w:t>
      </w:r>
      <w:r w:rsidR="00981A9F" w:rsidRPr="00667B4D">
        <w:t xml:space="preserve">a </w:t>
      </w:r>
      <w:r w:rsidRPr="00667B4D">
        <w:t>special administrator</w:t>
      </w:r>
      <w:r w:rsidR="00E27943" w:rsidRPr="00667B4D">
        <w:t>,</w:t>
      </w:r>
      <w:r w:rsidRPr="00667B4D">
        <w:t xml:space="preserve"> and persons who</w:t>
      </w:r>
      <w:r w:rsidR="004C7872" w:rsidRPr="00667B4D">
        <w:t xml:space="preserve"> </w:t>
      </w:r>
      <w:r w:rsidRPr="00667B4D">
        <w:t>perform substantially the same function under the law governing their status</w:t>
      </w:r>
      <w:r w:rsidR="00E43111" w:rsidRPr="00667B4D">
        <w:t>.”</w:t>
      </w:r>
      <w:r w:rsidRPr="00667B4D">
        <w:t xml:space="preserve"> </w:t>
      </w:r>
    </w:p>
    <w:p w14:paraId="3580760C" w14:textId="77777777" w:rsidR="000A5389" w:rsidRPr="00667B4D" w:rsidRDefault="000A5389" w:rsidP="00A077C9">
      <w:pPr>
        <w:ind w:left="360"/>
        <w:jc w:val="both"/>
        <w:rPr>
          <w:u w:val="single"/>
        </w:rPr>
      </w:pPr>
    </w:p>
    <w:p w14:paraId="1C3D77D6" w14:textId="52209FBB" w:rsidR="002C545C" w:rsidRPr="00667B4D" w:rsidRDefault="002C545C" w:rsidP="003D4E4B">
      <w:pPr>
        <w:ind w:left="360"/>
        <w:jc w:val="both"/>
        <w:rPr>
          <w:iCs/>
          <w:spacing w:val="-2"/>
        </w:rPr>
      </w:pPr>
      <w:r w:rsidRPr="00667B4D">
        <w:rPr>
          <w:iCs/>
          <w:spacing w:val="-2"/>
        </w:rPr>
        <w:t xml:space="preserve">“Program coordinator” means division staff </w:t>
      </w:r>
      <w:r w:rsidR="00A9628F" w:rsidRPr="00667B4D">
        <w:rPr>
          <w:iCs/>
          <w:spacing w:val="-2"/>
        </w:rPr>
        <w:t xml:space="preserve">assigned </w:t>
      </w:r>
      <w:r w:rsidR="00887ADD" w:rsidRPr="00667B4D">
        <w:rPr>
          <w:iCs/>
          <w:spacing w:val="-2"/>
        </w:rPr>
        <w:t>to administer the fiduciary program</w:t>
      </w:r>
      <w:r w:rsidRPr="00667B4D">
        <w:rPr>
          <w:iCs/>
          <w:spacing w:val="-2"/>
        </w:rPr>
        <w:t>.</w:t>
      </w:r>
    </w:p>
    <w:p w14:paraId="7D2B1F89" w14:textId="77777777" w:rsidR="00BD1B39" w:rsidRPr="00667B4D" w:rsidRDefault="00BD1B39" w:rsidP="003D4E4B">
      <w:pPr>
        <w:ind w:left="360"/>
        <w:jc w:val="both"/>
        <w:rPr>
          <w:iCs/>
          <w:spacing w:val="-2"/>
        </w:rPr>
      </w:pPr>
    </w:p>
    <w:p w14:paraId="7A65BFF4" w14:textId="3ACFE69B" w:rsidR="002C545C" w:rsidRPr="00667B4D" w:rsidRDefault="002C545C" w:rsidP="003D4E4B">
      <w:pPr>
        <w:ind w:left="360"/>
        <w:jc w:val="both"/>
        <w:rPr>
          <w:spacing w:val="-4"/>
        </w:rPr>
      </w:pPr>
      <w:r w:rsidRPr="00667B4D">
        <w:rPr>
          <w:spacing w:val="-4"/>
        </w:rPr>
        <w:t xml:space="preserve">“Public fiduciary” means </w:t>
      </w:r>
      <w:r w:rsidR="008753B9" w:rsidRPr="00667B4D">
        <w:rPr>
          <w:spacing w:val="-4"/>
        </w:rPr>
        <w:t xml:space="preserve">the office of </w:t>
      </w:r>
      <w:r w:rsidR="00552A7D" w:rsidRPr="00667B4D">
        <w:rPr>
          <w:spacing w:val="-4"/>
        </w:rPr>
        <w:t xml:space="preserve">the </w:t>
      </w:r>
      <w:r w:rsidR="008753B9" w:rsidRPr="00667B4D">
        <w:rPr>
          <w:spacing w:val="-4"/>
        </w:rPr>
        <w:t xml:space="preserve">public fiduciary </w:t>
      </w:r>
      <w:r w:rsidR="00552A7D" w:rsidRPr="00667B4D">
        <w:rPr>
          <w:spacing w:val="-4"/>
        </w:rPr>
        <w:t xml:space="preserve">and </w:t>
      </w:r>
      <w:r w:rsidRPr="00667B4D">
        <w:rPr>
          <w:spacing w:val="-4"/>
        </w:rPr>
        <w:t>the individual appointed by the board of supervisors in each county</w:t>
      </w:r>
      <w:r w:rsidR="00235331" w:rsidRPr="00667B4D">
        <w:rPr>
          <w:spacing w:val="-4"/>
        </w:rPr>
        <w:t>,</w:t>
      </w:r>
      <w:r w:rsidRPr="00667B4D">
        <w:rPr>
          <w:spacing w:val="-4"/>
        </w:rPr>
        <w:t xml:space="preserve"> </w:t>
      </w:r>
      <w:r w:rsidR="00BD2FD5" w:rsidRPr="00667B4D">
        <w:rPr>
          <w:spacing w:val="-4"/>
        </w:rPr>
        <w:t>and licensed under this article</w:t>
      </w:r>
      <w:r w:rsidR="00235331" w:rsidRPr="00667B4D">
        <w:rPr>
          <w:spacing w:val="-4"/>
        </w:rPr>
        <w:t>,</w:t>
      </w:r>
      <w:r w:rsidR="00BD2FD5" w:rsidRPr="00667B4D">
        <w:rPr>
          <w:spacing w:val="-4"/>
        </w:rPr>
        <w:t xml:space="preserve"> </w:t>
      </w:r>
      <w:r w:rsidRPr="00667B4D">
        <w:rPr>
          <w:spacing w:val="-4"/>
        </w:rPr>
        <w:t xml:space="preserve">to </w:t>
      </w:r>
      <w:r w:rsidR="00E94A69" w:rsidRPr="00667B4D">
        <w:rPr>
          <w:spacing w:val="-4"/>
        </w:rPr>
        <w:t xml:space="preserve">hold </w:t>
      </w:r>
      <w:r w:rsidR="00A4612F" w:rsidRPr="00667B4D">
        <w:rPr>
          <w:spacing w:val="-4"/>
        </w:rPr>
        <w:t xml:space="preserve">and perform the duties of the office </w:t>
      </w:r>
      <w:r w:rsidR="00846FA1" w:rsidRPr="00667B4D">
        <w:rPr>
          <w:spacing w:val="-4"/>
        </w:rPr>
        <w:t>for those persons or deced</w:t>
      </w:r>
      <w:r w:rsidR="00BB2EEC" w:rsidRPr="00667B4D">
        <w:rPr>
          <w:spacing w:val="-4"/>
        </w:rPr>
        <w:t>e</w:t>
      </w:r>
      <w:r w:rsidR="00846FA1" w:rsidRPr="00667B4D">
        <w:rPr>
          <w:spacing w:val="-4"/>
        </w:rPr>
        <w:t>nts’ estate</w:t>
      </w:r>
      <w:r w:rsidR="00BB2EEC" w:rsidRPr="00667B4D">
        <w:rPr>
          <w:spacing w:val="-4"/>
        </w:rPr>
        <w:t>s in need of guardianship, conservatorship, or administration</w:t>
      </w:r>
      <w:r w:rsidR="001E5715" w:rsidRPr="00667B4D">
        <w:rPr>
          <w:spacing w:val="-4"/>
        </w:rPr>
        <w:t xml:space="preserve"> where there is no person qualified and willing to act in that capacity</w:t>
      </w:r>
      <w:r w:rsidR="000B5AEE" w:rsidRPr="00667B4D">
        <w:rPr>
          <w:spacing w:val="-4"/>
        </w:rPr>
        <w:t xml:space="preserve"> under</w:t>
      </w:r>
      <w:r w:rsidR="00F167EA" w:rsidRPr="00667B4D">
        <w:rPr>
          <w:spacing w:val="-4"/>
        </w:rPr>
        <w:t xml:space="preserve"> </w:t>
      </w:r>
      <w:r w:rsidRPr="00667B4D">
        <w:rPr>
          <w:spacing w:val="-4"/>
        </w:rPr>
        <w:t>A.R.S. §</w:t>
      </w:r>
      <w:r w:rsidR="000B5AEE" w:rsidRPr="00667B4D">
        <w:rPr>
          <w:spacing w:val="-4"/>
        </w:rPr>
        <w:t>§</w:t>
      </w:r>
      <w:r w:rsidRPr="00667B4D">
        <w:rPr>
          <w:spacing w:val="-4"/>
        </w:rPr>
        <w:t xml:space="preserve"> 14-5601</w:t>
      </w:r>
      <w:r w:rsidR="004644B3" w:rsidRPr="00667B4D">
        <w:rPr>
          <w:spacing w:val="-4"/>
        </w:rPr>
        <w:t xml:space="preserve"> and 14-5602</w:t>
      </w:r>
      <w:r w:rsidRPr="00667B4D">
        <w:rPr>
          <w:spacing w:val="-4"/>
        </w:rPr>
        <w:t>.</w:t>
      </w:r>
    </w:p>
    <w:p w14:paraId="2C81F724" w14:textId="77777777" w:rsidR="000A5389" w:rsidRPr="00667B4D" w:rsidRDefault="000A5389" w:rsidP="003D4E4B">
      <w:pPr>
        <w:jc w:val="both"/>
      </w:pPr>
    </w:p>
    <w:p w14:paraId="10F2F187" w14:textId="1304C1F3" w:rsidR="002C545C" w:rsidRPr="00667B4D" w:rsidRDefault="002C545C" w:rsidP="002C545C">
      <w:pPr>
        <w:ind w:left="360"/>
        <w:jc w:val="both"/>
      </w:pPr>
      <w:r w:rsidRPr="00667B4D">
        <w:t xml:space="preserve">“Protected person” </w:t>
      </w:r>
      <w:r w:rsidR="00D474F4" w:rsidRPr="00667B4D">
        <w:rPr>
          <w:spacing w:val="-4"/>
        </w:rPr>
        <w:t xml:space="preserve">has the meaning given in A.R.S. § 14-5101: </w:t>
      </w:r>
      <w:r w:rsidRPr="00667B4D">
        <w:t xml:space="preserve">“a minor or any other person for whom a conservator has been </w:t>
      </w:r>
      <w:proofErr w:type="gramStart"/>
      <w:r w:rsidRPr="00667B4D">
        <w:t>appointed</w:t>
      </w:r>
      <w:proofErr w:type="gramEnd"/>
      <w:r w:rsidRPr="00667B4D">
        <w:t xml:space="preserve"> or any other protective order has been made</w:t>
      </w:r>
      <w:r w:rsidR="006344D0" w:rsidRPr="00667B4D">
        <w:t>.</w:t>
      </w:r>
      <w:r w:rsidRPr="00667B4D">
        <w:t xml:space="preserve">” </w:t>
      </w:r>
    </w:p>
    <w:p w14:paraId="53288C87" w14:textId="77777777" w:rsidR="002C545C" w:rsidRPr="00667B4D" w:rsidRDefault="002C545C" w:rsidP="002C545C">
      <w:pPr>
        <w:ind w:left="360"/>
        <w:jc w:val="both"/>
      </w:pPr>
    </w:p>
    <w:p w14:paraId="55A3F1A1" w14:textId="3891458B" w:rsidR="002C545C" w:rsidRPr="00667B4D" w:rsidRDefault="002C545C" w:rsidP="002C545C">
      <w:pPr>
        <w:ind w:left="360"/>
        <w:jc w:val="both"/>
      </w:pPr>
      <w:r w:rsidRPr="00667B4D">
        <w:t xml:space="preserve">“Related” means a </w:t>
      </w:r>
      <w:r w:rsidR="00EA5E83" w:rsidRPr="00667B4D">
        <w:t>familial connection</w:t>
      </w:r>
      <w:r w:rsidRPr="00667B4D">
        <w:t xml:space="preserve"> by blood</w:t>
      </w:r>
      <w:r w:rsidR="00D67070" w:rsidRPr="00667B4D">
        <w:t>, adoption,</w:t>
      </w:r>
      <w:r w:rsidRPr="00667B4D">
        <w:t xml:space="preserve"> or marriage within the fifth degree of consanguinity </w:t>
      </w:r>
      <w:r w:rsidR="00BD030B" w:rsidRPr="00667B4D">
        <w:t>or</w:t>
      </w:r>
      <w:r w:rsidRPr="00667B4D">
        <w:t xml:space="preserve"> affinity. </w:t>
      </w:r>
    </w:p>
    <w:p w14:paraId="714C62DD" w14:textId="77777777" w:rsidR="00EF6198" w:rsidRPr="00667B4D" w:rsidRDefault="00EF6198" w:rsidP="002C545C">
      <w:pPr>
        <w:ind w:left="360"/>
        <w:jc w:val="both"/>
      </w:pPr>
    </w:p>
    <w:p w14:paraId="69588049" w14:textId="70454805" w:rsidR="00EF6198" w:rsidRPr="00667B4D" w:rsidRDefault="00EF6198" w:rsidP="00A94F8F">
      <w:pPr>
        <w:pStyle w:val="Level1"/>
        <w:ind w:left="360" w:firstLine="0"/>
        <w:jc w:val="both"/>
      </w:pPr>
      <w:r w:rsidRPr="00667B4D">
        <w:t>“Support staff” means individuals</w:t>
      </w:r>
      <w:r w:rsidR="00B72E57" w:rsidRPr="00667B4D">
        <w:t xml:space="preserve"> who</w:t>
      </w:r>
      <w:r w:rsidR="00A74F1F" w:rsidRPr="00667B4D">
        <w:t xml:space="preserve"> are</w:t>
      </w:r>
      <w:r w:rsidRPr="00667B4D">
        <w:t>:</w:t>
      </w:r>
    </w:p>
    <w:p w14:paraId="033E6017" w14:textId="77777777" w:rsidR="00EF6198" w:rsidRPr="00667B4D" w:rsidRDefault="00EF6198" w:rsidP="00EF6198">
      <w:pPr>
        <w:pStyle w:val="Level1"/>
        <w:ind w:left="1080"/>
        <w:jc w:val="both"/>
        <w:rPr>
          <w:b/>
        </w:rPr>
      </w:pPr>
    </w:p>
    <w:p w14:paraId="0AF91798" w14:textId="000CABD6" w:rsidR="00EF6198" w:rsidRPr="00667B4D" w:rsidRDefault="00EF6198" w:rsidP="00B65FFB">
      <w:pPr>
        <w:pStyle w:val="Level1"/>
        <w:ind w:left="1080" w:right="0"/>
        <w:jc w:val="both"/>
      </w:pPr>
      <w:r w:rsidRPr="00667B4D">
        <w:t>1</w:t>
      </w:r>
      <w:r w:rsidR="007E6412" w:rsidRPr="00667B4D">
        <w:t>.</w:t>
      </w:r>
      <w:r w:rsidR="00B65FFB" w:rsidRPr="00667B4D">
        <w:tab/>
      </w:r>
      <w:r w:rsidR="00A74F1F" w:rsidRPr="00667B4D">
        <w:t>E</w:t>
      </w:r>
      <w:r w:rsidRPr="00667B4D">
        <w:t>mployed</w:t>
      </w:r>
      <w:r w:rsidR="00B65FFB" w:rsidRPr="00667B4D">
        <w:t xml:space="preserve"> or contracted</w:t>
      </w:r>
      <w:r w:rsidRPr="00667B4D">
        <w:t xml:space="preserve"> by the licensed fiduciary or designated principal </w:t>
      </w:r>
      <w:r w:rsidR="00B65FFB" w:rsidRPr="00667B4D">
        <w:t>to</w:t>
      </w:r>
      <w:r w:rsidRPr="00667B4D">
        <w:t xml:space="preserve"> perform office functions and administrative services, including clerical, bookkeeping, or other administrative support duties;</w:t>
      </w:r>
      <w:r w:rsidR="006E6F3D" w:rsidRPr="00667B4D">
        <w:t xml:space="preserve"> and</w:t>
      </w:r>
      <w:r w:rsidRPr="00667B4D">
        <w:t xml:space="preserve"> </w:t>
      </w:r>
    </w:p>
    <w:p w14:paraId="29E9E655" w14:textId="77777777" w:rsidR="00EA60C6" w:rsidRPr="00667B4D" w:rsidRDefault="00EA60C6" w:rsidP="00B65FFB">
      <w:pPr>
        <w:pStyle w:val="Level1"/>
        <w:ind w:left="1080" w:right="0"/>
        <w:jc w:val="both"/>
      </w:pPr>
    </w:p>
    <w:p w14:paraId="4BA73992" w14:textId="3825BD2A" w:rsidR="00EF6198" w:rsidRPr="00667B4D" w:rsidRDefault="00EA60C6" w:rsidP="00B27039">
      <w:pPr>
        <w:pStyle w:val="Level1"/>
        <w:ind w:left="1080" w:right="0"/>
        <w:jc w:val="both"/>
      </w:pPr>
      <w:r w:rsidRPr="00667B4D">
        <w:t>2.</w:t>
      </w:r>
      <w:r w:rsidR="00B72E57" w:rsidRPr="00667B4D">
        <w:tab/>
      </w:r>
      <w:r w:rsidR="00A74F1F" w:rsidRPr="00667B4D">
        <w:t xml:space="preserve">Not </w:t>
      </w:r>
      <w:r w:rsidR="00374C1B" w:rsidRPr="00667B4D">
        <w:t>hired to</w:t>
      </w:r>
      <w:r w:rsidR="006E6F3D" w:rsidRPr="00667B4D">
        <w:t xml:space="preserve"> engage in conduct or provide services,</w:t>
      </w:r>
      <w:r w:rsidR="00374C1B" w:rsidRPr="00667B4D">
        <w:t xml:space="preserve"> </w:t>
      </w:r>
      <w:r w:rsidR="006E6F3D" w:rsidRPr="00667B4D">
        <w:t xml:space="preserve">and do not </w:t>
      </w:r>
      <w:r w:rsidR="00EF6198" w:rsidRPr="00667B4D">
        <w:t xml:space="preserve">engage in </w:t>
      </w:r>
      <w:r w:rsidR="00020BEF" w:rsidRPr="00667B4D">
        <w:t>conduct</w:t>
      </w:r>
      <w:r w:rsidR="00B72E57" w:rsidRPr="00667B4D">
        <w:t xml:space="preserve"> or provide services</w:t>
      </w:r>
      <w:r w:rsidR="006E6F3D" w:rsidRPr="00667B4D">
        <w:t>,</w:t>
      </w:r>
      <w:r w:rsidR="00B72E57" w:rsidRPr="00667B4D">
        <w:t xml:space="preserve"> for which</w:t>
      </w:r>
      <w:r w:rsidR="00B27039" w:rsidRPr="00667B4D">
        <w:t xml:space="preserve"> they are not licensed if</w:t>
      </w:r>
      <w:r w:rsidR="00B72E57" w:rsidRPr="00667B4D">
        <w:t xml:space="preserve"> a license is required under </w:t>
      </w:r>
      <w:r w:rsidR="00B635FA" w:rsidRPr="00667B4D">
        <w:t>this chapter</w:t>
      </w:r>
      <w:r w:rsidR="00006C71" w:rsidRPr="00667B4D">
        <w:t xml:space="preserve"> </w:t>
      </w:r>
      <w:r w:rsidR="006A6791" w:rsidRPr="00667B4D">
        <w:t xml:space="preserve">or </w:t>
      </w:r>
      <w:r w:rsidR="00EF6198" w:rsidRPr="00667B4D">
        <w:t>Title 14, Chapter 5, Article 7, Arizona Revised Statutes</w:t>
      </w:r>
      <w:r w:rsidR="006E6F3D" w:rsidRPr="00667B4D">
        <w:t>.</w:t>
      </w:r>
      <w:r w:rsidR="006A6791" w:rsidRPr="00667B4D">
        <w:t xml:space="preserve"> </w:t>
      </w:r>
    </w:p>
    <w:p w14:paraId="0D799E7C" w14:textId="77777777" w:rsidR="002C545C" w:rsidRPr="00667B4D" w:rsidRDefault="002C545C" w:rsidP="002C545C">
      <w:pPr>
        <w:ind w:left="360"/>
        <w:jc w:val="both"/>
      </w:pPr>
    </w:p>
    <w:p w14:paraId="0DC1AB3B" w14:textId="762BDDC5" w:rsidR="002C545C" w:rsidRPr="00667B4D" w:rsidRDefault="002C545C" w:rsidP="002C545C">
      <w:pPr>
        <w:ind w:left="360"/>
        <w:jc w:val="both"/>
      </w:pPr>
      <w:r w:rsidRPr="00667B4D">
        <w:t>“</w:t>
      </w:r>
      <w:r w:rsidR="00C84BB9" w:rsidRPr="00667B4D">
        <w:t>Within t</w:t>
      </w:r>
      <w:r w:rsidRPr="00667B4D">
        <w:t>he fifth degree</w:t>
      </w:r>
      <w:r w:rsidR="00B80BEF" w:rsidRPr="00667B4D">
        <w:t xml:space="preserve"> of consanguinity </w:t>
      </w:r>
      <w:r w:rsidR="00E679F9" w:rsidRPr="00667B4D">
        <w:t>or</w:t>
      </w:r>
      <w:r w:rsidR="009751D4" w:rsidRPr="00667B4D">
        <w:t xml:space="preserve"> affinity</w:t>
      </w:r>
      <w:r w:rsidRPr="00667B4D">
        <w:t xml:space="preserve">” means </w:t>
      </w:r>
      <w:r w:rsidR="00136440" w:rsidRPr="00667B4D">
        <w:t xml:space="preserve">individuals </w:t>
      </w:r>
      <w:r w:rsidR="00DB7D27" w:rsidRPr="00667B4D">
        <w:t>descending</w:t>
      </w:r>
      <w:r w:rsidR="000F4EA7" w:rsidRPr="00667B4D">
        <w:t xml:space="preserve"> from a</w:t>
      </w:r>
      <w:r w:rsidR="00C71B4C" w:rsidRPr="00667B4D">
        <w:t xml:space="preserve"> common ancestor five generations back</w:t>
      </w:r>
      <w:r w:rsidR="00EC6B1E" w:rsidRPr="00667B4D">
        <w:t xml:space="preserve"> including</w:t>
      </w:r>
      <w:r w:rsidR="0031362D" w:rsidRPr="00667B4D">
        <w:t xml:space="preserve"> who are connected </w:t>
      </w:r>
      <w:r w:rsidRPr="00667B4D">
        <w:t xml:space="preserve">by blood, adoption, or marriage as follows: a spouse or a surviving spouse, child, grandchild, great-grandchild, parent, grandparent, great-grandparent, great-great grandparent, sibling, nephew or niece, </w:t>
      </w:r>
      <w:r w:rsidR="004C5EED" w:rsidRPr="00667B4D">
        <w:t>great nephew</w:t>
      </w:r>
      <w:r w:rsidRPr="00667B4D">
        <w:t xml:space="preserve"> or </w:t>
      </w:r>
      <w:r w:rsidR="004C5EED" w:rsidRPr="00667B4D">
        <w:t>great niece</w:t>
      </w:r>
      <w:r w:rsidRPr="00667B4D">
        <w:t>, great-</w:t>
      </w:r>
      <w:r w:rsidR="0082571E" w:rsidRPr="00667B4D">
        <w:t>grandnephew</w:t>
      </w:r>
      <w:r w:rsidRPr="00667B4D">
        <w:t xml:space="preserve"> or great-grand niece, uncle or aunt, great uncle or great aunt, great-grand uncle or great-grand aunt, first cousin, or first cousin once removed. </w:t>
      </w:r>
    </w:p>
    <w:p w14:paraId="59D2A20A" w14:textId="77777777" w:rsidR="002C545C" w:rsidRPr="00667B4D" w:rsidRDefault="002C545C" w:rsidP="002C545C">
      <w:pPr>
        <w:ind w:left="360"/>
        <w:jc w:val="both"/>
      </w:pPr>
    </w:p>
    <w:p w14:paraId="11F1B03A" w14:textId="77777777" w:rsidR="00FB5A1D" w:rsidRPr="00667B4D" w:rsidRDefault="00FB5A1D" w:rsidP="002C545C">
      <w:pPr>
        <w:ind w:left="360"/>
        <w:jc w:val="both"/>
      </w:pPr>
    </w:p>
    <w:p w14:paraId="009F4EE6" w14:textId="650D86D4" w:rsidR="002C545C" w:rsidRPr="00667B4D" w:rsidRDefault="002C545C" w:rsidP="002C545C">
      <w:pPr>
        <w:ind w:left="360"/>
        <w:jc w:val="both"/>
      </w:pPr>
      <w:r w:rsidRPr="00667B4D">
        <w:lastRenderedPageBreak/>
        <w:t xml:space="preserve">“Trainee” means </w:t>
      </w:r>
      <w:r w:rsidR="00AA4602" w:rsidRPr="00667B4D">
        <w:t>an individual</w:t>
      </w:r>
      <w:r w:rsidRPr="00667B4D">
        <w:t xml:space="preserve"> </w:t>
      </w:r>
      <w:r w:rsidR="00336F5B" w:rsidRPr="00667B4D">
        <w:t xml:space="preserve">registered </w:t>
      </w:r>
      <w:r w:rsidR="00910151" w:rsidRPr="00667B4D">
        <w:t>with the division and eligible to</w:t>
      </w:r>
      <w:r w:rsidR="003A35D7" w:rsidRPr="00667B4D">
        <w:t xml:space="preserve"> </w:t>
      </w:r>
      <w:r w:rsidR="00910151" w:rsidRPr="00667B4D">
        <w:t xml:space="preserve">obtain </w:t>
      </w:r>
      <w:r w:rsidR="00AB0300" w:rsidRPr="00667B4D">
        <w:t xml:space="preserve">the </w:t>
      </w:r>
      <w:r w:rsidR="00340B7C" w:rsidRPr="00667B4D">
        <w:t>work experience req</w:t>
      </w:r>
      <w:r w:rsidR="00D72CF9" w:rsidRPr="00667B4D">
        <w:t>uire</w:t>
      </w:r>
      <w:r w:rsidR="00AE3519" w:rsidRPr="00667B4D">
        <w:t xml:space="preserve">d for </w:t>
      </w:r>
      <w:r w:rsidRPr="00667B4D">
        <w:t xml:space="preserve">fiduciary </w:t>
      </w:r>
      <w:r w:rsidR="000D56C1" w:rsidRPr="00667B4D">
        <w:t xml:space="preserve">licensing </w:t>
      </w:r>
      <w:r w:rsidR="00457282" w:rsidRPr="00667B4D">
        <w:t>under</w:t>
      </w:r>
      <w:r w:rsidR="00AB5097" w:rsidRPr="00667B4D">
        <w:t xml:space="preserve"> ACJA §</w:t>
      </w:r>
      <w:r w:rsidR="003447D6" w:rsidRPr="00667B4D">
        <w:t>§</w:t>
      </w:r>
      <w:r w:rsidR="00AB5097" w:rsidRPr="00667B4D">
        <w:t xml:space="preserve"> 7-202.</w:t>
      </w:r>
      <w:r w:rsidR="00516FFF" w:rsidRPr="00667B4D">
        <w:t>05(B)</w:t>
      </w:r>
      <w:r w:rsidR="003447D6" w:rsidRPr="00667B4D">
        <w:t xml:space="preserve"> and 7-202.06</w:t>
      </w:r>
      <w:r w:rsidRPr="00667B4D">
        <w:t>.</w:t>
      </w:r>
    </w:p>
    <w:p w14:paraId="7A537AC3" w14:textId="77777777" w:rsidR="00FA343B" w:rsidRPr="00667B4D" w:rsidRDefault="00FA343B" w:rsidP="002C545C">
      <w:pPr>
        <w:ind w:left="360"/>
        <w:jc w:val="both"/>
      </w:pPr>
    </w:p>
    <w:p w14:paraId="48C6AFDD" w14:textId="24C19231" w:rsidR="002C545C" w:rsidRPr="00667B4D" w:rsidRDefault="002C545C" w:rsidP="002C545C">
      <w:pPr>
        <w:ind w:left="360"/>
        <w:jc w:val="both"/>
        <w:rPr>
          <w:spacing w:val="-4"/>
        </w:rPr>
      </w:pPr>
      <w:r w:rsidRPr="00667B4D">
        <w:rPr>
          <w:spacing w:val="-4"/>
        </w:rPr>
        <w:t xml:space="preserve">“Ward” </w:t>
      </w:r>
      <w:r w:rsidR="00447E42" w:rsidRPr="00667B4D">
        <w:rPr>
          <w:spacing w:val="-4"/>
        </w:rPr>
        <w:t>has the meaning given in A.R.S. § 14-5101</w:t>
      </w:r>
      <w:r w:rsidR="00DE451F" w:rsidRPr="00667B4D">
        <w:rPr>
          <w:spacing w:val="-4"/>
        </w:rPr>
        <w:t>:</w:t>
      </w:r>
      <w:r w:rsidR="00B81FCC" w:rsidRPr="00667B4D">
        <w:rPr>
          <w:spacing w:val="-4"/>
        </w:rPr>
        <w:t xml:space="preserve"> </w:t>
      </w:r>
      <w:r w:rsidRPr="00667B4D">
        <w:rPr>
          <w:spacing w:val="-4"/>
        </w:rPr>
        <w:t>“a person for whom a guardian has been appointed</w:t>
      </w:r>
      <w:r w:rsidR="00CF5424" w:rsidRPr="00667B4D">
        <w:rPr>
          <w:spacing w:val="-4"/>
        </w:rPr>
        <w:t>.</w:t>
      </w:r>
      <w:r w:rsidR="002F4401" w:rsidRPr="00667B4D">
        <w:rPr>
          <w:spacing w:val="-4"/>
        </w:rPr>
        <w:t>”</w:t>
      </w:r>
    </w:p>
    <w:p w14:paraId="62A5B1C2" w14:textId="77777777" w:rsidR="007A2E86" w:rsidRPr="00667B4D" w:rsidRDefault="007A2E86" w:rsidP="0098285F">
      <w:pPr>
        <w:jc w:val="center"/>
        <w:rPr>
          <w:b/>
          <w:bCs/>
          <w:spacing w:val="-4"/>
        </w:rPr>
      </w:pPr>
    </w:p>
    <w:p w14:paraId="0BE98A07" w14:textId="77777777" w:rsidR="007A2E86" w:rsidRPr="00667B4D" w:rsidRDefault="007A2E86" w:rsidP="0098285F">
      <w:pPr>
        <w:jc w:val="center"/>
        <w:rPr>
          <w:b/>
          <w:bCs/>
          <w:spacing w:val="-4"/>
        </w:rPr>
      </w:pPr>
    </w:p>
    <w:p w14:paraId="637C4AC0" w14:textId="4B95B6B9" w:rsidR="00795683" w:rsidRPr="00667B4D" w:rsidRDefault="00764E88" w:rsidP="0098285F">
      <w:pPr>
        <w:jc w:val="center"/>
        <w:rPr>
          <w:b/>
          <w:bCs/>
          <w:spacing w:val="-4"/>
        </w:rPr>
      </w:pPr>
      <w:r w:rsidRPr="00667B4D">
        <w:rPr>
          <w:b/>
          <w:bCs/>
          <w:spacing w:val="-4"/>
        </w:rPr>
        <w:t xml:space="preserve">Section 7-202.02: </w:t>
      </w:r>
      <w:r w:rsidR="00B7322E" w:rsidRPr="00667B4D">
        <w:rPr>
          <w:b/>
          <w:bCs/>
          <w:spacing w:val="-4"/>
        </w:rPr>
        <w:t xml:space="preserve"> </w:t>
      </w:r>
      <w:r w:rsidR="00706301" w:rsidRPr="00667B4D">
        <w:rPr>
          <w:b/>
          <w:bCs/>
          <w:spacing w:val="-4"/>
        </w:rPr>
        <w:t>J</w:t>
      </w:r>
      <w:r w:rsidR="00FC00D7" w:rsidRPr="00667B4D">
        <w:rPr>
          <w:b/>
          <w:bCs/>
          <w:spacing w:val="-4"/>
        </w:rPr>
        <w:t>urisdiction</w:t>
      </w:r>
    </w:p>
    <w:p w14:paraId="437E8B42" w14:textId="77777777" w:rsidR="00764E88" w:rsidRPr="00667B4D" w:rsidRDefault="00764E88" w:rsidP="00795683">
      <w:pPr>
        <w:ind w:left="360"/>
        <w:jc w:val="center"/>
        <w:rPr>
          <w:b/>
          <w:bCs/>
          <w:spacing w:val="-4"/>
        </w:rPr>
      </w:pPr>
    </w:p>
    <w:p w14:paraId="0ADEF40D" w14:textId="52B3F22E" w:rsidR="00020B6F" w:rsidRPr="00667B4D" w:rsidRDefault="009F4517" w:rsidP="00711A90">
      <w:pPr>
        <w:ind w:left="360" w:hanging="360"/>
        <w:jc w:val="both"/>
        <w:rPr>
          <w:spacing w:val="-4"/>
        </w:rPr>
      </w:pPr>
      <w:r w:rsidRPr="00667B4D">
        <w:rPr>
          <w:b/>
          <w:bCs/>
          <w:spacing w:val="-4"/>
        </w:rPr>
        <w:t>A.</w:t>
      </w:r>
      <w:r w:rsidRPr="00667B4D">
        <w:rPr>
          <w:b/>
          <w:bCs/>
          <w:spacing w:val="-4"/>
        </w:rPr>
        <w:tab/>
      </w:r>
      <w:r w:rsidR="00FC00D7" w:rsidRPr="00667B4D">
        <w:rPr>
          <w:b/>
          <w:bCs/>
          <w:spacing w:val="-4"/>
        </w:rPr>
        <w:t>Authority.</w:t>
      </w:r>
      <w:r w:rsidR="0083742F" w:rsidRPr="00667B4D">
        <w:rPr>
          <w:spacing w:val="-4"/>
        </w:rPr>
        <w:t xml:space="preserve">  </w:t>
      </w:r>
      <w:r w:rsidR="003251F3" w:rsidRPr="00667B4D">
        <w:rPr>
          <w:spacing w:val="-4"/>
        </w:rPr>
        <w:t>Under</w:t>
      </w:r>
      <w:r w:rsidR="00927A91" w:rsidRPr="00667B4D">
        <w:rPr>
          <w:spacing w:val="-4"/>
        </w:rPr>
        <w:t xml:space="preserve"> </w:t>
      </w:r>
      <w:r w:rsidR="0083742F" w:rsidRPr="00667B4D">
        <w:rPr>
          <w:bCs/>
        </w:rPr>
        <w:t>A.R.S. § 14-5651(A)</w:t>
      </w:r>
      <w:r w:rsidR="00CD39C2" w:rsidRPr="00667B4D">
        <w:rPr>
          <w:bCs/>
        </w:rPr>
        <w:t>, th</w:t>
      </w:r>
      <w:r w:rsidR="00C60246" w:rsidRPr="00667B4D">
        <w:rPr>
          <w:bCs/>
        </w:rPr>
        <w:t xml:space="preserve">e supreme court administers the </w:t>
      </w:r>
      <w:r w:rsidR="003E036E" w:rsidRPr="00667B4D">
        <w:rPr>
          <w:bCs/>
        </w:rPr>
        <w:t>fiduciary licensing program</w:t>
      </w:r>
      <w:r w:rsidR="00FE09EA" w:rsidRPr="00667B4D">
        <w:rPr>
          <w:bCs/>
        </w:rPr>
        <w:t xml:space="preserve"> </w:t>
      </w:r>
      <w:r w:rsidR="00D84CDF" w:rsidRPr="00667B4D">
        <w:rPr>
          <w:spacing w:val="-4"/>
        </w:rPr>
        <w:t xml:space="preserve">and </w:t>
      </w:r>
      <w:r w:rsidR="00F463D2" w:rsidRPr="00667B4D">
        <w:rPr>
          <w:spacing w:val="-4"/>
        </w:rPr>
        <w:t xml:space="preserve">adopts rules and </w:t>
      </w:r>
      <w:r w:rsidR="00D84CDF" w:rsidRPr="00667B4D">
        <w:rPr>
          <w:spacing w:val="-4"/>
        </w:rPr>
        <w:t>establishes and collects fees necessary to implement the program</w:t>
      </w:r>
      <w:r w:rsidR="005C7ECD" w:rsidRPr="00667B4D">
        <w:rPr>
          <w:spacing w:val="-4"/>
        </w:rPr>
        <w:t>.</w:t>
      </w:r>
      <w:r w:rsidR="00546E2B" w:rsidRPr="00667B4D">
        <w:rPr>
          <w:spacing w:val="-4"/>
        </w:rPr>
        <w:t xml:space="preserve"> </w:t>
      </w:r>
    </w:p>
    <w:p w14:paraId="4DFF7862" w14:textId="77777777" w:rsidR="00020B6F" w:rsidRPr="00667B4D" w:rsidRDefault="00020B6F" w:rsidP="00711A90">
      <w:pPr>
        <w:ind w:left="360" w:hanging="360"/>
        <w:jc w:val="both"/>
        <w:rPr>
          <w:spacing w:val="-4"/>
        </w:rPr>
      </w:pPr>
    </w:p>
    <w:p w14:paraId="5C0BB363" w14:textId="783832A1" w:rsidR="009F4517" w:rsidRPr="00667B4D" w:rsidRDefault="0043178D" w:rsidP="00711A90">
      <w:pPr>
        <w:ind w:left="360" w:hanging="360"/>
        <w:jc w:val="both"/>
        <w:rPr>
          <w:spacing w:val="-4"/>
          <w:u w:val="single"/>
        </w:rPr>
      </w:pPr>
      <w:r w:rsidRPr="00667B4D">
        <w:rPr>
          <w:b/>
        </w:rPr>
        <w:t>B</w:t>
      </w:r>
      <w:r w:rsidR="0088023F" w:rsidRPr="00667B4D">
        <w:rPr>
          <w:b/>
        </w:rPr>
        <w:t>.</w:t>
      </w:r>
      <w:r w:rsidR="0088023F" w:rsidRPr="00667B4D">
        <w:rPr>
          <w:b/>
        </w:rPr>
        <w:tab/>
        <w:t>Purpose.</w:t>
      </w:r>
      <w:r w:rsidR="0088023F" w:rsidRPr="00667B4D">
        <w:rPr>
          <w:bCs/>
        </w:rPr>
        <w:t xml:space="preserve"> </w:t>
      </w:r>
      <w:r w:rsidR="001104EE" w:rsidRPr="00667B4D">
        <w:rPr>
          <w:bCs/>
        </w:rPr>
        <w:t xml:space="preserve"> </w:t>
      </w:r>
      <w:r w:rsidR="00973CD8" w:rsidRPr="00667B4D">
        <w:rPr>
          <w:spacing w:val="-4"/>
        </w:rPr>
        <w:t xml:space="preserve">Together with Article 1, </w:t>
      </w:r>
      <w:r w:rsidR="00973CD8" w:rsidRPr="00667B4D">
        <w:rPr>
          <w:bCs/>
        </w:rPr>
        <w:t>t</w:t>
      </w:r>
      <w:r w:rsidR="00F67B62" w:rsidRPr="00667B4D">
        <w:rPr>
          <w:bCs/>
        </w:rPr>
        <w:t>h</w:t>
      </w:r>
      <w:r w:rsidR="00EC559B" w:rsidRPr="00667B4D">
        <w:rPr>
          <w:bCs/>
        </w:rPr>
        <w:t xml:space="preserve">e </w:t>
      </w:r>
      <w:r w:rsidR="005E5ADB" w:rsidRPr="00667B4D">
        <w:rPr>
          <w:bCs/>
        </w:rPr>
        <w:t xml:space="preserve">essential </w:t>
      </w:r>
      <w:r w:rsidR="00EC559B" w:rsidRPr="00667B4D">
        <w:rPr>
          <w:bCs/>
        </w:rPr>
        <w:t>purpose</w:t>
      </w:r>
      <w:r w:rsidR="00D55C7A" w:rsidRPr="00667B4D">
        <w:rPr>
          <w:bCs/>
        </w:rPr>
        <w:t>s</w:t>
      </w:r>
      <w:r w:rsidR="00EC559B" w:rsidRPr="00667B4D">
        <w:rPr>
          <w:bCs/>
        </w:rPr>
        <w:t xml:space="preserve"> of this article </w:t>
      </w:r>
      <w:r w:rsidR="00D55C7A" w:rsidRPr="00667B4D">
        <w:rPr>
          <w:bCs/>
        </w:rPr>
        <w:t>are</w:t>
      </w:r>
      <w:r w:rsidR="00EC559B" w:rsidRPr="00667B4D">
        <w:rPr>
          <w:bCs/>
        </w:rPr>
        <w:t xml:space="preserve"> </w:t>
      </w:r>
      <w:r w:rsidR="00D55C7A" w:rsidRPr="00667B4D">
        <w:rPr>
          <w:bCs/>
        </w:rPr>
        <w:t xml:space="preserve">to provide for the licensing of fiduciaries eligible for appointment by the superior court under A.R.S. § 14-5651 and </w:t>
      </w:r>
      <w:r w:rsidR="00F67B62" w:rsidRPr="00667B4D">
        <w:rPr>
          <w:bCs/>
        </w:rPr>
        <w:t>the effective administration of the fiduciary program for the protection of the public.</w:t>
      </w:r>
      <w:r w:rsidR="00BC60E7" w:rsidRPr="00667B4D">
        <w:rPr>
          <w:bCs/>
          <w:u w:val="single"/>
        </w:rPr>
        <w:t xml:space="preserve"> </w:t>
      </w:r>
    </w:p>
    <w:p w14:paraId="46BFADC8" w14:textId="77777777" w:rsidR="001D1723" w:rsidRPr="00667B4D" w:rsidRDefault="001D1723" w:rsidP="00795683">
      <w:pPr>
        <w:ind w:left="360"/>
        <w:jc w:val="center"/>
        <w:rPr>
          <w:b/>
          <w:bCs/>
          <w:spacing w:val="-4"/>
          <w:u w:val="single"/>
        </w:rPr>
      </w:pPr>
    </w:p>
    <w:p w14:paraId="49F9BA2E" w14:textId="1C11E6A9" w:rsidR="002C545C" w:rsidRPr="00667B4D" w:rsidRDefault="002C545C" w:rsidP="00DF1B19">
      <w:pPr>
        <w:tabs>
          <w:tab w:val="left" w:pos="360"/>
        </w:tabs>
        <w:ind w:left="360" w:hanging="360"/>
        <w:jc w:val="both"/>
        <w:rPr>
          <w:strike/>
        </w:rPr>
      </w:pPr>
    </w:p>
    <w:p w14:paraId="0D101E69" w14:textId="498FC1D4" w:rsidR="00120329" w:rsidRPr="00667B4D" w:rsidRDefault="00120329" w:rsidP="0098285F">
      <w:pPr>
        <w:jc w:val="center"/>
        <w:rPr>
          <w:b/>
          <w:bCs/>
          <w:spacing w:val="-4"/>
        </w:rPr>
      </w:pPr>
      <w:r w:rsidRPr="00667B4D">
        <w:rPr>
          <w:b/>
          <w:bCs/>
          <w:spacing w:val="-4"/>
        </w:rPr>
        <w:t>Section 7-202.0</w:t>
      </w:r>
      <w:r w:rsidR="00067339" w:rsidRPr="00667B4D">
        <w:rPr>
          <w:b/>
          <w:bCs/>
          <w:spacing w:val="-4"/>
        </w:rPr>
        <w:t>3</w:t>
      </w:r>
      <w:r w:rsidRPr="00667B4D">
        <w:rPr>
          <w:b/>
          <w:bCs/>
          <w:spacing w:val="-4"/>
        </w:rPr>
        <w:t xml:space="preserve">: </w:t>
      </w:r>
      <w:r w:rsidR="00B7322E" w:rsidRPr="00667B4D">
        <w:rPr>
          <w:b/>
          <w:bCs/>
          <w:spacing w:val="-4"/>
        </w:rPr>
        <w:t xml:space="preserve"> </w:t>
      </w:r>
      <w:r w:rsidR="0020424F" w:rsidRPr="00667B4D">
        <w:rPr>
          <w:b/>
          <w:bCs/>
          <w:spacing w:val="-4"/>
        </w:rPr>
        <w:t>Administration</w:t>
      </w:r>
    </w:p>
    <w:p w14:paraId="74C38D49" w14:textId="77777777" w:rsidR="00120329" w:rsidRPr="00667B4D" w:rsidRDefault="00120329" w:rsidP="00012F63">
      <w:pPr>
        <w:tabs>
          <w:tab w:val="left" w:pos="360"/>
        </w:tabs>
        <w:jc w:val="both"/>
        <w:rPr>
          <w:b/>
          <w:bCs/>
        </w:rPr>
      </w:pPr>
    </w:p>
    <w:p w14:paraId="0C685B1E" w14:textId="778A4302" w:rsidR="002C545C" w:rsidRPr="00667B4D" w:rsidRDefault="003D5B4C" w:rsidP="007D0746">
      <w:pPr>
        <w:tabs>
          <w:tab w:val="left" w:pos="0"/>
          <w:tab w:val="left" w:pos="90"/>
        </w:tabs>
        <w:ind w:left="360" w:hanging="360"/>
        <w:jc w:val="both"/>
      </w:pPr>
      <w:r w:rsidRPr="00667B4D">
        <w:rPr>
          <w:b/>
          <w:bCs/>
        </w:rPr>
        <w:t>A</w:t>
      </w:r>
      <w:r w:rsidR="002C545C" w:rsidRPr="00667B4D">
        <w:rPr>
          <w:b/>
          <w:bCs/>
        </w:rPr>
        <w:t>.</w:t>
      </w:r>
      <w:r w:rsidR="002B3767" w:rsidRPr="00667B4D">
        <w:rPr>
          <w:b/>
          <w:bCs/>
        </w:rPr>
        <w:tab/>
      </w:r>
      <w:r w:rsidR="001D7D71" w:rsidRPr="00667B4D">
        <w:rPr>
          <w:b/>
          <w:bCs/>
        </w:rPr>
        <w:t>Supreme Court</w:t>
      </w:r>
      <w:r w:rsidR="002C545C" w:rsidRPr="00667B4D">
        <w:rPr>
          <w:b/>
          <w:bCs/>
        </w:rPr>
        <w:t xml:space="preserve">.  </w:t>
      </w:r>
    </w:p>
    <w:p w14:paraId="1A7C50AA" w14:textId="77777777" w:rsidR="002C545C" w:rsidRPr="00667B4D" w:rsidRDefault="002C545C" w:rsidP="00C56E24">
      <w:pPr>
        <w:jc w:val="both"/>
      </w:pPr>
    </w:p>
    <w:p w14:paraId="3243C835" w14:textId="748106CC" w:rsidR="0020491F" w:rsidRPr="00667B4D" w:rsidRDefault="009C5FFF" w:rsidP="007D0746">
      <w:pPr>
        <w:ind w:left="720" w:hanging="360"/>
        <w:jc w:val="both"/>
      </w:pPr>
      <w:r w:rsidRPr="00667B4D">
        <w:t>1.</w:t>
      </w:r>
      <w:r w:rsidRPr="00667B4D">
        <w:tab/>
      </w:r>
      <w:r w:rsidR="00A47877" w:rsidRPr="00667B4D">
        <w:t xml:space="preserve">The supreme court administers the </w:t>
      </w:r>
      <w:r w:rsidR="00145507" w:rsidRPr="00667B4D">
        <w:t xml:space="preserve">fiduciary licensing </w:t>
      </w:r>
      <w:r w:rsidR="00A47877" w:rsidRPr="00667B4D">
        <w:t>program</w:t>
      </w:r>
      <w:r w:rsidR="0092640C" w:rsidRPr="00667B4D">
        <w:t xml:space="preserve">, including the adoption of rules and </w:t>
      </w:r>
      <w:r w:rsidR="00633748" w:rsidRPr="00667B4D">
        <w:t>establishing and collecting the fees necessary to implement the program</w:t>
      </w:r>
      <w:r w:rsidR="00CD03D2" w:rsidRPr="00667B4D">
        <w:t>,</w:t>
      </w:r>
      <w:r w:rsidR="00633748" w:rsidRPr="00667B4D">
        <w:t xml:space="preserve"> </w:t>
      </w:r>
      <w:r w:rsidR="00FA6919" w:rsidRPr="00667B4D">
        <w:t>under</w:t>
      </w:r>
      <w:r w:rsidR="00264B53" w:rsidRPr="00667B4D">
        <w:t xml:space="preserve"> </w:t>
      </w:r>
      <w:r w:rsidR="005E06D2" w:rsidRPr="00667B4D">
        <w:t>A.R.S. § 14-56</w:t>
      </w:r>
      <w:r w:rsidR="00BC3850" w:rsidRPr="00667B4D">
        <w:t>5</w:t>
      </w:r>
      <w:r w:rsidR="005E06D2" w:rsidRPr="00667B4D">
        <w:t>1</w:t>
      </w:r>
      <w:r w:rsidR="00BC3850" w:rsidRPr="00667B4D">
        <w:t>(A)</w:t>
      </w:r>
      <w:r w:rsidR="00CD03D2" w:rsidRPr="00667B4D">
        <w:t>.</w:t>
      </w:r>
      <w:r w:rsidR="00BC3850" w:rsidRPr="00667B4D">
        <w:t xml:space="preserve"> </w:t>
      </w:r>
      <w:r w:rsidR="005E06D2" w:rsidRPr="00667B4D">
        <w:rPr>
          <w:strike/>
        </w:rPr>
        <w:t xml:space="preserve"> </w:t>
      </w:r>
      <w:r w:rsidR="005E06D2" w:rsidRPr="00667B4D">
        <w:t xml:space="preserve"> </w:t>
      </w:r>
    </w:p>
    <w:p w14:paraId="407AFE95" w14:textId="77777777" w:rsidR="0020491F" w:rsidRPr="00667B4D" w:rsidRDefault="0020491F" w:rsidP="00AB1A39">
      <w:pPr>
        <w:ind w:left="1440" w:right="720" w:hanging="540"/>
        <w:jc w:val="both"/>
      </w:pPr>
    </w:p>
    <w:p w14:paraId="2C43C104" w14:textId="342DCBFC" w:rsidR="00FA0868" w:rsidRPr="00667B4D" w:rsidRDefault="00BF211D" w:rsidP="00920D6C">
      <w:pPr>
        <w:ind w:left="720" w:hanging="360"/>
        <w:jc w:val="both"/>
      </w:pPr>
      <w:r w:rsidRPr="00667B4D">
        <w:t>2.</w:t>
      </w:r>
      <w:r w:rsidRPr="00667B4D">
        <w:tab/>
      </w:r>
      <w:r w:rsidR="00A57A71" w:rsidRPr="00667B4D">
        <w:t>Under</w:t>
      </w:r>
      <w:r w:rsidR="00920D6C" w:rsidRPr="00667B4D">
        <w:t xml:space="preserve"> </w:t>
      </w:r>
      <w:r w:rsidR="002D7D9F" w:rsidRPr="00667B4D">
        <w:t>A.R.S. §§</w:t>
      </w:r>
      <w:r w:rsidR="00A85474" w:rsidRPr="00667B4D">
        <w:t xml:space="preserve"> </w:t>
      </w:r>
      <w:r w:rsidR="002D7D9F" w:rsidRPr="00667B4D">
        <w:t xml:space="preserve">35-146 and 35-147, the </w:t>
      </w:r>
      <w:r w:rsidR="00A85474" w:rsidRPr="00667B4D">
        <w:t xml:space="preserve">supreme court </w:t>
      </w:r>
      <w:r w:rsidR="002D7D9F" w:rsidRPr="00667B4D">
        <w:t>must</w:t>
      </w:r>
      <w:r w:rsidR="00A85474" w:rsidRPr="00667B4D">
        <w:t xml:space="preserve"> deposit</w:t>
      </w:r>
      <w:r w:rsidR="00910381" w:rsidRPr="00667B4D">
        <w:t xml:space="preserve"> </w:t>
      </w:r>
      <w:r w:rsidR="00A85474" w:rsidRPr="00667B4D">
        <w:t xml:space="preserve">the </w:t>
      </w:r>
      <w:r w:rsidR="009D7EBA" w:rsidRPr="00667B4D">
        <w:t>monies</w:t>
      </w:r>
      <w:r w:rsidR="00A85474" w:rsidRPr="00667B4D">
        <w:t xml:space="preserve"> collected</w:t>
      </w:r>
      <w:r w:rsidR="00CE0E10" w:rsidRPr="00667B4D">
        <w:t xml:space="preserve"> </w:t>
      </w:r>
      <w:r w:rsidR="00966380" w:rsidRPr="00667B4D">
        <w:t xml:space="preserve">in administering the fiduciary program </w:t>
      </w:r>
      <w:r w:rsidR="00A85474" w:rsidRPr="00667B4D">
        <w:t xml:space="preserve">in the </w:t>
      </w:r>
      <w:r w:rsidR="0085568A" w:rsidRPr="00667B4D">
        <w:t xml:space="preserve">confidential intermediary and fiduciary </w:t>
      </w:r>
      <w:r w:rsidR="00A85474" w:rsidRPr="00667B4D">
        <w:t xml:space="preserve">fund established by </w:t>
      </w:r>
      <w:r w:rsidR="00967C46" w:rsidRPr="00667B4D">
        <w:t xml:space="preserve">A.R.S. § </w:t>
      </w:r>
      <w:r w:rsidR="00A85474" w:rsidRPr="00667B4D">
        <w:t>8-135.</w:t>
      </w:r>
    </w:p>
    <w:p w14:paraId="3F14F046" w14:textId="77777777" w:rsidR="002C545C" w:rsidRPr="00667B4D" w:rsidRDefault="002C545C" w:rsidP="007D0746">
      <w:pPr>
        <w:pStyle w:val="Level1"/>
        <w:ind w:left="0" w:right="0" w:firstLine="0"/>
        <w:jc w:val="both"/>
        <w:rPr>
          <w:bCs/>
          <w:iCs/>
        </w:rPr>
      </w:pPr>
    </w:p>
    <w:p w14:paraId="6142A6A8" w14:textId="18BF0BED" w:rsidR="002C545C" w:rsidRPr="00667B4D" w:rsidRDefault="00CC7257" w:rsidP="0098285F">
      <w:pPr>
        <w:pStyle w:val="Level1"/>
        <w:ind w:left="360" w:right="0" w:hanging="356"/>
        <w:jc w:val="both"/>
        <w:rPr>
          <w:strike/>
        </w:rPr>
      </w:pPr>
      <w:r w:rsidRPr="00667B4D">
        <w:rPr>
          <w:b/>
          <w:bCs/>
        </w:rPr>
        <w:t>B</w:t>
      </w:r>
      <w:r w:rsidR="002C545C" w:rsidRPr="00667B4D">
        <w:t>.</w:t>
      </w:r>
      <w:r w:rsidR="00FE6186" w:rsidRPr="00667B4D">
        <w:tab/>
      </w:r>
      <w:r w:rsidR="002C545C" w:rsidRPr="00667B4D">
        <w:rPr>
          <w:b/>
          <w:bCs/>
        </w:rPr>
        <w:t>Division Staff.</w:t>
      </w:r>
      <w:r w:rsidR="002C545C" w:rsidRPr="00667B4D">
        <w:t xml:space="preserve">  In addition to </w:t>
      </w:r>
      <w:r w:rsidR="003B6CA2" w:rsidRPr="00667B4D">
        <w:t xml:space="preserve">assisting in the administration of the </w:t>
      </w:r>
      <w:r w:rsidR="002D5005" w:rsidRPr="00667B4D">
        <w:t xml:space="preserve">fiduciary licensing program under </w:t>
      </w:r>
      <w:r w:rsidR="002C545C" w:rsidRPr="00667B4D">
        <w:t>ACJA § 7-201</w:t>
      </w:r>
      <w:r w:rsidR="00867D76" w:rsidRPr="00667B4D">
        <w:t>.03</w:t>
      </w:r>
      <w:r w:rsidR="002C545C" w:rsidRPr="00667B4D">
        <w:t>(D)</w:t>
      </w:r>
      <w:r w:rsidR="00DE7702" w:rsidRPr="00667B4D">
        <w:t>,</w:t>
      </w:r>
      <w:r w:rsidR="002C545C" w:rsidRPr="00667B4D">
        <w:t xml:space="preserve"> division staff</w:t>
      </w:r>
      <w:r w:rsidR="00363ED3" w:rsidRPr="00667B4D">
        <w:t xml:space="preserve"> </w:t>
      </w:r>
      <w:proofErr w:type="gramStart"/>
      <w:r w:rsidR="00095A27" w:rsidRPr="00667B4D">
        <w:t>serves</w:t>
      </w:r>
      <w:proofErr w:type="gramEnd"/>
      <w:r w:rsidR="002C41F2" w:rsidRPr="00667B4D">
        <w:t xml:space="preserve"> as</w:t>
      </w:r>
      <w:r w:rsidR="00E2146A" w:rsidRPr="00667B4D">
        <w:t xml:space="preserve"> every</w:t>
      </w:r>
      <w:r w:rsidR="00CA5808" w:rsidRPr="00667B4D">
        <w:t xml:space="preserve"> licensed</w:t>
      </w:r>
      <w:r w:rsidR="00E2146A" w:rsidRPr="00667B4D">
        <w:t xml:space="preserve"> fiduciary’s</w:t>
      </w:r>
      <w:r w:rsidR="002C41F2" w:rsidRPr="00667B4D">
        <w:t xml:space="preserve"> </w:t>
      </w:r>
      <w:r w:rsidR="00272F0F" w:rsidRPr="00667B4D">
        <w:t xml:space="preserve">lawful agent for accepting service of process </w:t>
      </w:r>
      <w:r w:rsidR="00C91834" w:rsidRPr="00667B4D">
        <w:t>in any</w:t>
      </w:r>
      <w:r w:rsidR="003F3CAB" w:rsidRPr="00667B4D">
        <w:t xml:space="preserve"> </w:t>
      </w:r>
      <w:r w:rsidR="00A43145" w:rsidRPr="00667B4D">
        <w:t>lawsuit</w:t>
      </w:r>
      <w:r w:rsidR="001C6023" w:rsidRPr="00667B4D">
        <w:t xml:space="preserve"> or legal proceeding involving </w:t>
      </w:r>
      <w:r w:rsidR="002757C1" w:rsidRPr="00667B4D">
        <w:t>the fiduciary’s</w:t>
      </w:r>
      <w:r w:rsidR="00765018" w:rsidRPr="00667B4D">
        <w:t xml:space="preserve"> actions as a fiduciary under </w:t>
      </w:r>
      <w:r w:rsidR="00F935B0" w:rsidRPr="00667B4D">
        <w:t>A.R.S. § 14-5651</w:t>
      </w:r>
      <w:r w:rsidR="00765018" w:rsidRPr="00667B4D">
        <w:t>.</w:t>
      </w:r>
      <w:r w:rsidR="002757C1" w:rsidRPr="00667B4D">
        <w:t xml:space="preserve"> </w:t>
      </w:r>
      <w:r w:rsidR="00DE6DDF" w:rsidRPr="00667B4D">
        <w:t xml:space="preserve"> </w:t>
      </w:r>
      <w:r w:rsidR="00AC0386" w:rsidRPr="00667B4D">
        <w:t xml:space="preserve"> </w:t>
      </w:r>
      <w:r w:rsidR="00C91834" w:rsidRPr="00667B4D">
        <w:t xml:space="preserve"> </w:t>
      </w:r>
      <w:r w:rsidR="00095A27" w:rsidRPr="00667B4D">
        <w:t xml:space="preserve"> </w:t>
      </w:r>
      <w:r w:rsidR="002C545C" w:rsidRPr="00667B4D">
        <w:rPr>
          <w:strike/>
        </w:rPr>
        <w:t xml:space="preserve"> </w:t>
      </w:r>
    </w:p>
    <w:p w14:paraId="12335E24" w14:textId="77777777" w:rsidR="00497482" w:rsidRPr="00667B4D" w:rsidRDefault="00497482" w:rsidP="00CF4CBD">
      <w:pPr>
        <w:pStyle w:val="Level5"/>
        <w:ind w:left="1080"/>
        <w:jc w:val="both"/>
        <w:rPr>
          <w:strike/>
        </w:rPr>
      </w:pPr>
    </w:p>
    <w:p w14:paraId="7D01D116" w14:textId="77777777" w:rsidR="00497482" w:rsidRPr="00667B4D" w:rsidRDefault="00497482" w:rsidP="0098285F">
      <w:pPr>
        <w:pStyle w:val="Level5"/>
        <w:ind w:left="0" w:firstLine="0"/>
        <w:jc w:val="both"/>
        <w:rPr>
          <w:strike/>
        </w:rPr>
      </w:pPr>
    </w:p>
    <w:p w14:paraId="1231B61B" w14:textId="2B0BCE10" w:rsidR="00CF4CBD" w:rsidRPr="00667B4D" w:rsidRDefault="00CC434B" w:rsidP="0098285F">
      <w:pPr>
        <w:jc w:val="center"/>
        <w:rPr>
          <w:b/>
          <w:bCs/>
          <w:spacing w:val="-4"/>
        </w:rPr>
      </w:pPr>
      <w:r w:rsidRPr="00667B4D">
        <w:rPr>
          <w:b/>
          <w:bCs/>
          <w:spacing w:val="-4"/>
        </w:rPr>
        <w:t>Section 7-202.0</w:t>
      </w:r>
      <w:r w:rsidR="00067339" w:rsidRPr="00667B4D">
        <w:rPr>
          <w:b/>
          <w:bCs/>
          <w:spacing w:val="-4"/>
        </w:rPr>
        <w:t>4</w:t>
      </w:r>
      <w:r w:rsidRPr="00667B4D">
        <w:rPr>
          <w:b/>
          <w:bCs/>
          <w:spacing w:val="-4"/>
        </w:rPr>
        <w:t xml:space="preserve">: </w:t>
      </w:r>
      <w:r w:rsidR="00B7322E" w:rsidRPr="00667B4D">
        <w:rPr>
          <w:b/>
          <w:bCs/>
          <w:spacing w:val="-4"/>
        </w:rPr>
        <w:t xml:space="preserve"> </w:t>
      </w:r>
      <w:r w:rsidRPr="00667B4D">
        <w:rPr>
          <w:b/>
          <w:bCs/>
          <w:spacing w:val="-4"/>
        </w:rPr>
        <w:t xml:space="preserve">Fiduciary Board </w:t>
      </w:r>
    </w:p>
    <w:p w14:paraId="624C6A5E" w14:textId="77777777" w:rsidR="00415DE5" w:rsidRPr="00667B4D" w:rsidRDefault="00415DE5" w:rsidP="00CC434B">
      <w:pPr>
        <w:ind w:left="360"/>
        <w:jc w:val="center"/>
        <w:rPr>
          <w:b/>
          <w:bCs/>
          <w:spacing w:val="-4"/>
          <w:u w:val="single"/>
        </w:rPr>
      </w:pPr>
    </w:p>
    <w:p w14:paraId="7A81ADCB" w14:textId="2F3D12A9" w:rsidR="004F4396" w:rsidRPr="00667B4D" w:rsidRDefault="00AA4383" w:rsidP="0098285F">
      <w:pPr>
        <w:pStyle w:val="Level3"/>
        <w:ind w:left="360"/>
        <w:jc w:val="both"/>
        <w:outlineLvl w:val="1"/>
        <w:rPr>
          <w:u w:val="single"/>
        </w:rPr>
      </w:pPr>
      <w:r w:rsidRPr="00667B4D">
        <w:rPr>
          <w:b/>
          <w:bCs/>
        </w:rPr>
        <w:t>A.</w:t>
      </w:r>
      <w:r w:rsidR="009F2E60" w:rsidRPr="00667B4D">
        <w:rPr>
          <w:b/>
          <w:bCs/>
        </w:rPr>
        <w:tab/>
        <w:t>D</w:t>
      </w:r>
      <w:r w:rsidR="00C3200B" w:rsidRPr="00667B4D">
        <w:rPr>
          <w:b/>
          <w:bCs/>
        </w:rPr>
        <w:t>uties.</w:t>
      </w:r>
      <w:r w:rsidR="00C3200B" w:rsidRPr="00667B4D">
        <w:t xml:space="preserve">  The fiduciary board</w:t>
      </w:r>
      <w:r w:rsidR="00BC26A0" w:rsidRPr="00667B4D">
        <w:t xml:space="preserve"> </w:t>
      </w:r>
      <w:r w:rsidR="009C0D5C" w:rsidRPr="00667B4D">
        <w:t>exercise</w:t>
      </w:r>
      <w:r w:rsidR="0098285F" w:rsidRPr="00667B4D">
        <w:t>s</w:t>
      </w:r>
      <w:r w:rsidR="009C0D5C" w:rsidRPr="00667B4D">
        <w:t xml:space="preserve"> the authority and </w:t>
      </w:r>
      <w:r w:rsidR="00CA20EA" w:rsidRPr="00667B4D">
        <w:t>has</w:t>
      </w:r>
      <w:r w:rsidR="009C0D5C" w:rsidRPr="00667B4D">
        <w:t xml:space="preserve"> the duties </w:t>
      </w:r>
      <w:r w:rsidR="00B77B7D" w:rsidRPr="00667B4D">
        <w:t>stated in</w:t>
      </w:r>
      <w:r w:rsidR="00AD56D8" w:rsidRPr="00667B4D">
        <w:t xml:space="preserve"> </w:t>
      </w:r>
      <w:r w:rsidR="00B77B7D" w:rsidRPr="00667B4D">
        <w:t>ACJA § 7-201</w:t>
      </w:r>
      <w:r w:rsidR="001309E1" w:rsidRPr="00667B4D">
        <w:t xml:space="preserve">.04(D) and </w:t>
      </w:r>
      <w:r w:rsidR="007B7253" w:rsidRPr="00667B4D">
        <w:t xml:space="preserve">whenever </w:t>
      </w:r>
      <w:r w:rsidR="00727972" w:rsidRPr="00667B4D">
        <w:t>board action is provided for under this chapter.</w:t>
      </w:r>
    </w:p>
    <w:p w14:paraId="455F80B0" w14:textId="77777777" w:rsidR="00727972" w:rsidRPr="00667B4D" w:rsidRDefault="00727972" w:rsidP="009F2E60">
      <w:pPr>
        <w:pStyle w:val="Level3"/>
        <w:ind w:left="450" w:hanging="450"/>
        <w:jc w:val="both"/>
        <w:outlineLvl w:val="1"/>
        <w:rPr>
          <w:u w:val="single"/>
        </w:rPr>
      </w:pPr>
    </w:p>
    <w:p w14:paraId="19B6896F" w14:textId="059BF097" w:rsidR="002C545C" w:rsidRPr="00667B4D" w:rsidRDefault="00727972" w:rsidP="0098285F">
      <w:pPr>
        <w:pStyle w:val="Level3"/>
        <w:ind w:left="360"/>
        <w:jc w:val="both"/>
        <w:outlineLvl w:val="1"/>
      </w:pPr>
      <w:r w:rsidRPr="00667B4D">
        <w:rPr>
          <w:b/>
          <w:bCs/>
        </w:rPr>
        <w:t>B.</w:t>
      </w:r>
      <w:r w:rsidRPr="00667B4D">
        <w:rPr>
          <w:b/>
          <w:bCs/>
        </w:rPr>
        <w:tab/>
        <w:t>Composition.</w:t>
      </w:r>
      <w:r w:rsidRPr="00667B4D">
        <w:t xml:space="preserve">  </w:t>
      </w:r>
      <w:r w:rsidR="001B1EA3" w:rsidRPr="00667B4D">
        <w:t xml:space="preserve">The </w:t>
      </w:r>
      <w:r w:rsidR="00C0199B" w:rsidRPr="00667B4D">
        <w:t>fiduciary board</w:t>
      </w:r>
      <w:r w:rsidR="001B1EA3" w:rsidRPr="00667B4D">
        <w:t xml:space="preserve"> </w:t>
      </w:r>
      <w:r w:rsidR="00D5122D" w:rsidRPr="00667B4D">
        <w:t>has</w:t>
      </w:r>
      <w:r w:rsidR="002C545C" w:rsidRPr="00667B4D">
        <w:t xml:space="preserve"> </w:t>
      </w:r>
      <w:r w:rsidR="006416A2" w:rsidRPr="00667B4D">
        <w:t xml:space="preserve">11 </w:t>
      </w:r>
      <w:r w:rsidR="002C545C" w:rsidRPr="00667B4D">
        <w:t>members</w:t>
      </w:r>
      <w:r w:rsidR="00AE70D2" w:rsidRPr="00667B4D">
        <w:t xml:space="preserve"> consisting of</w:t>
      </w:r>
      <w:r w:rsidR="002C545C" w:rsidRPr="00667B4D">
        <w:t>:</w:t>
      </w:r>
    </w:p>
    <w:p w14:paraId="0AC326DE" w14:textId="77777777" w:rsidR="002C545C" w:rsidRPr="00667B4D" w:rsidRDefault="002C545C" w:rsidP="008D3A4A">
      <w:pPr>
        <w:pStyle w:val="Level3"/>
        <w:ind w:left="360" w:firstLine="0"/>
        <w:jc w:val="both"/>
        <w:outlineLvl w:val="1"/>
      </w:pPr>
    </w:p>
    <w:p w14:paraId="7BB6C752" w14:textId="4A71604C" w:rsidR="002C545C" w:rsidRPr="00667B4D" w:rsidRDefault="00175FCE" w:rsidP="0098285F">
      <w:pPr>
        <w:pStyle w:val="Level3"/>
        <w:ind w:left="720"/>
        <w:jc w:val="both"/>
        <w:outlineLvl w:val="1"/>
      </w:pPr>
      <w:r w:rsidRPr="00667B4D">
        <w:t>1</w:t>
      </w:r>
      <w:r w:rsidR="00294C50" w:rsidRPr="00667B4D">
        <w:t>.</w:t>
      </w:r>
      <w:r w:rsidR="00A15CE0" w:rsidRPr="00667B4D">
        <w:tab/>
      </w:r>
      <w:r w:rsidR="002C545C" w:rsidRPr="00667B4D">
        <w:t xml:space="preserve">Three </w:t>
      </w:r>
      <w:r w:rsidR="009914F5" w:rsidRPr="00667B4D">
        <w:t xml:space="preserve">licensed </w:t>
      </w:r>
      <w:r w:rsidR="002C545C" w:rsidRPr="00667B4D">
        <w:t xml:space="preserve">fiduciaries who have worked as </w:t>
      </w:r>
      <w:r w:rsidR="009914F5" w:rsidRPr="00667B4D">
        <w:t>licensed</w:t>
      </w:r>
      <w:r w:rsidR="002C545C" w:rsidRPr="00667B4D">
        <w:t xml:space="preserve"> </w:t>
      </w:r>
      <w:r w:rsidR="00C31202" w:rsidRPr="00667B4D">
        <w:t xml:space="preserve">fiduciaries </w:t>
      </w:r>
      <w:r w:rsidR="002C545C" w:rsidRPr="00667B4D">
        <w:t xml:space="preserve">in private practice for at least </w:t>
      </w:r>
      <w:r w:rsidR="006416A2" w:rsidRPr="00667B4D">
        <w:t>5</w:t>
      </w:r>
      <w:r w:rsidR="002C545C" w:rsidRPr="00667B4D">
        <w:t xml:space="preserve"> </w:t>
      </w:r>
      <w:proofErr w:type="gramStart"/>
      <w:r w:rsidR="002C545C" w:rsidRPr="00667B4D">
        <w:t>years;</w:t>
      </w:r>
      <w:proofErr w:type="gramEnd"/>
    </w:p>
    <w:p w14:paraId="495D7283" w14:textId="77777777" w:rsidR="00FE6186" w:rsidRPr="00667B4D" w:rsidRDefault="00FE6186" w:rsidP="0098285F">
      <w:pPr>
        <w:pStyle w:val="Level3"/>
        <w:ind w:left="720"/>
        <w:jc w:val="both"/>
        <w:outlineLvl w:val="1"/>
      </w:pPr>
    </w:p>
    <w:p w14:paraId="3EE25A66" w14:textId="0D560C60" w:rsidR="002C545C" w:rsidRPr="00667B4D" w:rsidRDefault="00175FCE" w:rsidP="0098285F">
      <w:pPr>
        <w:pStyle w:val="Level3"/>
        <w:ind w:left="720"/>
        <w:jc w:val="both"/>
        <w:outlineLvl w:val="1"/>
      </w:pPr>
      <w:r w:rsidRPr="00667B4D">
        <w:lastRenderedPageBreak/>
        <w:t>2</w:t>
      </w:r>
      <w:r w:rsidR="00294C50" w:rsidRPr="00667B4D">
        <w:t>.</w:t>
      </w:r>
      <w:r w:rsidR="00A15CE0" w:rsidRPr="00667B4D">
        <w:tab/>
      </w:r>
      <w:r w:rsidR="002C545C" w:rsidRPr="00667B4D">
        <w:t xml:space="preserve">Two </w:t>
      </w:r>
      <w:r w:rsidR="009914F5" w:rsidRPr="00667B4D">
        <w:t>licensed</w:t>
      </w:r>
      <w:r w:rsidR="002C545C" w:rsidRPr="00667B4D">
        <w:t xml:space="preserve"> fiduciaries who have worked as </w:t>
      </w:r>
      <w:r w:rsidR="009914F5" w:rsidRPr="00667B4D">
        <w:t>licensed</w:t>
      </w:r>
      <w:r w:rsidR="002C545C" w:rsidRPr="00667B4D">
        <w:t xml:space="preserve"> </w:t>
      </w:r>
      <w:r w:rsidR="00C31202" w:rsidRPr="00667B4D">
        <w:t xml:space="preserve">fiduciaries </w:t>
      </w:r>
      <w:r w:rsidR="002C545C" w:rsidRPr="00667B4D">
        <w:t xml:space="preserve">in a public office for at least </w:t>
      </w:r>
      <w:r w:rsidR="006416A2" w:rsidRPr="00667B4D">
        <w:t xml:space="preserve">5 </w:t>
      </w:r>
      <w:proofErr w:type="gramStart"/>
      <w:r w:rsidR="002C545C" w:rsidRPr="00667B4D">
        <w:t>years;</w:t>
      </w:r>
      <w:proofErr w:type="gramEnd"/>
    </w:p>
    <w:p w14:paraId="74445299" w14:textId="77777777" w:rsidR="00FB5A1D" w:rsidRPr="00667B4D" w:rsidRDefault="00FB5A1D" w:rsidP="0098285F">
      <w:pPr>
        <w:pStyle w:val="Level3"/>
        <w:ind w:left="720"/>
        <w:jc w:val="both"/>
        <w:outlineLvl w:val="1"/>
      </w:pPr>
    </w:p>
    <w:p w14:paraId="44DD3882" w14:textId="35BE80D5" w:rsidR="002C545C" w:rsidRPr="00667B4D" w:rsidRDefault="00175FCE" w:rsidP="0098285F">
      <w:pPr>
        <w:pStyle w:val="Level3"/>
        <w:ind w:left="720"/>
        <w:jc w:val="both"/>
        <w:outlineLvl w:val="1"/>
      </w:pPr>
      <w:r w:rsidRPr="00667B4D">
        <w:t>3</w:t>
      </w:r>
      <w:r w:rsidR="00294C50" w:rsidRPr="00667B4D">
        <w:t>.</w:t>
      </w:r>
      <w:r w:rsidR="00A15CE0" w:rsidRPr="00667B4D">
        <w:tab/>
      </w:r>
      <w:r w:rsidR="002C545C" w:rsidRPr="00667B4D">
        <w:t xml:space="preserve">One </w:t>
      </w:r>
      <w:r w:rsidR="005F1E3F" w:rsidRPr="00667B4D">
        <w:t xml:space="preserve">active or retired </w:t>
      </w:r>
      <w:r w:rsidR="002C545C" w:rsidRPr="00667B4D">
        <w:t>judge of the superior court</w:t>
      </w:r>
      <w:r w:rsidR="005F1E3F" w:rsidRPr="00667B4D">
        <w:t xml:space="preserve"> or the court of </w:t>
      </w:r>
      <w:proofErr w:type="gramStart"/>
      <w:r w:rsidR="005F1E3F" w:rsidRPr="00667B4D">
        <w:t>appeals</w:t>
      </w:r>
      <w:r w:rsidR="002C545C" w:rsidRPr="00667B4D">
        <w:t>;</w:t>
      </w:r>
      <w:proofErr w:type="gramEnd"/>
    </w:p>
    <w:p w14:paraId="02EB7081" w14:textId="77777777" w:rsidR="00FE6186" w:rsidRPr="00667B4D" w:rsidRDefault="00FE6186" w:rsidP="0098285F">
      <w:pPr>
        <w:pStyle w:val="Level3"/>
        <w:ind w:left="720"/>
        <w:jc w:val="both"/>
        <w:outlineLvl w:val="1"/>
      </w:pPr>
    </w:p>
    <w:p w14:paraId="6ED41294" w14:textId="51235770" w:rsidR="002C545C" w:rsidRPr="00667B4D" w:rsidRDefault="00175FCE" w:rsidP="0098285F">
      <w:pPr>
        <w:pStyle w:val="Level3"/>
        <w:ind w:left="720"/>
        <w:jc w:val="both"/>
        <w:outlineLvl w:val="1"/>
      </w:pPr>
      <w:r w:rsidRPr="00667B4D">
        <w:t>4</w:t>
      </w:r>
      <w:r w:rsidR="00294C50" w:rsidRPr="00667B4D">
        <w:t>.</w:t>
      </w:r>
      <w:r w:rsidR="00A15CE0" w:rsidRPr="00667B4D">
        <w:tab/>
      </w:r>
      <w:r w:rsidR="002C545C" w:rsidRPr="00667B4D">
        <w:t xml:space="preserve">One court administrator or clerk of the superior </w:t>
      </w:r>
      <w:proofErr w:type="gramStart"/>
      <w:r w:rsidR="002C545C" w:rsidRPr="00667B4D">
        <w:t>court;</w:t>
      </w:r>
      <w:proofErr w:type="gramEnd"/>
    </w:p>
    <w:p w14:paraId="635534D4" w14:textId="77777777" w:rsidR="00FE6186" w:rsidRPr="00667B4D" w:rsidRDefault="00FE6186" w:rsidP="0098285F">
      <w:pPr>
        <w:pStyle w:val="Level3"/>
        <w:ind w:left="720"/>
        <w:jc w:val="both"/>
        <w:outlineLvl w:val="1"/>
      </w:pPr>
    </w:p>
    <w:p w14:paraId="30431B92" w14:textId="595E53AE" w:rsidR="001B2177" w:rsidRPr="00667B4D" w:rsidRDefault="00175FCE" w:rsidP="0098285F">
      <w:pPr>
        <w:pStyle w:val="Level3"/>
        <w:ind w:left="720"/>
        <w:jc w:val="both"/>
        <w:outlineLvl w:val="1"/>
      </w:pPr>
      <w:r w:rsidRPr="00667B4D">
        <w:t>5</w:t>
      </w:r>
      <w:r w:rsidR="00294C50" w:rsidRPr="00667B4D">
        <w:t>.</w:t>
      </w:r>
      <w:r w:rsidR="00A15CE0" w:rsidRPr="00667B4D">
        <w:tab/>
      </w:r>
      <w:r w:rsidR="002C545C" w:rsidRPr="00667B4D">
        <w:t xml:space="preserve">One attorney whose major emphasis is in the area of probate, trust, elder, mental health, or disability </w:t>
      </w:r>
      <w:proofErr w:type="gramStart"/>
      <w:r w:rsidR="002C545C" w:rsidRPr="00667B4D">
        <w:t>law;</w:t>
      </w:r>
      <w:proofErr w:type="gramEnd"/>
    </w:p>
    <w:p w14:paraId="502B832A" w14:textId="77777777" w:rsidR="00FE6186" w:rsidRPr="00667B4D" w:rsidRDefault="00FE6186" w:rsidP="0098285F">
      <w:pPr>
        <w:pStyle w:val="Level3"/>
        <w:ind w:left="720"/>
        <w:jc w:val="both"/>
        <w:outlineLvl w:val="1"/>
      </w:pPr>
    </w:p>
    <w:p w14:paraId="312D03C0" w14:textId="5E788F1A" w:rsidR="002C545C" w:rsidRPr="00667B4D" w:rsidRDefault="00C46126" w:rsidP="0098285F">
      <w:pPr>
        <w:pStyle w:val="Level3"/>
        <w:ind w:left="720"/>
        <w:jc w:val="both"/>
        <w:outlineLvl w:val="1"/>
      </w:pPr>
      <w:r w:rsidRPr="00667B4D">
        <w:t>6</w:t>
      </w:r>
      <w:r w:rsidR="00294C50" w:rsidRPr="00667B4D">
        <w:t>.</w:t>
      </w:r>
      <w:r w:rsidR="00A15CE0" w:rsidRPr="00667B4D">
        <w:tab/>
      </w:r>
      <w:r w:rsidR="002C545C" w:rsidRPr="00667B4D">
        <w:t>Two public members; and</w:t>
      </w:r>
    </w:p>
    <w:p w14:paraId="15FC8CEC" w14:textId="77777777" w:rsidR="00FE6186" w:rsidRPr="00667B4D" w:rsidRDefault="00FE6186" w:rsidP="0098285F">
      <w:pPr>
        <w:pStyle w:val="Level3"/>
        <w:ind w:left="720"/>
        <w:jc w:val="both"/>
        <w:outlineLvl w:val="1"/>
      </w:pPr>
    </w:p>
    <w:p w14:paraId="39C4038A" w14:textId="1A3DB302" w:rsidR="002C545C" w:rsidRPr="00667B4D" w:rsidRDefault="00C46126" w:rsidP="0098285F">
      <w:pPr>
        <w:pStyle w:val="Level3"/>
        <w:ind w:left="720"/>
        <w:jc w:val="both"/>
        <w:outlineLvl w:val="1"/>
      </w:pPr>
      <w:r w:rsidRPr="00667B4D">
        <w:t>7</w:t>
      </w:r>
      <w:r w:rsidR="00294C50" w:rsidRPr="00667B4D">
        <w:t>.</w:t>
      </w:r>
      <w:r w:rsidR="00A15CE0" w:rsidRPr="00667B4D">
        <w:tab/>
      </w:r>
      <w:r w:rsidR="002C545C" w:rsidRPr="00667B4D">
        <w:t>An additional member appointed by the chief justice.</w:t>
      </w:r>
    </w:p>
    <w:p w14:paraId="436975BC" w14:textId="77777777" w:rsidR="005E3381" w:rsidRPr="00667B4D" w:rsidRDefault="005E3381" w:rsidP="000069F9">
      <w:pPr>
        <w:jc w:val="both"/>
        <w:rPr>
          <w:b/>
          <w:bCs/>
        </w:rPr>
      </w:pPr>
    </w:p>
    <w:p w14:paraId="13C60D8E" w14:textId="77777777" w:rsidR="001C7BE2" w:rsidRPr="00667B4D" w:rsidRDefault="001C7BE2" w:rsidP="000C7D5C">
      <w:pPr>
        <w:ind w:left="360" w:hanging="360"/>
        <w:jc w:val="both"/>
        <w:rPr>
          <w:b/>
          <w:bCs/>
        </w:rPr>
      </w:pPr>
    </w:p>
    <w:p w14:paraId="693F93DB" w14:textId="7EED12CD" w:rsidR="009D5EE3" w:rsidRPr="00667B4D" w:rsidRDefault="009D5EE3" w:rsidP="0098285F">
      <w:pPr>
        <w:jc w:val="center"/>
        <w:rPr>
          <w:b/>
          <w:bCs/>
          <w:spacing w:val="-4"/>
        </w:rPr>
      </w:pPr>
      <w:r w:rsidRPr="00667B4D">
        <w:rPr>
          <w:b/>
          <w:bCs/>
          <w:spacing w:val="-4"/>
        </w:rPr>
        <w:t>Section 7-202.0</w:t>
      </w:r>
      <w:r w:rsidR="00067339" w:rsidRPr="00667B4D">
        <w:rPr>
          <w:b/>
          <w:bCs/>
          <w:spacing w:val="-4"/>
        </w:rPr>
        <w:t>5</w:t>
      </w:r>
      <w:r w:rsidRPr="00667B4D">
        <w:rPr>
          <w:b/>
          <w:bCs/>
          <w:spacing w:val="-4"/>
        </w:rPr>
        <w:t xml:space="preserve">: </w:t>
      </w:r>
      <w:r w:rsidR="00B7322E" w:rsidRPr="00667B4D">
        <w:rPr>
          <w:b/>
          <w:bCs/>
          <w:spacing w:val="-4"/>
        </w:rPr>
        <w:t xml:space="preserve"> </w:t>
      </w:r>
      <w:r w:rsidR="00A677C2" w:rsidRPr="00667B4D">
        <w:rPr>
          <w:b/>
          <w:bCs/>
          <w:spacing w:val="-4"/>
        </w:rPr>
        <w:t xml:space="preserve">Individual </w:t>
      </w:r>
      <w:r w:rsidR="00D5405F" w:rsidRPr="00667B4D">
        <w:rPr>
          <w:b/>
          <w:bCs/>
          <w:spacing w:val="-4"/>
        </w:rPr>
        <w:t>Licensing Eligibility</w:t>
      </w:r>
    </w:p>
    <w:p w14:paraId="71A8E828" w14:textId="77777777" w:rsidR="001C7BE2" w:rsidRPr="00667B4D" w:rsidRDefault="001C7BE2" w:rsidP="009D5EE3">
      <w:pPr>
        <w:ind w:left="360" w:hanging="360"/>
        <w:jc w:val="center"/>
        <w:rPr>
          <w:b/>
          <w:bCs/>
        </w:rPr>
      </w:pPr>
    </w:p>
    <w:p w14:paraId="3FF07519" w14:textId="0EB5C305" w:rsidR="002C545C" w:rsidRPr="00667B4D" w:rsidRDefault="00E2476A" w:rsidP="0077278F">
      <w:pPr>
        <w:pStyle w:val="Level2"/>
        <w:ind w:left="360"/>
        <w:jc w:val="both"/>
      </w:pPr>
      <w:r w:rsidRPr="00667B4D">
        <w:rPr>
          <w:b/>
          <w:bCs/>
        </w:rPr>
        <w:t>A</w:t>
      </w:r>
      <w:r w:rsidR="002C545C" w:rsidRPr="00667B4D">
        <w:rPr>
          <w:b/>
          <w:bCs/>
        </w:rPr>
        <w:t>.</w:t>
      </w:r>
      <w:r w:rsidR="00FE6186" w:rsidRPr="00667B4D">
        <w:tab/>
      </w:r>
      <w:r w:rsidR="00661D97" w:rsidRPr="00667B4D">
        <w:rPr>
          <w:b/>
        </w:rPr>
        <w:t>Personal Qualifications.</w:t>
      </w:r>
      <w:r w:rsidR="00661D97" w:rsidRPr="00667B4D">
        <w:rPr>
          <w:bCs/>
          <w:u w:val="single"/>
        </w:rPr>
        <w:t xml:space="preserve"> </w:t>
      </w:r>
      <w:r w:rsidR="00FE5929" w:rsidRPr="00667B4D">
        <w:rPr>
          <w:bCs/>
          <w:u w:val="single"/>
        </w:rPr>
        <w:t xml:space="preserve"> </w:t>
      </w:r>
      <w:r w:rsidR="00BD3CEA" w:rsidRPr="00667B4D">
        <w:rPr>
          <w:bCs/>
        </w:rPr>
        <w:t xml:space="preserve"> </w:t>
      </w:r>
      <w:r w:rsidR="002C545C" w:rsidRPr="00667B4D">
        <w:t xml:space="preserve"> </w:t>
      </w:r>
    </w:p>
    <w:p w14:paraId="06C90D1D" w14:textId="77777777" w:rsidR="002C545C" w:rsidRPr="00667B4D" w:rsidRDefault="002C545C" w:rsidP="002C545C">
      <w:pPr>
        <w:jc w:val="both"/>
      </w:pPr>
    </w:p>
    <w:p w14:paraId="39428866" w14:textId="34D1CF84" w:rsidR="00816F7B" w:rsidRPr="00667B4D" w:rsidRDefault="000D6FBF" w:rsidP="009C77B8">
      <w:pPr>
        <w:ind w:left="720" w:hanging="360"/>
        <w:jc w:val="both"/>
        <w:rPr>
          <w:strike/>
        </w:rPr>
      </w:pPr>
      <w:r w:rsidRPr="00667B4D">
        <w:t>1.</w:t>
      </w:r>
      <w:r w:rsidR="008E2996" w:rsidRPr="00667B4D">
        <w:tab/>
      </w:r>
      <w:r w:rsidR="00986BA4" w:rsidRPr="00667B4D">
        <w:rPr>
          <w:bCs/>
        </w:rPr>
        <w:t>Under A.R.S. § 14-5651(C), an individual applicant for a fiduciary license must:</w:t>
      </w:r>
    </w:p>
    <w:p w14:paraId="0DC6DBC7" w14:textId="77777777" w:rsidR="00D9042C" w:rsidRPr="00667B4D" w:rsidRDefault="00D9042C" w:rsidP="0098285F">
      <w:pPr>
        <w:jc w:val="both"/>
        <w:rPr>
          <w:strike/>
        </w:rPr>
      </w:pPr>
    </w:p>
    <w:p w14:paraId="02AE735D" w14:textId="10BD1ED6" w:rsidR="002C545C" w:rsidRPr="00667B4D" w:rsidRDefault="008E2996" w:rsidP="000A4F17">
      <w:pPr>
        <w:ind w:left="1080" w:hanging="360"/>
        <w:jc w:val="both"/>
      </w:pPr>
      <w:r w:rsidRPr="00667B4D">
        <w:t>a</w:t>
      </w:r>
      <w:r w:rsidR="0093628F" w:rsidRPr="00667B4D">
        <w:t>.</w:t>
      </w:r>
      <w:r w:rsidR="002C545C" w:rsidRPr="00667B4D">
        <w:tab/>
        <w:t xml:space="preserve">Be at least </w:t>
      </w:r>
      <w:r w:rsidR="00767763" w:rsidRPr="00667B4D">
        <w:t>21</w:t>
      </w:r>
      <w:r w:rsidR="002C545C" w:rsidRPr="00667B4D">
        <w:t xml:space="preserve"> years </w:t>
      </w:r>
      <w:proofErr w:type="gramStart"/>
      <w:r w:rsidR="00356178" w:rsidRPr="00667B4D">
        <w:t>old</w:t>
      </w:r>
      <w:r w:rsidR="00990307" w:rsidRPr="00667B4D">
        <w:t>;</w:t>
      </w:r>
      <w:proofErr w:type="gramEnd"/>
    </w:p>
    <w:p w14:paraId="7D198ECE" w14:textId="77777777" w:rsidR="00D9042C" w:rsidRPr="00667B4D" w:rsidRDefault="00D9042C" w:rsidP="000A4F17">
      <w:pPr>
        <w:ind w:left="1080" w:hanging="360"/>
        <w:jc w:val="both"/>
      </w:pPr>
    </w:p>
    <w:p w14:paraId="798C5FC5" w14:textId="311CC159" w:rsidR="002C545C" w:rsidRPr="00667B4D" w:rsidRDefault="00170638" w:rsidP="000A4F17">
      <w:pPr>
        <w:tabs>
          <w:tab w:val="left" w:pos="-1080"/>
          <w:tab w:val="left" w:pos="-720"/>
          <w:tab w:val="left" w:pos="1710"/>
        </w:tabs>
        <w:ind w:left="1080" w:hanging="360"/>
        <w:jc w:val="both"/>
      </w:pPr>
      <w:r w:rsidRPr="00667B4D">
        <w:t>b</w:t>
      </w:r>
      <w:r w:rsidR="000A4F17" w:rsidRPr="00667B4D">
        <w:t>.</w:t>
      </w:r>
      <w:r w:rsidR="004950BD" w:rsidRPr="00667B4D">
        <w:tab/>
      </w:r>
      <w:r w:rsidR="002C545C" w:rsidRPr="00667B4D">
        <w:t xml:space="preserve">Be a citizen of </w:t>
      </w:r>
      <w:r w:rsidR="00356178" w:rsidRPr="00667B4D">
        <w:t>the United States</w:t>
      </w:r>
      <w:r w:rsidR="00DB161B" w:rsidRPr="00667B4D">
        <w:t>; and</w:t>
      </w:r>
    </w:p>
    <w:p w14:paraId="0563995E" w14:textId="77777777" w:rsidR="00D9042C" w:rsidRPr="00667B4D" w:rsidRDefault="00D9042C" w:rsidP="000A4F17">
      <w:pPr>
        <w:tabs>
          <w:tab w:val="left" w:pos="-1080"/>
          <w:tab w:val="left" w:pos="-720"/>
          <w:tab w:val="left" w:pos="1710"/>
        </w:tabs>
        <w:ind w:left="1080" w:hanging="360"/>
        <w:jc w:val="both"/>
      </w:pPr>
    </w:p>
    <w:p w14:paraId="1942F01F" w14:textId="6AEA6236" w:rsidR="002C545C" w:rsidRPr="00667B4D" w:rsidRDefault="00170638" w:rsidP="000A4F17">
      <w:pPr>
        <w:pStyle w:val="Level1"/>
        <w:tabs>
          <w:tab w:val="left" w:pos="-1080"/>
          <w:tab w:val="left" w:pos="-720"/>
          <w:tab w:val="left" w:pos="1710"/>
        </w:tabs>
        <w:ind w:left="1080" w:right="0"/>
        <w:jc w:val="both"/>
      </w:pPr>
      <w:proofErr w:type="gramStart"/>
      <w:r w:rsidRPr="00667B4D">
        <w:t>c</w:t>
      </w:r>
      <w:r w:rsidR="0093628F" w:rsidRPr="00667B4D">
        <w:t>.</w:t>
      </w:r>
      <w:proofErr w:type="gramEnd"/>
      <w:r w:rsidR="000A4F17" w:rsidRPr="00667B4D">
        <w:tab/>
      </w:r>
      <w:proofErr w:type="gramStart"/>
      <w:r w:rsidR="002C545C" w:rsidRPr="00667B4D">
        <w:t>Not have</w:t>
      </w:r>
      <w:proofErr w:type="gramEnd"/>
      <w:r w:rsidR="002C545C" w:rsidRPr="00667B4D">
        <w:t xml:space="preserve"> been convicted of a felony.</w:t>
      </w:r>
    </w:p>
    <w:p w14:paraId="5C327AC9" w14:textId="77777777" w:rsidR="000C58EE" w:rsidRPr="00667B4D" w:rsidRDefault="000C58EE" w:rsidP="00BF73B7">
      <w:pPr>
        <w:tabs>
          <w:tab w:val="left" w:pos="-1080"/>
          <w:tab w:val="left" w:pos="-720"/>
          <w:tab w:val="left" w:pos="1710"/>
        </w:tabs>
        <w:ind w:left="1260" w:hanging="450"/>
        <w:jc w:val="both"/>
        <w:rPr>
          <w:strike/>
          <w:highlight w:val="lightGray"/>
        </w:rPr>
      </w:pPr>
    </w:p>
    <w:p w14:paraId="34511DF0" w14:textId="5795AE0D" w:rsidR="003B7F03" w:rsidRPr="00667B4D" w:rsidRDefault="003B7F03" w:rsidP="003B7F03">
      <w:pPr>
        <w:tabs>
          <w:tab w:val="left" w:pos="-1080"/>
          <w:tab w:val="left" w:pos="-720"/>
          <w:tab w:val="left" w:pos="1710"/>
        </w:tabs>
        <w:ind w:left="720" w:hanging="360"/>
        <w:jc w:val="both"/>
        <w:rPr>
          <w:strike/>
        </w:rPr>
      </w:pPr>
      <w:r w:rsidRPr="00667B4D">
        <w:t>2.</w:t>
      </w:r>
      <w:r w:rsidRPr="00667B4D">
        <w:tab/>
        <w:t>An applicant for a fiduciary license must not pose a risk to the public.</w:t>
      </w:r>
    </w:p>
    <w:p w14:paraId="1D4FE663" w14:textId="77777777" w:rsidR="00481484" w:rsidRPr="00667B4D" w:rsidRDefault="00481484" w:rsidP="00E13E67">
      <w:pPr>
        <w:pStyle w:val="Level4"/>
        <w:ind w:left="90" w:hanging="8"/>
        <w:jc w:val="both"/>
      </w:pPr>
    </w:p>
    <w:p w14:paraId="1A66CE22" w14:textId="77777777" w:rsidR="00CC18FD" w:rsidRPr="00667B4D" w:rsidRDefault="00124728" w:rsidP="007E1DCA">
      <w:pPr>
        <w:tabs>
          <w:tab w:val="left" w:pos="-1080"/>
          <w:tab w:val="left" w:pos="-720"/>
          <w:tab w:val="left" w:pos="1710"/>
        </w:tabs>
        <w:ind w:left="360" w:hanging="360"/>
        <w:jc w:val="both"/>
      </w:pPr>
      <w:r w:rsidRPr="00667B4D">
        <w:rPr>
          <w:b/>
          <w:bCs/>
        </w:rPr>
        <w:t>B</w:t>
      </w:r>
      <w:r w:rsidR="00481484" w:rsidRPr="00667B4D">
        <w:rPr>
          <w:b/>
          <w:bCs/>
        </w:rPr>
        <w:t>.</w:t>
      </w:r>
      <w:r w:rsidR="00481484" w:rsidRPr="00667B4D">
        <w:rPr>
          <w:b/>
          <w:bCs/>
        </w:rPr>
        <w:tab/>
        <w:t xml:space="preserve">Professional Requirements. </w:t>
      </w:r>
      <w:r w:rsidR="00481484" w:rsidRPr="00667B4D">
        <w:t xml:space="preserve"> </w:t>
      </w:r>
    </w:p>
    <w:p w14:paraId="6A929128" w14:textId="77777777" w:rsidR="00CC18FD" w:rsidRPr="00667B4D" w:rsidRDefault="00CC18FD" w:rsidP="006C4A81">
      <w:pPr>
        <w:tabs>
          <w:tab w:val="left" w:pos="-1080"/>
          <w:tab w:val="left" w:pos="-720"/>
          <w:tab w:val="left" w:pos="1710"/>
        </w:tabs>
        <w:ind w:left="810" w:hanging="450"/>
        <w:jc w:val="both"/>
      </w:pPr>
    </w:p>
    <w:p w14:paraId="13131D91" w14:textId="4F07CF26" w:rsidR="00481484" w:rsidRPr="00667B4D" w:rsidRDefault="00D4316B" w:rsidP="00B813C0">
      <w:pPr>
        <w:pStyle w:val="ListParagraph"/>
        <w:numPr>
          <w:ilvl w:val="0"/>
          <w:numId w:val="23"/>
        </w:numPr>
        <w:tabs>
          <w:tab w:val="left" w:pos="-1080"/>
          <w:tab w:val="left" w:pos="-720"/>
          <w:tab w:val="left" w:pos="1710"/>
        </w:tabs>
        <w:ind w:left="720"/>
        <w:jc w:val="both"/>
      </w:pPr>
      <w:r w:rsidRPr="00667B4D">
        <w:t>E</w:t>
      </w:r>
      <w:r w:rsidR="000F0ABE" w:rsidRPr="00667B4D">
        <w:t xml:space="preserve">ducation, training, and experience.  </w:t>
      </w:r>
      <w:r w:rsidR="00F856DC" w:rsidRPr="00667B4D">
        <w:t xml:space="preserve">Individual </w:t>
      </w:r>
      <w:r w:rsidR="005E65EC" w:rsidRPr="00667B4D">
        <w:t xml:space="preserve">fiduciary licensing applicants must </w:t>
      </w:r>
      <w:r w:rsidR="00DD3C42" w:rsidRPr="00667B4D">
        <w:t xml:space="preserve">have </w:t>
      </w:r>
      <w:r w:rsidR="001577CC" w:rsidRPr="00667B4D">
        <w:t xml:space="preserve">the required </w:t>
      </w:r>
      <w:r w:rsidR="00726BCF" w:rsidRPr="00667B4D">
        <w:t xml:space="preserve">combination of </w:t>
      </w:r>
      <w:r w:rsidR="00481484" w:rsidRPr="00667B4D">
        <w:t>education, training, and experience</w:t>
      </w:r>
      <w:r w:rsidR="00C10E9E" w:rsidRPr="00667B4D">
        <w:t xml:space="preserve"> </w:t>
      </w:r>
      <w:r w:rsidR="00E75AEE" w:rsidRPr="00667B4D">
        <w:t>under</w:t>
      </w:r>
      <w:r w:rsidR="003C73A3" w:rsidRPr="00667B4D">
        <w:t xml:space="preserve"> one of the following options</w:t>
      </w:r>
      <w:r w:rsidR="005E65EC" w:rsidRPr="00667B4D">
        <w:t>:</w:t>
      </w:r>
    </w:p>
    <w:p w14:paraId="5F62034A" w14:textId="77777777" w:rsidR="00481484" w:rsidRPr="00667B4D" w:rsidRDefault="00481484" w:rsidP="00481484">
      <w:pPr>
        <w:tabs>
          <w:tab w:val="left" w:pos="-1080"/>
          <w:tab w:val="left" w:pos="-720"/>
          <w:tab w:val="left" w:pos="1710"/>
        </w:tabs>
        <w:ind w:left="450" w:hanging="450"/>
        <w:jc w:val="both"/>
        <w:rPr>
          <w:b/>
          <w:bCs/>
          <w:u w:val="single"/>
        </w:rPr>
      </w:pPr>
    </w:p>
    <w:p w14:paraId="1BA8111F" w14:textId="3F1BB9B8" w:rsidR="008A411E" w:rsidRPr="00667B4D" w:rsidRDefault="00FF5A8A" w:rsidP="007E1DCA">
      <w:pPr>
        <w:ind w:left="1080" w:hanging="360"/>
        <w:jc w:val="both"/>
      </w:pPr>
      <w:r w:rsidRPr="00667B4D">
        <w:t>a</w:t>
      </w:r>
      <w:r w:rsidR="00B04A9F" w:rsidRPr="00667B4D">
        <w:t>.</w:t>
      </w:r>
      <w:r w:rsidR="008E63BF" w:rsidRPr="00667B4D">
        <w:tab/>
        <w:t>Option 1.</w:t>
      </w:r>
      <w:r w:rsidR="002C545C" w:rsidRPr="00667B4D">
        <w:t xml:space="preserve"> </w:t>
      </w:r>
      <w:r w:rsidR="000F01C2" w:rsidRPr="00667B4D">
        <w:t xml:space="preserve"> </w:t>
      </w:r>
    </w:p>
    <w:p w14:paraId="013310DE" w14:textId="77777777" w:rsidR="008A411E" w:rsidRPr="00667B4D" w:rsidRDefault="008A411E" w:rsidP="006666FF">
      <w:pPr>
        <w:ind w:left="1350" w:hanging="540"/>
        <w:jc w:val="both"/>
      </w:pPr>
    </w:p>
    <w:p w14:paraId="55E2F299" w14:textId="040F4A10" w:rsidR="001252A2" w:rsidRPr="00667B4D" w:rsidRDefault="00FF283E" w:rsidP="00FB5A1D">
      <w:pPr>
        <w:spacing w:line="240" w:lineRule="exact"/>
        <w:ind w:left="1440" w:hanging="360"/>
        <w:jc w:val="both"/>
      </w:pPr>
      <w:r w:rsidRPr="00667B4D">
        <w:t>(1)</w:t>
      </w:r>
      <w:r w:rsidR="008A411E" w:rsidRPr="00667B4D">
        <w:tab/>
      </w:r>
      <w:r w:rsidR="002C545C" w:rsidRPr="00667B4D">
        <w:t>A</w:t>
      </w:r>
      <w:r w:rsidR="00C4748A" w:rsidRPr="00667B4D">
        <w:t xml:space="preserve"> </w:t>
      </w:r>
      <w:r w:rsidR="002C545C" w:rsidRPr="00667B4D">
        <w:t>high school diploma or general equivalency diploma evidencing the passing of the general education development test</w:t>
      </w:r>
      <w:r w:rsidR="001252A2" w:rsidRPr="00667B4D">
        <w:t>; and</w:t>
      </w:r>
      <w:r w:rsidR="002C545C" w:rsidRPr="00667B4D">
        <w:t xml:space="preserve"> </w:t>
      </w:r>
    </w:p>
    <w:p w14:paraId="2C9E95A8" w14:textId="21FB2C4D" w:rsidR="00CA0739" w:rsidRPr="00667B4D" w:rsidRDefault="00FF283E" w:rsidP="00FB5A1D">
      <w:pPr>
        <w:spacing w:line="240" w:lineRule="exact"/>
        <w:ind w:left="1440" w:hanging="360"/>
        <w:jc w:val="both"/>
        <w:rPr>
          <w:strike/>
        </w:rPr>
      </w:pPr>
      <w:r w:rsidRPr="00667B4D">
        <w:t>(2)</w:t>
      </w:r>
      <w:r w:rsidR="001252A2" w:rsidRPr="00667B4D">
        <w:tab/>
      </w:r>
      <w:r w:rsidR="00A14EC9" w:rsidRPr="00667B4D">
        <w:t>A</w:t>
      </w:r>
      <w:r w:rsidR="00B46002" w:rsidRPr="00667B4D">
        <w:t xml:space="preserve"> </w:t>
      </w:r>
      <w:r w:rsidR="002C545C" w:rsidRPr="00667B4D">
        <w:t xml:space="preserve">minimum of </w:t>
      </w:r>
      <w:r w:rsidR="00B46002" w:rsidRPr="00667B4D">
        <w:t xml:space="preserve">3 </w:t>
      </w:r>
      <w:r w:rsidR="002C545C" w:rsidRPr="00667B4D">
        <w:t>years of full-time equivalent</w:t>
      </w:r>
      <w:r w:rsidR="002C545C" w:rsidRPr="00667B4D">
        <w:rPr>
          <w:b/>
        </w:rPr>
        <w:t xml:space="preserve"> </w:t>
      </w:r>
      <w:r w:rsidR="002C545C" w:rsidRPr="00667B4D">
        <w:t xml:space="preserve">work experience within the </w:t>
      </w:r>
      <w:r w:rsidR="00B46002" w:rsidRPr="00667B4D">
        <w:t xml:space="preserve">10 </w:t>
      </w:r>
      <w:r w:rsidR="002C545C" w:rsidRPr="00667B4D">
        <w:t>years</w:t>
      </w:r>
      <w:r w:rsidR="009C4CDF" w:rsidRPr="00667B4D">
        <w:t xml:space="preserve"> preceding application</w:t>
      </w:r>
      <w:r w:rsidR="00F12FF5" w:rsidRPr="00667B4D">
        <w:t>.</w:t>
      </w:r>
      <w:r w:rsidR="002C545C" w:rsidRPr="00667B4D">
        <w:t xml:space="preserve"> </w:t>
      </w:r>
    </w:p>
    <w:p w14:paraId="73341B65" w14:textId="77777777" w:rsidR="00764415" w:rsidRPr="00667B4D" w:rsidRDefault="00764415" w:rsidP="009000DA">
      <w:pPr>
        <w:tabs>
          <w:tab w:val="left" w:pos="-1080"/>
          <w:tab w:val="left" w:pos="-720"/>
        </w:tabs>
        <w:ind w:left="3150" w:hanging="540"/>
        <w:jc w:val="both"/>
        <w:rPr>
          <w:strike/>
        </w:rPr>
      </w:pPr>
    </w:p>
    <w:p w14:paraId="0BCEBFB2" w14:textId="5A9887F0" w:rsidR="00561628" w:rsidRPr="00667B4D" w:rsidRDefault="001079E4" w:rsidP="007E1DCA">
      <w:pPr>
        <w:ind w:left="1080" w:hanging="360"/>
        <w:jc w:val="both"/>
      </w:pPr>
      <w:r w:rsidRPr="00667B4D">
        <w:t>b</w:t>
      </w:r>
      <w:r w:rsidR="00667091" w:rsidRPr="00667B4D">
        <w:t>.</w:t>
      </w:r>
      <w:r w:rsidR="00CA0739" w:rsidRPr="00667B4D">
        <w:tab/>
      </w:r>
      <w:r w:rsidR="00C4748A" w:rsidRPr="00667B4D">
        <w:t>Option 2.</w:t>
      </w:r>
      <w:r w:rsidR="002C545C" w:rsidRPr="00667B4D">
        <w:tab/>
      </w:r>
    </w:p>
    <w:p w14:paraId="3C07F5F4" w14:textId="77777777" w:rsidR="00561628" w:rsidRPr="00667B4D" w:rsidRDefault="00561628" w:rsidP="00764415">
      <w:pPr>
        <w:ind w:left="1350" w:hanging="540"/>
        <w:jc w:val="both"/>
        <w:rPr>
          <w:strike/>
        </w:rPr>
      </w:pPr>
    </w:p>
    <w:p w14:paraId="66AA5E49" w14:textId="5683910E" w:rsidR="00B74CB7" w:rsidRPr="00667B4D" w:rsidRDefault="00667091" w:rsidP="00FB5A1D">
      <w:pPr>
        <w:spacing w:line="240" w:lineRule="exact"/>
        <w:ind w:left="1440" w:hanging="360"/>
        <w:jc w:val="both"/>
      </w:pPr>
      <w:r w:rsidRPr="00667B4D">
        <w:t>(1)</w:t>
      </w:r>
      <w:r w:rsidR="00561628" w:rsidRPr="00667B4D">
        <w:tab/>
      </w:r>
      <w:r w:rsidR="00EA0860" w:rsidRPr="00667B4D">
        <w:t xml:space="preserve">A </w:t>
      </w:r>
      <w:proofErr w:type="gramStart"/>
      <w:r w:rsidR="002C545C" w:rsidRPr="00667B4D">
        <w:t>bachelor of arts</w:t>
      </w:r>
      <w:proofErr w:type="gramEnd"/>
      <w:r w:rsidR="004F7AE0" w:rsidRPr="00667B4D">
        <w:t>,</w:t>
      </w:r>
      <w:r w:rsidR="002C545C" w:rsidRPr="00667B4D">
        <w:t xml:space="preserve"> bachelor of science</w:t>
      </w:r>
      <w:r w:rsidR="004F7AE0" w:rsidRPr="00667B4D">
        <w:t>,</w:t>
      </w:r>
      <w:r w:rsidR="002C545C" w:rsidRPr="00667B4D">
        <w:t xml:space="preserve"> </w:t>
      </w:r>
      <w:r w:rsidR="00553EA9" w:rsidRPr="00667B4D">
        <w:t xml:space="preserve">or master’s degree </w:t>
      </w:r>
      <w:r w:rsidR="002C545C" w:rsidRPr="00667B4D">
        <w:t>from an accredited college or university</w:t>
      </w:r>
      <w:r w:rsidR="00FD6179" w:rsidRPr="00667B4D">
        <w:t>; and</w:t>
      </w:r>
    </w:p>
    <w:p w14:paraId="5746BB55" w14:textId="5E48EF0B" w:rsidR="002C545C" w:rsidRPr="00667B4D" w:rsidRDefault="00667091" w:rsidP="00D67F33">
      <w:pPr>
        <w:ind w:left="1440" w:hanging="360"/>
        <w:jc w:val="both"/>
      </w:pPr>
      <w:r w:rsidRPr="00667B4D">
        <w:lastRenderedPageBreak/>
        <w:t>(2)</w:t>
      </w:r>
      <w:r w:rsidR="00FD6179" w:rsidRPr="00667B4D">
        <w:t xml:space="preserve"> </w:t>
      </w:r>
      <w:r w:rsidR="00EA0860" w:rsidRPr="00667B4D">
        <w:t xml:space="preserve">A </w:t>
      </w:r>
      <w:r w:rsidR="000B0C3C" w:rsidRPr="00667B4D">
        <w:t xml:space="preserve">minimum of </w:t>
      </w:r>
      <w:r w:rsidR="00D757BE" w:rsidRPr="00667B4D">
        <w:t xml:space="preserve">1 </w:t>
      </w:r>
      <w:r w:rsidR="000B0C3C" w:rsidRPr="00667B4D">
        <w:t>year of full-time equivalent</w:t>
      </w:r>
      <w:r w:rsidR="000B0C3C" w:rsidRPr="00667B4D">
        <w:rPr>
          <w:b/>
        </w:rPr>
        <w:t xml:space="preserve"> </w:t>
      </w:r>
      <w:r w:rsidR="000B0C3C" w:rsidRPr="00667B4D">
        <w:t xml:space="preserve">work experience within the </w:t>
      </w:r>
      <w:r w:rsidR="00D757BE" w:rsidRPr="00667B4D">
        <w:t xml:space="preserve">5 </w:t>
      </w:r>
      <w:r w:rsidR="000B0C3C" w:rsidRPr="00667B4D">
        <w:t>years</w:t>
      </w:r>
      <w:r w:rsidR="00A316CF" w:rsidRPr="00667B4D">
        <w:t xml:space="preserve"> precedin</w:t>
      </w:r>
      <w:r w:rsidR="00C56EB6" w:rsidRPr="00667B4D">
        <w:t>g application</w:t>
      </w:r>
      <w:r w:rsidR="00A33F60" w:rsidRPr="00667B4D">
        <w:t>.</w:t>
      </w:r>
      <w:r w:rsidR="00FE31A4" w:rsidRPr="00667B4D">
        <w:t xml:space="preserve"> </w:t>
      </w:r>
    </w:p>
    <w:p w14:paraId="74A190AE" w14:textId="77777777" w:rsidR="00115FFD" w:rsidRPr="00667B4D" w:rsidRDefault="00115FFD" w:rsidP="00D67F33">
      <w:pPr>
        <w:ind w:left="1440" w:hanging="360"/>
        <w:jc w:val="both"/>
        <w:rPr>
          <w:strike/>
        </w:rPr>
      </w:pPr>
    </w:p>
    <w:p w14:paraId="7D4D2E8E" w14:textId="7FFB0020" w:rsidR="001172F9" w:rsidRPr="00667B4D" w:rsidRDefault="001172F9" w:rsidP="00C861B5">
      <w:pPr>
        <w:pStyle w:val="Level1"/>
        <w:ind w:left="1080" w:right="0"/>
        <w:jc w:val="both"/>
        <w:rPr>
          <w:strike/>
        </w:rPr>
      </w:pPr>
      <w:r w:rsidRPr="00667B4D">
        <w:t>c</w:t>
      </w:r>
      <w:r w:rsidR="006D3D38" w:rsidRPr="00667B4D">
        <w:t>.</w:t>
      </w:r>
      <w:r w:rsidRPr="00667B4D">
        <w:tab/>
        <w:t>Option 3.</w:t>
      </w:r>
    </w:p>
    <w:p w14:paraId="3AAB8B96" w14:textId="77777777" w:rsidR="001F4993" w:rsidRPr="00667B4D" w:rsidRDefault="001F4993" w:rsidP="00BE0B56">
      <w:pPr>
        <w:ind w:left="2340" w:hanging="630"/>
        <w:jc w:val="both"/>
        <w:rPr>
          <w:strike/>
        </w:rPr>
      </w:pPr>
    </w:p>
    <w:p w14:paraId="54535EFC" w14:textId="4E3404C7" w:rsidR="0033315D" w:rsidRPr="00667B4D" w:rsidRDefault="002C545C" w:rsidP="007D1BAF">
      <w:pPr>
        <w:pStyle w:val="ListParagraph"/>
        <w:numPr>
          <w:ilvl w:val="0"/>
          <w:numId w:val="24"/>
        </w:numPr>
        <w:ind w:left="1440"/>
        <w:jc w:val="both"/>
      </w:pPr>
      <w:r w:rsidRPr="00667B4D">
        <w:t xml:space="preserve">A high school diploma or general equivalency diploma evidencing the passing of the general education development </w:t>
      </w:r>
      <w:proofErr w:type="gramStart"/>
      <w:r w:rsidRPr="00667B4D">
        <w:t>test</w:t>
      </w:r>
      <w:r w:rsidR="008A363B" w:rsidRPr="00667B4D">
        <w:t>;</w:t>
      </w:r>
      <w:proofErr w:type="gramEnd"/>
      <w:r w:rsidR="00EA0860" w:rsidRPr="00667B4D">
        <w:t xml:space="preserve"> </w:t>
      </w:r>
    </w:p>
    <w:p w14:paraId="1349C538" w14:textId="4F48376A" w:rsidR="003D5B64" w:rsidRPr="00667B4D" w:rsidRDefault="00745372" w:rsidP="00823533">
      <w:pPr>
        <w:pStyle w:val="ListParagraph"/>
        <w:numPr>
          <w:ilvl w:val="0"/>
          <w:numId w:val="24"/>
        </w:numPr>
        <w:ind w:left="1440"/>
        <w:jc w:val="both"/>
      </w:pPr>
      <w:r w:rsidRPr="00667B4D">
        <w:t>A</w:t>
      </w:r>
      <w:r w:rsidR="002C545C" w:rsidRPr="00667B4D">
        <w:t xml:space="preserve"> minimum of </w:t>
      </w:r>
      <w:r w:rsidRPr="00667B4D">
        <w:t xml:space="preserve">2 </w:t>
      </w:r>
      <w:r w:rsidR="002C545C" w:rsidRPr="00667B4D">
        <w:t xml:space="preserve">years of work experience within the </w:t>
      </w:r>
      <w:r w:rsidRPr="00667B4D">
        <w:t xml:space="preserve">10 </w:t>
      </w:r>
      <w:r w:rsidR="002C545C" w:rsidRPr="00667B4D">
        <w:t>years</w:t>
      </w:r>
      <w:r w:rsidR="00C56EB6" w:rsidRPr="00667B4D">
        <w:t xml:space="preserve"> preceding application</w:t>
      </w:r>
      <w:r w:rsidR="00FA2081" w:rsidRPr="00667B4D">
        <w:t>; and one of the following:</w:t>
      </w:r>
    </w:p>
    <w:p w14:paraId="70734BEE" w14:textId="5E3F9548" w:rsidR="00FA2081" w:rsidRPr="00667B4D" w:rsidRDefault="007D1BAF" w:rsidP="007D1BAF">
      <w:pPr>
        <w:ind w:left="1800" w:hanging="360"/>
        <w:jc w:val="both"/>
      </w:pPr>
      <w:r w:rsidRPr="00667B4D">
        <w:t>(a)</w:t>
      </w:r>
      <w:r w:rsidRPr="00667B4D">
        <w:tab/>
      </w:r>
      <w:r w:rsidR="00FA2081" w:rsidRPr="00667B4D">
        <w:t xml:space="preserve">A certificate of completion from a paralegal or legal assistant program that, although not approved by the American Bar Association, is institutionally accredited and requires successful completion of a minimum of 24 semester units, or its equivalent, in fiduciary specialization </w:t>
      </w:r>
      <w:proofErr w:type="gramStart"/>
      <w:r w:rsidR="00FA2081" w:rsidRPr="00667B4D">
        <w:t>courses</w:t>
      </w:r>
      <w:r w:rsidR="00F320BE" w:rsidRPr="00667B4D">
        <w:t>;</w:t>
      </w:r>
      <w:proofErr w:type="gramEnd"/>
    </w:p>
    <w:p w14:paraId="1F8A1164" w14:textId="29D71C93" w:rsidR="00FA2081" w:rsidRPr="00667B4D" w:rsidRDefault="007D1BAF" w:rsidP="00825438">
      <w:pPr>
        <w:ind w:left="1800" w:hanging="360"/>
        <w:jc w:val="both"/>
      </w:pPr>
      <w:r w:rsidRPr="00667B4D">
        <w:t>(b)</w:t>
      </w:r>
      <w:r w:rsidRPr="00667B4D">
        <w:tab/>
      </w:r>
      <w:r w:rsidR="00FA2081" w:rsidRPr="00667B4D">
        <w:t xml:space="preserve">A certificate of completion from an accredited educational program specifically designed to qualify an applicant for fiduciary licensing under this section; </w:t>
      </w:r>
      <w:r w:rsidR="00F320BE" w:rsidRPr="00667B4D">
        <w:t>or</w:t>
      </w:r>
      <w:r w:rsidR="00FA2081" w:rsidRPr="00667B4D">
        <w:t xml:space="preserve"> </w:t>
      </w:r>
    </w:p>
    <w:p w14:paraId="0C528F4F" w14:textId="3C6FFD48" w:rsidR="00FA2081" w:rsidRPr="00667B4D" w:rsidRDefault="007D1BAF" w:rsidP="00825438">
      <w:pPr>
        <w:ind w:left="1800" w:hanging="360"/>
        <w:jc w:val="both"/>
      </w:pPr>
      <w:r w:rsidRPr="00667B4D">
        <w:rPr>
          <w:spacing w:val="-2"/>
        </w:rPr>
        <w:t>(c)</w:t>
      </w:r>
      <w:r w:rsidRPr="00667B4D">
        <w:rPr>
          <w:spacing w:val="-2"/>
        </w:rPr>
        <w:tab/>
      </w:r>
      <w:r w:rsidR="00FA2081" w:rsidRPr="00667B4D">
        <w:rPr>
          <w:spacing w:val="-2"/>
        </w:rPr>
        <w:t>A certificate of completion from a paralegal or fiduciary program approved by the American Bar Association</w:t>
      </w:r>
      <w:r w:rsidR="00F320BE" w:rsidRPr="00667B4D">
        <w:rPr>
          <w:spacing w:val="-2"/>
        </w:rPr>
        <w:t>.</w:t>
      </w:r>
    </w:p>
    <w:p w14:paraId="618F6BB4" w14:textId="37936A01" w:rsidR="00E423E1" w:rsidRPr="00667B4D" w:rsidRDefault="00E423E1" w:rsidP="00F320BE">
      <w:pPr>
        <w:ind w:left="1080" w:hanging="360"/>
        <w:jc w:val="both"/>
      </w:pPr>
    </w:p>
    <w:p w14:paraId="73C6A8D5" w14:textId="18B99DE8" w:rsidR="00E423E1" w:rsidRPr="00667B4D" w:rsidRDefault="00415A39" w:rsidP="00522E5B">
      <w:pPr>
        <w:ind w:left="1080" w:hanging="360"/>
        <w:jc w:val="both"/>
      </w:pPr>
      <w:r w:rsidRPr="00667B4D">
        <w:t>d</w:t>
      </w:r>
      <w:r w:rsidR="00E423E1" w:rsidRPr="00667B4D">
        <w:t>.</w:t>
      </w:r>
      <w:r w:rsidR="00E423E1" w:rsidRPr="00667B4D">
        <w:tab/>
        <w:t xml:space="preserve">Option </w:t>
      </w:r>
      <w:r w:rsidR="00FA2081" w:rsidRPr="00667B4D">
        <w:t>4</w:t>
      </w:r>
      <w:r w:rsidR="00E423E1" w:rsidRPr="00667B4D">
        <w:t>.</w:t>
      </w:r>
    </w:p>
    <w:p w14:paraId="605C88AB" w14:textId="77777777" w:rsidR="00B3753B" w:rsidRPr="00667B4D" w:rsidRDefault="00B3753B" w:rsidP="00522E5B">
      <w:pPr>
        <w:ind w:left="1080" w:hanging="360"/>
        <w:jc w:val="both"/>
        <w:rPr>
          <w:spacing w:val="-2"/>
        </w:rPr>
      </w:pPr>
    </w:p>
    <w:p w14:paraId="49338CEC" w14:textId="434AB534" w:rsidR="0049077D" w:rsidRPr="00667B4D" w:rsidRDefault="0049077D" w:rsidP="0049077D">
      <w:pPr>
        <w:pStyle w:val="Level1"/>
        <w:tabs>
          <w:tab w:val="left" w:pos="1080"/>
        </w:tabs>
        <w:ind w:left="1440" w:right="0"/>
        <w:jc w:val="both"/>
      </w:pPr>
      <w:r w:rsidRPr="00667B4D">
        <w:t>(1)</w:t>
      </w:r>
      <w:r w:rsidRPr="00667B4D">
        <w:tab/>
      </w:r>
      <w:r w:rsidR="002C545C" w:rsidRPr="00667B4D">
        <w:t xml:space="preserve">A juris doctor degree from a law school </w:t>
      </w:r>
      <w:r w:rsidR="00124FE7" w:rsidRPr="00667B4D">
        <w:t xml:space="preserve">provisionally or fully approved </w:t>
      </w:r>
      <w:r w:rsidR="002C545C" w:rsidRPr="00667B4D">
        <w:t>by the American Bar Association</w:t>
      </w:r>
      <w:r w:rsidR="00124FE7" w:rsidRPr="00667B4D">
        <w:t xml:space="preserve"> at the time of graduation</w:t>
      </w:r>
      <w:r w:rsidR="005E1A2E" w:rsidRPr="00667B4D">
        <w:t xml:space="preserve"> or the applicant </w:t>
      </w:r>
      <w:r w:rsidR="00331932" w:rsidRPr="00667B4D">
        <w:t xml:space="preserve">has been actively engaged in the authorized practice of law in one or more states, territories, or the District of Columbia </w:t>
      </w:r>
      <w:r w:rsidR="00C66930" w:rsidRPr="00667B4D">
        <w:t>for at least 3 of the last 5 years preceding the application</w:t>
      </w:r>
      <w:r w:rsidRPr="00667B4D">
        <w:t>;</w:t>
      </w:r>
      <w:r w:rsidR="002C545C" w:rsidRPr="00667B4D">
        <w:t xml:space="preserve"> and </w:t>
      </w:r>
    </w:p>
    <w:p w14:paraId="65F04091" w14:textId="46B5B4C9" w:rsidR="00893F27" w:rsidRPr="00667B4D" w:rsidRDefault="00C01302" w:rsidP="0049077D">
      <w:pPr>
        <w:pStyle w:val="Level1"/>
        <w:tabs>
          <w:tab w:val="left" w:pos="1080"/>
        </w:tabs>
        <w:ind w:left="1440" w:right="0"/>
        <w:jc w:val="both"/>
      </w:pPr>
      <w:r w:rsidRPr="00667B4D">
        <w:t>(2)</w:t>
      </w:r>
      <w:r w:rsidRPr="00667B4D">
        <w:tab/>
      </w:r>
      <w:r w:rsidR="00D2260E" w:rsidRPr="00667B4D">
        <w:t xml:space="preserve">Currently </w:t>
      </w:r>
      <w:r w:rsidR="002C545C" w:rsidRPr="00667B4D">
        <w:t>admitted to the</w:t>
      </w:r>
      <w:r w:rsidR="007B1CAD" w:rsidRPr="00667B4D">
        <w:t xml:space="preserve"> active</w:t>
      </w:r>
      <w:r w:rsidR="002C545C" w:rsidRPr="00667B4D">
        <w:t xml:space="preserve"> practice of law</w:t>
      </w:r>
      <w:r w:rsidR="006D5688" w:rsidRPr="00667B4D">
        <w:t xml:space="preserve"> in any jurisdiction</w:t>
      </w:r>
      <w:r w:rsidR="002C545C" w:rsidRPr="00667B4D">
        <w:t xml:space="preserve"> and in good standing </w:t>
      </w:r>
      <w:r w:rsidR="00A62350" w:rsidRPr="00667B4D">
        <w:t xml:space="preserve">or resigned in good standing </w:t>
      </w:r>
      <w:r w:rsidR="002C545C" w:rsidRPr="00667B4D">
        <w:t xml:space="preserve">in </w:t>
      </w:r>
      <w:r w:rsidR="00C4505E" w:rsidRPr="00667B4D">
        <w:t>all jurisdictions</w:t>
      </w:r>
      <w:r w:rsidR="00AD4543" w:rsidRPr="00667B4D">
        <w:t xml:space="preserve"> where</w:t>
      </w:r>
      <w:r w:rsidR="00A00CFB" w:rsidRPr="00667B4D">
        <w:t xml:space="preserve"> the applicant has been</w:t>
      </w:r>
      <w:r w:rsidR="002C545C" w:rsidRPr="00667B4D">
        <w:t xml:space="preserve"> admitted</w:t>
      </w:r>
      <w:r w:rsidR="001A2C4B" w:rsidRPr="00667B4D">
        <w:t>.</w:t>
      </w:r>
    </w:p>
    <w:p w14:paraId="770D0ABE" w14:textId="77777777" w:rsidR="00F04E91" w:rsidRPr="00667B4D" w:rsidRDefault="00F04E91" w:rsidP="00F04E91">
      <w:pPr>
        <w:ind w:left="1440" w:hanging="360"/>
        <w:jc w:val="both"/>
        <w:rPr>
          <w:strike/>
        </w:rPr>
      </w:pPr>
    </w:p>
    <w:p w14:paraId="438F163C" w14:textId="1F43E6CB" w:rsidR="00F04E91" w:rsidRPr="00667B4D" w:rsidRDefault="00415A39" w:rsidP="00522E5B">
      <w:pPr>
        <w:ind w:left="1080" w:hanging="360"/>
        <w:jc w:val="both"/>
        <w:rPr>
          <w:spacing w:val="-2"/>
        </w:rPr>
      </w:pPr>
      <w:r w:rsidRPr="00667B4D">
        <w:t>e</w:t>
      </w:r>
      <w:r w:rsidR="00F04E91" w:rsidRPr="00667B4D">
        <w:t>.</w:t>
      </w:r>
      <w:r w:rsidR="001E718F" w:rsidRPr="00667B4D">
        <w:tab/>
      </w:r>
      <w:r w:rsidR="00F04E91" w:rsidRPr="00667B4D">
        <w:t xml:space="preserve">Option </w:t>
      </w:r>
      <w:r w:rsidR="00FA2081" w:rsidRPr="00667B4D">
        <w:t>5</w:t>
      </w:r>
      <w:r w:rsidR="00F04E91" w:rsidRPr="00667B4D">
        <w:t>.</w:t>
      </w:r>
    </w:p>
    <w:p w14:paraId="002E9A90" w14:textId="77777777" w:rsidR="00F04E91" w:rsidRPr="00667B4D" w:rsidRDefault="00F04E91" w:rsidP="00BE0B56">
      <w:pPr>
        <w:pStyle w:val="Level1"/>
        <w:ind w:left="2340" w:right="0" w:hanging="630"/>
        <w:jc w:val="both"/>
      </w:pPr>
    </w:p>
    <w:p w14:paraId="30D5B59D" w14:textId="75271CDB" w:rsidR="009B7630" w:rsidRPr="00667B4D" w:rsidRDefault="00972246" w:rsidP="00972246">
      <w:pPr>
        <w:pStyle w:val="Level1"/>
        <w:ind w:left="1440" w:right="0"/>
        <w:jc w:val="both"/>
      </w:pPr>
      <w:r w:rsidRPr="00667B4D">
        <w:t>(1)</w:t>
      </w:r>
      <w:r w:rsidR="002C545C" w:rsidRPr="00667B4D">
        <w:tab/>
        <w:t>A high school diploma or general equivalency diploma evidencing the passing of the general education development test</w:t>
      </w:r>
      <w:r w:rsidR="00E13787" w:rsidRPr="00667B4D">
        <w:t>;</w:t>
      </w:r>
      <w:r w:rsidR="002C545C" w:rsidRPr="00667B4D">
        <w:t xml:space="preserve"> and </w:t>
      </w:r>
    </w:p>
    <w:p w14:paraId="7EA8E9E0" w14:textId="1D03CA66" w:rsidR="008801E1" w:rsidRPr="00667B4D" w:rsidRDefault="009B7630" w:rsidP="00972246">
      <w:pPr>
        <w:pStyle w:val="Level1"/>
        <w:ind w:left="1440" w:right="0"/>
        <w:jc w:val="both"/>
      </w:pPr>
      <w:r w:rsidRPr="00667B4D">
        <w:t>(2)</w:t>
      </w:r>
      <w:r w:rsidRPr="00667B4D">
        <w:tab/>
      </w:r>
      <w:r w:rsidR="004519F2" w:rsidRPr="00667B4D">
        <w:t>Service</w:t>
      </w:r>
      <w:r w:rsidRPr="00667B4D">
        <w:t xml:space="preserve"> </w:t>
      </w:r>
      <w:r w:rsidR="002C545C" w:rsidRPr="00667B4D">
        <w:t xml:space="preserve">as a foreign fiduciary </w:t>
      </w:r>
      <w:r w:rsidR="004519F2" w:rsidRPr="00667B4D">
        <w:t xml:space="preserve">appointed by </w:t>
      </w:r>
      <w:r w:rsidR="002C545C" w:rsidRPr="00667B4D">
        <w:t>court order</w:t>
      </w:r>
      <w:r w:rsidR="008801E1" w:rsidRPr="00667B4D">
        <w:t>; and</w:t>
      </w:r>
      <w:r w:rsidR="002C545C" w:rsidRPr="00667B4D">
        <w:t xml:space="preserve">  </w:t>
      </w:r>
    </w:p>
    <w:p w14:paraId="7411A0D3" w14:textId="62099E76" w:rsidR="00CB63A7" w:rsidRPr="00667B4D" w:rsidRDefault="008801E1" w:rsidP="00972246">
      <w:pPr>
        <w:pStyle w:val="Level1"/>
        <w:ind w:left="1440" w:right="0"/>
        <w:jc w:val="both"/>
      </w:pPr>
      <w:r w:rsidRPr="00667B4D">
        <w:t>(3)</w:t>
      </w:r>
      <w:r w:rsidRPr="00667B4D">
        <w:tab/>
        <w:t>A</w:t>
      </w:r>
      <w:r w:rsidR="002C545C" w:rsidRPr="00667B4D">
        <w:t xml:space="preserve"> minimum of </w:t>
      </w:r>
      <w:r w:rsidR="00F440EE" w:rsidRPr="00667B4D">
        <w:t xml:space="preserve">3 </w:t>
      </w:r>
      <w:r w:rsidR="002C545C" w:rsidRPr="00667B4D">
        <w:t>years of work experience</w:t>
      </w:r>
      <w:r w:rsidR="005602D3" w:rsidRPr="00667B4D">
        <w:t xml:space="preserve"> as a fiduciary</w:t>
      </w:r>
      <w:r w:rsidR="000355E8" w:rsidRPr="00667B4D">
        <w:t>.</w:t>
      </w:r>
      <w:r w:rsidR="002C545C" w:rsidRPr="00667B4D">
        <w:t xml:space="preserve"> </w:t>
      </w:r>
    </w:p>
    <w:p w14:paraId="09189B5D" w14:textId="77777777" w:rsidR="005668FE" w:rsidRPr="00667B4D" w:rsidRDefault="005668FE" w:rsidP="00972246">
      <w:pPr>
        <w:pStyle w:val="Level1"/>
        <w:ind w:left="1440" w:right="0"/>
        <w:jc w:val="both"/>
      </w:pPr>
    </w:p>
    <w:p w14:paraId="1806414E" w14:textId="2AEF6D6B" w:rsidR="00A52BB7" w:rsidRPr="00667B4D" w:rsidRDefault="00415A39" w:rsidP="00522E5B">
      <w:pPr>
        <w:ind w:left="1080" w:hanging="360"/>
        <w:jc w:val="both"/>
        <w:rPr>
          <w:spacing w:val="-2"/>
        </w:rPr>
      </w:pPr>
      <w:r w:rsidRPr="00667B4D">
        <w:t>f</w:t>
      </w:r>
      <w:r w:rsidR="00A52BB7" w:rsidRPr="00667B4D">
        <w:t>.</w:t>
      </w:r>
      <w:r w:rsidR="00A52BB7" w:rsidRPr="00667B4D">
        <w:tab/>
        <w:t xml:space="preserve">Option </w:t>
      </w:r>
      <w:r w:rsidR="00A5748D" w:rsidRPr="00667B4D">
        <w:t>6</w:t>
      </w:r>
      <w:r w:rsidR="00A52BB7" w:rsidRPr="00667B4D">
        <w:t>.</w:t>
      </w:r>
    </w:p>
    <w:p w14:paraId="620EF0B9" w14:textId="77777777" w:rsidR="00A52BB7" w:rsidRPr="00667B4D" w:rsidRDefault="00A52BB7" w:rsidP="0025433C">
      <w:pPr>
        <w:pStyle w:val="Level1"/>
        <w:tabs>
          <w:tab w:val="left" w:pos="1080"/>
        </w:tabs>
        <w:ind w:left="2340" w:right="0" w:hanging="630"/>
        <w:jc w:val="both"/>
      </w:pPr>
    </w:p>
    <w:p w14:paraId="717A32DC" w14:textId="0E4F20EF" w:rsidR="007C26B2" w:rsidRPr="00667B4D" w:rsidRDefault="00743BB1" w:rsidP="007C26B2">
      <w:pPr>
        <w:pStyle w:val="Level1"/>
        <w:tabs>
          <w:tab w:val="left" w:pos="1080"/>
        </w:tabs>
        <w:ind w:left="1440" w:right="0"/>
        <w:jc w:val="both"/>
      </w:pPr>
      <w:r w:rsidRPr="00667B4D">
        <w:t>(1)</w:t>
      </w:r>
      <w:r w:rsidRPr="00667B4D">
        <w:tab/>
      </w:r>
      <w:r w:rsidR="002C545C" w:rsidRPr="00667B4D">
        <w:t>A high school diploma or general equivalency diploma evidencing the passing of the general education development test</w:t>
      </w:r>
      <w:r w:rsidR="007C26B2" w:rsidRPr="00667B4D">
        <w:t xml:space="preserve">; </w:t>
      </w:r>
      <w:r w:rsidR="002C545C" w:rsidRPr="00667B4D">
        <w:t xml:space="preserve">and </w:t>
      </w:r>
    </w:p>
    <w:p w14:paraId="1353A2D9" w14:textId="6E2C2575" w:rsidR="002C545C" w:rsidRPr="00667B4D" w:rsidRDefault="007C26B2" w:rsidP="007C26B2">
      <w:pPr>
        <w:pStyle w:val="Level1"/>
        <w:tabs>
          <w:tab w:val="left" w:pos="1080"/>
        </w:tabs>
        <w:ind w:left="1440" w:right="0"/>
        <w:jc w:val="both"/>
      </w:pPr>
      <w:r w:rsidRPr="00667B4D">
        <w:t>(2)</w:t>
      </w:r>
      <w:r w:rsidRPr="00667B4D">
        <w:tab/>
        <w:t xml:space="preserve">A </w:t>
      </w:r>
      <w:r w:rsidR="002C545C" w:rsidRPr="00667B4D">
        <w:t>registered master guardian certification in good standing with the National Guardianship Association.</w:t>
      </w:r>
    </w:p>
    <w:p w14:paraId="29C0F393" w14:textId="77777777" w:rsidR="00C50BA6" w:rsidRPr="00667B4D" w:rsidRDefault="00C50BA6" w:rsidP="007C26B2">
      <w:pPr>
        <w:pStyle w:val="Level1"/>
        <w:tabs>
          <w:tab w:val="left" w:pos="1080"/>
        </w:tabs>
        <w:ind w:left="1440" w:right="0"/>
        <w:jc w:val="both"/>
      </w:pPr>
    </w:p>
    <w:p w14:paraId="70ECE2D9" w14:textId="628716DE" w:rsidR="00C50BA6" w:rsidRPr="00667B4D" w:rsidRDefault="001614E3" w:rsidP="00D36625">
      <w:pPr>
        <w:ind w:left="720" w:hanging="360"/>
        <w:jc w:val="both"/>
      </w:pPr>
      <w:r w:rsidRPr="00667B4D">
        <w:t>2.</w:t>
      </w:r>
      <w:r w:rsidR="00AC5F5B" w:rsidRPr="00667B4D">
        <w:tab/>
      </w:r>
      <w:r w:rsidR="00C50BA6" w:rsidRPr="00667B4D">
        <w:t xml:space="preserve">Work experience </w:t>
      </w:r>
      <w:r w:rsidR="00B55CDD" w:rsidRPr="00667B4D">
        <w:t>modification</w:t>
      </w:r>
      <w:r w:rsidR="00C50BA6" w:rsidRPr="00667B4D">
        <w:t xml:space="preserve">.  For good cause and on the recommendation of the division director, </w:t>
      </w:r>
      <w:r w:rsidR="00E245C1" w:rsidRPr="00667B4D">
        <w:t xml:space="preserve">where there is a requirement that an applicant’s work experience be completed </w:t>
      </w:r>
      <w:r w:rsidR="00E245C1" w:rsidRPr="00667B4D">
        <w:lastRenderedPageBreak/>
        <w:t xml:space="preserve">within a specified number of years preceding the application, </w:t>
      </w:r>
      <w:r w:rsidR="00C50BA6" w:rsidRPr="00667B4D">
        <w:t xml:space="preserve">the board may </w:t>
      </w:r>
      <w:r w:rsidR="000A072A" w:rsidRPr="00667B4D">
        <w:t xml:space="preserve">accept an applicant’s work experience </w:t>
      </w:r>
      <w:r w:rsidR="00AE3FDB" w:rsidRPr="00667B4D">
        <w:t>over a greate</w:t>
      </w:r>
      <w:r w:rsidR="00E245C1" w:rsidRPr="00667B4D">
        <w:t>r</w:t>
      </w:r>
      <w:r w:rsidR="00AE3FDB" w:rsidRPr="00667B4D">
        <w:t xml:space="preserve"> number of years than </w:t>
      </w:r>
      <w:r w:rsidR="00E245C1" w:rsidRPr="00667B4D">
        <w:t xml:space="preserve">those </w:t>
      </w:r>
      <w:r w:rsidR="00AE3FDB" w:rsidRPr="00667B4D">
        <w:t>spe</w:t>
      </w:r>
      <w:r w:rsidR="00B55CDD" w:rsidRPr="00667B4D">
        <w:t>c</w:t>
      </w:r>
      <w:r w:rsidR="00E245C1" w:rsidRPr="00667B4D">
        <w:t>ified</w:t>
      </w:r>
      <w:r w:rsidR="000D6218" w:rsidRPr="00667B4D">
        <w:t>.</w:t>
      </w:r>
      <w:r w:rsidR="00C50BA6" w:rsidRPr="00667B4D">
        <w:t xml:space="preserve"> </w:t>
      </w:r>
      <w:r w:rsidR="006765F4" w:rsidRPr="00667B4D">
        <w:t xml:space="preserve">But </w:t>
      </w:r>
      <w:r w:rsidR="004A54B1" w:rsidRPr="00667B4D">
        <w:t xml:space="preserve">the </w:t>
      </w:r>
      <w:r w:rsidR="00C50BA6" w:rsidRPr="00667B4D">
        <w:t>board may not grant any exception to the total number of years of work experience required.</w:t>
      </w:r>
    </w:p>
    <w:p w14:paraId="0A9B29FD" w14:textId="2082080F" w:rsidR="002C545C" w:rsidRPr="00667B4D" w:rsidRDefault="002C545C" w:rsidP="00002762">
      <w:pPr>
        <w:pStyle w:val="Level1"/>
        <w:ind w:left="0" w:right="0" w:firstLine="0"/>
        <w:jc w:val="both"/>
        <w:rPr>
          <w:strike/>
        </w:rPr>
      </w:pPr>
    </w:p>
    <w:p w14:paraId="21398B41" w14:textId="77777777" w:rsidR="002B1334" w:rsidRPr="00667B4D" w:rsidRDefault="002B1334" w:rsidP="005F46C6">
      <w:pPr>
        <w:ind w:left="360"/>
        <w:jc w:val="center"/>
        <w:rPr>
          <w:b/>
          <w:bCs/>
          <w:spacing w:val="-4"/>
          <w:u w:val="single"/>
        </w:rPr>
      </w:pPr>
    </w:p>
    <w:p w14:paraId="4FCB4052" w14:textId="67F73E41" w:rsidR="005F46C6" w:rsidRPr="00667B4D" w:rsidRDefault="005F46C6" w:rsidP="00CD4089">
      <w:pPr>
        <w:jc w:val="center"/>
        <w:rPr>
          <w:b/>
          <w:bCs/>
          <w:spacing w:val="-4"/>
        </w:rPr>
      </w:pPr>
      <w:r w:rsidRPr="00667B4D">
        <w:rPr>
          <w:b/>
          <w:bCs/>
          <w:spacing w:val="-4"/>
        </w:rPr>
        <w:t xml:space="preserve">Section 7-202.06: </w:t>
      </w:r>
      <w:r w:rsidR="00B7322E" w:rsidRPr="00667B4D">
        <w:rPr>
          <w:b/>
          <w:bCs/>
          <w:spacing w:val="-4"/>
        </w:rPr>
        <w:t xml:space="preserve"> </w:t>
      </w:r>
      <w:r w:rsidRPr="00667B4D">
        <w:rPr>
          <w:b/>
          <w:bCs/>
          <w:spacing w:val="-4"/>
        </w:rPr>
        <w:t>Trainees</w:t>
      </w:r>
    </w:p>
    <w:p w14:paraId="436F7AB5" w14:textId="77777777" w:rsidR="005F46C6" w:rsidRPr="00667B4D" w:rsidRDefault="005F46C6" w:rsidP="005F46C6">
      <w:pPr>
        <w:ind w:left="2340" w:hanging="630"/>
        <w:jc w:val="both"/>
        <w:rPr>
          <w:spacing w:val="-2"/>
        </w:rPr>
      </w:pPr>
    </w:p>
    <w:p w14:paraId="5881DA3D" w14:textId="190D53FD" w:rsidR="00987228" w:rsidRPr="00667B4D" w:rsidRDefault="00A84C99" w:rsidP="00AE350E">
      <w:pPr>
        <w:pStyle w:val="Level1"/>
        <w:tabs>
          <w:tab w:val="left" w:pos="1080"/>
        </w:tabs>
        <w:ind w:left="360" w:right="0"/>
        <w:jc w:val="both"/>
      </w:pPr>
      <w:r w:rsidRPr="00667B4D">
        <w:rPr>
          <w:b/>
          <w:bCs/>
        </w:rPr>
        <w:t>A</w:t>
      </w:r>
      <w:r w:rsidR="00570760" w:rsidRPr="00667B4D">
        <w:rPr>
          <w:b/>
          <w:bCs/>
        </w:rPr>
        <w:t>.</w:t>
      </w:r>
      <w:r w:rsidR="005F46C6" w:rsidRPr="00667B4D">
        <w:rPr>
          <w:b/>
          <w:bCs/>
        </w:rPr>
        <w:tab/>
        <w:t xml:space="preserve">Trainee </w:t>
      </w:r>
      <w:r w:rsidRPr="00667B4D">
        <w:rPr>
          <w:b/>
          <w:bCs/>
        </w:rPr>
        <w:t>Requirements</w:t>
      </w:r>
      <w:r w:rsidR="005F46C6" w:rsidRPr="00667B4D">
        <w:rPr>
          <w:b/>
          <w:bCs/>
        </w:rPr>
        <w:t>.</w:t>
      </w:r>
      <w:r w:rsidR="005F46C6" w:rsidRPr="00667B4D">
        <w:t xml:space="preserve">  </w:t>
      </w:r>
    </w:p>
    <w:p w14:paraId="3816E07D" w14:textId="77777777" w:rsidR="00987228" w:rsidRPr="00667B4D" w:rsidRDefault="00987228" w:rsidP="00A84C99">
      <w:pPr>
        <w:pStyle w:val="Level1"/>
        <w:tabs>
          <w:tab w:val="left" w:pos="1080"/>
        </w:tabs>
        <w:ind w:left="540" w:right="0" w:hanging="540"/>
        <w:jc w:val="both"/>
        <w:rPr>
          <w:spacing w:val="-2"/>
        </w:rPr>
      </w:pPr>
    </w:p>
    <w:p w14:paraId="29891A12" w14:textId="036D7E3B" w:rsidR="00A84C99" w:rsidRPr="00667B4D" w:rsidRDefault="008C57D8" w:rsidP="00AE350E">
      <w:pPr>
        <w:pStyle w:val="Level1"/>
        <w:ind w:right="0"/>
        <w:jc w:val="both"/>
      </w:pPr>
      <w:r w:rsidRPr="00667B4D">
        <w:rPr>
          <w:spacing w:val="-2"/>
        </w:rPr>
        <w:t>1.</w:t>
      </w:r>
      <w:r w:rsidRPr="00667B4D">
        <w:rPr>
          <w:spacing w:val="-2"/>
        </w:rPr>
        <w:tab/>
      </w:r>
      <w:r w:rsidR="005C195A" w:rsidRPr="00667B4D">
        <w:t xml:space="preserve">A trainee </w:t>
      </w:r>
      <w:r w:rsidR="002E2B2A" w:rsidRPr="00667B4D">
        <w:rPr>
          <w:spacing w:val="-2"/>
        </w:rPr>
        <w:t>seeking t</w:t>
      </w:r>
      <w:r w:rsidR="00BB44E2" w:rsidRPr="00667B4D">
        <w:rPr>
          <w:spacing w:val="-2"/>
        </w:rPr>
        <w:t xml:space="preserve">o satisfy the work experience requirement under </w:t>
      </w:r>
      <w:r w:rsidR="003F1E98" w:rsidRPr="00667B4D">
        <w:rPr>
          <w:spacing w:val="-2"/>
        </w:rPr>
        <w:t>ACJA § 7-202.05</w:t>
      </w:r>
      <w:r w:rsidR="00BB44E2" w:rsidRPr="00667B4D">
        <w:rPr>
          <w:spacing w:val="-2"/>
        </w:rPr>
        <w:t>(1)(a)–</w:t>
      </w:r>
      <w:r w:rsidR="00FD256D" w:rsidRPr="00667B4D">
        <w:rPr>
          <w:spacing w:val="-2"/>
        </w:rPr>
        <w:t xml:space="preserve">(c), </w:t>
      </w:r>
      <w:r w:rsidR="00BB44E2" w:rsidRPr="00667B4D">
        <w:rPr>
          <w:spacing w:val="-2"/>
        </w:rPr>
        <w:t>(e)</w:t>
      </w:r>
      <w:r w:rsidR="00451266" w:rsidRPr="00667B4D">
        <w:rPr>
          <w:spacing w:val="-2"/>
        </w:rPr>
        <w:t>,</w:t>
      </w:r>
      <w:r w:rsidR="008B22CC" w:rsidRPr="00667B4D">
        <w:rPr>
          <w:spacing w:val="-2"/>
        </w:rPr>
        <w:t xml:space="preserve"> and</w:t>
      </w:r>
      <w:r w:rsidR="00AF7A46" w:rsidRPr="00667B4D">
        <w:rPr>
          <w:spacing w:val="-2"/>
        </w:rPr>
        <w:t xml:space="preserve"> (f)</w:t>
      </w:r>
      <w:r w:rsidR="00BB44E2" w:rsidRPr="00667B4D">
        <w:rPr>
          <w:spacing w:val="-2"/>
        </w:rPr>
        <w:t xml:space="preserve"> </w:t>
      </w:r>
      <w:r w:rsidR="008B22CC" w:rsidRPr="00667B4D">
        <w:rPr>
          <w:spacing w:val="-2"/>
        </w:rPr>
        <w:t>(</w:t>
      </w:r>
      <w:r w:rsidR="00BB44E2" w:rsidRPr="00667B4D">
        <w:rPr>
          <w:spacing w:val="-2"/>
        </w:rPr>
        <w:t>Options 1</w:t>
      </w:r>
      <w:r w:rsidR="00726893" w:rsidRPr="00667B4D">
        <w:rPr>
          <w:spacing w:val="-2"/>
        </w:rPr>
        <w:t>–</w:t>
      </w:r>
      <w:r w:rsidR="009A6613" w:rsidRPr="00667B4D">
        <w:rPr>
          <w:spacing w:val="-2"/>
        </w:rPr>
        <w:t>3</w:t>
      </w:r>
      <w:r w:rsidR="00BB44E2" w:rsidRPr="00667B4D">
        <w:rPr>
          <w:spacing w:val="-2"/>
        </w:rPr>
        <w:t>,</w:t>
      </w:r>
      <w:r w:rsidR="00726893" w:rsidRPr="00667B4D">
        <w:rPr>
          <w:spacing w:val="-2"/>
        </w:rPr>
        <w:t xml:space="preserve"> 5, and 6)</w:t>
      </w:r>
      <w:r w:rsidR="00BB44E2" w:rsidRPr="00667B4D">
        <w:rPr>
          <w:spacing w:val="-2"/>
        </w:rPr>
        <w:t xml:space="preserve"> </w:t>
      </w:r>
      <w:r w:rsidR="00A5339E" w:rsidRPr="00667B4D">
        <w:t>must</w:t>
      </w:r>
      <w:r w:rsidR="00A84C99" w:rsidRPr="00667B4D">
        <w:t>:</w:t>
      </w:r>
      <w:r w:rsidR="00A5339E" w:rsidRPr="00667B4D">
        <w:t xml:space="preserve"> </w:t>
      </w:r>
    </w:p>
    <w:p w14:paraId="767B0246" w14:textId="77777777" w:rsidR="00A84C99" w:rsidRPr="00667B4D" w:rsidRDefault="00A84C99" w:rsidP="00570760">
      <w:pPr>
        <w:pStyle w:val="Level1"/>
        <w:tabs>
          <w:tab w:val="left" w:pos="1080"/>
        </w:tabs>
        <w:ind w:left="900" w:right="0" w:hanging="540"/>
        <w:jc w:val="both"/>
      </w:pPr>
    </w:p>
    <w:p w14:paraId="26C34154" w14:textId="387D23B6" w:rsidR="005F46C6" w:rsidRPr="00667B4D" w:rsidRDefault="00987228" w:rsidP="00AE350E">
      <w:pPr>
        <w:pStyle w:val="Level1"/>
        <w:ind w:left="1080" w:right="0"/>
        <w:jc w:val="both"/>
      </w:pPr>
      <w:r w:rsidRPr="00667B4D">
        <w:t>a</w:t>
      </w:r>
      <w:r w:rsidR="00A84C99" w:rsidRPr="00667B4D">
        <w:t>.</w:t>
      </w:r>
      <w:r w:rsidR="00B860FE" w:rsidRPr="00667B4D">
        <w:tab/>
      </w:r>
      <w:r w:rsidR="00A84C99" w:rsidRPr="00667B4D">
        <w:t xml:space="preserve">Work </w:t>
      </w:r>
      <w:r w:rsidR="00C5796D" w:rsidRPr="00667B4D">
        <w:t xml:space="preserve">under the active and direct </w:t>
      </w:r>
      <w:r w:rsidR="00472929" w:rsidRPr="00667B4D">
        <w:t xml:space="preserve">supervision of a licensed fiduciary </w:t>
      </w:r>
      <w:r w:rsidR="00C5796D" w:rsidRPr="00667B4D">
        <w:t>or designated principal</w:t>
      </w:r>
      <w:r w:rsidR="00295235" w:rsidRPr="00667B4D">
        <w:t xml:space="preserve"> in compliance with this section</w:t>
      </w:r>
      <w:r w:rsidR="00CD4089" w:rsidRPr="00667B4D">
        <w:t>.</w:t>
      </w:r>
      <w:r w:rsidR="005F46C6" w:rsidRPr="00667B4D">
        <w:t xml:space="preserve"> </w:t>
      </w:r>
    </w:p>
    <w:p w14:paraId="73A1EDE7" w14:textId="77777777" w:rsidR="00E50B9C" w:rsidRPr="00667B4D" w:rsidRDefault="00E50B9C" w:rsidP="00AE350E">
      <w:pPr>
        <w:pStyle w:val="Level1"/>
        <w:tabs>
          <w:tab w:val="left" w:pos="1080"/>
        </w:tabs>
        <w:ind w:left="1080" w:right="0"/>
        <w:jc w:val="both"/>
      </w:pPr>
    </w:p>
    <w:p w14:paraId="0BEDEA4C" w14:textId="232C6B23" w:rsidR="00C9135C" w:rsidRPr="00667B4D" w:rsidRDefault="00E02F3D" w:rsidP="00AE350E">
      <w:pPr>
        <w:pStyle w:val="Level1"/>
        <w:tabs>
          <w:tab w:val="left" w:pos="1080"/>
        </w:tabs>
        <w:ind w:left="1080" w:right="0"/>
        <w:jc w:val="both"/>
        <w:rPr>
          <w:spacing w:val="-2"/>
        </w:rPr>
      </w:pPr>
      <w:r w:rsidRPr="00667B4D">
        <w:t>b</w:t>
      </w:r>
      <w:r w:rsidR="00C9135C" w:rsidRPr="00667B4D">
        <w:t>.</w:t>
      </w:r>
      <w:r w:rsidR="00B860FE" w:rsidRPr="00667B4D">
        <w:tab/>
      </w:r>
      <w:r w:rsidR="003B7B9D" w:rsidRPr="00667B4D">
        <w:rPr>
          <w:spacing w:val="-2"/>
        </w:rPr>
        <w:t>Submit a completed trainee registration form to the division.</w:t>
      </w:r>
    </w:p>
    <w:p w14:paraId="59E67850" w14:textId="77777777" w:rsidR="00632286" w:rsidRPr="00667B4D" w:rsidRDefault="00632286" w:rsidP="00AE350E">
      <w:pPr>
        <w:pStyle w:val="Level1"/>
        <w:tabs>
          <w:tab w:val="left" w:pos="1080"/>
        </w:tabs>
        <w:ind w:left="1080" w:right="0"/>
        <w:jc w:val="both"/>
        <w:rPr>
          <w:spacing w:val="-2"/>
        </w:rPr>
      </w:pPr>
    </w:p>
    <w:p w14:paraId="52520FAD" w14:textId="37297DF1" w:rsidR="00632286" w:rsidRPr="00667B4D" w:rsidRDefault="00632286" w:rsidP="00AE350E">
      <w:pPr>
        <w:ind w:left="1080" w:hanging="360"/>
        <w:jc w:val="both"/>
        <w:rPr>
          <w:spacing w:val="-2"/>
        </w:rPr>
      </w:pPr>
      <w:r w:rsidRPr="00667B4D">
        <w:rPr>
          <w:spacing w:val="-2"/>
        </w:rPr>
        <w:t>c.</w:t>
      </w:r>
      <w:r w:rsidR="003C51C8" w:rsidRPr="00667B4D">
        <w:rPr>
          <w:spacing w:val="-2"/>
        </w:rPr>
        <w:tab/>
      </w:r>
      <w:r w:rsidRPr="00667B4D">
        <w:rPr>
          <w:spacing w:val="-2"/>
        </w:rPr>
        <w:t>Pay the registration fee under ACJA § 7-202.2</w:t>
      </w:r>
      <w:r w:rsidR="0048230C" w:rsidRPr="00667B4D">
        <w:rPr>
          <w:spacing w:val="-2"/>
        </w:rPr>
        <w:t>8</w:t>
      </w:r>
      <w:r w:rsidR="00782A79" w:rsidRPr="00667B4D">
        <w:rPr>
          <w:spacing w:val="-2"/>
        </w:rPr>
        <w:t>(A)(1)(d)</w:t>
      </w:r>
      <w:r w:rsidRPr="00667B4D">
        <w:rPr>
          <w:spacing w:val="-2"/>
        </w:rPr>
        <w:t xml:space="preserve">, which covers the cost of trainee registration and </w:t>
      </w:r>
      <w:r w:rsidR="004A06E6" w:rsidRPr="00667B4D">
        <w:rPr>
          <w:spacing w:val="-2"/>
        </w:rPr>
        <w:t xml:space="preserve">1 </w:t>
      </w:r>
      <w:r w:rsidRPr="00667B4D">
        <w:rPr>
          <w:spacing w:val="-2"/>
        </w:rPr>
        <w:t>examination administration.</w:t>
      </w:r>
      <w:r w:rsidR="000A0CBA" w:rsidRPr="00667B4D">
        <w:rPr>
          <w:spacing w:val="-2"/>
        </w:rPr>
        <w:t xml:space="preserve"> </w:t>
      </w:r>
    </w:p>
    <w:p w14:paraId="2BAE099C" w14:textId="5CEED6E8" w:rsidR="005F46C6" w:rsidRPr="00667B4D" w:rsidRDefault="005F46C6" w:rsidP="00AE350E">
      <w:pPr>
        <w:pStyle w:val="Level1"/>
        <w:tabs>
          <w:tab w:val="left" w:pos="-1080"/>
          <w:tab w:val="left" w:pos="-720"/>
          <w:tab w:val="left" w:pos="1170"/>
        </w:tabs>
        <w:ind w:left="1080" w:right="0"/>
        <w:jc w:val="both"/>
      </w:pPr>
      <w:r w:rsidRPr="00667B4D">
        <w:t xml:space="preserve"> </w:t>
      </w:r>
    </w:p>
    <w:p w14:paraId="557D89CA" w14:textId="14B5E4D3" w:rsidR="005F46C6" w:rsidRPr="00667B4D" w:rsidRDefault="00E13393" w:rsidP="00AE350E">
      <w:pPr>
        <w:pStyle w:val="Level1"/>
        <w:ind w:left="1080" w:right="0"/>
        <w:jc w:val="both"/>
        <w:rPr>
          <w:spacing w:val="-2"/>
        </w:rPr>
      </w:pPr>
      <w:r w:rsidRPr="00667B4D">
        <w:t>d.</w:t>
      </w:r>
      <w:r w:rsidR="003C51C8" w:rsidRPr="00667B4D">
        <w:tab/>
      </w:r>
      <w:r w:rsidR="00A23A19" w:rsidRPr="00667B4D">
        <w:rPr>
          <w:spacing w:val="-2"/>
        </w:rPr>
        <w:t xml:space="preserve">Submit a full set of fingerprints </w:t>
      </w:r>
      <w:r w:rsidR="009105BD" w:rsidRPr="00667B4D">
        <w:rPr>
          <w:spacing w:val="-2"/>
        </w:rPr>
        <w:t>under</w:t>
      </w:r>
      <w:r w:rsidR="00337D31" w:rsidRPr="00667B4D">
        <w:rPr>
          <w:spacing w:val="-2"/>
        </w:rPr>
        <w:t xml:space="preserve"> ACJA § 7-201.10(B)(4)</w:t>
      </w:r>
      <w:r w:rsidR="008035F5" w:rsidRPr="00667B4D">
        <w:rPr>
          <w:spacing w:val="-2"/>
        </w:rPr>
        <w:t xml:space="preserve"> and A.R.S. § 14-5651(B)</w:t>
      </w:r>
      <w:r w:rsidR="005F46C6" w:rsidRPr="00667B4D">
        <w:t>.</w:t>
      </w:r>
    </w:p>
    <w:p w14:paraId="07D4ED04" w14:textId="77777777" w:rsidR="00E13393" w:rsidRPr="00667B4D" w:rsidRDefault="00E13393" w:rsidP="00AE350E">
      <w:pPr>
        <w:pStyle w:val="Level1"/>
        <w:ind w:left="1080" w:right="0"/>
        <w:jc w:val="both"/>
      </w:pPr>
    </w:p>
    <w:p w14:paraId="4C1BEC3D" w14:textId="0BFC4FBB" w:rsidR="005F46C6" w:rsidRPr="00667B4D" w:rsidRDefault="00E13393" w:rsidP="00AE350E">
      <w:pPr>
        <w:pStyle w:val="Level1"/>
        <w:ind w:left="1080" w:right="0"/>
        <w:jc w:val="both"/>
      </w:pPr>
      <w:r w:rsidRPr="00667B4D">
        <w:t>e.</w:t>
      </w:r>
      <w:r w:rsidR="005F46C6" w:rsidRPr="00667B4D">
        <w:tab/>
      </w:r>
      <w:r w:rsidR="00CA5125" w:rsidRPr="00667B4D">
        <w:rPr>
          <w:spacing w:val="-2"/>
        </w:rPr>
        <w:t xml:space="preserve">Comply with </w:t>
      </w:r>
      <w:r w:rsidR="005F46C6" w:rsidRPr="00667B4D">
        <w:t>the continuing education requirement</w:t>
      </w:r>
      <w:r w:rsidR="00BD1C76" w:rsidRPr="00667B4D">
        <w:rPr>
          <w:spacing w:val="-2"/>
        </w:rPr>
        <w:t xml:space="preserve"> for trainees under ACJA § 7-202.13</w:t>
      </w:r>
      <w:r w:rsidR="00BD1C76" w:rsidRPr="00667B4D">
        <w:t>.</w:t>
      </w:r>
    </w:p>
    <w:p w14:paraId="5135B914" w14:textId="77777777" w:rsidR="002A77B8" w:rsidRPr="00667B4D" w:rsidRDefault="002A77B8" w:rsidP="00605DAE">
      <w:pPr>
        <w:pStyle w:val="Level1"/>
        <w:ind w:left="1350" w:right="0" w:hanging="450"/>
        <w:jc w:val="both"/>
      </w:pPr>
    </w:p>
    <w:p w14:paraId="1C175CD1" w14:textId="58A506F7" w:rsidR="00DD229D" w:rsidRPr="00667B4D" w:rsidRDefault="00DD229D" w:rsidP="005F227B">
      <w:pPr>
        <w:pStyle w:val="Level1"/>
        <w:ind w:right="0"/>
        <w:jc w:val="both"/>
      </w:pPr>
      <w:r w:rsidRPr="00667B4D">
        <w:t>2.</w:t>
      </w:r>
      <w:r w:rsidRPr="00667B4D">
        <w:tab/>
      </w:r>
      <w:r w:rsidR="001644E7" w:rsidRPr="00667B4D">
        <w:t>T</w:t>
      </w:r>
      <w:r w:rsidR="00D87E89" w:rsidRPr="00667B4D">
        <w:t xml:space="preserve">he following requirements </w:t>
      </w:r>
      <w:r w:rsidR="00783624" w:rsidRPr="00667B4D">
        <w:t xml:space="preserve">must be met for </w:t>
      </w:r>
      <w:r w:rsidR="0086089B" w:rsidRPr="00667B4D">
        <w:t xml:space="preserve">a trainee’s </w:t>
      </w:r>
      <w:r w:rsidR="00783624" w:rsidRPr="00667B4D">
        <w:t xml:space="preserve">work </w:t>
      </w:r>
      <w:r w:rsidR="00D87E89" w:rsidRPr="00667B4D">
        <w:t>t</w:t>
      </w:r>
      <w:r w:rsidR="001644E7" w:rsidRPr="00667B4D">
        <w:t xml:space="preserve">o qualify as work experience under </w:t>
      </w:r>
      <w:r w:rsidR="001644E7" w:rsidRPr="00667B4D">
        <w:rPr>
          <w:spacing w:val="-2"/>
        </w:rPr>
        <w:t>ACJA § 7-202.05</w:t>
      </w:r>
      <w:r w:rsidR="00E81720" w:rsidRPr="00667B4D">
        <w:rPr>
          <w:spacing w:val="-2"/>
        </w:rPr>
        <w:t>(B)</w:t>
      </w:r>
      <w:r w:rsidR="001644E7" w:rsidRPr="00667B4D">
        <w:rPr>
          <w:spacing w:val="-2"/>
        </w:rPr>
        <w:t>(1)(a)–</w:t>
      </w:r>
      <w:r w:rsidR="00D32C6E" w:rsidRPr="00667B4D">
        <w:rPr>
          <w:spacing w:val="-2"/>
        </w:rPr>
        <w:t xml:space="preserve">(c), </w:t>
      </w:r>
      <w:r w:rsidR="001644E7" w:rsidRPr="00667B4D">
        <w:rPr>
          <w:spacing w:val="-2"/>
        </w:rPr>
        <w:t>(e),</w:t>
      </w:r>
      <w:r w:rsidR="00D32C6E" w:rsidRPr="00667B4D">
        <w:rPr>
          <w:spacing w:val="-2"/>
        </w:rPr>
        <w:t xml:space="preserve"> and (f)</w:t>
      </w:r>
      <w:r w:rsidR="001644E7" w:rsidRPr="00667B4D">
        <w:rPr>
          <w:spacing w:val="-2"/>
        </w:rPr>
        <w:t xml:space="preserve"> </w:t>
      </w:r>
      <w:r w:rsidR="00D32C6E" w:rsidRPr="00667B4D">
        <w:rPr>
          <w:spacing w:val="-2"/>
        </w:rPr>
        <w:t>(</w:t>
      </w:r>
      <w:r w:rsidR="001644E7" w:rsidRPr="00667B4D">
        <w:rPr>
          <w:spacing w:val="-2"/>
        </w:rPr>
        <w:t xml:space="preserve">Options </w:t>
      </w:r>
      <w:r w:rsidR="00D32C6E" w:rsidRPr="00667B4D">
        <w:rPr>
          <w:spacing w:val="-2"/>
        </w:rPr>
        <w:t>1–3, 5, and 6)</w:t>
      </w:r>
      <w:r w:rsidR="005A5937" w:rsidRPr="00667B4D">
        <w:t xml:space="preserve">: </w:t>
      </w:r>
    </w:p>
    <w:p w14:paraId="2A2E14EE" w14:textId="77777777" w:rsidR="005F46C6" w:rsidRPr="00667B4D" w:rsidRDefault="005F46C6" w:rsidP="00E13393">
      <w:pPr>
        <w:pStyle w:val="Level1"/>
        <w:ind w:left="180" w:right="0" w:firstLine="0"/>
        <w:jc w:val="both"/>
      </w:pPr>
    </w:p>
    <w:p w14:paraId="504261FD" w14:textId="2B61EBD6" w:rsidR="008F710D" w:rsidRPr="00667B4D" w:rsidRDefault="00AE2A81" w:rsidP="005F227B">
      <w:pPr>
        <w:ind w:left="1080" w:hanging="360"/>
        <w:jc w:val="both"/>
      </w:pPr>
      <w:r w:rsidRPr="00667B4D">
        <w:t>a.</w:t>
      </w:r>
      <w:r w:rsidRPr="00667B4D">
        <w:tab/>
      </w:r>
      <w:r w:rsidR="00663A6E" w:rsidRPr="00667B4D">
        <w:t>The work must involve one or a combination of the fiduciary relationships of guardianship, conservatorship, personal representative, or trusts.</w:t>
      </w:r>
    </w:p>
    <w:p w14:paraId="6343E4AB" w14:textId="4B2E74C4" w:rsidR="00663A6E" w:rsidRPr="00667B4D" w:rsidRDefault="00663A6E" w:rsidP="005F227B">
      <w:pPr>
        <w:ind w:left="1080" w:hanging="360"/>
        <w:jc w:val="both"/>
      </w:pPr>
      <w:r w:rsidRPr="00667B4D">
        <w:t xml:space="preserve">  </w:t>
      </w:r>
    </w:p>
    <w:p w14:paraId="3EA85FDE" w14:textId="1EFECA8F" w:rsidR="00663A6E" w:rsidRPr="00667B4D" w:rsidRDefault="008F710D" w:rsidP="005F227B">
      <w:pPr>
        <w:ind w:left="1080" w:hanging="360"/>
        <w:jc w:val="both"/>
      </w:pPr>
      <w:r w:rsidRPr="00667B4D">
        <w:t>b.</w:t>
      </w:r>
      <w:r w:rsidR="00663A6E" w:rsidRPr="00667B4D">
        <w:tab/>
        <w:t>The work must involve performing services in the administration of a trust, decedent’s estate, guardianship, or conservatorship.</w:t>
      </w:r>
    </w:p>
    <w:p w14:paraId="68FD064B" w14:textId="77777777" w:rsidR="008F710D" w:rsidRPr="00667B4D" w:rsidRDefault="008F710D" w:rsidP="005F227B">
      <w:pPr>
        <w:ind w:left="1080" w:hanging="360"/>
        <w:jc w:val="both"/>
      </w:pPr>
    </w:p>
    <w:p w14:paraId="5C72A921" w14:textId="1DE0912F" w:rsidR="00663A6E" w:rsidRPr="00667B4D" w:rsidRDefault="008F710D" w:rsidP="005F227B">
      <w:pPr>
        <w:ind w:left="1080" w:hanging="360"/>
        <w:jc w:val="both"/>
      </w:pPr>
      <w:r w:rsidRPr="00667B4D">
        <w:t>c.</w:t>
      </w:r>
      <w:r w:rsidR="00663A6E" w:rsidRPr="00667B4D">
        <w:tab/>
        <w:t>The applicant must perform the work under the supervision of a:</w:t>
      </w:r>
    </w:p>
    <w:p w14:paraId="3E493808" w14:textId="77777777" w:rsidR="008F710D" w:rsidRPr="00667B4D" w:rsidRDefault="008F710D" w:rsidP="008278FF">
      <w:pPr>
        <w:ind w:left="1080" w:hanging="360"/>
        <w:jc w:val="both"/>
      </w:pPr>
    </w:p>
    <w:p w14:paraId="35CF3CE4" w14:textId="43F79884" w:rsidR="00663A6E" w:rsidRPr="00667B4D" w:rsidRDefault="00663A6E" w:rsidP="005F227B">
      <w:pPr>
        <w:ind w:left="1440" w:hanging="360"/>
        <w:jc w:val="both"/>
      </w:pPr>
      <w:r w:rsidRPr="00667B4D">
        <w:t>(</w:t>
      </w:r>
      <w:r w:rsidR="008F710D" w:rsidRPr="00667B4D">
        <w:t>1</w:t>
      </w:r>
      <w:r w:rsidRPr="00667B4D">
        <w:t xml:space="preserve">) Licensed </w:t>
      </w:r>
      <w:proofErr w:type="gramStart"/>
      <w:r w:rsidRPr="00667B4D">
        <w:t>fiduciary;</w:t>
      </w:r>
      <w:proofErr w:type="gramEnd"/>
    </w:p>
    <w:p w14:paraId="6A5FD1DD" w14:textId="5C0ECEFF" w:rsidR="00663A6E" w:rsidRPr="00667B4D" w:rsidRDefault="00663A6E" w:rsidP="005F227B">
      <w:pPr>
        <w:ind w:left="1440" w:hanging="360"/>
        <w:jc w:val="both"/>
      </w:pPr>
      <w:r w:rsidRPr="00667B4D">
        <w:t>(</w:t>
      </w:r>
      <w:r w:rsidR="008F710D" w:rsidRPr="00667B4D">
        <w:t>2</w:t>
      </w:r>
      <w:r w:rsidRPr="00667B4D">
        <w:t xml:space="preserve">) Bank trust or trust company officer; or </w:t>
      </w:r>
    </w:p>
    <w:p w14:paraId="7902FFB8" w14:textId="7CF1D7C0" w:rsidR="00663A6E" w:rsidRPr="00667B4D" w:rsidRDefault="00663A6E" w:rsidP="005F227B">
      <w:pPr>
        <w:ind w:left="1440" w:hanging="360"/>
        <w:jc w:val="both"/>
      </w:pPr>
      <w:r w:rsidRPr="00667B4D">
        <w:t>(</w:t>
      </w:r>
      <w:r w:rsidR="008F710D" w:rsidRPr="00667B4D">
        <w:t>3</w:t>
      </w:r>
      <w:r w:rsidRPr="00667B4D">
        <w:t>)</w:t>
      </w:r>
      <w:r w:rsidRPr="00667B4D">
        <w:tab/>
        <w:t xml:space="preserve">Licensed attorney whose major emphasis is probate, trust, elder, mental health, or disability law. </w:t>
      </w:r>
    </w:p>
    <w:p w14:paraId="2838B5B3" w14:textId="77777777" w:rsidR="00D168AF" w:rsidRPr="00667B4D" w:rsidRDefault="00D168AF" w:rsidP="008F710D">
      <w:pPr>
        <w:ind w:left="1440" w:hanging="360"/>
        <w:jc w:val="both"/>
      </w:pPr>
    </w:p>
    <w:p w14:paraId="330B05CA" w14:textId="1F66EF02" w:rsidR="004A726C" w:rsidRPr="00667B4D" w:rsidRDefault="00D168AF" w:rsidP="00A5742F">
      <w:pPr>
        <w:ind w:left="1080" w:hanging="360"/>
        <w:jc w:val="both"/>
      </w:pPr>
      <w:r w:rsidRPr="00667B4D">
        <w:t>d.</w:t>
      </w:r>
      <w:r w:rsidR="00663A6E" w:rsidRPr="00667B4D">
        <w:tab/>
        <w:t>The applicant must not be related to the individuals supervising the work or receiving the services</w:t>
      </w:r>
      <w:r w:rsidR="00636298" w:rsidRPr="00667B4D">
        <w:t>.</w:t>
      </w:r>
    </w:p>
    <w:p w14:paraId="155766B4" w14:textId="77777777" w:rsidR="00D32C6E" w:rsidRPr="00667B4D" w:rsidRDefault="00D32C6E" w:rsidP="00AE2A81">
      <w:pPr>
        <w:ind w:left="1260" w:hanging="360"/>
        <w:jc w:val="both"/>
        <w:rPr>
          <w:u w:val="single"/>
        </w:rPr>
      </w:pPr>
    </w:p>
    <w:p w14:paraId="7F4D0812" w14:textId="77777777" w:rsidR="001B58EB" w:rsidRPr="00667B4D" w:rsidRDefault="001B58EB" w:rsidP="00AE2A81">
      <w:pPr>
        <w:ind w:left="1260" w:hanging="360"/>
        <w:jc w:val="both"/>
        <w:rPr>
          <w:u w:val="single"/>
        </w:rPr>
      </w:pPr>
    </w:p>
    <w:p w14:paraId="0DA6BD8A" w14:textId="6C3ACB8A" w:rsidR="00530F58" w:rsidRPr="00667B4D" w:rsidRDefault="00113A44" w:rsidP="00113A44">
      <w:pPr>
        <w:ind w:left="360" w:hanging="360"/>
        <w:jc w:val="both"/>
        <w:rPr>
          <w:b/>
          <w:bCs/>
        </w:rPr>
      </w:pPr>
      <w:r w:rsidRPr="00667B4D">
        <w:rPr>
          <w:b/>
          <w:bCs/>
        </w:rPr>
        <w:lastRenderedPageBreak/>
        <w:t>B. Trainee Supervision</w:t>
      </w:r>
      <w:r w:rsidR="001206D3" w:rsidRPr="00667B4D">
        <w:rPr>
          <w:b/>
          <w:bCs/>
        </w:rPr>
        <w:t>.</w:t>
      </w:r>
    </w:p>
    <w:p w14:paraId="56038D30" w14:textId="77777777" w:rsidR="00636298" w:rsidRPr="00667B4D" w:rsidRDefault="00636298" w:rsidP="008278FF">
      <w:pPr>
        <w:ind w:left="1080" w:hanging="360"/>
        <w:jc w:val="both"/>
      </w:pPr>
    </w:p>
    <w:p w14:paraId="021A034E" w14:textId="33CC3365" w:rsidR="006C3F2A" w:rsidRPr="00667B4D" w:rsidRDefault="003B29AE" w:rsidP="003657D0">
      <w:pPr>
        <w:pStyle w:val="Level1"/>
        <w:tabs>
          <w:tab w:val="left" w:pos="-1080"/>
          <w:tab w:val="left" w:pos="-720"/>
        </w:tabs>
        <w:ind w:right="0"/>
        <w:jc w:val="both"/>
      </w:pPr>
      <w:r w:rsidRPr="00667B4D">
        <w:t>1</w:t>
      </w:r>
      <w:r w:rsidR="006C3F2A" w:rsidRPr="00667B4D">
        <w:t>.</w:t>
      </w:r>
      <w:r w:rsidR="006C3F2A" w:rsidRPr="00667B4D">
        <w:tab/>
      </w:r>
      <w:r w:rsidR="006C0EDB" w:rsidRPr="00667B4D">
        <w:t>A</w:t>
      </w:r>
      <w:r w:rsidR="006C3F2A" w:rsidRPr="00667B4D">
        <w:t xml:space="preserve"> fiduciary </w:t>
      </w:r>
      <w:r w:rsidR="006C0EDB" w:rsidRPr="00667B4D">
        <w:t xml:space="preserve">supervising a trainee </w:t>
      </w:r>
      <w:r w:rsidR="00FF2806" w:rsidRPr="00667B4D">
        <w:t>must maintain</w:t>
      </w:r>
      <w:r w:rsidR="006C3F2A" w:rsidRPr="00667B4D">
        <w:t xml:space="preserve"> primary responsibility for the client or estate and must not delegate this duty to </w:t>
      </w:r>
      <w:r w:rsidR="00B01158" w:rsidRPr="00667B4D">
        <w:t>a</w:t>
      </w:r>
      <w:r w:rsidR="006C3F2A" w:rsidRPr="00667B4D">
        <w:t xml:space="preserve"> trainee.  </w:t>
      </w:r>
    </w:p>
    <w:p w14:paraId="3AFD7305" w14:textId="77777777" w:rsidR="006C3F2A" w:rsidRPr="00667B4D" w:rsidRDefault="006C3F2A" w:rsidP="003657D0">
      <w:pPr>
        <w:ind w:left="720" w:hanging="360"/>
        <w:jc w:val="both"/>
      </w:pPr>
    </w:p>
    <w:p w14:paraId="28325CB0" w14:textId="7E438AF7" w:rsidR="006C3F2A" w:rsidRPr="00667B4D" w:rsidRDefault="003B29AE" w:rsidP="003657D0">
      <w:pPr>
        <w:pStyle w:val="Level1"/>
        <w:ind w:right="0"/>
        <w:jc w:val="both"/>
      </w:pPr>
      <w:r w:rsidRPr="00667B4D">
        <w:t>2</w:t>
      </w:r>
      <w:r w:rsidR="006C3F2A" w:rsidRPr="00667B4D">
        <w:t>.</w:t>
      </w:r>
      <w:r w:rsidR="006C3F2A" w:rsidRPr="00667B4D">
        <w:tab/>
      </w:r>
      <w:r w:rsidR="006C0EDB" w:rsidRPr="00667B4D">
        <w:t>A</w:t>
      </w:r>
      <w:r w:rsidR="006C3F2A" w:rsidRPr="00667B4D">
        <w:t xml:space="preserve"> supervising fiduciary must:</w:t>
      </w:r>
    </w:p>
    <w:p w14:paraId="2F1A9C90" w14:textId="77777777" w:rsidR="006C3F2A" w:rsidRPr="00667B4D" w:rsidRDefault="006C3F2A" w:rsidP="003657D0">
      <w:pPr>
        <w:ind w:left="720"/>
        <w:jc w:val="both"/>
      </w:pPr>
    </w:p>
    <w:p w14:paraId="0FA62346" w14:textId="09A0F8AB" w:rsidR="002051F1" w:rsidRPr="00667B4D" w:rsidRDefault="003B29AE" w:rsidP="003657D0">
      <w:pPr>
        <w:pStyle w:val="Level4"/>
        <w:tabs>
          <w:tab w:val="left" w:pos="1440"/>
        </w:tabs>
        <w:ind w:left="1080"/>
        <w:jc w:val="both"/>
      </w:pPr>
      <w:r w:rsidRPr="00667B4D">
        <w:t>a.</w:t>
      </w:r>
      <w:r w:rsidR="006C3F2A" w:rsidRPr="00667B4D">
        <w:tab/>
      </w:r>
      <w:r w:rsidR="00237B79" w:rsidRPr="00667B4D">
        <w:t>Personally assume</w:t>
      </w:r>
      <w:r w:rsidR="006C3F2A" w:rsidRPr="00667B4D">
        <w:t xml:space="preserve"> professional responsibility for </w:t>
      </w:r>
      <w:r w:rsidR="00647C87" w:rsidRPr="00667B4D">
        <w:t>providing guidance to a</w:t>
      </w:r>
      <w:r w:rsidR="006C3F2A" w:rsidRPr="00667B4D">
        <w:t xml:space="preserve"> trainee </w:t>
      </w:r>
      <w:r w:rsidR="00647C87" w:rsidRPr="00667B4D">
        <w:t>who is performing</w:t>
      </w:r>
      <w:r w:rsidR="006C3F2A" w:rsidRPr="00667B4D">
        <w:t xml:space="preserve"> </w:t>
      </w:r>
      <w:r w:rsidR="00647C87" w:rsidRPr="00667B4D">
        <w:t>services</w:t>
      </w:r>
      <w:r w:rsidR="006C3F2A" w:rsidRPr="00667B4D">
        <w:t xml:space="preserve"> </w:t>
      </w:r>
      <w:r w:rsidR="00647C87" w:rsidRPr="00667B4D">
        <w:t xml:space="preserve">to gain work </w:t>
      </w:r>
      <w:proofErr w:type="gramStart"/>
      <w:r w:rsidR="00647C87" w:rsidRPr="00667B4D">
        <w:t>experience</w:t>
      </w:r>
      <w:r w:rsidR="00415ED4" w:rsidRPr="00667B4D">
        <w:t>;</w:t>
      </w:r>
      <w:proofErr w:type="gramEnd"/>
    </w:p>
    <w:p w14:paraId="72BF588B" w14:textId="77777777" w:rsidR="002051F1" w:rsidRPr="00667B4D" w:rsidRDefault="002051F1" w:rsidP="003657D0">
      <w:pPr>
        <w:pStyle w:val="Level4"/>
        <w:tabs>
          <w:tab w:val="left" w:pos="1440"/>
        </w:tabs>
        <w:ind w:left="1080"/>
        <w:jc w:val="both"/>
      </w:pPr>
    </w:p>
    <w:p w14:paraId="2AF504E0" w14:textId="4EDD7EF7" w:rsidR="006C3F2A" w:rsidRPr="00667B4D" w:rsidRDefault="002051F1" w:rsidP="003657D0">
      <w:pPr>
        <w:pStyle w:val="Level4"/>
        <w:tabs>
          <w:tab w:val="left" w:pos="1440"/>
        </w:tabs>
        <w:ind w:left="1080"/>
        <w:jc w:val="both"/>
      </w:pPr>
      <w:r w:rsidRPr="00667B4D">
        <w:t>b.</w:t>
      </w:r>
      <w:r w:rsidRPr="00667B4D">
        <w:tab/>
        <w:t>Provide</w:t>
      </w:r>
      <w:r w:rsidR="006C3F2A" w:rsidRPr="00667B4D">
        <w:t xml:space="preserve"> active and direct supervision over the trainee’s work</w:t>
      </w:r>
      <w:r w:rsidR="00AF76BD" w:rsidRPr="00667B4D">
        <w:t xml:space="preserve"> at the level the supervising fiduciary </w:t>
      </w:r>
      <w:r w:rsidR="00854811" w:rsidRPr="00667B4D">
        <w:t>finds</w:t>
      </w:r>
      <w:r w:rsidR="00AF76BD" w:rsidRPr="00667B4D">
        <w:t xml:space="preserve"> </w:t>
      </w:r>
      <w:r w:rsidR="0000641A" w:rsidRPr="00667B4D">
        <w:t xml:space="preserve">necessary and </w:t>
      </w:r>
      <w:proofErr w:type="gramStart"/>
      <w:r w:rsidR="0000641A" w:rsidRPr="00667B4D">
        <w:t>appropriate</w:t>
      </w:r>
      <w:r w:rsidR="006C3F2A" w:rsidRPr="00667B4D">
        <w:t>;</w:t>
      </w:r>
      <w:proofErr w:type="gramEnd"/>
    </w:p>
    <w:p w14:paraId="66228636" w14:textId="77777777" w:rsidR="00F235BD" w:rsidRPr="00667B4D" w:rsidRDefault="00F235BD" w:rsidP="003657D0">
      <w:pPr>
        <w:pStyle w:val="Level4"/>
        <w:tabs>
          <w:tab w:val="left" w:pos="1440"/>
        </w:tabs>
        <w:ind w:left="1080"/>
        <w:jc w:val="both"/>
      </w:pPr>
    </w:p>
    <w:p w14:paraId="14C8C092" w14:textId="6B8A0907" w:rsidR="006C3F2A" w:rsidRPr="00667B4D" w:rsidRDefault="00415ED4" w:rsidP="003657D0">
      <w:pPr>
        <w:pStyle w:val="Level4"/>
        <w:tabs>
          <w:tab w:val="left" w:pos="1440"/>
        </w:tabs>
        <w:ind w:left="1080"/>
        <w:jc w:val="both"/>
      </w:pPr>
      <w:r w:rsidRPr="00667B4D">
        <w:t>c</w:t>
      </w:r>
      <w:r w:rsidR="003B29AE" w:rsidRPr="00667B4D">
        <w:t>.</w:t>
      </w:r>
      <w:r w:rsidR="006C3F2A" w:rsidRPr="00667B4D">
        <w:tab/>
      </w:r>
      <w:r w:rsidR="00AF76BD" w:rsidRPr="00667B4D">
        <w:t xml:space="preserve">Provide assistance to the </w:t>
      </w:r>
      <w:r w:rsidR="006C3F2A" w:rsidRPr="00667B4D">
        <w:t xml:space="preserve">trainee </w:t>
      </w:r>
      <w:r w:rsidR="0000641A" w:rsidRPr="00667B4D">
        <w:t xml:space="preserve">at the level the supervising fiduciary </w:t>
      </w:r>
      <w:r w:rsidR="00854811" w:rsidRPr="00667B4D">
        <w:t>finds</w:t>
      </w:r>
      <w:r w:rsidR="0000641A" w:rsidRPr="00667B4D">
        <w:t xml:space="preserve"> necessary and </w:t>
      </w:r>
      <w:proofErr w:type="gramStart"/>
      <w:r w:rsidR="0000641A" w:rsidRPr="00667B4D">
        <w:t>appropriate</w:t>
      </w:r>
      <w:r w:rsidR="006C3F2A" w:rsidRPr="00667B4D">
        <w:t>;</w:t>
      </w:r>
      <w:proofErr w:type="gramEnd"/>
    </w:p>
    <w:p w14:paraId="7B32C933" w14:textId="77777777" w:rsidR="0000641A" w:rsidRPr="00667B4D" w:rsidRDefault="0000641A" w:rsidP="003657D0">
      <w:pPr>
        <w:pStyle w:val="Level4"/>
        <w:tabs>
          <w:tab w:val="left" w:pos="1440"/>
        </w:tabs>
        <w:ind w:left="1080"/>
        <w:jc w:val="both"/>
      </w:pPr>
    </w:p>
    <w:p w14:paraId="7490678B" w14:textId="473280AB" w:rsidR="006C3F2A" w:rsidRPr="00667B4D" w:rsidRDefault="0000641A" w:rsidP="003657D0">
      <w:pPr>
        <w:pStyle w:val="Level4"/>
        <w:tabs>
          <w:tab w:val="left" w:pos="1440"/>
        </w:tabs>
        <w:ind w:left="1080"/>
        <w:jc w:val="both"/>
      </w:pPr>
      <w:r w:rsidRPr="00667B4D">
        <w:t>d</w:t>
      </w:r>
      <w:r w:rsidR="003657D0" w:rsidRPr="00667B4D">
        <w:t>.</w:t>
      </w:r>
      <w:r w:rsidR="006C3F2A" w:rsidRPr="00667B4D">
        <w:tab/>
        <w:t xml:space="preserve">Ensure that the trainee is familiar with </w:t>
      </w:r>
      <w:r w:rsidRPr="00667B4D">
        <w:t>this article</w:t>
      </w:r>
      <w:r w:rsidR="006C3F2A" w:rsidRPr="00667B4D">
        <w:t>, including the code of conduct in ACJA § 7-201</w:t>
      </w:r>
      <w:r w:rsidR="007909AB" w:rsidRPr="00667B4D">
        <w:t>.</w:t>
      </w:r>
      <w:r w:rsidR="007A68A5" w:rsidRPr="00667B4D">
        <w:t>16</w:t>
      </w:r>
      <w:r w:rsidR="007909AB" w:rsidRPr="00667B4D">
        <w:t xml:space="preserve"> </w:t>
      </w:r>
      <w:r w:rsidR="007A68A5" w:rsidRPr="00667B4D">
        <w:t>through</w:t>
      </w:r>
      <w:r w:rsidR="007909AB" w:rsidRPr="00667B4D">
        <w:t xml:space="preserve"> 7-202.</w:t>
      </w:r>
      <w:r w:rsidR="00551648" w:rsidRPr="00667B4D">
        <w:t>2</w:t>
      </w:r>
      <w:r w:rsidR="00B0541A" w:rsidRPr="00667B4D">
        <w:t>6</w:t>
      </w:r>
      <w:r w:rsidR="006C3F2A" w:rsidRPr="00667B4D">
        <w:t>; and</w:t>
      </w:r>
    </w:p>
    <w:p w14:paraId="29C4B431" w14:textId="77777777" w:rsidR="007909AB" w:rsidRPr="00667B4D" w:rsidRDefault="007909AB" w:rsidP="003657D0">
      <w:pPr>
        <w:pStyle w:val="Level4"/>
        <w:tabs>
          <w:tab w:val="left" w:pos="1440"/>
        </w:tabs>
        <w:ind w:left="1080"/>
        <w:jc w:val="both"/>
      </w:pPr>
    </w:p>
    <w:p w14:paraId="62E13CC6" w14:textId="2958AD12" w:rsidR="006C3F2A" w:rsidRPr="00667B4D" w:rsidRDefault="007909AB" w:rsidP="003657D0">
      <w:pPr>
        <w:pStyle w:val="Level4"/>
        <w:tabs>
          <w:tab w:val="left" w:pos="1440"/>
        </w:tabs>
        <w:ind w:left="1080"/>
        <w:jc w:val="both"/>
      </w:pPr>
      <w:r w:rsidRPr="00667B4D">
        <w:t>e</w:t>
      </w:r>
      <w:r w:rsidR="003657D0" w:rsidRPr="00667B4D">
        <w:t>.</w:t>
      </w:r>
      <w:r w:rsidR="006C3F2A" w:rsidRPr="00667B4D">
        <w:tab/>
      </w:r>
      <w:r w:rsidR="00D92F7F" w:rsidRPr="00667B4D">
        <w:t xml:space="preserve">Ensure that </w:t>
      </w:r>
      <w:r w:rsidR="006C3F2A" w:rsidRPr="00667B4D">
        <w:t xml:space="preserve">the supervising fiduciary’s name and license number </w:t>
      </w:r>
      <w:r w:rsidR="00D92F7F" w:rsidRPr="00667B4D">
        <w:t xml:space="preserve">are included </w:t>
      </w:r>
      <w:proofErr w:type="gramStart"/>
      <w:r w:rsidR="006C3F2A" w:rsidRPr="00667B4D">
        <w:t>on</w:t>
      </w:r>
      <w:proofErr w:type="gramEnd"/>
      <w:r w:rsidR="006C3F2A" w:rsidRPr="00667B4D">
        <w:t xml:space="preserve"> any documents prepared by the trainee </w:t>
      </w:r>
      <w:r w:rsidR="00DC7D8D" w:rsidRPr="00667B4D">
        <w:t>and</w:t>
      </w:r>
      <w:r w:rsidR="00D92F7F" w:rsidRPr="00667B4D">
        <w:t xml:space="preserve"> filed in </w:t>
      </w:r>
      <w:proofErr w:type="gramStart"/>
      <w:r w:rsidR="00D92F7F" w:rsidRPr="00667B4D">
        <w:t>a court</w:t>
      </w:r>
      <w:proofErr w:type="gramEnd"/>
      <w:r w:rsidR="00D92F7F" w:rsidRPr="00667B4D">
        <w:t xml:space="preserve"> or tribunal</w:t>
      </w:r>
      <w:r w:rsidR="006C3F2A" w:rsidRPr="00667B4D">
        <w:t xml:space="preserve">.  </w:t>
      </w:r>
    </w:p>
    <w:p w14:paraId="5D189302" w14:textId="77777777" w:rsidR="00850E97" w:rsidRPr="00667B4D" w:rsidRDefault="00850E97" w:rsidP="003657D0">
      <w:pPr>
        <w:pStyle w:val="Level4"/>
        <w:tabs>
          <w:tab w:val="left" w:pos="1440"/>
        </w:tabs>
        <w:ind w:left="1080"/>
        <w:jc w:val="both"/>
      </w:pPr>
    </w:p>
    <w:p w14:paraId="4BE9EAA6" w14:textId="4752C491" w:rsidR="00850E97" w:rsidRPr="00667B4D" w:rsidRDefault="00850E97" w:rsidP="00850E97">
      <w:pPr>
        <w:pStyle w:val="Level4"/>
        <w:tabs>
          <w:tab w:val="left" w:pos="1440"/>
        </w:tabs>
        <w:ind w:left="360"/>
        <w:jc w:val="both"/>
        <w:rPr>
          <w:b/>
          <w:bCs/>
        </w:rPr>
      </w:pPr>
      <w:r w:rsidRPr="00667B4D">
        <w:rPr>
          <w:b/>
          <w:bCs/>
        </w:rPr>
        <w:t>C.</w:t>
      </w:r>
      <w:r w:rsidRPr="00667B4D">
        <w:rPr>
          <w:b/>
          <w:bCs/>
        </w:rPr>
        <w:tab/>
      </w:r>
      <w:r w:rsidR="00484329" w:rsidRPr="00667B4D">
        <w:rPr>
          <w:b/>
          <w:bCs/>
        </w:rPr>
        <w:t>Limitations</w:t>
      </w:r>
      <w:r w:rsidR="00825483" w:rsidRPr="00667B4D">
        <w:rPr>
          <w:b/>
          <w:bCs/>
        </w:rPr>
        <w:t>.</w:t>
      </w:r>
    </w:p>
    <w:p w14:paraId="115E78C2" w14:textId="77777777" w:rsidR="00A93FEC" w:rsidRPr="00667B4D" w:rsidRDefault="00A93FEC" w:rsidP="00850E97">
      <w:pPr>
        <w:pStyle w:val="Level4"/>
        <w:tabs>
          <w:tab w:val="left" w:pos="1440"/>
        </w:tabs>
        <w:ind w:left="360"/>
        <w:jc w:val="both"/>
        <w:rPr>
          <w:b/>
          <w:bCs/>
        </w:rPr>
      </w:pPr>
    </w:p>
    <w:p w14:paraId="105BB9BB" w14:textId="43971596" w:rsidR="00991127" w:rsidRPr="00667B4D" w:rsidRDefault="00A93FEC" w:rsidP="000E4A66">
      <w:pPr>
        <w:pStyle w:val="Level4"/>
        <w:tabs>
          <w:tab w:val="left" w:pos="1440"/>
        </w:tabs>
        <w:ind w:left="720"/>
        <w:jc w:val="both"/>
      </w:pPr>
      <w:r w:rsidRPr="00667B4D">
        <w:t>1.</w:t>
      </w:r>
      <w:r w:rsidRPr="00667B4D">
        <w:tab/>
      </w:r>
      <w:r w:rsidR="009F583A" w:rsidRPr="00667B4D">
        <w:t>A</w:t>
      </w:r>
      <w:r w:rsidR="004C321B" w:rsidRPr="00667B4D">
        <w:t xml:space="preserve"> trainee may </w:t>
      </w:r>
      <w:r w:rsidR="009F583A" w:rsidRPr="00667B4D">
        <w:t xml:space="preserve">only </w:t>
      </w:r>
      <w:r w:rsidR="004C321B" w:rsidRPr="00667B4D">
        <w:t xml:space="preserve">perform authorized services under the supervision of the licensed fiduciary or designated principal.  </w:t>
      </w:r>
    </w:p>
    <w:p w14:paraId="1D164B60" w14:textId="77777777" w:rsidR="00991127" w:rsidRPr="00667B4D" w:rsidRDefault="00991127" w:rsidP="007479FD">
      <w:pPr>
        <w:pStyle w:val="Level4"/>
        <w:tabs>
          <w:tab w:val="left" w:pos="720"/>
        </w:tabs>
        <w:ind w:left="1080"/>
        <w:jc w:val="both"/>
      </w:pPr>
    </w:p>
    <w:p w14:paraId="49FFDF85" w14:textId="7E8178C9" w:rsidR="00735288" w:rsidRPr="00667B4D" w:rsidRDefault="000E4A66" w:rsidP="000E4A66">
      <w:pPr>
        <w:pStyle w:val="Level4"/>
        <w:tabs>
          <w:tab w:val="left" w:pos="720"/>
        </w:tabs>
        <w:ind w:left="720"/>
        <w:jc w:val="both"/>
      </w:pPr>
      <w:r w:rsidRPr="00667B4D">
        <w:t>2</w:t>
      </w:r>
      <w:r w:rsidR="00991127" w:rsidRPr="00667B4D">
        <w:t>.</w:t>
      </w:r>
      <w:r w:rsidR="00991127" w:rsidRPr="00667B4D">
        <w:tab/>
        <w:t>A trainee may only prepare documents for filing with the court</w:t>
      </w:r>
      <w:r w:rsidR="00735288" w:rsidRPr="00667B4D">
        <w:t xml:space="preserve"> as follows:</w:t>
      </w:r>
    </w:p>
    <w:p w14:paraId="38485747" w14:textId="77777777" w:rsidR="00735288" w:rsidRPr="00667B4D" w:rsidRDefault="00735288" w:rsidP="007479FD">
      <w:pPr>
        <w:pStyle w:val="Level4"/>
        <w:tabs>
          <w:tab w:val="left" w:pos="720"/>
        </w:tabs>
        <w:ind w:left="1080"/>
        <w:jc w:val="both"/>
      </w:pPr>
    </w:p>
    <w:p w14:paraId="3DABB426" w14:textId="2470A7AB" w:rsidR="00714710" w:rsidRPr="00667B4D" w:rsidRDefault="000E4A66" w:rsidP="000E4A66">
      <w:pPr>
        <w:pStyle w:val="Level4"/>
        <w:ind w:left="1080"/>
        <w:jc w:val="both"/>
      </w:pPr>
      <w:r w:rsidRPr="00667B4D">
        <w:t>a.</w:t>
      </w:r>
      <w:r w:rsidR="004D6CB6" w:rsidRPr="00667B4D">
        <w:tab/>
      </w:r>
      <w:r w:rsidR="002C06FF" w:rsidRPr="00667B4D">
        <w:t xml:space="preserve">A trainee may only prepare documents that a fiduciary is authorized to </w:t>
      </w:r>
      <w:proofErr w:type="gramStart"/>
      <w:r w:rsidR="002C06FF" w:rsidRPr="00667B4D">
        <w:t>prepare;</w:t>
      </w:r>
      <w:proofErr w:type="gramEnd"/>
    </w:p>
    <w:p w14:paraId="5C0F9572" w14:textId="77777777" w:rsidR="000E4A66" w:rsidRPr="00667B4D" w:rsidRDefault="000E4A66" w:rsidP="000E4A66">
      <w:pPr>
        <w:pStyle w:val="Level4"/>
        <w:ind w:left="1080"/>
        <w:jc w:val="both"/>
      </w:pPr>
    </w:p>
    <w:p w14:paraId="56134ED8" w14:textId="6C8E5049" w:rsidR="00714710" w:rsidRPr="00667B4D" w:rsidRDefault="000E4A66" w:rsidP="000E4A66">
      <w:pPr>
        <w:pStyle w:val="Level4"/>
        <w:ind w:left="1080"/>
        <w:jc w:val="both"/>
      </w:pPr>
      <w:r w:rsidRPr="00667B4D">
        <w:t>b.</w:t>
      </w:r>
      <w:r w:rsidR="00714710" w:rsidRPr="00667B4D">
        <w:tab/>
        <w:t xml:space="preserve">A trainee may only prepare documents for filing </w:t>
      </w:r>
      <w:r w:rsidR="00991127" w:rsidRPr="00667B4D">
        <w:t>under the supervision of the licensed fiduciary or designated principal</w:t>
      </w:r>
      <w:r w:rsidR="00714710" w:rsidRPr="00667B4D">
        <w:t>; and</w:t>
      </w:r>
    </w:p>
    <w:p w14:paraId="5A2C1C1B" w14:textId="77777777" w:rsidR="000E4A66" w:rsidRPr="00667B4D" w:rsidRDefault="000E4A66" w:rsidP="000E4A66">
      <w:pPr>
        <w:pStyle w:val="Level4"/>
        <w:ind w:left="1080"/>
        <w:jc w:val="both"/>
      </w:pPr>
    </w:p>
    <w:p w14:paraId="1BEF889D" w14:textId="36F5E6CF" w:rsidR="00B2198F" w:rsidRPr="00667B4D" w:rsidRDefault="000E4A66" w:rsidP="000E4A66">
      <w:pPr>
        <w:pStyle w:val="Level4"/>
        <w:ind w:left="1080"/>
        <w:jc w:val="both"/>
      </w:pPr>
      <w:r w:rsidRPr="00667B4D">
        <w:t>c.</w:t>
      </w:r>
      <w:r w:rsidR="00714710" w:rsidRPr="00667B4D">
        <w:tab/>
        <w:t>A trainee is not authorized to file and must not file any document with the court</w:t>
      </w:r>
      <w:r w:rsidR="00B2198F" w:rsidRPr="00667B4D">
        <w:t>.</w:t>
      </w:r>
    </w:p>
    <w:p w14:paraId="6EED62ED" w14:textId="77777777" w:rsidR="007D6835" w:rsidRPr="00667B4D" w:rsidRDefault="007D6835" w:rsidP="000E4A66">
      <w:pPr>
        <w:pStyle w:val="Level4"/>
        <w:ind w:left="1080"/>
        <w:jc w:val="both"/>
      </w:pPr>
    </w:p>
    <w:p w14:paraId="2631CB8D" w14:textId="5CFAFF05" w:rsidR="007D6835" w:rsidRPr="00667B4D" w:rsidRDefault="007D6835" w:rsidP="007D6835">
      <w:pPr>
        <w:pStyle w:val="Level4"/>
        <w:ind w:left="720"/>
        <w:jc w:val="both"/>
      </w:pPr>
      <w:r w:rsidRPr="00667B4D">
        <w:t>3.</w:t>
      </w:r>
      <w:r w:rsidRPr="00667B4D">
        <w:tab/>
        <w:t>A trainee must not provide informed verbal or written consent or enter into contractual agreements on behalf of a ward, licensed fiduciary, or designated principal.</w:t>
      </w:r>
    </w:p>
    <w:p w14:paraId="36B86D9E" w14:textId="77777777" w:rsidR="003D4AC7" w:rsidRPr="00667B4D" w:rsidRDefault="003D4AC7" w:rsidP="007D6835">
      <w:pPr>
        <w:pStyle w:val="Level4"/>
        <w:ind w:left="720"/>
        <w:jc w:val="both"/>
      </w:pPr>
    </w:p>
    <w:p w14:paraId="536CBB29" w14:textId="71C30BA5" w:rsidR="003D4AC7" w:rsidRPr="00667B4D" w:rsidRDefault="003D4AC7" w:rsidP="007D6835">
      <w:pPr>
        <w:pStyle w:val="Level4"/>
        <w:ind w:left="720"/>
        <w:jc w:val="both"/>
      </w:pPr>
      <w:r w:rsidRPr="00667B4D">
        <w:t>4.</w:t>
      </w:r>
      <w:r w:rsidRPr="00667B4D">
        <w:tab/>
        <w:t xml:space="preserve">Neither the trainee nor the supervising fiduciary may represent that the trainee is a licensed fiduciary.  </w:t>
      </w:r>
    </w:p>
    <w:p w14:paraId="16C108DE" w14:textId="77777777" w:rsidR="00B2198F" w:rsidRPr="00667B4D" w:rsidRDefault="00B2198F" w:rsidP="00735288">
      <w:pPr>
        <w:pStyle w:val="Level4"/>
        <w:tabs>
          <w:tab w:val="left" w:pos="720"/>
        </w:tabs>
        <w:jc w:val="both"/>
      </w:pPr>
    </w:p>
    <w:p w14:paraId="75E56CBD" w14:textId="77777777" w:rsidR="006C3F2A" w:rsidRPr="00667B4D" w:rsidRDefault="006C3F2A" w:rsidP="006C3F2A">
      <w:pPr>
        <w:jc w:val="both"/>
        <w:rPr>
          <w:u w:val="single"/>
        </w:rPr>
      </w:pPr>
    </w:p>
    <w:p w14:paraId="0BB2960C" w14:textId="77777777" w:rsidR="001B58EB" w:rsidRPr="00667B4D" w:rsidRDefault="001B58EB" w:rsidP="006C3F2A">
      <w:pPr>
        <w:jc w:val="both"/>
        <w:rPr>
          <w:u w:val="single"/>
        </w:rPr>
      </w:pPr>
    </w:p>
    <w:p w14:paraId="0A8E11E8" w14:textId="77777777" w:rsidR="001B58EB" w:rsidRPr="00667B4D" w:rsidRDefault="001B58EB" w:rsidP="006C3F2A">
      <w:pPr>
        <w:jc w:val="both"/>
        <w:rPr>
          <w:u w:val="single"/>
        </w:rPr>
      </w:pPr>
    </w:p>
    <w:p w14:paraId="57036029" w14:textId="131C2027" w:rsidR="00BF6B97" w:rsidRPr="00667B4D" w:rsidRDefault="00BF6B97" w:rsidP="00BF6B97">
      <w:pPr>
        <w:pStyle w:val="Level1"/>
        <w:ind w:left="0" w:right="0" w:firstLine="0"/>
        <w:jc w:val="center"/>
      </w:pPr>
      <w:r w:rsidRPr="00667B4D">
        <w:rPr>
          <w:b/>
          <w:bCs/>
          <w:spacing w:val="-4"/>
        </w:rPr>
        <w:lastRenderedPageBreak/>
        <w:t>Section 7-202.0</w:t>
      </w:r>
      <w:r w:rsidR="00E51107" w:rsidRPr="00667B4D">
        <w:rPr>
          <w:b/>
          <w:bCs/>
          <w:spacing w:val="-4"/>
        </w:rPr>
        <w:t>7</w:t>
      </w:r>
      <w:r w:rsidRPr="00667B4D">
        <w:rPr>
          <w:b/>
          <w:bCs/>
          <w:spacing w:val="-4"/>
        </w:rPr>
        <w:t xml:space="preserve">: </w:t>
      </w:r>
      <w:r w:rsidR="00B7322E" w:rsidRPr="00667B4D">
        <w:rPr>
          <w:b/>
          <w:bCs/>
          <w:spacing w:val="-4"/>
        </w:rPr>
        <w:t xml:space="preserve"> </w:t>
      </w:r>
      <w:r w:rsidRPr="00667B4D">
        <w:rPr>
          <w:b/>
          <w:bCs/>
          <w:spacing w:val="-4"/>
        </w:rPr>
        <w:t>Examinations</w:t>
      </w:r>
    </w:p>
    <w:p w14:paraId="5E813C29" w14:textId="77777777" w:rsidR="008E6771" w:rsidRPr="00667B4D" w:rsidRDefault="008E6771" w:rsidP="008E6771">
      <w:pPr>
        <w:ind w:left="360"/>
        <w:jc w:val="center"/>
        <w:rPr>
          <w:b/>
          <w:bCs/>
          <w:spacing w:val="-4"/>
        </w:rPr>
      </w:pPr>
    </w:p>
    <w:p w14:paraId="2AE1EDEF" w14:textId="6DEA717D" w:rsidR="00242117" w:rsidRPr="00667B4D" w:rsidRDefault="00F536FB" w:rsidP="00832FFD">
      <w:pPr>
        <w:pStyle w:val="Level1"/>
        <w:ind w:left="360" w:right="0"/>
        <w:jc w:val="both"/>
      </w:pPr>
      <w:r w:rsidRPr="00667B4D">
        <w:rPr>
          <w:b/>
          <w:bCs/>
        </w:rPr>
        <w:t>A</w:t>
      </w:r>
      <w:r w:rsidRPr="00667B4D">
        <w:t>.</w:t>
      </w:r>
      <w:r w:rsidR="00242117" w:rsidRPr="00667B4D">
        <w:tab/>
      </w:r>
      <w:r w:rsidR="00242117" w:rsidRPr="00667B4D">
        <w:rPr>
          <w:b/>
          <w:bCs/>
        </w:rPr>
        <w:t>Examination</w:t>
      </w:r>
      <w:r w:rsidRPr="00667B4D">
        <w:rPr>
          <w:b/>
          <w:bCs/>
        </w:rPr>
        <w:t xml:space="preserve"> Requirement</w:t>
      </w:r>
      <w:r w:rsidR="00242117" w:rsidRPr="00667B4D">
        <w:rPr>
          <w:b/>
          <w:bCs/>
        </w:rPr>
        <w:t>.</w:t>
      </w:r>
      <w:r w:rsidR="00242117" w:rsidRPr="00667B4D">
        <w:t xml:space="preserve"> </w:t>
      </w:r>
      <w:r w:rsidR="00AA7D99" w:rsidRPr="00667B4D">
        <w:t xml:space="preserve"> An applicant for fiduciary licensing must </w:t>
      </w:r>
      <w:r w:rsidR="0070389B" w:rsidRPr="00667B4D">
        <w:t xml:space="preserve">earn a passing score on the </w:t>
      </w:r>
      <w:r w:rsidR="00CA271E" w:rsidRPr="00667B4D">
        <w:t xml:space="preserve">fiduciary licensing </w:t>
      </w:r>
      <w:r w:rsidR="00C05644" w:rsidRPr="00667B4D">
        <w:t xml:space="preserve">examination before </w:t>
      </w:r>
      <w:r w:rsidR="00441EA7" w:rsidRPr="00667B4D">
        <w:t>filing their licensing application.</w:t>
      </w:r>
      <w:r w:rsidR="00AA7D99" w:rsidRPr="00667B4D">
        <w:t xml:space="preserve"> </w:t>
      </w:r>
    </w:p>
    <w:p w14:paraId="23076620" w14:textId="77777777" w:rsidR="007C23C8" w:rsidRPr="00667B4D" w:rsidRDefault="007C23C8" w:rsidP="00832FFD">
      <w:pPr>
        <w:pStyle w:val="Level1"/>
        <w:ind w:left="360" w:right="0"/>
        <w:jc w:val="both"/>
      </w:pPr>
    </w:p>
    <w:p w14:paraId="1C9EF662" w14:textId="038FF776" w:rsidR="007C23C8" w:rsidRPr="00667B4D" w:rsidRDefault="007C23C8" w:rsidP="00832FFD">
      <w:pPr>
        <w:pStyle w:val="Level1"/>
        <w:ind w:left="360" w:right="0"/>
        <w:jc w:val="both"/>
      </w:pPr>
      <w:r w:rsidRPr="00667B4D">
        <w:rPr>
          <w:b/>
          <w:bCs/>
        </w:rPr>
        <w:t>B.</w:t>
      </w:r>
      <w:r w:rsidRPr="00667B4D">
        <w:rPr>
          <w:b/>
          <w:bCs/>
        </w:rPr>
        <w:tab/>
      </w:r>
      <w:r w:rsidR="00CD4BAE" w:rsidRPr="00667B4D">
        <w:rPr>
          <w:b/>
          <w:bCs/>
        </w:rPr>
        <w:t>Dates</w:t>
      </w:r>
      <w:r w:rsidR="0069403F" w:rsidRPr="00667B4D">
        <w:rPr>
          <w:b/>
          <w:bCs/>
        </w:rPr>
        <w:t xml:space="preserve">.  </w:t>
      </w:r>
      <w:r w:rsidR="00483D60" w:rsidRPr="00667B4D">
        <w:t>The fiduciary licensing examination must be offered</w:t>
      </w:r>
      <w:r w:rsidR="00F22E55" w:rsidRPr="00667B4D">
        <w:t>:</w:t>
      </w:r>
    </w:p>
    <w:p w14:paraId="08189921" w14:textId="77777777" w:rsidR="00B6090F" w:rsidRPr="00667B4D" w:rsidRDefault="00B6090F" w:rsidP="00C05644">
      <w:pPr>
        <w:pStyle w:val="Level1"/>
        <w:ind w:left="540" w:right="0" w:hanging="540"/>
        <w:jc w:val="both"/>
      </w:pPr>
    </w:p>
    <w:p w14:paraId="33938396" w14:textId="01AFC73F" w:rsidR="00F22E55" w:rsidRPr="00667B4D" w:rsidRDefault="00F22E55" w:rsidP="00832FFD">
      <w:pPr>
        <w:pStyle w:val="Level1"/>
        <w:ind w:right="0"/>
        <w:jc w:val="both"/>
      </w:pPr>
      <w:r w:rsidRPr="00667B4D">
        <w:t>1.</w:t>
      </w:r>
      <w:r w:rsidRPr="00667B4D">
        <w:tab/>
      </w:r>
      <w:r w:rsidR="004D1AA2" w:rsidRPr="00667B4D">
        <w:t xml:space="preserve">At least 4 times </w:t>
      </w:r>
      <w:r w:rsidR="005D5A41" w:rsidRPr="00667B4D">
        <w:t xml:space="preserve">during each calendar year; and </w:t>
      </w:r>
    </w:p>
    <w:p w14:paraId="4D271790" w14:textId="77777777" w:rsidR="005D5A41" w:rsidRPr="00667B4D" w:rsidRDefault="005D5A41" w:rsidP="00832FFD">
      <w:pPr>
        <w:pStyle w:val="Level1"/>
        <w:ind w:right="0"/>
        <w:jc w:val="both"/>
      </w:pPr>
    </w:p>
    <w:p w14:paraId="2C8903D9" w14:textId="06C35D23" w:rsidR="005D5A41" w:rsidRPr="00667B4D" w:rsidRDefault="005D5A41" w:rsidP="00832FFD">
      <w:pPr>
        <w:pStyle w:val="Level1"/>
        <w:ind w:right="0"/>
        <w:jc w:val="both"/>
      </w:pPr>
      <w:r w:rsidRPr="00667B4D">
        <w:t>2.</w:t>
      </w:r>
      <w:r w:rsidRPr="00667B4D">
        <w:tab/>
      </w:r>
      <w:r w:rsidR="00431BC3" w:rsidRPr="00667B4D">
        <w:t>Examinations must n</w:t>
      </w:r>
      <w:r w:rsidR="00017C95" w:rsidRPr="00667B4D">
        <w:t>o</w:t>
      </w:r>
      <w:r w:rsidR="008F503C" w:rsidRPr="00667B4D">
        <w:t>t</w:t>
      </w:r>
      <w:r w:rsidR="00017C95" w:rsidRPr="00667B4D">
        <w:t xml:space="preserve"> </w:t>
      </w:r>
      <w:r w:rsidR="00431BC3" w:rsidRPr="00667B4D">
        <w:t xml:space="preserve">be </w:t>
      </w:r>
      <w:r w:rsidR="00431DB1" w:rsidRPr="00667B4D">
        <w:t>more than</w:t>
      </w:r>
      <w:r w:rsidR="00BF4BFC" w:rsidRPr="00667B4D">
        <w:t xml:space="preserve"> 3 months</w:t>
      </w:r>
      <w:r w:rsidR="00431DB1" w:rsidRPr="00667B4D">
        <w:t xml:space="preserve"> apart.</w:t>
      </w:r>
    </w:p>
    <w:p w14:paraId="3871B727" w14:textId="09F5CDFB" w:rsidR="00242117" w:rsidRPr="00667B4D" w:rsidRDefault="00242117" w:rsidP="006D7E71">
      <w:pPr>
        <w:tabs>
          <w:tab w:val="left" w:pos="1080"/>
        </w:tabs>
        <w:jc w:val="both"/>
        <w:rPr>
          <w:strike/>
        </w:rPr>
      </w:pPr>
    </w:p>
    <w:p w14:paraId="61062073" w14:textId="7B6E8A63" w:rsidR="00196A42" w:rsidRPr="00667B4D" w:rsidRDefault="007C23C8" w:rsidP="00B62BF2">
      <w:pPr>
        <w:ind w:left="360" w:hanging="360"/>
        <w:jc w:val="both"/>
      </w:pPr>
      <w:r w:rsidRPr="00667B4D">
        <w:rPr>
          <w:b/>
          <w:bCs/>
        </w:rPr>
        <w:t>C</w:t>
      </w:r>
      <w:r w:rsidR="006A524A" w:rsidRPr="00667B4D">
        <w:rPr>
          <w:b/>
          <w:bCs/>
        </w:rPr>
        <w:t>.</w:t>
      </w:r>
      <w:r w:rsidR="006A524A" w:rsidRPr="00667B4D">
        <w:rPr>
          <w:b/>
          <w:bCs/>
        </w:rPr>
        <w:tab/>
      </w:r>
      <w:r w:rsidR="00371E1A" w:rsidRPr="00667B4D">
        <w:rPr>
          <w:b/>
          <w:bCs/>
        </w:rPr>
        <w:t>After Examination.</w:t>
      </w:r>
      <w:r w:rsidR="00371E1A" w:rsidRPr="00667B4D">
        <w:t xml:space="preserve">  </w:t>
      </w:r>
      <w:r w:rsidR="00420BD5" w:rsidRPr="00667B4D">
        <w:t>After passing the fiduciary licensing examination, t</w:t>
      </w:r>
      <w:r w:rsidR="006B757E" w:rsidRPr="00667B4D">
        <w:t>he applicant</w:t>
      </w:r>
      <w:r w:rsidR="00B94C28" w:rsidRPr="00667B4D">
        <w:t xml:space="preserve"> must attend and complete </w:t>
      </w:r>
      <w:r w:rsidR="001F37BB" w:rsidRPr="00667B4D">
        <w:t xml:space="preserve">mandatory </w:t>
      </w:r>
      <w:r w:rsidR="00B94C28" w:rsidRPr="00667B4D">
        <w:t>training on the role and responsibilities of a licensed fiduciary.</w:t>
      </w:r>
    </w:p>
    <w:p w14:paraId="5840DF0D" w14:textId="7A133522" w:rsidR="005F2613" w:rsidRPr="00667B4D" w:rsidRDefault="005F2613" w:rsidP="00B94C28">
      <w:pPr>
        <w:jc w:val="both"/>
      </w:pPr>
    </w:p>
    <w:p w14:paraId="06E59BE1" w14:textId="77777777" w:rsidR="004C686E" w:rsidRPr="00667B4D" w:rsidRDefault="004C686E" w:rsidP="008E6771">
      <w:pPr>
        <w:ind w:left="360"/>
        <w:jc w:val="center"/>
        <w:rPr>
          <w:b/>
          <w:bCs/>
          <w:spacing w:val="-4"/>
          <w:u w:val="single"/>
        </w:rPr>
      </w:pPr>
    </w:p>
    <w:p w14:paraId="6BF21398" w14:textId="390A3828" w:rsidR="008E6771" w:rsidRPr="00667B4D" w:rsidRDefault="008E6771" w:rsidP="00076758">
      <w:pPr>
        <w:jc w:val="center"/>
        <w:rPr>
          <w:b/>
          <w:bCs/>
          <w:spacing w:val="-4"/>
        </w:rPr>
      </w:pPr>
      <w:r w:rsidRPr="00667B4D">
        <w:rPr>
          <w:b/>
          <w:bCs/>
          <w:spacing w:val="-4"/>
        </w:rPr>
        <w:t>Section 7-202.</w:t>
      </w:r>
      <w:r w:rsidR="00505AAF" w:rsidRPr="00667B4D">
        <w:rPr>
          <w:b/>
          <w:bCs/>
          <w:spacing w:val="-4"/>
        </w:rPr>
        <w:t>0</w:t>
      </w:r>
      <w:r w:rsidR="00E51107" w:rsidRPr="00667B4D">
        <w:rPr>
          <w:b/>
          <w:bCs/>
          <w:spacing w:val="-4"/>
        </w:rPr>
        <w:t>8</w:t>
      </w:r>
      <w:r w:rsidRPr="00667B4D">
        <w:rPr>
          <w:b/>
          <w:bCs/>
          <w:spacing w:val="-4"/>
        </w:rPr>
        <w:t xml:space="preserve">: </w:t>
      </w:r>
      <w:r w:rsidR="00B7322E" w:rsidRPr="00667B4D">
        <w:rPr>
          <w:b/>
          <w:bCs/>
          <w:spacing w:val="-4"/>
        </w:rPr>
        <w:t xml:space="preserve"> </w:t>
      </w:r>
      <w:r w:rsidR="00A071E3" w:rsidRPr="00667B4D">
        <w:rPr>
          <w:b/>
          <w:bCs/>
          <w:spacing w:val="-4"/>
        </w:rPr>
        <w:t>Initial Licensing; Application Process</w:t>
      </w:r>
    </w:p>
    <w:p w14:paraId="6C895796" w14:textId="77777777" w:rsidR="008E6771" w:rsidRPr="00667B4D" w:rsidRDefault="008E6771" w:rsidP="00071B50">
      <w:pPr>
        <w:pStyle w:val="Level3"/>
        <w:ind w:left="720" w:firstLine="0"/>
        <w:jc w:val="both"/>
        <w:rPr>
          <w:strike/>
        </w:rPr>
      </w:pPr>
    </w:p>
    <w:p w14:paraId="74025248" w14:textId="4075C026" w:rsidR="0065201E" w:rsidRPr="00667B4D" w:rsidRDefault="0065201E" w:rsidP="009E2A1A">
      <w:pPr>
        <w:tabs>
          <w:tab w:val="left" w:pos="0"/>
        </w:tabs>
        <w:ind w:left="360" w:hanging="360"/>
        <w:jc w:val="both"/>
      </w:pPr>
      <w:r w:rsidRPr="00667B4D">
        <w:rPr>
          <w:b/>
          <w:bCs/>
        </w:rPr>
        <w:t>A.</w:t>
      </w:r>
      <w:r w:rsidR="005B0F13" w:rsidRPr="00667B4D">
        <w:rPr>
          <w:b/>
          <w:bCs/>
        </w:rPr>
        <w:tab/>
      </w:r>
      <w:r w:rsidR="004F1BFB" w:rsidRPr="00667B4D">
        <w:rPr>
          <w:b/>
          <w:bCs/>
        </w:rPr>
        <w:t>Filing Application</w:t>
      </w:r>
      <w:r w:rsidRPr="00667B4D">
        <w:rPr>
          <w:b/>
          <w:bCs/>
        </w:rPr>
        <w:t>.</w:t>
      </w:r>
      <w:r w:rsidR="008E3E57" w:rsidRPr="00667B4D">
        <w:rPr>
          <w:b/>
          <w:bCs/>
        </w:rPr>
        <w:t xml:space="preserve"> </w:t>
      </w:r>
      <w:r w:rsidR="009D512C" w:rsidRPr="00667B4D">
        <w:rPr>
          <w:b/>
          <w:bCs/>
        </w:rPr>
        <w:t xml:space="preserve"> </w:t>
      </w:r>
    </w:p>
    <w:p w14:paraId="27BBF6D5" w14:textId="77777777" w:rsidR="00AD4C62" w:rsidRPr="00667B4D" w:rsidRDefault="00AD4C62" w:rsidP="009E2A1A">
      <w:pPr>
        <w:tabs>
          <w:tab w:val="left" w:pos="0"/>
        </w:tabs>
        <w:ind w:left="360" w:hanging="360"/>
        <w:jc w:val="both"/>
        <w:rPr>
          <w:b/>
          <w:bCs/>
          <w:u w:val="single"/>
        </w:rPr>
      </w:pPr>
    </w:p>
    <w:p w14:paraId="6DE441BD" w14:textId="7157CB08" w:rsidR="00564627" w:rsidRPr="00667B4D" w:rsidRDefault="001C2951" w:rsidP="00D46EFA">
      <w:pPr>
        <w:ind w:left="720" w:hanging="360"/>
        <w:jc w:val="both"/>
      </w:pPr>
      <w:r w:rsidRPr="00667B4D">
        <w:t>1</w:t>
      </w:r>
      <w:r w:rsidR="00AD4C62" w:rsidRPr="00667B4D">
        <w:t>.</w:t>
      </w:r>
      <w:r w:rsidR="00AD4C62" w:rsidRPr="00667B4D">
        <w:tab/>
      </w:r>
      <w:r w:rsidR="00141861" w:rsidRPr="00667B4D">
        <w:t>An applicant</w:t>
      </w:r>
      <w:r w:rsidR="00AD4C62" w:rsidRPr="00667B4D">
        <w:t xml:space="preserve"> may apply for fiduciary </w:t>
      </w:r>
      <w:r w:rsidR="009C3D1F" w:rsidRPr="00667B4D">
        <w:t>licensing</w:t>
      </w:r>
      <w:r w:rsidR="001D6AE7" w:rsidRPr="00667B4D">
        <w:t xml:space="preserve"> </w:t>
      </w:r>
      <w:r w:rsidR="005E24A7" w:rsidRPr="00667B4D">
        <w:t xml:space="preserve">after completing the eligibility requirements under </w:t>
      </w:r>
      <w:r w:rsidR="005E24A7" w:rsidRPr="00667B4D">
        <w:rPr>
          <w:spacing w:val="-4"/>
        </w:rPr>
        <w:t xml:space="preserve">ACJA </w:t>
      </w:r>
      <w:r w:rsidR="005E24A7" w:rsidRPr="00667B4D">
        <w:t xml:space="preserve">§ </w:t>
      </w:r>
      <w:r w:rsidR="005E24A7" w:rsidRPr="00667B4D">
        <w:rPr>
          <w:spacing w:val="-4"/>
        </w:rPr>
        <w:t>7-202.05(B)</w:t>
      </w:r>
      <w:r w:rsidR="001E49C0" w:rsidRPr="00667B4D">
        <w:rPr>
          <w:spacing w:val="-4"/>
        </w:rPr>
        <w:t xml:space="preserve"> with any modification approved by the board under </w:t>
      </w:r>
      <w:r w:rsidR="002604C9" w:rsidRPr="00667B4D">
        <w:rPr>
          <w:spacing w:val="-4"/>
        </w:rPr>
        <w:t>ACJA</w:t>
      </w:r>
      <w:r w:rsidR="002604C9" w:rsidRPr="00667B4D">
        <w:t xml:space="preserve">§ </w:t>
      </w:r>
      <w:r w:rsidR="002604C9" w:rsidRPr="00667B4D">
        <w:rPr>
          <w:spacing w:val="-4"/>
        </w:rPr>
        <w:t>7-202.05(B)(2).</w:t>
      </w:r>
      <w:r w:rsidR="009C3D1F" w:rsidRPr="00667B4D">
        <w:t xml:space="preserve"> </w:t>
      </w:r>
    </w:p>
    <w:p w14:paraId="61D0D9A9" w14:textId="77777777" w:rsidR="00564627" w:rsidRPr="00667B4D" w:rsidRDefault="00564627" w:rsidP="00D46EFA">
      <w:pPr>
        <w:ind w:left="720" w:hanging="360"/>
        <w:jc w:val="both"/>
        <w:rPr>
          <w:u w:val="single"/>
        </w:rPr>
      </w:pPr>
    </w:p>
    <w:p w14:paraId="7973E380" w14:textId="77777777" w:rsidR="00953BA1" w:rsidRPr="00667B4D" w:rsidRDefault="00E26668" w:rsidP="00D46EFA">
      <w:pPr>
        <w:pStyle w:val="Level1"/>
        <w:ind w:right="0"/>
        <w:jc w:val="both"/>
        <w:rPr>
          <w:spacing w:val="-2"/>
        </w:rPr>
      </w:pPr>
      <w:r w:rsidRPr="00667B4D">
        <w:rPr>
          <w:spacing w:val="-4"/>
        </w:rPr>
        <w:t>2.</w:t>
      </w:r>
      <w:r w:rsidRPr="00667B4D">
        <w:rPr>
          <w:spacing w:val="-4"/>
        </w:rPr>
        <w:tab/>
      </w:r>
      <w:r w:rsidR="00C51982" w:rsidRPr="00667B4D">
        <w:rPr>
          <w:spacing w:val="-2"/>
        </w:rPr>
        <w:t xml:space="preserve">An applicant must </w:t>
      </w:r>
      <w:r w:rsidR="00263A0A" w:rsidRPr="00667B4D">
        <w:rPr>
          <w:spacing w:val="-2"/>
        </w:rPr>
        <w:t>file a completed licensing application no later than</w:t>
      </w:r>
      <w:r w:rsidR="00C51982" w:rsidRPr="00667B4D">
        <w:rPr>
          <w:spacing w:val="-2"/>
        </w:rPr>
        <w:t xml:space="preserve"> 90 days </w:t>
      </w:r>
      <w:r w:rsidR="00263A0A" w:rsidRPr="00667B4D">
        <w:rPr>
          <w:spacing w:val="-2"/>
        </w:rPr>
        <w:t>after</w:t>
      </w:r>
      <w:r w:rsidR="00C51982" w:rsidRPr="00667B4D">
        <w:rPr>
          <w:spacing w:val="-2"/>
        </w:rPr>
        <w:t xml:space="preserve"> receiving written notice </w:t>
      </w:r>
      <w:r w:rsidR="002A6358" w:rsidRPr="00667B4D">
        <w:rPr>
          <w:spacing w:val="-2"/>
        </w:rPr>
        <w:t>of</w:t>
      </w:r>
      <w:r w:rsidR="00C51982" w:rsidRPr="00667B4D">
        <w:rPr>
          <w:spacing w:val="-2"/>
        </w:rPr>
        <w:t xml:space="preserve"> passing the </w:t>
      </w:r>
      <w:r w:rsidR="00263A0A" w:rsidRPr="00667B4D">
        <w:rPr>
          <w:spacing w:val="-2"/>
        </w:rPr>
        <w:t xml:space="preserve">fiduciary licensing </w:t>
      </w:r>
      <w:r w:rsidR="00C51982" w:rsidRPr="00667B4D">
        <w:rPr>
          <w:spacing w:val="-2"/>
        </w:rPr>
        <w:t>examination</w:t>
      </w:r>
      <w:r w:rsidR="006A2F45" w:rsidRPr="00667B4D">
        <w:rPr>
          <w:spacing w:val="-2"/>
        </w:rPr>
        <w:t>.</w:t>
      </w:r>
      <w:r w:rsidR="00C51982" w:rsidRPr="00667B4D">
        <w:rPr>
          <w:spacing w:val="-2"/>
        </w:rPr>
        <w:t xml:space="preserve"> </w:t>
      </w:r>
    </w:p>
    <w:p w14:paraId="053AD0F7" w14:textId="77777777" w:rsidR="00953BA1" w:rsidRPr="00667B4D" w:rsidRDefault="00953BA1" w:rsidP="000B1BDE">
      <w:pPr>
        <w:pStyle w:val="Level1"/>
        <w:ind w:right="0"/>
        <w:jc w:val="both"/>
        <w:rPr>
          <w:spacing w:val="-2"/>
        </w:rPr>
      </w:pPr>
    </w:p>
    <w:p w14:paraId="7A2D29F7" w14:textId="77777777" w:rsidR="00953BA1" w:rsidRPr="00667B4D" w:rsidRDefault="00953BA1" w:rsidP="00953BA1">
      <w:pPr>
        <w:pStyle w:val="Level1"/>
        <w:ind w:left="1080" w:right="0"/>
        <w:jc w:val="both"/>
        <w:rPr>
          <w:spacing w:val="-2"/>
        </w:rPr>
      </w:pPr>
      <w:r w:rsidRPr="00667B4D">
        <w:rPr>
          <w:spacing w:val="-2"/>
        </w:rPr>
        <w:t>a.</w:t>
      </w:r>
      <w:r w:rsidRPr="00667B4D">
        <w:rPr>
          <w:spacing w:val="-2"/>
        </w:rPr>
        <w:tab/>
        <w:t>T</w:t>
      </w:r>
      <w:r w:rsidR="00EC0E8C" w:rsidRPr="00667B4D">
        <w:rPr>
          <w:spacing w:val="-2"/>
        </w:rPr>
        <w:t xml:space="preserve">he </w:t>
      </w:r>
      <w:r w:rsidRPr="00667B4D">
        <w:rPr>
          <w:spacing w:val="-2"/>
        </w:rPr>
        <w:t xml:space="preserve">90-day </w:t>
      </w:r>
      <w:r w:rsidR="00EC0E8C" w:rsidRPr="00667B4D">
        <w:rPr>
          <w:spacing w:val="-2"/>
        </w:rPr>
        <w:t xml:space="preserve">deadline </w:t>
      </w:r>
      <w:r w:rsidRPr="00667B4D">
        <w:rPr>
          <w:spacing w:val="-2"/>
        </w:rPr>
        <w:t>may be</w:t>
      </w:r>
      <w:r w:rsidR="00EC0E8C" w:rsidRPr="00667B4D">
        <w:rPr>
          <w:spacing w:val="-2"/>
        </w:rPr>
        <w:t xml:space="preserve"> </w:t>
      </w:r>
      <w:r w:rsidR="00C51982" w:rsidRPr="00667B4D">
        <w:rPr>
          <w:spacing w:val="-2"/>
        </w:rPr>
        <w:t xml:space="preserve">extended for good cause under ACJA § 7-201.07(B). </w:t>
      </w:r>
    </w:p>
    <w:p w14:paraId="464E1623" w14:textId="77777777" w:rsidR="00953BA1" w:rsidRPr="00667B4D" w:rsidRDefault="00953BA1" w:rsidP="00953BA1">
      <w:pPr>
        <w:pStyle w:val="Level1"/>
        <w:ind w:left="1080" w:right="0"/>
        <w:jc w:val="both"/>
        <w:rPr>
          <w:spacing w:val="-2"/>
        </w:rPr>
      </w:pPr>
    </w:p>
    <w:p w14:paraId="076EFE24" w14:textId="7E542EB2" w:rsidR="00AD4C62" w:rsidRPr="00667B4D" w:rsidRDefault="00953BA1" w:rsidP="00953BA1">
      <w:pPr>
        <w:pStyle w:val="Level1"/>
        <w:ind w:left="1080" w:right="0"/>
        <w:jc w:val="both"/>
      </w:pPr>
      <w:r w:rsidRPr="00667B4D">
        <w:rPr>
          <w:spacing w:val="-2"/>
        </w:rPr>
        <w:t>b.</w:t>
      </w:r>
      <w:r w:rsidRPr="00667B4D">
        <w:rPr>
          <w:spacing w:val="-2"/>
        </w:rPr>
        <w:tab/>
      </w:r>
      <w:r w:rsidR="00853EB9" w:rsidRPr="00667B4D">
        <w:rPr>
          <w:spacing w:val="-2"/>
        </w:rPr>
        <w:t>An applicant who does not complete the application process within th</w:t>
      </w:r>
      <w:r w:rsidR="002D3C14" w:rsidRPr="00667B4D">
        <w:rPr>
          <w:spacing w:val="-2"/>
        </w:rPr>
        <w:t>e</w:t>
      </w:r>
      <w:r w:rsidR="00853EB9" w:rsidRPr="00667B4D">
        <w:rPr>
          <w:spacing w:val="-2"/>
        </w:rPr>
        <w:t xml:space="preserve"> 90-day period</w:t>
      </w:r>
      <w:r w:rsidR="002D3C14" w:rsidRPr="00667B4D">
        <w:rPr>
          <w:spacing w:val="-2"/>
        </w:rPr>
        <w:t>, including any extension,</w:t>
      </w:r>
      <w:r w:rsidR="00853EB9" w:rsidRPr="00667B4D">
        <w:rPr>
          <w:spacing w:val="-2"/>
        </w:rPr>
        <w:t xml:space="preserve"> is considered a new applicant and must submit a new application with all initial licensing, examination, and training fees.</w:t>
      </w:r>
    </w:p>
    <w:p w14:paraId="79F9B1E9" w14:textId="77777777" w:rsidR="005C390C" w:rsidRPr="00667B4D" w:rsidRDefault="005C390C" w:rsidP="009E2A1A">
      <w:pPr>
        <w:tabs>
          <w:tab w:val="left" w:pos="0"/>
        </w:tabs>
        <w:ind w:left="360" w:hanging="360"/>
        <w:jc w:val="both"/>
        <w:rPr>
          <w:b/>
          <w:bCs/>
          <w:u w:val="single"/>
        </w:rPr>
      </w:pPr>
    </w:p>
    <w:p w14:paraId="4C2B60DF" w14:textId="5F01824C" w:rsidR="00E7625D" w:rsidRPr="00667B4D" w:rsidRDefault="00AF14A6" w:rsidP="00162E81">
      <w:pPr>
        <w:tabs>
          <w:tab w:val="left" w:pos="0"/>
        </w:tabs>
        <w:ind w:left="360" w:hanging="360"/>
        <w:jc w:val="both"/>
      </w:pPr>
      <w:r w:rsidRPr="00667B4D">
        <w:rPr>
          <w:b/>
          <w:bCs/>
        </w:rPr>
        <w:t>B</w:t>
      </w:r>
      <w:r w:rsidR="009E2A1A" w:rsidRPr="00667B4D">
        <w:rPr>
          <w:b/>
          <w:bCs/>
        </w:rPr>
        <w:t>.</w:t>
      </w:r>
      <w:r w:rsidR="009E2A1A" w:rsidRPr="00667B4D">
        <w:rPr>
          <w:b/>
          <w:bCs/>
        </w:rPr>
        <w:tab/>
      </w:r>
      <w:r w:rsidR="009D0CA0" w:rsidRPr="00667B4D">
        <w:rPr>
          <w:b/>
          <w:bCs/>
        </w:rPr>
        <w:t xml:space="preserve">Initial </w:t>
      </w:r>
      <w:r w:rsidR="009E2A1A" w:rsidRPr="00667B4D">
        <w:rPr>
          <w:b/>
          <w:bCs/>
        </w:rPr>
        <w:t>Application</w:t>
      </w:r>
      <w:r w:rsidR="00162E81" w:rsidRPr="00667B4D">
        <w:rPr>
          <w:b/>
          <w:bCs/>
        </w:rPr>
        <w:t xml:space="preserve"> Form</w:t>
      </w:r>
      <w:r w:rsidR="009E2A1A" w:rsidRPr="00667B4D">
        <w:rPr>
          <w:b/>
          <w:bCs/>
        </w:rPr>
        <w:t>.</w:t>
      </w:r>
      <w:r w:rsidR="00162E81" w:rsidRPr="00667B4D">
        <w:rPr>
          <w:b/>
          <w:bCs/>
        </w:rPr>
        <w:t xml:space="preserve">  </w:t>
      </w:r>
      <w:r w:rsidR="00431E7B" w:rsidRPr="00667B4D">
        <w:t>In addition</w:t>
      </w:r>
      <w:r w:rsidR="002E37C0" w:rsidRPr="00667B4D">
        <w:t xml:space="preserve"> to complying with the application requirements u</w:t>
      </w:r>
      <w:r w:rsidR="008A1DD5" w:rsidRPr="00667B4D">
        <w:t xml:space="preserve">nder </w:t>
      </w:r>
      <w:r w:rsidR="00BB3A0A" w:rsidRPr="00667B4D">
        <w:t>ACJA § 7-201.10</w:t>
      </w:r>
      <w:r w:rsidR="00ED0192" w:rsidRPr="00667B4D">
        <w:t>(B),</w:t>
      </w:r>
      <w:r w:rsidR="00E76078" w:rsidRPr="00667B4D">
        <w:t xml:space="preserve"> </w:t>
      </w:r>
      <w:r w:rsidR="00ED0192" w:rsidRPr="00667B4D">
        <w:t>t</w:t>
      </w:r>
      <w:r w:rsidR="001E7ABA" w:rsidRPr="00667B4D">
        <w:t xml:space="preserve">he fiduciary </w:t>
      </w:r>
      <w:r w:rsidR="00DB2466" w:rsidRPr="00667B4D">
        <w:t>applicant</w:t>
      </w:r>
      <w:r w:rsidR="001E7ABA" w:rsidRPr="00667B4D">
        <w:t xml:space="preserve"> must</w:t>
      </w:r>
      <w:r w:rsidR="0026471B" w:rsidRPr="00667B4D">
        <w:t>, on the form specified by the division</w:t>
      </w:r>
      <w:r w:rsidR="00C4581F" w:rsidRPr="00667B4D">
        <w:t>:</w:t>
      </w:r>
    </w:p>
    <w:p w14:paraId="2C8CCABA" w14:textId="77777777" w:rsidR="00C4581F" w:rsidRPr="00667B4D" w:rsidRDefault="00C4581F" w:rsidP="009E2A1A">
      <w:pPr>
        <w:tabs>
          <w:tab w:val="left" w:pos="0"/>
        </w:tabs>
        <w:ind w:left="360" w:hanging="360"/>
        <w:jc w:val="both"/>
        <w:rPr>
          <w:b/>
          <w:bCs/>
        </w:rPr>
      </w:pPr>
    </w:p>
    <w:p w14:paraId="21787174" w14:textId="401D5D33" w:rsidR="00C4581F" w:rsidRPr="00667B4D" w:rsidRDefault="00162E81" w:rsidP="00162E81">
      <w:pPr>
        <w:tabs>
          <w:tab w:val="left" w:pos="0"/>
        </w:tabs>
        <w:ind w:left="720" w:hanging="360"/>
        <w:jc w:val="both"/>
      </w:pPr>
      <w:r w:rsidRPr="00667B4D">
        <w:t>1</w:t>
      </w:r>
      <w:r w:rsidR="00797F3A" w:rsidRPr="00667B4D">
        <w:t>.</w:t>
      </w:r>
      <w:r w:rsidR="00797F3A" w:rsidRPr="00667B4D">
        <w:tab/>
        <w:t xml:space="preserve">Attest that the applicant has not been found civilly liable in an action involving fraud, misrepresentation, material omission, misappropriation, theft, or </w:t>
      </w:r>
      <w:proofErr w:type="gramStart"/>
      <w:r w:rsidR="00797F3A" w:rsidRPr="00667B4D">
        <w:t>conversion</w:t>
      </w:r>
      <w:r w:rsidR="0069180E" w:rsidRPr="00667B4D">
        <w:t>;</w:t>
      </w:r>
      <w:proofErr w:type="gramEnd"/>
    </w:p>
    <w:p w14:paraId="59BB0B1E" w14:textId="77777777" w:rsidR="00797F3A" w:rsidRPr="00667B4D" w:rsidRDefault="00797F3A" w:rsidP="00162E81">
      <w:pPr>
        <w:tabs>
          <w:tab w:val="left" w:pos="0"/>
        </w:tabs>
        <w:ind w:left="720" w:hanging="360"/>
        <w:jc w:val="both"/>
      </w:pPr>
    </w:p>
    <w:p w14:paraId="44021983" w14:textId="782CBB41" w:rsidR="00797F3A" w:rsidRPr="00667B4D" w:rsidRDefault="00162E81" w:rsidP="00162E81">
      <w:pPr>
        <w:tabs>
          <w:tab w:val="left" w:pos="0"/>
        </w:tabs>
        <w:ind w:left="720" w:hanging="360"/>
        <w:jc w:val="both"/>
      </w:pPr>
      <w:r w:rsidRPr="00667B4D">
        <w:t>2</w:t>
      </w:r>
      <w:r w:rsidR="00797F3A" w:rsidRPr="00667B4D">
        <w:t>.</w:t>
      </w:r>
      <w:r w:rsidR="00797F3A" w:rsidRPr="00667B4D">
        <w:tab/>
        <w:t xml:space="preserve">Consent to the jurisdiction of Arizona state courts for all legal proceedings arising under the laws governing fiduciaries and public </w:t>
      </w:r>
      <w:proofErr w:type="gramStart"/>
      <w:r w:rsidR="00797F3A" w:rsidRPr="00667B4D">
        <w:t>fiduciaries;</w:t>
      </w:r>
      <w:proofErr w:type="gramEnd"/>
      <w:r w:rsidR="00797F3A" w:rsidRPr="00667B4D">
        <w:t xml:space="preserve"> </w:t>
      </w:r>
    </w:p>
    <w:p w14:paraId="11E15996" w14:textId="77777777" w:rsidR="00550DB3" w:rsidRPr="00667B4D" w:rsidRDefault="00550DB3" w:rsidP="00162E81">
      <w:pPr>
        <w:tabs>
          <w:tab w:val="left" w:pos="0"/>
        </w:tabs>
        <w:ind w:left="720" w:hanging="360"/>
        <w:jc w:val="both"/>
      </w:pPr>
    </w:p>
    <w:p w14:paraId="7D99294A" w14:textId="51F926A4" w:rsidR="00550DB3" w:rsidRPr="00667B4D" w:rsidRDefault="00162E81" w:rsidP="00162E81">
      <w:pPr>
        <w:tabs>
          <w:tab w:val="left" w:pos="0"/>
        </w:tabs>
        <w:ind w:left="720" w:hanging="360"/>
        <w:jc w:val="both"/>
      </w:pPr>
      <w:r w:rsidRPr="00667B4D">
        <w:t>3</w:t>
      </w:r>
      <w:r w:rsidR="00550DB3" w:rsidRPr="00667B4D">
        <w:t>.</w:t>
      </w:r>
      <w:r w:rsidR="00550DB3" w:rsidRPr="00667B4D">
        <w:tab/>
      </w:r>
      <w:r w:rsidR="009D0CA0" w:rsidRPr="00667B4D">
        <w:t xml:space="preserve">Appoint the fiduciary program coordinator as their agent for accepting service of process in any </w:t>
      </w:r>
      <w:r w:rsidR="00BA5B7E" w:rsidRPr="00667B4D">
        <w:t>matter re</w:t>
      </w:r>
      <w:r w:rsidR="00772B18" w:rsidRPr="00667B4D">
        <w:t>g</w:t>
      </w:r>
      <w:r w:rsidR="00BA5B7E" w:rsidRPr="00667B4D">
        <w:t>arding</w:t>
      </w:r>
      <w:r w:rsidR="009D0CA0" w:rsidRPr="00667B4D">
        <w:t xml:space="preserve"> their duties as a fiduciary</w:t>
      </w:r>
      <w:r w:rsidR="006E2B56" w:rsidRPr="00667B4D">
        <w:t>; and</w:t>
      </w:r>
    </w:p>
    <w:p w14:paraId="2F1A17D4" w14:textId="77777777" w:rsidR="006E2B56" w:rsidRPr="00667B4D" w:rsidRDefault="006E2B56" w:rsidP="00162E81">
      <w:pPr>
        <w:tabs>
          <w:tab w:val="left" w:pos="0"/>
        </w:tabs>
        <w:ind w:left="720" w:hanging="360"/>
        <w:jc w:val="both"/>
      </w:pPr>
    </w:p>
    <w:p w14:paraId="3D70919D" w14:textId="06EDB880" w:rsidR="00CA396B" w:rsidRPr="00667B4D" w:rsidRDefault="006E2B56" w:rsidP="00CA396B">
      <w:pPr>
        <w:pStyle w:val="Level1"/>
        <w:ind w:right="0"/>
        <w:jc w:val="both"/>
      </w:pPr>
      <w:r w:rsidRPr="00667B4D">
        <w:t>4.</w:t>
      </w:r>
      <w:r w:rsidRPr="00667B4D">
        <w:tab/>
        <w:t xml:space="preserve">Indicate whether the applicant intends to </w:t>
      </w:r>
      <w:r w:rsidR="00095EAA" w:rsidRPr="00667B4D">
        <w:t xml:space="preserve">work in </w:t>
      </w:r>
      <w:r w:rsidRPr="00667B4D">
        <w:t>affiliat</w:t>
      </w:r>
      <w:r w:rsidR="00095EAA" w:rsidRPr="00667B4D">
        <w:t>ion</w:t>
      </w:r>
      <w:r w:rsidRPr="00667B4D">
        <w:t xml:space="preserve"> with </w:t>
      </w:r>
      <w:r w:rsidR="00CA396B" w:rsidRPr="00667B4D">
        <w:t xml:space="preserve">a public fiduciary; the </w:t>
      </w:r>
      <w:r w:rsidR="00CA396B" w:rsidRPr="00667B4D">
        <w:lastRenderedPageBreak/>
        <w:t xml:space="preserve">Arizona Department of Veterans’ Services or the United States Department of Veterans Affairs; a business entity; another government entity; or </w:t>
      </w:r>
      <w:r w:rsidR="00C418D3" w:rsidRPr="00667B4D">
        <w:t>i</w:t>
      </w:r>
      <w:r w:rsidR="00CA396B" w:rsidRPr="00667B4D">
        <w:t>ndependent</w:t>
      </w:r>
      <w:r w:rsidR="00C418D3" w:rsidRPr="00667B4D">
        <w:t>ly</w:t>
      </w:r>
      <w:r w:rsidR="00CA396B" w:rsidRPr="00667B4D">
        <w:t xml:space="preserve">. </w:t>
      </w:r>
    </w:p>
    <w:p w14:paraId="4EB49D57" w14:textId="77777777" w:rsidR="00E7625D" w:rsidRPr="00667B4D" w:rsidRDefault="00E7625D" w:rsidP="00C418D3">
      <w:pPr>
        <w:tabs>
          <w:tab w:val="left" w:pos="0"/>
        </w:tabs>
        <w:jc w:val="both"/>
      </w:pPr>
    </w:p>
    <w:p w14:paraId="652598C0" w14:textId="6261A276" w:rsidR="00E3085E" w:rsidRPr="00667B4D" w:rsidRDefault="006C6455" w:rsidP="005D2347">
      <w:pPr>
        <w:tabs>
          <w:tab w:val="left" w:pos="-1080"/>
          <w:tab w:val="left" w:pos="-720"/>
          <w:tab w:val="left" w:pos="0"/>
        </w:tabs>
        <w:ind w:left="360" w:hanging="360"/>
        <w:jc w:val="both"/>
      </w:pPr>
      <w:r w:rsidRPr="00667B4D">
        <w:rPr>
          <w:b/>
          <w:bCs/>
        </w:rPr>
        <w:t>C.</w:t>
      </w:r>
      <w:r w:rsidRPr="00667B4D">
        <w:rPr>
          <w:b/>
          <w:bCs/>
        </w:rPr>
        <w:tab/>
        <w:t>Bond.</w:t>
      </w:r>
      <w:r w:rsidR="005D2347" w:rsidRPr="00667B4D">
        <w:t xml:space="preserve">  </w:t>
      </w:r>
      <w:r w:rsidR="00AE1ED8" w:rsidRPr="00667B4D">
        <w:t xml:space="preserve">Unless the applicant is exempt under </w:t>
      </w:r>
      <w:r w:rsidR="00FA0092" w:rsidRPr="00667B4D">
        <w:t xml:space="preserve">ACJA § 7-202.09(B), </w:t>
      </w:r>
      <w:r w:rsidR="00264262" w:rsidRPr="00667B4D">
        <w:t xml:space="preserve">the </w:t>
      </w:r>
      <w:r w:rsidR="003B7009" w:rsidRPr="00667B4D">
        <w:t xml:space="preserve">application must </w:t>
      </w:r>
      <w:r w:rsidR="00714665" w:rsidRPr="00667B4D">
        <w:t xml:space="preserve">be accompanied by a </w:t>
      </w:r>
      <w:r w:rsidR="00FE2436" w:rsidRPr="00667B4D">
        <w:t>$</w:t>
      </w:r>
      <w:r w:rsidR="007E2042" w:rsidRPr="00667B4D">
        <w:t>2</w:t>
      </w:r>
      <w:r w:rsidR="00FE2436" w:rsidRPr="00667B4D">
        <w:t xml:space="preserve">0,000 </w:t>
      </w:r>
      <w:r w:rsidR="00714665" w:rsidRPr="00667B4D">
        <w:t>cash or surety bond</w:t>
      </w:r>
      <w:r w:rsidR="00681822" w:rsidRPr="00667B4D">
        <w:t>, which must be maintained for the duration of the fiduciary’s license and any renewed license.</w:t>
      </w:r>
    </w:p>
    <w:p w14:paraId="3C3F1A84" w14:textId="77777777" w:rsidR="00E3085E" w:rsidRPr="00667B4D" w:rsidRDefault="00E3085E" w:rsidP="005C57EB">
      <w:pPr>
        <w:tabs>
          <w:tab w:val="left" w:pos="-1080"/>
          <w:tab w:val="left" w:pos="-720"/>
          <w:tab w:val="left" w:pos="360"/>
          <w:tab w:val="left" w:pos="1710"/>
        </w:tabs>
        <w:ind w:left="720" w:hanging="360"/>
        <w:jc w:val="both"/>
        <w:rPr>
          <w:u w:val="single"/>
        </w:rPr>
      </w:pPr>
    </w:p>
    <w:p w14:paraId="4521CCE8" w14:textId="7C704318" w:rsidR="00A53562" w:rsidRPr="00667B4D" w:rsidRDefault="005D2347" w:rsidP="005D2347">
      <w:pPr>
        <w:tabs>
          <w:tab w:val="left" w:pos="-1080"/>
          <w:tab w:val="left" w:pos="-720"/>
        </w:tabs>
        <w:ind w:left="720" w:hanging="360"/>
        <w:jc w:val="both"/>
      </w:pPr>
      <w:r w:rsidRPr="00667B4D">
        <w:t>1</w:t>
      </w:r>
      <w:r w:rsidR="00E3085E" w:rsidRPr="00667B4D">
        <w:t>.</w:t>
      </w:r>
      <w:r w:rsidR="00E3085E" w:rsidRPr="00667B4D">
        <w:tab/>
      </w:r>
      <w:r w:rsidR="00D21FC7" w:rsidRPr="00667B4D">
        <w:t xml:space="preserve">Surety bond.  </w:t>
      </w:r>
      <w:r w:rsidR="005D5916" w:rsidRPr="00667B4D">
        <w:t xml:space="preserve">If the bond is a surety bond, </w:t>
      </w:r>
      <w:r w:rsidR="00A53562" w:rsidRPr="00667B4D">
        <w:t>it must be issued by an insurer holding a certificate of authority issued by the director of the Arizona Department of Insurance and authorized to do business in Arizona</w:t>
      </w:r>
      <w:r w:rsidR="007B1C8E" w:rsidRPr="00667B4D">
        <w:t xml:space="preserve">; must be </w:t>
      </w:r>
      <w:r w:rsidR="00A53562" w:rsidRPr="00667B4D">
        <w:t>executed on an approved bond form written in favor of the state of Arizona and the supreme court</w:t>
      </w:r>
      <w:r w:rsidR="007B1C8E" w:rsidRPr="00667B4D">
        <w:t>;</w:t>
      </w:r>
      <w:r w:rsidR="00A53562" w:rsidRPr="00667B4D">
        <w:t xml:space="preserve"> and must contain:  </w:t>
      </w:r>
    </w:p>
    <w:p w14:paraId="2D350C9F" w14:textId="77777777" w:rsidR="00682311" w:rsidRPr="00667B4D" w:rsidRDefault="00682311" w:rsidP="005D2347">
      <w:pPr>
        <w:tabs>
          <w:tab w:val="left" w:pos="-1080"/>
          <w:tab w:val="left" w:pos="-720"/>
        </w:tabs>
        <w:ind w:left="1080" w:hanging="360"/>
        <w:jc w:val="both"/>
        <w:rPr>
          <w:u w:val="single"/>
        </w:rPr>
      </w:pPr>
    </w:p>
    <w:p w14:paraId="3CBEAEE2" w14:textId="5B4FC2BF" w:rsidR="00A53562" w:rsidRPr="00667B4D" w:rsidRDefault="005D2347" w:rsidP="005D2347">
      <w:pPr>
        <w:tabs>
          <w:tab w:val="left" w:pos="-1080"/>
          <w:tab w:val="left" w:pos="-720"/>
        </w:tabs>
        <w:ind w:left="1080" w:hanging="360"/>
        <w:jc w:val="both"/>
      </w:pPr>
      <w:r w:rsidRPr="00667B4D">
        <w:t>a.</w:t>
      </w:r>
      <w:r w:rsidR="00A53562" w:rsidRPr="00667B4D">
        <w:tab/>
        <w:t xml:space="preserve">A </w:t>
      </w:r>
      <w:r w:rsidR="00F62E16" w:rsidRPr="00667B4D">
        <w:t>b</w:t>
      </w:r>
      <w:r w:rsidR="00A53562" w:rsidRPr="00667B4D">
        <w:t xml:space="preserve">ond </w:t>
      </w:r>
      <w:proofErr w:type="gramStart"/>
      <w:r w:rsidR="00F62E16" w:rsidRPr="00667B4D">
        <w:t>n</w:t>
      </w:r>
      <w:r w:rsidR="00A53562" w:rsidRPr="00667B4D">
        <w:t>umber;</w:t>
      </w:r>
      <w:proofErr w:type="gramEnd"/>
    </w:p>
    <w:p w14:paraId="1455BE13" w14:textId="77777777" w:rsidR="005D2347" w:rsidRPr="00667B4D" w:rsidRDefault="005D2347" w:rsidP="005D2347">
      <w:pPr>
        <w:tabs>
          <w:tab w:val="left" w:pos="-1080"/>
          <w:tab w:val="left" w:pos="-720"/>
        </w:tabs>
        <w:ind w:left="1080" w:hanging="360"/>
        <w:jc w:val="both"/>
      </w:pPr>
    </w:p>
    <w:p w14:paraId="7A47DC54" w14:textId="37F45FCC" w:rsidR="00A53562" w:rsidRPr="00667B4D" w:rsidRDefault="005D2347" w:rsidP="005D2347">
      <w:pPr>
        <w:tabs>
          <w:tab w:val="left" w:pos="-1080"/>
          <w:tab w:val="left" w:pos="-720"/>
        </w:tabs>
        <w:ind w:left="1080" w:hanging="360"/>
        <w:jc w:val="both"/>
      </w:pPr>
      <w:r w:rsidRPr="00667B4D">
        <w:t>b.</w:t>
      </w:r>
      <w:r w:rsidR="00A53562" w:rsidRPr="00667B4D">
        <w:tab/>
        <w:t xml:space="preserve">The fiduciary applicant’s </w:t>
      </w:r>
      <w:proofErr w:type="gramStart"/>
      <w:r w:rsidR="00A53562" w:rsidRPr="00667B4D">
        <w:t>name;</w:t>
      </w:r>
      <w:proofErr w:type="gramEnd"/>
    </w:p>
    <w:p w14:paraId="492C365A" w14:textId="77777777" w:rsidR="005D2347" w:rsidRPr="00667B4D" w:rsidRDefault="005D2347" w:rsidP="005D2347">
      <w:pPr>
        <w:tabs>
          <w:tab w:val="left" w:pos="-1080"/>
          <w:tab w:val="left" w:pos="-720"/>
        </w:tabs>
        <w:ind w:left="1080" w:hanging="360"/>
        <w:jc w:val="both"/>
      </w:pPr>
    </w:p>
    <w:p w14:paraId="31DC869E" w14:textId="598520EC" w:rsidR="00A53562" w:rsidRPr="00667B4D" w:rsidRDefault="005D2347" w:rsidP="005D2347">
      <w:pPr>
        <w:tabs>
          <w:tab w:val="left" w:pos="-1080"/>
          <w:tab w:val="left" w:pos="-720"/>
        </w:tabs>
        <w:ind w:left="1080" w:hanging="360"/>
        <w:jc w:val="both"/>
      </w:pPr>
      <w:r w:rsidRPr="00667B4D">
        <w:t>c.</w:t>
      </w:r>
      <w:r w:rsidR="00A53562" w:rsidRPr="00667B4D">
        <w:tab/>
        <w:t xml:space="preserve">The name of the insurance </w:t>
      </w:r>
      <w:proofErr w:type="gramStart"/>
      <w:r w:rsidR="00A53562" w:rsidRPr="00667B4D">
        <w:t>company;</w:t>
      </w:r>
      <w:proofErr w:type="gramEnd"/>
    </w:p>
    <w:p w14:paraId="3FDCA87E" w14:textId="77777777" w:rsidR="005D2347" w:rsidRPr="00667B4D" w:rsidRDefault="005D2347" w:rsidP="005D2347">
      <w:pPr>
        <w:tabs>
          <w:tab w:val="left" w:pos="-1080"/>
          <w:tab w:val="left" w:pos="-720"/>
        </w:tabs>
        <w:ind w:left="1080" w:hanging="360"/>
        <w:jc w:val="both"/>
      </w:pPr>
    </w:p>
    <w:p w14:paraId="742517DD" w14:textId="2E866D5E" w:rsidR="00A53562" w:rsidRPr="00667B4D" w:rsidRDefault="005D2347" w:rsidP="005D2347">
      <w:pPr>
        <w:tabs>
          <w:tab w:val="left" w:pos="-1080"/>
          <w:tab w:val="left" w:pos="-720"/>
        </w:tabs>
        <w:ind w:left="1080" w:hanging="360"/>
        <w:jc w:val="both"/>
      </w:pPr>
      <w:r w:rsidRPr="00667B4D">
        <w:t>d.</w:t>
      </w:r>
      <w:r w:rsidR="00A53562" w:rsidRPr="00667B4D">
        <w:tab/>
        <w:t xml:space="preserve">Have a total aggregate liability of </w:t>
      </w:r>
      <w:proofErr w:type="gramStart"/>
      <w:r w:rsidR="00A53562" w:rsidRPr="00667B4D">
        <w:t>$</w:t>
      </w:r>
      <w:r w:rsidR="007E2042" w:rsidRPr="00667B4D">
        <w:t>2</w:t>
      </w:r>
      <w:r w:rsidR="00A53562" w:rsidRPr="00667B4D">
        <w:t>0,000;</w:t>
      </w:r>
      <w:proofErr w:type="gramEnd"/>
    </w:p>
    <w:p w14:paraId="0D53CB21" w14:textId="77777777" w:rsidR="005D2347" w:rsidRPr="00667B4D" w:rsidRDefault="005D2347" w:rsidP="005D2347">
      <w:pPr>
        <w:tabs>
          <w:tab w:val="left" w:pos="-1080"/>
          <w:tab w:val="left" w:pos="-720"/>
        </w:tabs>
        <w:ind w:left="1080" w:hanging="360"/>
        <w:jc w:val="both"/>
      </w:pPr>
    </w:p>
    <w:p w14:paraId="4E116987" w14:textId="0FE55624" w:rsidR="00A53562" w:rsidRPr="00667B4D" w:rsidRDefault="005D2347" w:rsidP="005D2347">
      <w:pPr>
        <w:tabs>
          <w:tab w:val="left" w:pos="-1080"/>
          <w:tab w:val="left" w:pos="-720"/>
        </w:tabs>
        <w:ind w:left="1080" w:hanging="360"/>
        <w:jc w:val="both"/>
      </w:pPr>
      <w:r w:rsidRPr="00667B4D">
        <w:t>e.</w:t>
      </w:r>
      <w:r w:rsidR="00A53562" w:rsidRPr="00667B4D">
        <w:tab/>
        <w:t>Have a provision that the insurer will not cancel the bond without at least 30 days prior written notice to the supreme court by the insurer; and</w:t>
      </w:r>
    </w:p>
    <w:p w14:paraId="56504AAE" w14:textId="77777777" w:rsidR="005D2347" w:rsidRPr="00667B4D" w:rsidRDefault="005D2347" w:rsidP="005D2347">
      <w:pPr>
        <w:tabs>
          <w:tab w:val="left" w:pos="-1080"/>
          <w:tab w:val="left" w:pos="-720"/>
        </w:tabs>
        <w:ind w:left="1080" w:hanging="360"/>
        <w:jc w:val="both"/>
      </w:pPr>
    </w:p>
    <w:p w14:paraId="6789BEE6" w14:textId="6FDF5D32" w:rsidR="00F80AEE" w:rsidRPr="00667B4D" w:rsidRDefault="005D2347" w:rsidP="005D2347">
      <w:pPr>
        <w:tabs>
          <w:tab w:val="left" w:pos="-1080"/>
          <w:tab w:val="left" w:pos="-720"/>
        </w:tabs>
        <w:ind w:left="1080" w:hanging="360"/>
        <w:jc w:val="both"/>
      </w:pPr>
      <w:r w:rsidRPr="00667B4D">
        <w:t>f.</w:t>
      </w:r>
      <w:r w:rsidR="00A53562" w:rsidRPr="00667B4D">
        <w:tab/>
        <w:t>Be signed by the insurer and fiduciary applicant.</w:t>
      </w:r>
      <w:r w:rsidR="00A9157A" w:rsidRPr="00667B4D">
        <w:t xml:space="preserve"> </w:t>
      </w:r>
    </w:p>
    <w:p w14:paraId="3CD7EC63" w14:textId="77777777" w:rsidR="00B625AA" w:rsidRPr="00667B4D" w:rsidRDefault="00B625AA" w:rsidP="00682311">
      <w:pPr>
        <w:tabs>
          <w:tab w:val="left" w:pos="-1080"/>
          <w:tab w:val="left" w:pos="-720"/>
        </w:tabs>
        <w:ind w:left="1440" w:hanging="360"/>
        <w:jc w:val="both"/>
        <w:rPr>
          <w:u w:val="single"/>
        </w:rPr>
      </w:pPr>
    </w:p>
    <w:p w14:paraId="53548B5E" w14:textId="0A2CDE19" w:rsidR="00B625AA" w:rsidRPr="00667B4D" w:rsidRDefault="005D2347" w:rsidP="005D2347">
      <w:pPr>
        <w:tabs>
          <w:tab w:val="left" w:pos="-1080"/>
          <w:tab w:val="left" w:pos="-720"/>
        </w:tabs>
        <w:ind w:left="720" w:hanging="360"/>
        <w:jc w:val="both"/>
      </w:pPr>
      <w:r w:rsidRPr="00667B4D">
        <w:t>2</w:t>
      </w:r>
      <w:r w:rsidR="008C1A94" w:rsidRPr="00667B4D">
        <w:t>.</w:t>
      </w:r>
      <w:r w:rsidR="008C1A94" w:rsidRPr="00667B4D">
        <w:tab/>
      </w:r>
      <w:r w:rsidR="00D21FC7" w:rsidRPr="00667B4D">
        <w:t xml:space="preserve">Cash bond.  </w:t>
      </w:r>
      <w:r w:rsidR="008C1A94" w:rsidRPr="00667B4D">
        <w:t xml:space="preserve">If </w:t>
      </w:r>
      <w:proofErr w:type="gramStart"/>
      <w:r w:rsidR="008C1A94" w:rsidRPr="00667B4D">
        <w:t>a cash</w:t>
      </w:r>
      <w:proofErr w:type="gramEnd"/>
      <w:r w:rsidR="008C1A94" w:rsidRPr="00667B4D">
        <w:t xml:space="preserve"> bond, it must be in the amount of $</w:t>
      </w:r>
      <w:r w:rsidR="007E2042" w:rsidRPr="00667B4D">
        <w:t>2</w:t>
      </w:r>
      <w:r w:rsidR="008C1A94" w:rsidRPr="00667B4D">
        <w:t xml:space="preserve">0,000 and deposited with the state treasurer in a special non-interest-bearing account. </w:t>
      </w:r>
    </w:p>
    <w:p w14:paraId="414B3D84" w14:textId="77777777" w:rsidR="00F80AEE" w:rsidRPr="00667B4D" w:rsidRDefault="00F80AEE" w:rsidP="00E3085E">
      <w:pPr>
        <w:tabs>
          <w:tab w:val="left" w:pos="-1080"/>
          <w:tab w:val="left" w:pos="-720"/>
        </w:tabs>
        <w:ind w:left="1080" w:hanging="360"/>
        <w:jc w:val="both"/>
      </w:pPr>
    </w:p>
    <w:p w14:paraId="17C06976" w14:textId="77777777" w:rsidR="00002074" w:rsidRPr="00667B4D" w:rsidRDefault="005053A0" w:rsidP="00E3085E">
      <w:pPr>
        <w:tabs>
          <w:tab w:val="left" w:pos="-1080"/>
          <w:tab w:val="left" w:pos="-720"/>
        </w:tabs>
        <w:ind w:left="1080" w:hanging="360"/>
        <w:jc w:val="both"/>
        <w:rPr>
          <w:spacing w:val="-4"/>
        </w:rPr>
      </w:pPr>
      <w:r w:rsidRPr="00667B4D">
        <w:t>a</w:t>
      </w:r>
      <w:r w:rsidR="00F80AEE" w:rsidRPr="00667B4D">
        <w:t>.</w:t>
      </w:r>
      <w:r w:rsidR="00F80AEE" w:rsidRPr="00667B4D">
        <w:tab/>
      </w:r>
      <w:r w:rsidR="008A53CA" w:rsidRPr="00667B4D">
        <w:t xml:space="preserve">This </w:t>
      </w:r>
      <w:r w:rsidR="00D160E8" w:rsidRPr="00667B4D">
        <w:t xml:space="preserve">cash </w:t>
      </w:r>
      <w:r w:rsidR="008A53CA" w:rsidRPr="00667B4D">
        <w:t>bond</w:t>
      </w:r>
      <w:r w:rsidR="001B2951" w:rsidRPr="00667B4D">
        <w:t xml:space="preserve"> </w:t>
      </w:r>
      <w:r w:rsidR="008F0B91" w:rsidRPr="00667B4D">
        <w:t xml:space="preserve">is in addition </w:t>
      </w:r>
      <w:r w:rsidR="0078041E" w:rsidRPr="00667B4D">
        <w:rPr>
          <w:spacing w:val="-4"/>
        </w:rPr>
        <w:t xml:space="preserve">to </w:t>
      </w:r>
      <w:r w:rsidR="007219D7" w:rsidRPr="00667B4D">
        <w:rPr>
          <w:spacing w:val="-4"/>
        </w:rPr>
        <w:t>a</w:t>
      </w:r>
      <w:r w:rsidR="000B14E1" w:rsidRPr="00667B4D">
        <w:rPr>
          <w:spacing w:val="-4"/>
        </w:rPr>
        <w:t xml:space="preserve"> </w:t>
      </w:r>
      <w:r w:rsidR="00F60166" w:rsidRPr="00667B4D">
        <w:rPr>
          <w:spacing w:val="-4"/>
        </w:rPr>
        <w:t xml:space="preserve">bond </w:t>
      </w:r>
      <w:r w:rsidR="00714665" w:rsidRPr="00667B4D">
        <w:rPr>
          <w:spacing w:val="-4"/>
        </w:rPr>
        <w:t>require</w:t>
      </w:r>
      <w:r w:rsidR="007219D7" w:rsidRPr="00667B4D">
        <w:rPr>
          <w:spacing w:val="-4"/>
        </w:rPr>
        <w:t>d</w:t>
      </w:r>
      <w:r w:rsidR="00714665" w:rsidRPr="00667B4D">
        <w:rPr>
          <w:spacing w:val="-4"/>
        </w:rPr>
        <w:t xml:space="preserve"> </w:t>
      </w:r>
      <w:r w:rsidR="00F60166" w:rsidRPr="00667B4D">
        <w:rPr>
          <w:spacing w:val="-4"/>
        </w:rPr>
        <w:t>under</w:t>
      </w:r>
      <w:r w:rsidR="00714665" w:rsidRPr="00667B4D">
        <w:rPr>
          <w:spacing w:val="-4"/>
        </w:rPr>
        <w:t xml:space="preserve"> A.R.S. §§ 14-5411(A) </w:t>
      </w:r>
      <w:r w:rsidR="00D97FC1" w:rsidRPr="00667B4D">
        <w:rPr>
          <w:spacing w:val="-4"/>
        </w:rPr>
        <w:t>or</w:t>
      </w:r>
      <w:r w:rsidR="00714665" w:rsidRPr="00667B4D">
        <w:rPr>
          <w:spacing w:val="-4"/>
        </w:rPr>
        <w:t xml:space="preserve"> 14-3603(A).</w:t>
      </w:r>
      <w:r w:rsidR="00A3231D" w:rsidRPr="00667B4D">
        <w:rPr>
          <w:spacing w:val="-4"/>
        </w:rPr>
        <w:t xml:space="preserve"> </w:t>
      </w:r>
    </w:p>
    <w:p w14:paraId="0651DE16" w14:textId="77777777" w:rsidR="00002074" w:rsidRPr="00667B4D" w:rsidRDefault="00002074" w:rsidP="00E3085E">
      <w:pPr>
        <w:tabs>
          <w:tab w:val="left" w:pos="-1080"/>
          <w:tab w:val="left" w:pos="-720"/>
        </w:tabs>
        <w:ind w:left="1080" w:hanging="360"/>
        <w:jc w:val="both"/>
        <w:rPr>
          <w:spacing w:val="-4"/>
        </w:rPr>
      </w:pPr>
    </w:p>
    <w:p w14:paraId="42539E86" w14:textId="6B26E187" w:rsidR="00FF3593" w:rsidRPr="00667B4D" w:rsidRDefault="00002074" w:rsidP="00E3085E">
      <w:pPr>
        <w:tabs>
          <w:tab w:val="left" w:pos="-1080"/>
          <w:tab w:val="left" w:pos="-720"/>
        </w:tabs>
        <w:ind w:left="1080" w:hanging="360"/>
        <w:jc w:val="both"/>
        <w:rPr>
          <w:spacing w:val="-4"/>
        </w:rPr>
      </w:pPr>
      <w:r w:rsidRPr="00667B4D">
        <w:rPr>
          <w:spacing w:val="-4"/>
        </w:rPr>
        <w:t>b.</w:t>
      </w:r>
      <w:r w:rsidRPr="00667B4D">
        <w:rPr>
          <w:spacing w:val="-4"/>
        </w:rPr>
        <w:tab/>
      </w:r>
      <w:r w:rsidR="008E4F16" w:rsidRPr="00667B4D">
        <w:rPr>
          <w:spacing w:val="-4"/>
        </w:rPr>
        <w:t xml:space="preserve">This bond </w:t>
      </w:r>
      <w:r w:rsidR="00A3231D" w:rsidRPr="00667B4D">
        <w:rPr>
          <w:spacing w:val="-4"/>
        </w:rPr>
        <w:t xml:space="preserve">may </w:t>
      </w:r>
      <w:r w:rsidR="00A3231D" w:rsidRPr="00667B4D">
        <w:t xml:space="preserve">be forfeited under A.R.S. § 14-5651(D) to compensate for investigation and hearing expenses if the fiduciary </w:t>
      </w:r>
      <w:proofErr w:type="gramStart"/>
      <w:r w:rsidR="00A3231D" w:rsidRPr="00667B4D">
        <w:t>licensee</w:t>
      </w:r>
      <w:proofErr w:type="gramEnd"/>
      <w:r w:rsidR="00A3231D" w:rsidRPr="00667B4D">
        <w:t xml:space="preserve"> is disciplined.</w:t>
      </w:r>
      <w:r w:rsidR="00042E09" w:rsidRPr="00667B4D">
        <w:t xml:space="preserve"> If the bond is forfeited, the </w:t>
      </w:r>
      <w:r w:rsidR="002C38B5" w:rsidRPr="00667B4D">
        <w:t>funds</w:t>
      </w:r>
      <w:r w:rsidR="00042E09" w:rsidRPr="00667B4D">
        <w:t xml:space="preserve"> must </w:t>
      </w:r>
      <w:r w:rsidR="002C38B5" w:rsidRPr="00667B4D">
        <w:t xml:space="preserve">be </w:t>
      </w:r>
      <w:r w:rsidR="00042E09" w:rsidRPr="00667B4D">
        <w:t>deposit</w:t>
      </w:r>
      <w:r w:rsidR="002C38B5" w:rsidRPr="00667B4D">
        <w:t>ed</w:t>
      </w:r>
      <w:r w:rsidR="00042E09" w:rsidRPr="00667B4D">
        <w:t xml:space="preserve"> in the confidential intermediary and fiduciary fund established </w:t>
      </w:r>
      <w:r w:rsidR="002C38B5" w:rsidRPr="00667B4D">
        <w:t>under</w:t>
      </w:r>
      <w:r w:rsidR="00042E09" w:rsidRPr="00667B4D">
        <w:t xml:space="preserve"> A.R.S. § 8-135.  </w:t>
      </w:r>
    </w:p>
    <w:p w14:paraId="09D24E57" w14:textId="77777777" w:rsidR="00FF3593" w:rsidRPr="00667B4D" w:rsidRDefault="00FF3593" w:rsidP="00E3085E">
      <w:pPr>
        <w:tabs>
          <w:tab w:val="left" w:pos="-1080"/>
          <w:tab w:val="left" w:pos="-720"/>
        </w:tabs>
        <w:ind w:left="1080" w:hanging="360"/>
        <w:jc w:val="both"/>
        <w:rPr>
          <w:spacing w:val="-4"/>
        </w:rPr>
      </w:pPr>
    </w:p>
    <w:p w14:paraId="15F0E6C2" w14:textId="3175185C" w:rsidR="00C353F0" w:rsidRPr="00667B4D" w:rsidRDefault="00002074" w:rsidP="00E3085E">
      <w:pPr>
        <w:tabs>
          <w:tab w:val="left" w:pos="-1080"/>
          <w:tab w:val="left" w:pos="-720"/>
        </w:tabs>
        <w:ind w:left="1080" w:hanging="360"/>
        <w:jc w:val="both"/>
        <w:rPr>
          <w:u w:val="single"/>
        </w:rPr>
      </w:pPr>
      <w:r w:rsidRPr="00667B4D">
        <w:rPr>
          <w:spacing w:val="-4"/>
        </w:rPr>
        <w:t>c</w:t>
      </w:r>
      <w:r w:rsidR="00FF3593" w:rsidRPr="00667B4D">
        <w:rPr>
          <w:spacing w:val="-4"/>
        </w:rPr>
        <w:t>.</w:t>
      </w:r>
      <w:r w:rsidR="00FF3593" w:rsidRPr="00667B4D">
        <w:rPr>
          <w:spacing w:val="-4"/>
        </w:rPr>
        <w:tab/>
      </w:r>
      <w:r w:rsidR="00714665" w:rsidRPr="00667B4D">
        <w:t xml:space="preserve">Upon </w:t>
      </w:r>
      <w:r w:rsidR="00970E06" w:rsidRPr="00667B4D">
        <w:t xml:space="preserve">license </w:t>
      </w:r>
      <w:r w:rsidR="00714665" w:rsidRPr="00667B4D">
        <w:t xml:space="preserve">expiration or surrender, the licensee may </w:t>
      </w:r>
      <w:r w:rsidR="00F532EA" w:rsidRPr="00667B4D">
        <w:t>make a written request</w:t>
      </w:r>
      <w:r w:rsidR="00714665" w:rsidRPr="00667B4D">
        <w:t xml:space="preserve"> for return of </w:t>
      </w:r>
      <w:r w:rsidR="00015A4B" w:rsidRPr="00667B4D">
        <w:t xml:space="preserve">the </w:t>
      </w:r>
      <w:r w:rsidR="00714665" w:rsidRPr="00667B4D">
        <w:t xml:space="preserve">bond. </w:t>
      </w:r>
      <w:r w:rsidR="001D74E2" w:rsidRPr="00667B4D">
        <w:t>Within 120 days</w:t>
      </w:r>
      <w:r w:rsidR="007910CB" w:rsidRPr="00667B4D">
        <w:t xml:space="preserve"> of receiving the request, t</w:t>
      </w:r>
      <w:r w:rsidR="001D74E2" w:rsidRPr="00667B4D">
        <w:t>he d</w:t>
      </w:r>
      <w:r w:rsidR="00714665" w:rsidRPr="00667B4D">
        <w:t xml:space="preserve">ivision </w:t>
      </w:r>
      <w:r w:rsidR="001D74E2" w:rsidRPr="00667B4D">
        <w:t>must</w:t>
      </w:r>
      <w:r w:rsidR="00714665" w:rsidRPr="00667B4D">
        <w:t xml:space="preserve"> return any cash bond not </w:t>
      </w:r>
      <w:r w:rsidR="00600B80" w:rsidRPr="00667B4D">
        <w:t>subject to forfeiture</w:t>
      </w:r>
      <w:r w:rsidR="00714665" w:rsidRPr="00667B4D">
        <w:t>.</w:t>
      </w:r>
    </w:p>
    <w:p w14:paraId="4D8F9B26" w14:textId="77777777" w:rsidR="00117C2C" w:rsidRPr="00667B4D" w:rsidRDefault="00117C2C" w:rsidP="00E3085E">
      <w:pPr>
        <w:tabs>
          <w:tab w:val="left" w:pos="-1080"/>
          <w:tab w:val="left" w:pos="-720"/>
        </w:tabs>
        <w:ind w:left="1080" w:hanging="360"/>
        <w:jc w:val="both"/>
        <w:rPr>
          <w:u w:val="single"/>
        </w:rPr>
      </w:pPr>
    </w:p>
    <w:p w14:paraId="57EFB03A" w14:textId="281F5C5F" w:rsidR="00EB7023" w:rsidRPr="00667B4D" w:rsidRDefault="000532F4" w:rsidP="00C8009D">
      <w:pPr>
        <w:tabs>
          <w:tab w:val="left" w:pos="-1080"/>
          <w:tab w:val="left" w:pos="-720"/>
          <w:tab w:val="left" w:pos="1710"/>
        </w:tabs>
        <w:ind w:left="360" w:hanging="360"/>
        <w:jc w:val="both"/>
      </w:pPr>
      <w:r w:rsidRPr="00667B4D">
        <w:rPr>
          <w:b/>
          <w:bCs/>
        </w:rPr>
        <w:t>D</w:t>
      </w:r>
      <w:r w:rsidR="00C8009D" w:rsidRPr="00667B4D">
        <w:rPr>
          <w:b/>
          <w:bCs/>
        </w:rPr>
        <w:t>.</w:t>
      </w:r>
      <w:r w:rsidR="00C8009D" w:rsidRPr="00667B4D">
        <w:rPr>
          <w:b/>
          <w:bCs/>
        </w:rPr>
        <w:tab/>
      </w:r>
      <w:r w:rsidR="00CC05D3" w:rsidRPr="00667B4D">
        <w:rPr>
          <w:b/>
          <w:bCs/>
        </w:rPr>
        <w:t>Entity Application</w:t>
      </w:r>
      <w:r w:rsidR="001F2EB8" w:rsidRPr="00667B4D">
        <w:rPr>
          <w:b/>
          <w:bCs/>
        </w:rPr>
        <w:t>.</w:t>
      </w:r>
      <w:r w:rsidR="00CC05D3" w:rsidRPr="00667B4D">
        <w:rPr>
          <w:b/>
          <w:bCs/>
        </w:rPr>
        <w:t xml:space="preserve">  </w:t>
      </w:r>
      <w:r w:rsidR="007318D7" w:rsidRPr="00667B4D">
        <w:t xml:space="preserve">The initial application </w:t>
      </w:r>
      <w:r w:rsidR="002D7999" w:rsidRPr="00667B4D">
        <w:t xml:space="preserve">form submitted by </w:t>
      </w:r>
      <w:r w:rsidR="007318D7" w:rsidRPr="00667B4D">
        <w:t>a</w:t>
      </w:r>
      <w:r w:rsidR="0011163B" w:rsidRPr="00667B4D">
        <w:t xml:space="preserve">n </w:t>
      </w:r>
      <w:r w:rsidR="00C90C05" w:rsidRPr="00667B4D">
        <w:t>entity</w:t>
      </w:r>
      <w:r w:rsidR="0011163B" w:rsidRPr="00667B4D">
        <w:t xml:space="preserve"> </w:t>
      </w:r>
      <w:r w:rsidR="005368E6" w:rsidRPr="00667B4D">
        <w:t>must</w:t>
      </w:r>
      <w:r w:rsidR="00EB7023" w:rsidRPr="00667B4D">
        <w:t>:</w:t>
      </w:r>
    </w:p>
    <w:p w14:paraId="0821933C" w14:textId="6B19CD8E" w:rsidR="00714665" w:rsidRPr="00667B4D" w:rsidRDefault="00CC05D3" w:rsidP="00C8009D">
      <w:pPr>
        <w:tabs>
          <w:tab w:val="left" w:pos="-1080"/>
          <w:tab w:val="left" w:pos="-720"/>
          <w:tab w:val="left" w:pos="1710"/>
        </w:tabs>
        <w:ind w:left="360" w:hanging="360"/>
        <w:jc w:val="both"/>
        <w:rPr>
          <w:b/>
          <w:bCs/>
        </w:rPr>
      </w:pPr>
      <w:r w:rsidRPr="00667B4D">
        <w:rPr>
          <w:b/>
          <w:bCs/>
        </w:rPr>
        <w:t xml:space="preserve">  </w:t>
      </w:r>
    </w:p>
    <w:p w14:paraId="6F2A620F" w14:textId="724EB25A" w:rsidR="00BB0FC7" w:rsidRPr="00667B4D" w:rsidRDefault="00EB7023" w:rsidP="00B90D60">
      <w:pPr>
        <w:tabs>
          <w:tab w:val="left" w:pos="-1080"/>
          <w:tab w:val="left" w:pos="-720"/>
          <w:tab w:val="left" w:pos="1710"/>
        </w:tabs>
        <w:ind w:left="720" w:hanging="360"/>
        <w:jc w:val="both"/>
      </w:pPr>
      <w:r w:rsidRPr="00667B4D">
        <w:t>1.</w:t>
      </w:r>
      <w:r w:rsidRPr="00667B4D">
        <w:tab/>
      </w:r>
      <w:r w:rsidR="00BB0FC7" w:rsidRPr="00667B4D">
        <w:t>Designat</w:t>
      </w:r>
      <w:r w:rsidR="006A655D" w:rsidRPr="00667B4D">
        <w:t>e</w:t>
      </w:r>
      <w:r w:rsidR="00BB0FC7" w:rsidRPr="00667B4D">
        <w:t xml:space="preserve"> </w:t>
      </w:r>
      <w:r w:rsidR="006A655D" w:rsidRPr="00667B4D">
        <w:rPr>
          <w:rStyle w:val="CommentReference"/>
          <w:sz w:val="24"/>
          <w:szCs w:val="24"/>
          <w:lang w:val="x-none" w:eastAsia="x-none"/>
        </w:rPr>
        <w:t>a</w:t>
      </w:r>
      <w:r w:rsidR="00BB0FC7" w:rsidRPr="00667B4D">
        <w:t xml:space="preserve"> </w:t>
      </w:r>
      <w:r w:rsidR="006A655D" w:rsidRPr="00667B4D">
        <w:t>p</w:t>
      </w:r>
      <w:r w:rsidR="00BB0FC7" w:rsidRPr="00667B4D">
        <w:t>rincipal</w:t>
      </w:r>
      <w:r w:rsidR="00CF39B9" w:rsidRPr="00667B4D">
        <w:t xml:space="preserve"> who:</w:t>
      </w:r>
      <w:r w:rsidR="00BB0FC7" w:rsidRPr="00667B4D">
        <w:t xml:space="preserve">  </w:t>
      </w:r>
    </w:p>
    <w:p w14:paraId="03DFB931" w14:textId="77777777" w:rsidR="00CF39B9" w:rsidRPr="00667B4D" w:rsidRDefault="00CF39B9" w:rsidP="00CF39B9">
      <w:pPr>
        <w:jc w:val="both"/>
      </w:pPr>
    </w:p>
    <w:p w14:paraId="6400E988" w14:textId="6BE9485B" w:rsidR="00BB0FC7" w:rsidRPr="00667B4D" w:rsidRDefault="00CF39B9" w:rsidP="00CF39B9">
      <w:pPr>
        <w:ind w:left="1080" w:hanging="360"/>
        <w:jc w:val="both"/>
      </w:pPr>
      <w:r w:rsidRPr="00667B4D">
        <w:t>a.</w:t>
      </w:r>
      <w:r w:rsidRPr="00667B4D">
        <w:tab/>
      </w:r>
      <w:r w:rsidR="00BB0FC7" w:rsidRPr="00667B4D">
        <w:t xml:space="preserve">Holds a valid, active </w:t>
      </w:r>
      <w:r w:rsidR="0094611B" w:rsidRPr="00667B4D">
        <w:t xml:space="preserve">fiduciary license </w:t>
      </w:r>
      <w:r w:rsidR="00BB0FC7" w:rsidRPr="00667B4D">
        <w:t xml:space="preserve">that has </w:t>
      </w:r>
      <w:r w:rsidR="0094611B" w:rsidRPr="00667B4D">
        <w:t>never been</w:t>
      </w:r>
      <w:r w:rsidR="00BB0FC7" w:rsidRPr="00667B4D">
        <w:t xml:space="preserve"> revoked.</w:t>
      </w:r>
    </w:p>
    <w:p w14:paraId="120C0497" w14:textId="1E83E8B0" w:rsidR="00BB0FC7" w:rsidRPr="00667B4D" w:rsidRDefault="00D43C57" w:rsidP="00D43C57">
      <w:pPr>
        <w:ind w:left="1080" w:hanging="360"/>
        <w:jc w:val="both"/>
      </w:pPr>
      <w:r w:rsidRPr="00667B4D">
        <w:lastRenderedPageBreak/>
        <w:t>b.</w:t>
      </w:r>
      <w:r w:rsidRPr="00667B4D">
        <w:tab/>
      </w:r>
      <w:r w:rsidR="00BB0FC7" w:rsidRPr="00667B4D">
        <w:t xml:space="preserve">Complies with the </w:t>
      </w:r>
      <w:r w:rsidR="00E962BE" w:rsidRPr="00667B4D">
        <w:t>license</w:t>
      </w:r>
      <w:r w:rsidR="00BB0FC7" w:rsidRPr="00667B4D">
        <w:t xml:space="preserve"> renewal requirements.</w:t>
      </w:r>
    </w:p>
    <w:p w14:paraId="37B443C1" w14:textId="77777777" w:rsidR="00E962BE" w:rsidRPr="00667B4D" w:rsidRDefault="00E962BE" w:rsidP="00D43C57">
      <w:pPr>
        <w:ind w:left="1080" w:hanging="360"/>
        <w:jc w:val="both"/>
      </w:pPr>
    </w:p>
    <w:p w14:paraId="7218C3D5" w14:textId="0DDE8F77" w:rsidR="00BB0FC7" w:rsidRPr="00667B4D" w:rsidRDefault="00E962BE" w:rsidP="00394C5D">
      <w:pPr>
        <w:ind w:left="720" w:hanging="360"/>
        <w:jc w:val="both"/>
      </w:pPr>
      <w:r w:rsidRPr="00667B4D">
        <w:t>2.</w:t>
      </w:r>
      <w:r w:rsidRPr="00667B4D">
        <w:tab/>
      </w:r>
      <w:r w:rsidR="002D7999" w:rsidRPr="00667B4D">
        <w:t>B</w:t>
      </w:r>
      <w:r w:rsidR="009E29FA" w:rsidRPr="00667B4D">
        <w:t>e accompanied by</w:t>
      </w:r>
      <w:r w:rsidR="00FF1E19" w:rsidRPr="00667B4D">
        <w:t>:</w:t>
      </w:r>
    </w:p>
    <w:p w14:paraId="613C53C3" w14:textId="77777777" w:rsidR="00FF1E19" w:rsidRPr="00667B4D" w:rsidRDefault="00FF1E19" w:rsidP="00394C5D">
      <w:pPr>
        <w:ind w:left="720" w:hanging="360"/>
        <w:jc w:val="both"/>
      </w:pPr>
    </w:p>
    <w:p w14:paraId="3B1DBE50" w14:textId="083347E2" w:rsidR="00BB0FC7" w:rsidRPr="00667B4D" w:rsidRDefault="00FF1E19" w:rsidP="00FF1E19">
      <w:pPr>
        <w:ind w:left="1080" w:hanging="360"/>
        <w:jc w:val="both"/>
        <w:rPr>
          <w:spacing w:val="-2"/>
        </w:rPr>
      </w:pPr>
      <w:r w:rsidRPr="00667B4D">
        <w:t>a.</w:t>
      </w:r>
      <w:r w:rsidRPr="00667B4D">
        <w:tab/>
      </w:r>
      <w:r w:rsidR="00C357D7" w:rsidRPr="00667B4D">
        <w:rPr>
          <w:spacing w:val="-2"/>
        </w:rPr>
        <w:t>A</w:t>
      </w:r>
      <w:r w:rsidR="00BB0FC7" w:rsidRPr="00667B4D">
        <w:rPr>
          <w:spacing w:val="-2"/>
        </w:rPr>
        <w:t xml:space="preserve"> list of all licensed fiduciaries and trainees acting for or on behalf of the </w:t>
      </w:r>
      <w:r w:rsidR="00C357D7" w:rsidRPr="00667B4D">
        <w:rPr>
          <w:spacing w:val="-2"/>
        </w:rPr>
        <w:t>applicant</w:t>
      </w:r>
      <w:r w:rsidR="009E29FA" w:rsidRPr="00667B4D">
        <w:rPr>
          <w:spacing w:val="-2"/>
        </w:rPr>
        <w:t xml:space="preserve">; and </w:t>
      </w:r>
    </w:p>
    <w:p w14:paraId="39DD4AC5" w14:textId="77777777" w:rsidR="009E29FA" w:rsidRPr="00667B4D" w:rsidRDefault="009E29FA" w:rsidP="00FF1E19">
      <w:pPr>
        <w:ind w:left="1080" w:hanging="360"/>
        <w:jc w:val="both"/>
        <w:rPr>
          <w:spacing w:val="-2"/>
        </w:rPr>
      </w:pPr>
    </w:p>
    <w:p w14:paraId="1301DC9C" w14:textId="048FDA81" w:rsidR="00B7322F" w:rsidRPr="00667B4D" w:rsidRDefault="009E29FA" w:rsidP="009465B2">
      <w:pPr>
        <w:ind w:left="1080" w:hanging="360"/>
        <w:jc w:val="both"/>
        <w:rPr>
          <w:spacing w:val="-2"/>
        </w:rPr>
      </w:pPr>
      <w:r w:rsidRPr="00667B4D">
        <w:rPr>
          <w:spacing w:val="-2"/>
        </w:rPr>
        <w:t>b.</w:t>
      </w:r>
      <w:r w:rsidRPr="00667B4D">
        <w:rPr>
          <w:spacing w:val="-2"/>
        </w:rPr>
        <w:tab/>
      </w:r>
      <w:r w:rsidR="000F320E" w:rsidRPr="00667B4D">
        <w:t>If the applicant is a</w:t>
      </w:r>
      <w:r w:rsidR="00D52AD2" w:rsidRPr="00667B4D">
        <w:t xml:space="preserve"> </w:t>
      </w:r>
      <w:r w:rsidR="00D52AD2" w:rsidRPr="00667B4D">
        <w:rPr>
          <w:spacing w:val="-2"/>
        </w:rPr>
        <w:t>business entity</w:t>
      </w:r>
      <w:r w:rsidR="002A1099" w:rsidRPr="00667B4D">
        <w:rPr>
          <w:spacing w:val="-2"/>
        </w:rPr>
        <w:t>,</w:t>
      </w:r>
      <w:r w:rsidR="00D52AD2" w:rsidRPr="00667B4D">
        <w:rPr>
          <w:spacing w:val="-2"/>
        </w:rPr>
        <w:t xml:space="preserve"> the</w:t>
      </w:r>
      <w:r w:rsidR="000F320E" w:rsidRPr="00667B4D">
        <w:t xml:space="preserve"> </w:t>
      </w:r>
      <w:r w:rsidR="00D52AD2" w:rsidRPr="00667B4D">
        <w:t>a</w:t>
      </w:r>
      <w:r w:rsidR="00BB0FC7" w:rsidRPr="00667B4D">
        <w:rPr>
          <w:spacing w:val="-2"/>
        </w:rPr>
        <w:t xml:space="preserve">rticles of incorporation and letters of good standing from the Arizona Corporation Commission or the </w:t>
      </w:r>
      <w:r w:rsidR="00D52AD2" w:rsidRPr="00667B4D">
        <w:rPr>
          <w:spacing w:val="-2"/>
        </w:rPr>
        <w:t xml:space="preserve">Arizona </w:t>
      </w:r>
      <w:r w:rsidR="00BB0FC7" w:rsidRPr="00667B4D">
        <w:rPr>
          <w:spacing w:val="-2"/>
        </w:rPr>
        <w:t>Secretary of State, as applicable</w:t>
      </w:r>
      <w:r w:rsidR="00FF6682" w:rsidRPr="00667B4D">
        <w:rPr>
          <w:spacing w:val="-2"/>
        </w:rPr>
        <w:t xml:space="preserve"> to the type of business entity</w:t>
      </w:r>
      <w:r w:rsidR="00DF71FB" w:rsidRPr="00667B4D">
        <w:rPr>
          <w:spacing w:val="-2"/>
        </w:rPr>
        <w:t>.</w:t>
      </w:r>
    </w:p>
    <w:p w14:paraId="0054F60A" w14:textId="77777777" w:rsidR="007D4F4C" w:rsidRPr="00667B4D" w:rsidRDefault="007D4F4C" w:rsidP="009465B2">
      <w:pPr>
        <w:ind w:left="1080" w:hanging="360"/>
        <w:jc w:val="both"/>
        <w:rPr>
          <w:spacing w:val="-2"/>
        </w:rPr>
      </w:pPr>
    </w:p>
    <w:p w14:paraId="114CAEC7" w14:textId="4F9D23C6" w:rsidR="007D4F4C" w:rsidRPr="00667B4D" w:rsidRDefault="007D4F4C" w:rsidP="009465B2">
      <w:pPr>
        <w:ind w:left="1080" w:hanging="360"/>
        <w:jc w:val="both"/>
        <w:rPr>
          <w:spacing w:val="-2"/>
        </w:rPr>
      </w:pPr>
      <w:r w:rsidRPr="00667B4D">
        <w:rPr>
          <w:spacing w:val="-2"/>
        </w:rPr>
        <w:t>c.</w:t>
      </w:r>
      <w:r w:rsidRPr="00667B4D">
        <w:rPr>
          <w:spacing w:val="-2"/>
        </w:rPr>
        <w:tab/>
        <w:t xml:space="preserve">A list of all </w:t>
      </w:r>
      <w:proofErr w:type="gramStart"/>
      <w:r w:rsidRPr="00667B4D">
        <w:rPr>
          <w:spacing w:val="-2"/>
        </w:rPr>
        <w:t>persons</w:t>
      </w:r>
      <w:proofErr w:type="gramEnd"/>
      <w:r w:rsidRPr="00667B4D">
        <w:rPr>
          <w:spacing w:val="-2"/>
        </w:rPr>
        <w:t xml:space="preserve"> with an ownership interest</w:t>
      </w:r>
      <w:r w:rsidR="003A5591" w:rsidRPr="00667B4D">
        <w:rPr>
          <w:spacing w:val="-2"/>
        </w:rPr>
        <w:t xml:space="preserve"> in the business entity.</w:t>
      </w:r>
    </w:p>
    <w:p w14:paraId="34B87EB3" w14:textId="77777777" w:rsidR="002A1099" w:rsidRPr="00667B4D" w:rsidRDefault="002A1099" w:rsidP="009465B2">
      <w:pPr>
        <w:ind w:left="1080" w:hanging="360"/>
        <w:jc w:val="both"/>
        <w:rPr>
          <w:spacing w:val="-2"/>
        </w:rPr>
      </w:pPr>
    </w:p>
    <w:p w14:paraId="75939C40" w14:textId="6722A412" w:rsidR="002A1099" w:rsidRPr="00667B4D" w:rsidRDefault="00EE1725" w:rsidP="009465B2">
      <w:pPr>
        <w:ind w:left="1080" w:hanging="360"/>
        <w:jc w:val="both"/>
      </w:pPr>
      <w:r w:rsidRPr="00667B4D">
        <w:rPr>
          <w:spacing w:val="-2"/>
        </w:rPr>
        <w:t>d</w:t>
      </w:r>
      <w:r w:rsidR="002A1099" w:rsidRPr="00667B4D">
        <w:rPr>
          <w:spacing w:val="-2"/>
        </w:rPr>
        <w:t>.</w:t>
      </w:r>
      <w:r w:rsidR="002A1099" w:rsidRPr="00667B4D">
        <w:rPr>
          <w:spacing w:val="-2"/>
        </w:rPr>
        <w:tab/>
        <w:t>If the applicant is a business entity, the</w:t>
      </w:r>
      <w:r w:rsidR="00BD45E5" w:rsidRPr="00667B4D">
        <w:rPr>
          <w:spacing w:val="-2"/>
        </w:rPr>
        <w:t xml:space="preserve"> bond </w:t>
      </w:r>
      <w:proofErr w:type="gramStart"/>
      <w:r w:rsidR="00BD45E5" w:rsidRPr="00667B4D">
        <w:rPr>
          <w:spacing w:val="-2"/>
        </w:rPr>
        <w:t>required</w:t>
      </w:r>
      <w:proofErr w:type="gramEnd"/>
      <w:r w:rsidR="00BD45E5" w:rsidRPr="00667B4D">
        <w:rPr>
          <w:spacing w:val="-2"/>
        </w:rPr>
        <w:t xml:space="preserve"> under (C).</w:t>
      </w:r>
      <w:r w:rsidR="002A1099" w:rsidRPr="00667B4D">
        <w:rPr>
          <w:spacing w:val="-2"/>
        </w:rPr>
        <w:t xml:space="preserve">  </w:t>
      </w:r>
    </w:p>
    <w:p w14:paraId="4069961A" w14:textId="77777777" w:rsidR="00B7322F" w:rsidRPr="00667B4D" w:rsidRDefault="00B7322F" w:rsidP="00B035DD">
      <w:pPr>
        <w:tabs>
          <w:tab w:val="left" w:pos="0"/>
        </w:tabs>
        <w:ind w:left="720" w:hanging="360"/>
        <w:jc w:val="both"/>
      </w:pPr>
    </w:p>
    <w:p w14:paraId="423F6457" w14:textId="77777777" w:rsidR="00CD7344" w:rsidRPr="00667B4D" w:rsidRDefault="00CD7344" w:rsidP="00B035DD">
      <w:pPr>
        <w:pStyle w:val="Level1"/>
        <w:ind w:left="1080" w:right="0"/>
        <w:jc w:val="both"/>
        <w:rPr>
          <w:strike/>
        </w:rPr>
      </w:pPr>
    </w:p>
    <w:p w14:paraId="5186790A" w14:textId="58193504" w:rsidR="00CB63A7" w:rsidRPr="00667B4D" w:rsidRDefault="001501B8" w:rsidP="001501B8">
      <w:pPr>
        <w:pStyle w:val="Level1"/>
        <w:ind w:left="0" w:right="0" w:firstLine="0"/>
        <w:jc w:val="center"/>
      </w:pPr>
      <w:r w:rsidRPr="00667B4D">
        <w:rPr>
          <w:b/>
          <w:bCs/>
          <w:spacing w:val="-4"/>
        </w:rPr>
        <w:t>Section 7-202.</w:t>
      </w:r>
      <w:r w:rsidR="00E51107" w:rsidRPr="00667B4D">
        <w:rPr>
          <w:b/>
          <w:bCs/>
          <w:spacing w:val="-4"/>
        </w:rPr>
        <w:t>09</w:t>
      </w:r>
      <w:r w:rsidRPr="00667B4D">
        <w:rPr>
          <w:b/>
          <w:bCs/>
          <w:spacing w:val="-4"/>
        </w:rPr>
        <w:t xml:space="preserve">: </w:t>
      </w:r>
      <w:r w:rsidR="00B7322E" w:rsidRPr="00667B4D">
        <w:rPr>
          <w:b/>
          <w:bCs/>
          <w:spacing w:val="-4"/>
        </w:rPr>
        <w:t xml:space="preserve"> </w:t>
      </w:r>
      <w:r w:rsidRPr="00667B4D">
        <w:rPr>
          <w:b/>
          <w:bCs/>
          <w:spacing w:val="-4"/>
        </w:rPr>
        <w:t>Exemptions</w:t>
      </w:r>
    </w:p>
    <w:p w14:paraId="44E35D71" w14:textId="77777777" w:rsidR="001501B8" w:rsidRPr="00667B4D" w:rsidRDefault="001501B8" w:rsidP="00FA07CF">
      <w:pPr>
        <w:pStyle w:val="Level1"/>
        <w:tabs>
          <w:tab w:val="left" w:pos="1080"/>
        </w:tabs>
        <w:ind w:left="1080" w:right="0"/>
        <w:jc w:val="both"/>
        <w:rPr>
          <w:strike/>
        </w:rPr>
      </w:pPr>
    </w:p>
    <w:p w14:paraId="1DFC3BFE" w14:textId="6D255BC8" w:rsidR="002C545C" w:rsidRPr="00667B4D" w:rsidRDefault="0038164D" w:rsidP="0038164D">
      <w:pPr>
        <w:tabs>
          <w:tab w:val="left" w:pos="0"/>
        </w:tabs>
        <w:ind w:left="360" w:hanging="360"/>
        <w:jc w:val="both"/>
      </w:pPr>
      <w:r w:rsidRPr="00667B4D">
        <w:rPr>
          <w:b/>
          <w:bCs/>
        </w:rPr>
        <w:t>A</w:t>
      </w:r>
      <w:r w:rsidR="00E46580" w:rsidRPr="00667B4D">
        <w:rPr>
          <w:b/>
          <w:bCs/>
        </w:rPr>
        <w:t>.</w:t>
      </w:r>
      <w:r w:rsidR="00AE5444" w:rsidRPr="00667B4D">
        <w:rPr>
          <w:b/>
          <w:bCs/>
        </w:rPr>
        <w:tab/>
      </w:r>
      <w:r w:rsidRPr="00667B4D">
        <w:rPr>
          <w:b/>
          <w:bCs/>
        </w:rPr>
        <w:t xml:space="preserve">Licensing </w:t>
      </w:r>
      <w:r w:rsidR="002C545C" w:rsidRPr="00667B4D">
        <w:rPr>
          <w:b/>
          <w:bCs/>
        </w:rPr>
        <w:t>Exemptions.</w:t>
      </w:r>
      <w:r w:rsidR="00DB3AA7" w:rsidRPr="00667B4D">
        <w:rPr>
          <w:b/>
          <w:bCs/>
        </w:rPr>
        <w:t xml:space="preserve">  </w:t>
      </w:r>
      <w:r w:rsidR="00A75E8F" w:rsidRPr="00667B4D">
        <w:t xml:space="preserve">Licensing is </w:t>
      </w:r>
      <w:r w:rsidR="00306502" w:rsidRPr="00667B4D">
        <w:t>not required for:</w:t>
      </w:r>
      <w:r w:rsidR="002C545C" w:rsidRPr="00667B4D">
        <w:t xml:space="preserve"> </w:t>
      </w:r>
    </w:p>
    <w:p w14:paraId="70963658" w14:textId="77777777" w:rsidR="002C545C" w:rsidRPr="00667B4D" w:rsidRDefault="002C545C" w:rsidP="00031D3B">
      <w:pPr>
        <w:jc w:val="both"/>
      </w:pPr>
    </w:p>
    <w:p w14:paraId="535702D3" w14:textId="28D17F05" w:rsidR="002C545C" w:rsidRPr="00667B4D" w:rsidRDefault="002C545C" w:rsidP="006D22C9">
      <w:pPr>
        <w:pStyle w:val="Level4"/>
        <w:tabs>
          <w:tab w:val="left" w:pos="-1080"/>
          <w:tab w:val="left" w:pos="-720"/>
        </w:tabs>
        <w:ind w:left="720"/>
        <w:jc w:val="both"/>
      </w:pPr>
      <w:r w:rsidRPr="00667B4D">
        <w:t>1</w:t>
      </w:r>
      <w:r w:rsidR="0038667C" w:rsidRPr="00667B4D">
        <w:t>.</w:t>
      </w:r>
      <w:r w:rsidR="00FA70F9" w:rsidRPr="00667B4D">
        <w:tab/>
      </w:r>
      <w:r w:rsidRPr="00667B4D">
        <w:t>Any person who serve</w:t>
      </w:r>
      <w:r w:rsidR="00C31A73" w:rsidRPr="00667B4D">
        <w:t>s</w:t>
      </w:r>
      <w:r w:rsidRPr="00667B4D">
        <w:t xml:space="preserve">, if court appointed, as a guardian, </w:t>
      </w:r>
      <w:proofErr w:type="gramStart"/>
      <w:r w:rsidRPr="00667B4D">
        <w:t>conservator</w:t>
      </w:r>
      <w:proofErr w:type="gramEnd"/>
      <w:r w:rsidR="00283BBE" w:rsidRPr="00667B4D">
        <w:t>,</w:t>
      </w:r>
      <w:r w:rsidRPr="00667B4D">
        <w:t xml:space="preserve"> or personal representative for one or more persons for no fees or compensation</w:t>
      </w:r>
      <w:r w:rsidR="00624B2D" w:rsidRPr="00667B4D">
        <w:t>,</w:t>
      </w:r>
      <w:r w:rsidRPr="00667B4D">
        <w:t xml:space="preserve"> monetary or </w:t>
      </w:r>
      <w:proofErr w:type="gramStart"/>
      <w:r w:rsidRPr="00667B4D">
        <w:t>otherwise;</w:t>
      </w:r>
      <w:proofErr w:type="gramEnd"/>
    </w:p>
    <w:p w14:paraId="7832390C" w14:textId="77777777" w:rsidR="00B93082" w:rsidRPr="00667B4D" w:rsidRDefault="00B93082" w:rsidP="00B02B2F">
      <w:pPr>
        <w:pStyle w:val="Level4"/>
        <w:tabs>
          <w:tab w:val="left" w:pos="-1080"/>
          <w:tab w:val="left" w:pos="-720"/>
        </w:tabs>
        <w:ind w:left="990" w:hanging="547"/>
        <w:jc w:val="both"/>
      </w:pPr>
    </w:p>
    <w:p w14:paraId="4C1432F1" w14:textId="30A1286B" w:rsidR="002C545C" w:rsidRPr="00667B4D" w:rsidRDefault="002C545C" w:rsidP="006D22C9">
      <w:pPr>
        <w:pStyle w:val="Level4"/>
        <w:tabs>
          <w:tab w:val="left" w:pos="-1080"/>
          <w:tab w:val="left" w:pos="-720"/>
        </w:tabs>
        <w:ind w:left="720"/>
        <w:jc w:val="both"/>
      </w:pPr>
      <w:r w:rsidRPr="00667B4D">
        <w:t>2</w:t>
      </w:r>
      <w:r w:rsidR="00342FD3" w:rsidRPr="00667B4D">
        <w:t>.</w:t>
      </w:r>
      <w:r w:rsidR="00FA70F9" w:rsidRPr="00667B4D">
        <w:tab/>
      </w:r>
      <w:r w:rsidRPr="00667B4D">
        <w:t>Any person who serve</w:t>
      </w:r>
      <w:r w:rsidR="00C31A73" w:rsidRPr="00667B4D">
        <w:t>s</w:t>
      </w:r>
      <w:r w:rsidRPr="00667B4D">
        <w:t xml:space="preserve">, if court appointed, as a personal representative, guardian or conservator if they are related to the decedent or incapacitated or protected </w:t>
      </w:r>
      <w:proofErr w:type="gramStart"/>
      <w:r w:rsidRPr="00667B4D">
        <w:t>person;</w:t>
      </w:r>
      <w:proofErr w:type="gramEnd"/>
    </w:p>
    <w:p w14:paraId="1CA47F2F" w14:textId="77777777" w:rsidR="00B93082" w:rsidRPr="00667B4D" w:rsidRDefault="00B93082" w:rsidP="00B02B2F">
      <w:pPr>
        <w:pStyle w:val="Level4"/>
        <w:tabs>
          <w:tab w:val="left" w:pos="-1080"/>
          <w:tab w:val="left" w:pos="-720"/>
        </w:tabs>
        <w:ind w:left="990" w:hanging="547"/>
        <w:jc w:val="both"/>
      </w:pPr>
    </w:p>
    <w:p w14:paraId="3DF31CAB" w14:textId="3E6E3483" w:rsidR="002C545C" w:rsidRPr="00667B4D" w:rsidRDefault="002C545C" w:rsidP="006D22C9">
      <w:pPr>
        <w:pStyle w:val="Level4"/>
        <w:tabs>
          <w:tab w:val="left" w:pos="-1080"/>
          <w:tab w:val="left" w:pos="-720"/>
        </w:tabs>
        <w:ind w:left="720"/>
        <w:jc w:val="both"/>
      </w:pPr>
      <w:r w:rsidRPr="00667B4D">
        <w:t>3</w:t>
      </w:r>
      <w:r w:rsidR="00342FD3" w:rsidRPr="00667B4D">
        <w:t>.</w:t>
      </w:r>
      <w:r w:rsidR="00FA70F9" w:rsidRPr="00667B4D">
        <w:tab/>
      </w:r>
      <w:r w:rsidRPr="00667B4D">
        <w:t>Any person who serve</w:t>
      </w:r>
      <w:r w:rsidR="00C31A73" w:rsidRPr="00667B4D">
        <w:t>s</w:t>
      </w:r>
      <w:r w:rsidRPr="00667B4D">
        <w:t xml:space="preserve">, if court appointed, as a personal representative who is nominated in a will or nominated by a power conferred in a </w:t>
      </w:r>
      <w:proofErr w:type="gramStart"/>
      <w:r w:rsidRPr="00667B4D">
        <w:t>will;</w:t>
      </w:r>
      <w:proofErr w:type="gramEnd"/>
    </w:p>
    <w:p w14:paraId="0F1F1364" w14:textId="77777777" w:rsidR="00B93082" w:rsidRPr="00667B4D" w:rsidRDefault="00B93082" w:rsidP="00B02B2F">
      <w:pPr>
        <w:pStyle w:val="Level4"/>
        <w:tabs>
          <w:tab w:val="left" w:pos="-1080"/>
          <w:tab w:val="left" w:pos="-720"/>
        </w:tabs>
        <w:ind w:left="990" w:hanging="547"/>
        <w:jc w:val="both"/>
      </w:pPr>
    </w:p>
    <w:p w14:paraId="329FB326" w14:textId="24E14C06" w:rsidR="002C545C" w:rsidRPr="00667B4D" w:rsidRDefault="002C545C" w:rsidP="006D22C9">
      <w:pPr>
        <w:tabs>
          <w:tab w:val="left" w:pos="-1080"/>
          <w:tab w:val="left" w:pos="-720"/>
        </w:tabs>
        <w:ind w:left="720" w:hanging="360"/>
        <w:jc w:val="both"/>
      </w:pPr>
      <w:r w:rsidRPr="00667B4D">
        <w:t>4</w:t>
      </w:r>
      <w:r w:rsidR="00342FD3" w:rsidRPr="00667B4D">
        <w:t>.</w:t>
      </w:r>
      <w:r w:rsidR="00FA70F9" w:rsidRPr="00667B4D">
        <w:tab/>
      </w:r>
      <w:r w:rsidRPr="00667B4D">
        <w:t>Any person who serve</w:t>
      </w:r>
      <w:r w:rsidR="00C31A73" w:rsidRPr="00667B4D">
        <w:t>s</w:t>
      </w:r>
      <w:r w:rsidRPr="00667B4D">
        <w:t xml:space="preserve">, if court appointed, as a personal representative who is a devisee in the </w:t>
      </w:r>
      <w:proofErr w:type="gramStart"/>
      <w:r w:rsidRPr="00667B4D">
        <w:t>will;</w:t>
      </w:r>
      <w:proofErr w:type="gramEnd"/>
    </w:p>
    <w:p w14:paraId="0D0035C1" w14:textId="77777777" w:rsidR="00B93082" w:rsidRPr="00667B4D" w:rsidRDefault="00B93082" w:rsidP="00B02B2F">
      <w:pPr>
        <w:tabs>
          <w:tab w:val="left" w:pos="-1080"/>
          <w:tab w:val="left" w:pos="-720"/>
        </w:tabs>
        <w:ind w:left="990" w:hanging="547"/>
        <w:jc w:val="both"/>
      </w:pPr>
    </w:p>
    <w:p w14:paraId="33A88947" w14:textId="1A96E462" w:rsidR="002C545C" w:rsidRPr="00667B4D" w:rsidRDefault="002C545C" w:rsidP="006D22C9">
      <w:pPr>
        <w:pStyle w:val="Level1"/>
        <w:tabs>
          <w:tab w:val="left" w:pos="-1080"/>
          <w:tab w:val="left" w:pos="-720"/>
        </w:tabs>
        <w:ind w:right="0"/>
        <w:jc w:val="both"/>
      </w:pPr>
      <w:r w:rsidRPr="00667B4D">
        <w:t>5</w:t>
      </w:r>
      <w:r w:rsidR="00342FD3" w:rsidRPr="00667B4D">
        <w:t>.</w:t>
      </w:r>
      <w:r w:rsidR="00DF2004" w:rsidRPr="00667B4D">
        <w:tab/>
      </w:r>
      <w:r w:rsidRPr="00667B4D">
        <w:t xml:space="preserve">Any person appointed to serve as a guardian ad </w:t>
      </w:r>
      <w:proofErr w:type="gramStart"/>
      <w:r w:rsidRPr="00667B4D">
        <w:t>litem;</w:t>
      </w:r>
      <w:proofErr w:type="gramEnd"/>
    </w:p>
    <w:p w14:paraId="0E2C9246" w14:textId="77777777" w:rsidR="00B93082" w:rsidRPr="00667B4D" w:rsidRDefault="00B93082" w:rsidP="00A260F5">
      <w:pPr>
        <w:pStyle w:val="Level1"/>
        <w:tabs>
          <w:tab w:val="left" w:pos="-1080"/>
          <w:tab w:val="left" w:pos="-720"/>
        </w:tabs>
        <w:ind w:right="0"/>
        <w:jc w:val="both"/>
      </w:pPr>
    </w:p>
    <w:p w14:paraId="63A745C7" w14:textId="5DAB73F5" w:rsidR="002C545C" w:rsidRPr="00667B4D" w:rsidRDefault="002C545C" w:rsidP="00A260F5">
      <w:pPr>
        <w:pStyle w:val="Level1"/>
        <w:tabs>
          <w:tab w:val="left" w:pos="-1080"/>
          <w:tab w:val="left" w:pos="-720"/>
        </w:tabs>
        <w:ind w:right="0"/>
        <w:jc w:val="both"/>
      </w:pPr>
      <w:r w:rsidRPr="00667B4D">
        <w:t>6</w:t>
      </w:r>
      <w:r w:rsidR="00342FD3" w:rsidRPr="00667B4D">
        <w:t>.</w:t>
      </w:r>
      <w:r w:rsidRPr="00667B4D">
        <w:t xml:space="preserve"> </w:t>
      </w:r>
      <w:r w:rsidR="00DF2004" w:rsidRPr="00667B4D">
        <w:tab/>
      </w:r>
      <w:r w:rsidRPr="00667B4D">
        <w:t xml:space="preserve">Any person serving as a foreign personal representative in an ancillary probate administration </w:t>
      </w:r>
      <w:r w:rsidR="00026A7A" w:rsidRPr="00667B4D">
        <w:t>under</w:t>
      </w:r>
      <w:r w:rsidRPr="00667B4D">
        <w:t xml:space="preserve"> A.R.S. § </w:t>
      </w:r>
      <w:proofErr w:type="gramStart"/>
      <w:r w:rsidRPr="00667B4D">
        <w:t>14-4205;</w:t>
      </w:r>
      <w:proofErr w:type="gramEnd"/>
    </w:p>
    <w:p w14:paraId="593736F4" w14:textId="77777777" w:rsidR="00B93082" w:rsidRPr="00667B4D" w:rsidRDefault="00B93082" w:rsidP="00A260F5">
      <w:pPr>
        <w:pStyle w:val="Level1"/>
        <w:tabs>
          <w:tab w:val="left" w:pos="-1080"/>
          <w:tab w:val="left" w:pos="-720"/>
        </w:tabs>
        <w:ind w:right="0"/>
        <w:jc w:val="both"/>
      </w:pPr>
    </w:p>
    <w:p w14:paraId="232CCD18" w14:textId="76118E8E" w:rsidR="002C545C" w:rsidRPr="00667B4D" w:rsidRDefault="002C545C" w:rsidP="00A260F5">
      <w:pPr>
        <w:pStyle w:val="Level1"/>
        <w:ind w:right="-90"/>
        <w:jc w:val="both"/>
        <w:rPr>
          <w:strike/>
          <w:spacing w:val="-4"/>
        </w:rPr>
      </w:pPr>
      <w:r w:rsidRPr="00667B4D">
        <w:rPr>
          <w:spacing w:val="-4"/>
        </w:rPr>
        <w:t>7</w:t>
      </w:r>
      <w:r w:rsidR="00342FD3" w:rsidRPr="00667B4D">
        <w:t>.</w:t>
      </w:r>
      <w:r w:rsidR="00FA70F9" w:rsidRPr="00667B4D">
        <w:rPr>
          <w:spacing w:val="-4"/>
        </w:rPr>
        <w:tab/>
      </w:r>
      <w:r w:rsidRPr="00667B4D">
        <w:rPr>
          <w:spacing w:val="-4"/>
        </w:rPr>
        <w:t xml:space="preserve">Any person serving as a foreign conservator </w:t>
      </w:r>
      <w:r w:rsidR="00BA233A" w:rsidRPr="00667B4D">
        <w:rPr>
          <w:spacing w:val="-4"/>
        </w:rPr>
        <w:t>under</w:t>
      </w:r>
      <w:r w:rsidRPr="00667B4D">
        <w:rPr>
          <w:spacing w:val="-4"/>
        </w:rPr>
        <w:t xml:space="preserve"> A.R.S. §§ 14-5431 and </w:t>
      </w:r>
      <w:proofErr w:type="gramStart"/>
      <w:r w:rsidR="005410BF" w:rsidRPr="00667B4D">
        <w:rPr>
          <w:spacing w:val="-4"/>
        </w:rPr>
        <w:t>14</w:t>
      </w:r>
      <w:r w:rsidR="005B34D0" w:rsidRPr="00667B4D">
        <w:rPr>
          <w:spacing w:val="-4"/>
        </w:rPr>
        <w:t>-</w:t>
      </w:r>
      <w:r w:rsidRPr="00667B4D">
        <w:rPr>
          <w:spacing w:val="-4"/>
        </w:rPr>
        <w:t>5432;</w:t>
      </w:r>
      <w:proofErr w:type="gramEnd"/>
      <w:r w:rsidRPr="00667B4D">
        <w:rPr>
          <w:spacing w:val="-4"/>
        </w:rPr>
        <w:t xml:space="preserve"> </w:t>
      </w:r>
    </w:p>
    <w:p w14:paraId="7982A413" w14:textId="77777777" w:rsidR="00560EF5" w:rsidRPr="00667B4D" w:rsidRDefault="00560EF5" w:rsidP="00A260F5">
      <w:pPr>
        <w:pStyle w:val="Level1"/>
        <w:ind w:right="-90"/>
        <w:jc w:val="both"/>
        <w:rPr>
          <w:spacing w:val="-4"/>
        </w:rPr>
      </w:pPr>
    </w:p>
    <w:p w14:paraId="08C4D77B" w14:textId="6BF418B9" w:rsidR="002C545C" w:rsidRPr="00667B4D" w:rsidRDefault="002C545C" w:rsidP="00A260F5">
      <w:pPr>
        <w:tabs>
          <w:tab w:val="left" w:pos="-1080"/>
          <w:tab w:val="left" w:pos="-720"/>
        </w:tabs>
        <w:ind w:left="720" w:hanging="360"/>
        <w:jc w:val="both"/>
      </w:pPr>
      <w:r w:rsidRPr="00667B4D">
        <w:t>8</w:t>
      </w:r>
      <w:r w:rsidR="00342FD3" w:rsidRPr="00667B4D">
        <w:t>.</w:t>
      </w:r>
      <w:r w:rsidR="00FA70F9" w:rsidRPr="00667B4D">
        <w:tab/>
      </w:r>
      <w:r w:rsidR="00395B83" w:rsidRPr="00667B4D">
        <w:t xml:space="preserve">A financial institution as provided </w:t>
      </w:r>
      <w:r w:rsidR="003E333C" w:rsidRPr="00667B4D">
        <w:t xml:space="preserve">under </w:t>
      </w:r>
      <w:r w:rsidRPr="00667B4D">
        <w:t>A.R.S. § 14-5651(G</w:t>
      </w:r>
      <w:proofErr w:type="gramStart"/>
      <w:r w:rsidRPr="00667B4D">
        <w:t>)</w:t>
      </w:r>
      <w:r w:rsidR="00681615" w:rsidRPr="00667B4D">
        <w:t>;</w:t>
      </w:r>
      <w:proofErr w:type="gramEnd"/>
      <w:r w:rsidRPr="00667B4D">
        <w:t xml:space="preserve"> </w:t>
      </w:r>
    </w:p>
    <w:p w14:paraId="212D8FF0" w14:textId="77777777" w:rsidR="00370114" w:rsidRPr="00667B4D" w:rsidRDefault="00370114" w:rsidP="00A260F5">
      <w:pPr>
        <w:tabs>
          <w:tab w:val="left" w:pos="-1080"/>
          <w:tab w:val="left" w:pos="-720"/>
        </w:tabs>
        <w:ind w:left="720" w:hanging="360"/>
        <w:jc w:val="both"/>
      </w:pPr>
    </w:p>
    <w:p w14:paraId="33543874" w14:textId="7B6AF9A4" w:rsidR="002C545C" w:rsidRPr="00667B4D" w:rsidRDefault="00DF2004" w:rsidP="006D22C9">
      <w:pPr>
        <w:ind w:left="720" w:hanging="360"/>
        <w:jc w:val="both"/>
      </w:pPr>
      <w:r w:rsidRPr="00667B4D">
        <w:t>9</w:t>
      </w:r>
      <w:r w:rsidR="00342FD3" w:rsidRPr="00667B4D">
        <w:t>.</w:t>
      </w:r>
      <w:r w:rsidR="002C545C" w:rsidRPr="00667B4D">
        <w:tab/>
      </w:r>
      <w:r w:rsidR="00A842FF" w:rsidRPr="00667B4D">
        <w:t>Any person</w:t>
      </w:r>
      <w:r w:rsidR="00784DBB" w:rsidRPr="00667B4D">
        <w:t xml:space="preserve"> exempted</w:t>
      </w:r>
      <w:r w:rsidR="00C80C07" w:rsidRPr="00667B4D">
        <w:t xml:space="preserve"> by the supreme court </w:t>
      </w:r>
      <w:r w:rsidR="00B71763" w:rsidRPr="00667B4D">
        <w:t xml:space="preserve">for good cause </w:t>
      </w:r>
      <w:r w:rsidR="005241E0" w:rsidRPr="00667B4D">
        <w:t xml:space="preserve">under </w:t>
      </w:r>
      <w:r w:rsidR="002C545C" w:rsidRPr="00667B4D">
        <w:t>A.R.S. § 14-5651(G)</w:t>
      </w:r>
      <w:r w:rsidR="00A842FF" w:rsidRPr="00667B4D">
        <w:t>; or</w:t>
      </w:r>
      <w:r w:rsidR="002C545C" w:rsidRPr="00667B4D">
        <w:t xml:space="preserve"> </w:t>
      </w:r>
    </w:p>
    <w:p w14:paraId="17247074" w14:textId="77777777" w:rsidR="00370114" w:rsidRPr="00667B4D" w:rsidRDefault="00370114" w:rsidP="00A260F5">
      <w:pPr>
        <w:tabs>
          <w:tab w:val="left" w:pos="1080"/>
        </w:tabs>
        <w:ind w:left="720" w:hanging="360"/>
        <w:jc w:val="both"/>
      </w:pPr>
    </w:p>
    <w:p w14:paraId="4ED14D5E" w14:textId="512FC696" w:rsidR="006965A9" w:rsidRPr="00667B4D" w:rsidRDefault="00DF2004" w:rsidP="00A260F5">
      <w:pPr>
        <w:pStyle w:val="Level1"/>
        <w:ind w:right="0"/>
        <w:jc w:val="both"/>
      </w:pPr>
      <w:r w:rsidRPr="00667B4D">
        <w:t>10</w:t>
      </w:r>
      <w:r w:rsidR="00342FD3" w:rsidRPr="00667B4D">
        <w:t>.</w:t>
      </w:r>
      <w:r w:rsidR="002C545C" w:rsidRPr="00667B4D">
        <w:tab/>
      </w:r>
      <w:r w:rsidR="00F2389C" w:rsidRPr="00667B4D">
        <w:t>A</w:t>
      </w:r>
      <w:r w:rsidR="00644C49" w:rsidRPr="00667B4D">
        <w:t xml:space="preserve">n </w:t>
      </w:r>
      <w:r w:rsidR="00CE7E88" w:rsidRPr="00667B4D">
        <w:t xml:space="preserve">individual appointed </w:t>
      </w:r>
      <w:r w:rsidR="0087316D" w:rsidRPr="00667B4D">
        <w:t xml:space="preserve">by </w:t>
      </w:r>
      <w:r w:rsidR="00AA3508" w:rsidRPr="00667B4D">
        <w:t xml:space="preserve">an order of </w:t>
      </w:r>
      <w:r w:rsidR="0087316D" w:rsidRPr="00667B4D">
        <w:t xml:space="preserve">the presiding judge of the superior court or designated judicial officer </w:t>
      </w:r>
      <w:r w:rsidR="00A64B31" w:rsidRPr="00667B4D">
        <w:t>granting a</w:t>
      </w:r>
      <w:r w:rsidR="0087316D" w:rsidRPr="00667B4D">
        <w:t xml:space="preserve"> </w:t>
      </w:r>
      <w:r w:rsidR="00A80B86" w:rsidRPr="00667B4D">
        <w:t>temporary</w:t>
      </w:r>
      <w:r w:rsidR="00361BD7" w:rsidRPr="00667B4D">
        <w:t xml:space="preserve"> </w:t>
      </w:r>
      <w:r w:rsidR="00956AB9" w:rsidRPr="00667B4D">
        <w:t xml:space="preserve">license </w:t>
      </w:r>
      <w:r w:rsidR="00361BD7" w:rsidRPr="00667B4D">
        <w:t xml:space="preserve">exemption </w:t>
      </w:r>
      <w:r w:rsidR="006F5CE8" w:rsidRPr="00667B4D">
        <w:t xml:space="preserve">to allow the individual </w:t>
      </w:r>
      <w:r w:rsidR="006E5EF2" w:rsidRPr="00667B4D">
        <w:t>to serve</w:t>
      </w:r>
      <w:r w:rsidR="00760012" w:rsidRPr="00667B4D">
        <w:t xml:space="preserve"> as a fiduciary</w:t>
      </w:r>
      <w:r w:rsidR="00945FB9" w:rsidRPr="00667B4D">
        <w:t xml:space="preserve"> on a temporary basis</w:t>
      </w:r>
      <w:r w:rsidR="006E5EF2" w:rsidRPr="00667B4D">
        <w:t xml:space="preserve"> </w:t>
      </w:r>
      <w:r w:rsidR="006B331D" w:rsidRPr="00667B4D">
        <w:t xml:space="preserve">while </w:t>
      </w:r>
      <w:r w:rsidR="00453DFE" w:rsidRPr="00667B4D">
        <w:t>going through the</w:t>
      </w:r>
      <w:r w:rsidR="006F5CE8" w:rsidRPr="00667B4D">
        <w:t xml:space="preserve"> licens</w:t>
      </w:r>
      <w:r w:rsidR="00453DFE" w:rsidRPr="00667B4D">
        <w:t>ing process</w:t>
      </w:r>
      <w:r w:rsidR="00DF08C8" w:rsidRPr="00667B4D">
        <w:t>.</w:t>
      </w:r>
    </w:p>
    <w:p w14:paraId="2EAEFD9B" w14:textId="3387AB05" w:rsidR="000A1C54" w:rsidRPr="00667B4D" w:rsidRDefault="00BE42CF" w:rsidP="00FC5800">
      <w:pPr>
        <w:pStyle w:val="Level1"/>
        <w:ind w:left="1080" w:right="0"/>
        <w:jc w:val="both"/>
      </w:pPr>
      <w:r w:rsidRPr="00667B4D">
        <w:lastRenderedPageBreak/>
        <w:t>a</w:t>
      </w:r>
      <w:r w:rsidR="006965A9" w:rsidRPr="00667B4D">
        <w:t>.</w:t>
      </w:r>
      <w:r w:rsidR="00FC5800" w:rsidRPr="00667B4D">
        <w:tab/>
      </w:r>
      <w:r w:rsidR="002C545C" w:rsidRPr="00667B4D">
        <w:t>Any person seeking court appointment as a conservator</w:t>
      </w:r>
      <w:r w:rsidR="008D0C38" w:rsidRPr="00667B4D">
        <w:t>,</w:t>
      </w:r>
      <w:r w:rsidR="002C545C" w:rsidRPr="00667B4D">
        <w:t xml:space="preserve"> guardian</w:t>
      </w:r>
      <w:r w:rsidR="0057471A" w:rsidRPr="00667B4D">
        <w:t>,</w:t>
      </w:r>
      <w:r w:rsidR="002C545C" w:rsidRPr="00667B4D">
        <w:t xml:space="preserve"> or personal representative </w:t>
      </w:r>
      <w:r w:rsidR="00945FB9" w:rsidRPr="00667B4D">
        <w:t xml:space="preserve">with a temporary license exemption </w:t>
      </w:r>
      <w:r w:rsidR="00952F65" w:rsidRPr="00667B4D">
        <w:t xml:space="preserve">must file an application </w:t>
      </w:r>
      <w:r w:rsidR="002C545C" w:rsidRPr="00667B4D">
        <w:t>for exemption</w:t>
      </w:r>
      <w:r w:rsidR="006D32C8" w:rsidRPr="00667B4D">
        <w:t xml:space="preserve"> </w:t>
      </w:r>
      <w:r w:rsidR="002C545C" w:rsidRPr="00667B4D">
        <w:t xml:space="preserve">on </w:t>
      </w:r>
      <w:r w:rsidR="00AD4A39" w:rsidRPr="00667B4D">
        <w:t xml:space="preserve">a </w:t>
      </w:r>
      <w:r w:rsidR="00CC0254" w:rsidRPr="00667B4D">
        <w:t xml:space="preserve">prescribed </w:t>
      </w:r>
      <w:r w:rsidR="002C545C" w:rsidRPr="00667B4D">
        <w:t xml:space="preserve">form with the clerk of the superior court in the county where the appointment is requested.  </w:t>
      </w:r>
    </w:p>
    <w:p w14:paraId="6ACF8971" w14:textId="77777777" w:rsidR="000A1C54" w:rsidRPr="00667B4D" w:rsidRDefault="000A1C54" w:rsidP="006965A9">
      <w:pPr>
        <w:pStyle w:val="Level1"/>
        <w:ind w:left="1350" w:right="0"/>
        <w:jc w:val="both"/>
      </w:pPr>
    </w:p>
    <w:p w14:paraId="34DDC78F" w14:textId="57F71746" w:rsidR="002C545C" w:rsidRPr="00667B4D" w:rsidRDefault="00BE42CF" w:rsidP="00BC4CCD">
      <w:pPr>
        <w:pStyle w:val="Level1"/>
        <w:ind w:left="1080" w:right="0"/>
        <w:jc w:val="both"/>
      </w:pPr>
      <w:r w:rsidRPr="00667B4D">
        <w:t>b</w:t>
      </w:r>
      <w:r w:rsidR="000A1C54" w:rsidRPr="00667B4D">
        <w:t>.</w:t>
      </w:r>
      <w:r w:rsidR="000A1C54" w:rsidRPr="00667B4D">
        <w:tab/>
      </w:r>
      <w:r w:rsidR="00005080" w:rsidRPr="00667B4D">
        <w:t>The</w:t>
      </w:r>
      <w:r w:rsidR="002C545C" w:rsidRPr="00667B4D">
        <w:t xml:space="preserve"> presiding judge of the superior court or designated judicial officer</w:t>
      </w:r>
      <w:r w:rsidR="00A71CAD" w:rsidRPr="00667B4D">
        <w:t xml:space="preserve"> </w:t>
      </w:r>
      <w:r w:rsidR="0093685C" w:rsidRPr="00667B4D">
        <w:t xml:space="preserve">may grant </w:t>
      </w:r>
      <w:r w:rsidR="00A5425B" w:rsidRPr="00667B4D">
        <w:t>the</w:t>
      </w:r>
      <w:r w:rsidR="005D6E7B" w:rsidRPr="00667B4D">
        <w:t xml:space="preserve"> good cause</w:t>
      </w:r>
      <w:r w:rsidR="00A5425B" w:rsidRPr="00667B4D">
        <w:t xml:space="preserve"> </w:t>
      </w:r>
      <w:r w:rsidR="0093685C" w:rsidRPr="00667B4D">
        <w:t xml:space="preserve">exemption on </w:t>
      </w:r>
      <w:r w:rsidR="00644C37" w:rsidRPr="00667B4D">
        <w:t>the following conditions</w:t>
      </w:r>
      <w:r w:rsidR="002C545C" w:rsidRPr="00667B4D">
        <w:t>:</w:t>
      </w:r>
    </w:p>
    <w:p w14:paraId="4941BE60" w14:textId="77777777" w:rsidR="00970211" w:rsidRPr="00667B4D" w:rsidRDefault="00970211" w:rsidP="006965A9">
      <w:pPr>
        <w:pStyle w:val="Level1"/>
        <w:ind w:left="1350" w:right="0"/>
        <w:jc w:val="both"/>
      </w:pPr>
    </w:p>
    <w:p w14:paraId="48561671" w14:textId="105DC865" w:rsidR="00576A36" w:rsidRPr="00667B4D" w:rsidRDefault="00E46687" w:rsidP="00BC4CCD">
      <w:pPr>
        <w:ind w:left="1440" w:hanging="360"/>
        <w:jc w:val="both"/>
      </w:pPr>
      <w:r w:rsidRPr="00667B4D">
        <w:t>(</w:t>
      </w:r>
      <w:r w:rsidR="00BE42CF" w:rsidRPr="00667B4D">
        <w:t>1</w:t>
      </w:r>
      <w:r w:rsidR="00731E52" w:rsidRPr="00667B4D">
        <w:t>)</w:t>
      </w:r>
      <w:r w:rsidR="00731E52" w:rsidRPr="00667B4D">
        <w:tab/>
      </w:r>
      <w:r w:rsidR="00644C37" w:rsidRPr="00667B4D">
        <w:t>On a finding that t</w:t>
      </w:r>
      <w:r w:rsidR="00C754F8" w:rsidRPr="00667B4D">
        <w:t>he</w:t>
      </w:r>
      <w:r w:rsidR="002C545C" w:rsidRPr="00667B4D">
        <w:t xml:space="preserve"> applicant possesses the experience, education</w:t>
      </w:r>
      <w:r w:rsidR="00CE7ACD" w:rsidRPr="00667B4D">
        <w:t>,</w:t>
      </w:r>
      <w:r w:rsidR="002C545C" w:rsidRPr="00667B4D">
        <w:t xml:space="preserve"> and skills necessary to meet the needs of the ward, protected person</w:t>
      </w:r>
      <w:r w:rsidR="00ED48A4" w:rsidRPr="00667B4D">
        <w:t>,</w:t>
      </w:r>
      <w:r w:rsidR="002C545C" w:rsidRPr="00667B4D">
        <w:t xml:space="preserve"> or decedent’s estate.</w:t>
      </w:r>
      <w:r w:rsidR="002E6E41" w:rsidRPr="00667B4D">
        <w:t xml:space="preserve"> </w:t>
      </w:r>
      <w:r w:rsidR="002C545C" w:rsidRPr="00667B4D">
        <w:t xml:space="preserve"> </w:t>
      </w:r>
    </w:p>
    <w:p w14:paraId="40750C40" w14:textId="78DD8D4D" w:rsidR="002C545C" w:rsidRPr="00667B4D" w:rsidRDefault="00576A36" w:rsidP="00BC4CCD">
      <w:pPr>
        <w:ind w:left="1440" w:hanging="360"/>
        <w:jc w:val="both"/>
      </w:pPr>
      <w:r w:rsidRPr="00667B4D">
        <w:t>(2)</w:t>
      </w:r>
      <w:r w:rsidRPr="00667B4D">
        <w:tab/>
      </w:r>
      <w:r w:rsidR="002C545C" w:rsidRPr="00667B4D">
        <w:t xml:space="preserve">In making </w:t>
      </w:r>
      <w:r w:rsidR="00852C08" w:rsidRPr="00667B4D">
        <w:t xml:space="preserve">the good cause </w:t>
      </w:r>
      <w:r w:rsidR="002C545C" w:rsidRPr="00667B4D">
        <w:t>determination</w:t>
      </w:r>
      <w:r w:rsidR="00255283" w:rsidRPr="00667B4D">
        <w:t xml:space="preserve"> and the </w:t>
      </w:r>
      <w:r w:rsidR="009B5A4A" w:rsidRPr="00667B4D">
        <w:t xml:space="preserve">finding </w:t>
      </w:r>
      <w:r w:rsidR="00AB2C71" w:rsidRPr="00667B4D">
        <w:t>under</w:t>
      </w:r>
      <w:r w:rsidR="009B5A4A" w:rsidRPr="00667B4D">
        <w:t xml:space="preserve"> (1)</w:t>
      </w:r>
      <w:r w:rsidR="002C545C" w:rsidRPr="00667B4D">
        <w:t xml:space="preserve">, the presiding judge or designated judicial officer may consider: </w:t>
      </w:r>
    </w:p>
    <w:p w14:paraId="6563C7FE" w14:textId="5E42464E" w:rsidR="002C545C" w:rsidRPr="00667B4D" w:rsidRDefault="00D0280D" w:rsidP="00BC4CCD">
      <w:pPr>
        <w:ind w:left="1800" w:hanging="360"/>
        <w:jc w:val="both"/>
        <w:rPr>
          <w:spacing w:val="-4"/>
        </w:rPr>
      </w:pPr>
      <w:r w:rsidRPr="00667B4D">
        <w:rPr>
          <w:spacing w:val="-4"/>
        </w:rPr>
        <w:t>(</w:t>
      </w:r>
      <w:r w:rsidR="00D243A0" w:rsidRPr="00667B4D">
        <w:rPr>
          <w:spacing w:val="-4"/>
        </w:rPr>
        <w:t>a</w:t>
      </w:r>
      <w:r w:rsidRPr="00667B4D">
        <w:rPr>
          <w:spacing w:val="-4"/>
        </w:rPr>
        <w:t>)</w:t>
      </w:r>
      <w:r w:rsidR="00BC4CCD" w:rsidRPr="00667B4D">
        <w:rPr>
          <w:spacing w:val="-4"/>
        </w:rPr>
        <w:tab/>
      </w:r>
      <w:r w:rsidR="002C545C" w:rsidRPr="00667B4D">
        <w:rPr>
          <w:spacing w:val="-4"/>
        </w:rPr>
        <w:t xml:space="preserve">The nature of </w:t>
      </w:r>
      <w:r w:rsidR="00087135" w:rsidRPr="00667B4D">
        <w:rPr>
          <w:spacing w:val="-4"/>
        </w:rPr>
        <w:t xml:space="preserve">applicant’s </w:t>
      </w:r>
      <w:r w:rsidR="002C545C" w:rsidRPr="00667B4D">
        <w:rPr>
          <w:spacing w:val="-4"/>
        </w:rPr>
        <w:t>relationship with the ward, protected person, or deceased person</w:t>
      </w:r>
      <w:r w:rsidR="00B42B45" w:rsidRPr="00667B4D">
        <w:rPr>
          <w:spacing w:val="-4"/>
        </w:rPr>
        <w:t>.</w:t>
      </w:r>
      <w:r w:rsidR="002C545C" w:rsidRPr="00667B4D">
        <w:rPr>
          <w:spacing w:val="-4"/>
        </w:rPr>
        <w:t xml:space="preserve"> </w:t>
      </w:r>
    </w:p>
    <w:p w14:paraId="3FFC45D2" w14:textId="2F8FF494" w:rsidR="002C545C" w:rsidRPr="00667B4D" w:rsidRDefault="0008670E" w:rsidP="00BC4CCD">
      <w:pPr>
        <w:tabs>
          <w:tab w:val="left" w:pos="1800"/>
        </w:tabs>
        <w:ind w:left="1800" w:hanging="360"/>
        <w:jc w:val="both"/>
      </w:pPr>
      <w:r w:rsidRPr="00667B4D">
        <w:t>(</w:t>
      </w:r>
      <w:r w:rsidR="00E07C36" w:rsidRPr="00667B4D">
        <w:t>b</w:t>
      </w:r>
      <w:r w:rsidRPr="00667B4D">
        <w:t>)</w:t>
      </w:r>
      <w:r w:rsidR="00BC4CCD" w:rsidRPr="00667B4D">
        <w:tab/>
      </w:r>
      <w:r w:rsidR="002C545C" w:rsidRPr="00667B4D">
        <w:t>The type of decisions the fiduciary may make</w:t>
      </w:r>
      <w:r w:rsidR="00B42B45" w:rsidRPr="00667B4D">
        <w:rPr>
          <w:spacing w:val="-4"/>
        </w:rPr>
        <w:t>.</w:t>
      </w:r>
    </w:p>
    <w:p w14:paraId="4C0F6E5E" w14:textId="40A6AE3A" w:rsidR="002C545C" w:rsidRPr="00667B4D" w:rsidRDefault="005972C0" w:rsidP="00BC4CCD">
      <w:pPr>
        <w:tabs>
          <w:tab w:val="left" w:pos="1800"/>
        </w:tabs>
        <w:ind w:left="1800" w:hanging="360"/>
        <w:jc w:val="both"/>
      </w:pPr>
      <w:r w:rsidRPr="00667B4D">
        <w:t>(</w:t>
      </w:r>
      <w:r w:rsidR="00E07C36" w:rsidRPr="00667B4D">
        <w:t>c</w:t>
      </w:r>
      <w:r w:rsidRPr="00667B4D">
        <w:t>)</w:t>
      </w:r>
      <w:r w:rsidR="00BC4CCD" w:rsidRPr="00667B4D">
        <w:tab/>
      </w:r>
      <w:r w:rsidR="002C545C" w:rsidRPr="00667B4D">
        <w:t xml:space="preserve">The amount of assets the fiduciary </w:t>
      </w:r>
      <w:r w:rsidR="000D2121" w:rsidRPr="00667B4D">
        <w:t xml:space="preserve">must </w:t>
      </w:r>
      <w:r w:rsidR="002C545C" w:rsidRPr="00667B4D">
        <w:t>manage</w:t>
      </w:r>
      <w:r w:rsidR="00B42B45" w:rsidRPr="00667B4D">
        <w:rPr>
          <w:spacing w:val="-4"/>
        </w:rPr>
        <w:t>.</w:t>
      </w:r>
    </w:p>
    <w:p w14:paraId="0709E744" w14:textId="5576C674" w:rsidR="002C545C" w:rsidRPr="00667B4D" w:rsidRDefault="005972C0" w:rsidP="00BC4CCD">
      <w:pPr>
        <w:tabs>
          <w:tab w:val="left" w:pos="1800"/>
        </w:tabs>
        <w:ind w:left="1800" w:hanging="360"/>
        <w:jc w:val="both"/>
      </w:pPr>
      <w:r w:rsidRPr="00667B4D">
        <w:t>(</w:t>
      </w:r>
      <w:r w:rsidR="00E07C36" w:rsidRPr="00667B4D">
        <w:t>d</w:t>
      </w:r>
      <w:r w:rsidRPr="00667B4D">
        <w:t>)</w:t>
      </w:r>
      <w:r w:rsidR="00BC4CCD" w:rsidRPr="00667B4D">
        <w:tab/>
      </w:r>
      <w:r w:rsidR="002C545C" w:rsidRPr="00667B4D">
        <w:t>Any limitations or conditions on the appointment</w:t>
      </w:r>
      <w:r w:rsidR="00B42B45" w:rsidRPr="00667B4D">
        <w:rPr>
          <w:spacing w:val="-4"/>
        </w:rPr>
        <w:t>.</w:t>
      </w:r>
    </w:p>
    <w:p w14:paraId="21F9CA63" w14:textId="48A832BF" w:rsidR="002C545C" w:rsidRPr="00667B4D" w:rsidRDefault="0008670E" w:rsidP="00BC4CCD">
      <w:pPr>
        <w:tabs>
          <w:tab w:val="left" w:pos="1800"/>
        </w:tabs>
        <w:ind w:left="1800" w:hanging="360"/>
        <w:jc w:val="both"/>
      </w:pPr>
      <w:r w:rsidRPr="00667B4D">
        <w:t>(</w:t>
      </w:r>
      <w:r w:rsidR="00E07C36" w:rsidRPr="00667B4D">
        <w:t>e</w:t>
      </w:r>
      <w:r w:rsidRPr="00667B4D">
        <w:t>)</w:t>
      </w:r>
      <w:r w:rsidR="00BC4CCD" w:rsidRPr="00667B4D">
        <w:tab/>
      </w:r>
      <w:r w:rsidR="002C545C" w:rsidRPr="00667B4D">
        <w:t xml:space="preserve">The </w:t>
      </w:r>
      <w:r w:rsidR="000A2CFA" w:rsidRPr="00667B4D">
        <w:t xml:space="preserve">estimated cost of </w:t>
      </w:r>
      <w:r w:rsidR="008D0C38" w:rsidRPr="00667B4D">
        <w:t xml:space="preserve">the fiduciary and associated professional </w:t>
      </w:r>
      <w:r w:rsidR="002C545C" w:rsidRPr="00667B4D">
        <w:t xml:space="preserve">fees the </w:t>
      </w:r>
      <w:r w:rsidR="0013472D" w:rsidRPr="00667B4D">
        <w:t xml:space="preserve">applicant </w:t>
      </w:r>
      <w:r w:rsidR="000D2121" w:rsidRPr="00667B4D">
        <w:t xml:space="preserve">must </w:t>
      </w:r>
      <w:r w:rsidR="002C545C" w:rsidRPr="00667B4D">
        <w:t>charge</w:t>
      </w:r>
      <w:r w:rsidR="00B42B45" w:rsidRPr="00667B4D">
        <w:rPr>
          <w:spacing w:val="-4"/>
        </w:rPr>
        <w:t>.</w:t>
      </w:r>
    </w:p>
    <w:p w14:paraId="06D5F1AA" w14:textId="77AFA4B9" w:rsidR="002C545C" w:rsidRPr="00667B4D" w:rsidRDefault="0008670E" w:rsidP="00BC4CCD">
      <w:pPr>
        <w:tabs>
          <w:tab w:val="left" w:pos="1800"/>
        </w:tabs>
        <w:ind w:left="1800" w:hanging="360"/>
        <w:jc w:val="both"/>
      </w:pPr>
      <w:r w:rsidRPr="00667B4D">
        <w:t>(</w:t>
      </w:r>
      <w:r w:rsidR="00E07C36" w:rsidRPr="00667B4D">
        <w:t>f</w:t>
      </w:r>
      <w:r w:rsidRPr="00667B4D">
        <w:t>)</w:t>
      </w:r>
      <w:r w:rsidR="00BC4CCD" w:rsidRPr="00667B4D">
        <w:tab/>
      </w:r>
      <w:r w:rsidR="002C545C" w:rsidRPr="00667B4D">
        <w:t>T</w:t>
      </w:r>
      <w:r w:rsidR="00A502DA" w:rsidRPr="00667B4D">
        <w:t>hat t</w:t>
      </w:r>
      <w:r w:rsidR="002C545C" w:rsidRPr="00667B4D">
        <w:t xml:space="preserve">he applicant is not acting as a fiduciary in any other case </w:t>
      </w:r>
      <w:r w:rsidR="00623398" w:rsidRPr="00667B4D">
        <w:t xml:space="preserve">where they are not </w:t>
      </w:r>
      <w:r w:rsidR="002C545C" w:rsidRPr="00667B4D">
        <w:t>related to the ward or protected person by blood or marriage</w:t>
      </w:r>
      <w:r w:rsidR="00DC38C8" w:rsidRPr="00667B4D">
        <w:rPr>
          <w:spacing w:val="-4"/>
        </w:rPr>
        <w:t>.</w:t>
      </w:r>
    </w:p>
    <w:p w14:paraId="58A4B4FD" w14:textId="217B0752" w:rsidR="002C545C" w:rsidRPr="00667B4D" w:rsidRDefault="0008670E" w:rsidP="00BC4CCD">
      <w:pPr>
        <w:tabs>
          <w:tab w:val="left" w:pos="1800"/>
        </w:tabs>
        <w:ind w:left="1800" w:hanging="360"/>
        <w:jc w:val="both"/>
      </w:pPr>
      <w:r w:rsidRPr="00667B4D">
        <w:t>(</w:t>
      </w:r>
      <w:r w:rsidR="00E07C36" w:rsidRPr="00667B4D">
        <w:t>g</w:t>
      </w:r>
      <w:r w:rsidRPr="00667B4D">
        <w:t>)</w:t>
      </w:r>
      <w:r w:rsidR="00BC4CCD" w:rsidRPr="00667B4D">
        <w:tab/>
      </w:r>
      <w:r w:rsidR="00A502DA" w:rsidRPr="00667B4D">
        <w:t>That the</w:t>
      </w:r>
      <w:r w:rsidR="002C545C" w:rsidRPr="00667B4D">
        <w:t xml:space="preserve"> applicant has known the </w:t>
      </w:r>
      <w:proofErr w:type="gramStart"/>
      <w:r w:rsidR="002C545C" w:rsidRPr="00667B4D">
        <w:t>ward</w:t>
      </w:r>
      <w:proofErr w:type="gramEnd"/>
      <w:r w:rsidR="002C545C" w:rsidRPr="00667B4D">
        <w:t>, protected person</w:t>
      </w:r>
      <w:r w:rsidR="008D35B3" w:rsidRPr="00667B4D">
        <w:t>,</w:t>
      </w:r>
      <w:r w:rsidR="002C545C" w:rsidRPr="00667B4D">
        <w:t xml:space="preserve"> or deceased person for at least </w:t>
      </w:r>
      <w:r w:rsidR="00F73524" w:rsidRPr="00667B4D">
        <w:t>2</w:t>
      </w:r>
      <w:r w:rsidR="002C545C" w:rsidRPr="00667B4D">
        <w:t xml:space="preserve"> years</w:t>
      </w:r>
      <w:r w:rsidR="00DC38C8" w:rsidRPr="00667B4D">
        <w:rPr>
          <w:spacing w:val="-4"/>
        </w:rPr>
        <w:t>.</w:t>
      </w:r>
    </w:p>
    <w:p w14:paraId="41C02A86" w14:textId="0203CD61" w:rsidR="002C545C" w:rsidRPr="00667B4D" w:rsidRDefault="00EF531D" w:rsidP="00BC4CCD">
      <w:pPr>
        <w:tabs>
          <w:tab w:val="left" w:pos="-1080"/>
          <w:tab w:val="left" w:pos="1800"/>
        </w:tabs>
        <w:ind w:left="1800" w:hanging="360"/>
        <w:jc w:val="both"/>
      </w:pPr>
      <w:r w:rsidRPr="00667B4D">
        <w:t>(</w:t>
      </w:r>
      <w:r w:rsidR="00E07C36" w:rsidRPr="00667B4D">
        <w:t>h</w:t>
      </w:r>
      <w:r w:rsidRPr="00667B4D">
        <w:t>)</w:t>
      </w:r>
      <w:r w:rsidR="00BC4CCD" w:rsidRPr="00667B4D">
        <w:tab/>
      </w:r>
      <w:r w:rsidR="00F30EBB" w:rsidRPr="00667B4D">
        <w:t>That no</w:t>
      </w:r>
      <w:r w:rsidR="002C545C" w:rsidRPr="00667B4D">
        <w:t xml:space="preserve"> prejudice or harm is likely to occur if the exemption is granted</w:t>
      </w:r>
      <w:r w:rsidR="00DC38C8" w:rsidRPr="00667B4D">
        <w:rPr>
          <w:spacing w:val="-4"/>
        </w:rPr>
        <w:t>.</w:t>
      </w:r>
    </w:p>
    <w:p w14:paraId="042C1DA4" w14:textId="66EABF87" w:rsidR="002C545C" w:rsidRPr="00667B4D" w:rsidRDefault="00EF531D" w:rsidP="00BC4CCD">
      <w:pPr>
        <w:tabs>
          <w:tab w:val="left" w:pos="1800"/>
        </w:tabs>
        <w:ind w:left="1800" w:hanging="360"/>
        <w:jc w:val="both"/>
      </w:pPr>
      <w:r w:rsidRPr="00667B4D">
        <w:t>(</w:t>
      </w:r>
      <w:proofErr w:type="spellStart"/>
      <w:r w:rsidR="00E07C36" w:rsidRPr="00667B4D">
        <w:t>i</w:t>
      </w:r>
      <w:proofErr w:type="spellEnd"/>
      <w:r w:rsidR="0011393C" w:rsidRPr="00667B4D">
        <w:t>)</w:t>
      </w:r>
      <w:r w:rsidR="00BC4CCD" w:rsidRPr="00667B4D">
        <w:tab/>
      </w:r>
      <w:r w:rsidR="00A502DA" w:rsidRPr="00667B4D">
        <w:t>That the</w:t>
      </w:r>
      <w:r w:rsidR="002C545C" w:rsidRPr="00667B4D">
        <w:t xml:space="preserve">re is an emergency need for the </w:t>
      </w:r>
      <w:proofErr w:type="gramStart"/>
      <w:r w:rsidR="00E0647C" w:rsidRPr="00667B4D">
        <w:t>exemption</w:t>
      </w:r>
      <w:r w:rsidR="002C545C" w:rsidRPr="00667B4D">
        <w:t>;</w:t>
      </w:r>
      <w:proofErr w:type="gramEnd"/>
    </w:p>
    <w:p w14:paraId="2B79D094" w14:textId="56C28E36" w:rsidR="002C545C" w:rsidRPr="00667B4D" w:rsidRDefault="0011393C" w:rsidP="00BC4CCD">
      <w:pPr>
        <w:tabs>
          <w:tab w:val="left" w:pos="1800"/>
        </w:tabs>
        <w:ind w:left="1800" w:hanging="360"/>
        <w:jc w:val="both"/>
      </w:pPr>
      <w:r w:rsidRPr="00667B4D">
        <w:t>(</w:t>
      </w:r>
      <w:r w:rsidR="00E07C36" w:rsidRPr="00667B4D">
        <w:t>j</w:t>
      </w:r>
      <w:r w:rsidRPr="00667B4D">
        <w:t>)</w:t>
      </w:r>
      <w:r w:rsidR="00BC4CCD" w:rsidRPr="00667B4D">
        <w:tab/>
      </w:r>
      <w:r w:rsidR="0088283F" w:rsidRPr="00667B4D">
        <w:t>That no</w:t>
      </w:r>
      <w:r w:rsidR="002C545C" w:rsidRPr="00667B4D">
        <w:t xml:space="preserve"> relative is willing and able to serve</w:t>
      </w:r>
      <w:r w:rsidR="00DC38C8" w:rsidRPr="00667B4D">
        <w:rPr>
          <w:spacing w:val="-4"/>
        </w:rPr>
        <w:t>.</w:t>
      </w:r>
      <w:r w:rsidR="002C545C" w:rsidRPr="00667B4D">
        <w:t xml:space="preserve"> </w:t>
      </w:r>
    </w:p>
    <w:p w14:paraId="7B4399D9" w14:textId="00D69B3E" w:rsidR="002C545C" w:rsidRPr="00667B4D" w:rsidRDefault="00DF7FAE" w:rsidP="00BC4CCD">
      <w:pPr>
        <w:tabs>
          <w:tab w:val="left" w:pos="1800"/>
        </w:tabs>
        <w:ind w:left="1800" w:hanging="360"/>
        <w:jc w:val="both"/>
      </w:pPr>
      <w:r w:rsidRPr="00667B4D">
        <w:t>(</w:t>
      </w:r>
      <w:r w:rsidR="00E07C36" w:rsidRPr="00667B4D">
        <w:t>k</w:t>
      </w:r>
      <w:r w:rsidRPr="00667B4D">
        <w:t>)</w:t>
      </w:r>
      <w:r w:rsidR="00BC4CCD" w:rsidRPr="00667B4D">
        <w:tab/>
      </w:r>
      <w:r w:rsidR="00B42B45" w:rsidRPr="00667B4D">
        <w:t>That no</w:t>
      </w:r>
      <w:r w:rsidR="002C545C" w:rsidRPr="00667B4D">
        <w:t xml:space="preserve"> </w:t>
      </w:r>
      <w:r w:rsidR="005537E3" w:rsidRPr="00667B4D">
        <w:t>licensed</w:t>
      </w:r>
      <w:r w:rsidR="002C545C" w:rsidRPr="00667B4D">
        <w:t xml:space="preserve"> fiduciary is willing and able to serve.</w:t>
      </w:r>
    </w:p>
    <w:p w14:paraId="6B722319" w14:textId="4B155144" w:rsidR="002C545C" w:rsidRPr="00667B4D" w:rsidRDefault="0014537A" w:rsidP="00BC4CCD">
      <w:pPr>
        <w:ind w:left="1440" w:hanging="360"/>
        <w:jc w:val="both"/>
      </w:pPr>
      <w:r w:rsidRPr="00667B4D">
        <w:t>(</w:t>
      </w:r>
      <w:r w:rsidR="00C41990" w:rsidRPr="00667B4D">
        <w:t>3</w:t>
      </w:r>
      <w:r w:rsidR="00CC7CC5" w:rsidRPr="00667B4D">
        <w:t>)</w:t>
      </w:r>
      <w:r w:rsidR="008F3E3F" w:rsidRPr="00667B4D">
        <w:tab/>
      </w:r>
      <w:r w:rsidR="002C545C" w:rsidRPr="00667B4D">
        <w:t xml:space="preserve">The presiding judge or designated judicial officer may hold a hearing or request additional information </w:t>
      </w:r>
      <w:proofErr w:type="gramStart"/>
      <w:r w:rsidR="002C545C" w:rsidRPr="00667B4D">
        <w:t>in order to</w:t>
      </w:r>
      <w:proofErr w:type="gramEnd"/>
      <w:r w:rsidR="002C545C" w:rsidRPr="00667B4D">
        <w:t xml:space="preserve"> make </w:t>
      </w:r>
      <w:r w:rsidR="006E346E" w:rsidRPr="00667B4D">
        <w:t>the necessary findings</w:t>
      </w:r>
      <w:r w:rsidR="002C545C" w:rsidRPr="00667B4D">
        <w:t>.</w:t>
      </w:r>
    </w:p>
    <w:p w14:paraId="14B96D4C" w14:textId="56934E8F" w:rsidR="002C545C" w:rsidRPr="00667B4D" w:rsidRDefault="00CC7CC5" w:rsidP="00BC4CCD">
      <w:pPr>
        <w:ind w:left="1440" w:hanging="360"/>
        <w:jc w:val="both"/>
      </w:pPr>
      <w:r w:rsidRPr="00667B4D">
        <w:t>(</w:t>
      </w:r>
      <w:r w:rsidR="00C41990" w:rsidRPr="00667B4D">
        <w:t>4</w:t>
      </w:r>
      <w:r w:rsidRPr="00667B4D">
        <w:t xml:space="preserve">) </w:t>
      </w:r>
      <w:r w:rsidR="008F3E3F" w:rsidRPr="00667B4D">
        <w:tab/>
      </w:r>
      <w:r w:rsidR="002C545C" w:rsidRPr="00667B4D">
        <w:t>If the presiding judge or designated judicial officer enters an order granting an exemption</w:t>
      </w:r>
      <w:r w:rsidR="006E346E" w:rsidRPr="00667B4D">
        <w:t>,</w:t>
      </w:r>
      <w:r w:rsidR="002C545C" w:rsidRPr="00667B4D">
        <w:t xml:space="preserve"> the following restrictions apply:</w:t>
      </w:r>
    </w:p>
    <w:p w14:paraId="28A2AFCA" w14:textId="51A90AB1" w:rsidR="002C545C" w:rsidRPr="00667B4D" w:rsidRDefault="002C545C" w:rsidP="00C35315">
      <w:pPr>
        <w:ind w:left="1800" w:hanging="360"/>
        <w:jc w:val="both"/>
      </w:pPr>
      <w:r w:rsidRPr="00667B4D">
        <w:t>(</w:t>
      </w:r>
      <w:r w:rsidR="00142556" w:rsidRPr="00667B4D">
        <w:t>a</w:t>
      </w:r>
      <w:r w:rsidRPr="00667B4D">
        <w:t>)</w:t>
      </w:r>
      <w:r w:rsidR="00C35315" w:rsidRPr="00667B4D">
        <w:tab/>
      </w:r>
      <w:r w:rsidRPr="00667B4D">
        <w:t xml:space="preserve">Temporary </w:t>
      </w:r>
      <w:proofErr w:type="gramStart"/>
      <w:r w:rsidRPr="00667B4D">
        <w:t>appointment is</w:t>
      </w:r>
      <w:proofErr w:type="gramEnd"/>
      <w:r w:rsidRPr="00667B4D">
        <w:t xml:space="preserve"> effective for up to 90 days</w:t>
      </w:r>
      <w:r w:rsidR="004A584E" w:rsidRPr="00667B4D">
        <w:t xml:space="preserve"> and may be ext</w:t>
      </w:r>
      <w:r w:rsidR="004E62A2" w:rsidRPr="00667B4D">
        <w:t>ended once</w:t>
      </w:r>
      <w:r w:rsidRPr="00667B4D">
        <w:t xml:space="preserve"> for up to </w:t>
      </w:r>
      <w:r w:rsidR="00FE0EF0" w:rsidRPr="00667B4D">
        <w:t xml:space="preserve">another </w:t>
      </w:r>
      <w:r w:rsidRPr="00667B4D">
        <w:t xml:space="preserve">90 </w:t>
      </w:r>
      <w:proofErr w:type="gramStart"/>
      <w:r w:rsidRPr="00667B4D">
        <w:t>days;</w:t>
      </w:r>
      <w:proofErr w:type="gramEnd"/>
      <w:r w:rsidRPr="00667B4D">
        <w:t xml:space="preserve"> </w:t>
      </w:r>
    </w:p>
    <w:p w14:paraId="043E8E2F" w14:textId="5D0C1911" w:rsidR="002C545C" w:rsidRPr="00667B4D" w:rsidRDefault="002C545C" w:rsidP="00C35315">
      <w:pPr>
        <w:ind w:left="1800" w:hanging="360"/>
        <w:jc w:val="both"/>
      </w:pPr>
      <w:r w:rsidRPr="00667B4D">
        <w:t>(</w:t>
      </w:r>
      <w:r w:rsidR="00D60D40" w:rsidRPr="00667B4D">
        <w:t>b</w:t>
      </w:r>
      <w:r w:rsidRPr="00667B4D">
        <w:t>)</w:t>
      </w:r>
      <w:r w:rsidR="00C35315" w:rsidRPr="00667B4D">
        <w:tab/>
      </w:r>
      <w:r w:rsidR="00B17D4F" w:rsidRPr="00667B4D">
        <w:t>If</w:t>
      </w:r>
      <w:r w:rsidR="009A1361" w:rsidRPr="00667B4D">
        <w:t xml:space="preserve"> the appointee’s application is not already pending, the </w:t>
      </w:r>
      <w:r w:rsidRPr="00667B4D">
        <w:t xml:space="preserve">appointee </w:t>
      </w:r>
      <w:r w:rsidR="00FF3DA3" w:rsidRPr="00667B4D">
        <w:t xml:space="preserve">must </w:t>
      </w:r>
      <w:r w:rsidR="002E792C" w:rsidRPr="00667B4D">
        <w:t>file their</w:t>
      </w:r>
      <w:r w:rsidRPr="00667B4D">
        <w:t xml:space="preserve"> fiduciary </w:t>
      </w:r>
      <w:r w:rsidR="002E792C" w:rsidRPr="00667B4D">
        <w:t>license</w:t>
      </w:r>
      <w:r w:rsidR="001D220C" w:rsidRPr="00667B4D">
        <w:t xml:space="preserve"> </w:t>
      </w:r>
      <w:r w:rsidR="0098282C" w:rsidRPr="00667B4D">
        <w:t>application</w:t>
      </w:r>
      <w:r w:rsidR="002E792C" w:rsidRPr="00667B4D">
        <w:t xml:space="preserve"> </w:t>
      </w:r>
      <w:r w:rsidRPr="00667B4D">
        <w:t xml:space="preserve">with the </w:t>
      </w:r>
      <w:r w:rsidR="002E792C" w:rsidRPr="00667B4D">
        <w:t>division</w:t>
      </w:r>
      <w:r w:rsidRPr="00667B4D">
        <w:t>; and</w:t>
      </w:r>
    </w:p>
    <w:p w14:paraId="6EE16495" w14:textId="342A892D" w:rsidR="002C545C" w:rsidRPr="00667B4D" w:rsidRDefault="002C545C" w:rsidP="00C35315">
      <w:pPr>
        <w:ind w:left="1800" w:hanging="360"/>
        <w:jc w:val="both"/>
      </w:pPr>
      <w:r w:rsidRPr="00667B4D">
        <w:t>(</w:t>
      </w:r>
      <w:r w:rsidR="00D60D40" w:rsidRPr="00667B4D">
        <w:t>c</w:t>
      </w:r>
      <w:r w:rsidRPr="00667B4D">
        <w:t>)</w:t>
      </w:r>
      <w:r w:rsidR="00C35315" w:rsidRPr="00667B4D">
        <w:tab/>
      </w:r>
      <w:r w:rsidRPr="00667B4D">
        <w:t xml:space="preserve">The appointee </w:t>
      </w:r>
      <w:r w:rsidR="00FF3DA3" w:rsidRPr="00667B4D">
        <w:t xml:space="preserve">must </w:t>
      </w:r>
      <w:r w:rsidRPr="00667B4D">
        <w:t xml:space="preserve">not receive any compensation in any form </w:t>
      </w:r>
      <w:r w:rsidR="00857913" w:rsidRPr="00667B4D">
        <w:t xml:space="preserve">for </w:t>
      </w:r>
      <w:r w:rsidRPr="00667B4D">
        <w:t xml:space="preserve">serving </w:t>
      </w:r>
      <w:r w:rsidR="00857913" w:rsidRPr="00667B4D">
        <w:t xml:space="preserve">as a fiduciary under </w:t>
      </w:r>
      <w:r w:rsidR="002F7D99" w:rsidRPr="00667B4D">
        <w:t>a temporary license exemption</w:t>
      </w:r>
      <w:r w:rsidR="001703A9" w:rsidRPr="00667B4D">
        <w:t xml:space="preserve">. </w:t>
      </w:r>
      <w:r w:rsidR="00936686" w:rsidRPr="00667B4D">
        <w:t>Reimbursem</w:t>
      </w:r>
      <w:r w:rsidR="00A12373" w:rsidRPr="00667B4D">
        <w:t xml:space="preserve">ent </w:t>
      </w:r>
      <w:r w:rsidRPr="00667B4D">
        <w:t>for reasonable expenses</w:t>
      </w:r>
      <w:r w:rsidR="00A12373" w:rsidRPr="00667B4D">
        <w:t xml:space="preserve"> with </w:t>
      </w:r>
      <w:r w:rsidRPr="00667B4D">
        <w:t>court approval</w:t>
      </w:r>
      <w:r w:rsidR="00A12373" w:rsidRPr="00667B4D">
        <w:t xml:space="preserve"> </w:t>
      </w:r>
      <w:r w:rsidR="002955A4" w:rsidRPr="00667B4D">
        <w:t>is not prohibited</w:t>
      </w:r>
      <w:r w:rsidRPr="00667B4D">
        <w:t xml:space="preserve">. </w:t>
      </w:r>
    </w:p>
    <w:p w14:paraId="57DC9B38" w14:textId="23AE52EE" w:rsidR="002C545C" w:rsidRPr="00667B4D" w:rsidRDefault="007E540C" w:rsidP="00C35315">
      <w:pPr>
        <w:ind w:left="1440" w:hanging="360"/>
        <w:jc w:val="both"/>
      </w:pPr>
      <w:r w:rsidRPr="00667B4D">
        <w:t>(</w:t>
      </w:r>
      <w:r w:rsidR="00C63A12" w:rsidRPr="00667B4D">
        <w:t>5</w:t>
      </w:r>
      <w:r w:rsidRPr="00667B4D">
        <w:t>)</w:t>
      </w:r>
      <w:r w:rsidR="00C35315" w:rsidRPr="00667B4D">
        <w:tab/>
      </w:r>
      <w:r w:rsidR="002C545C" w:rsidRPr="00667B4D">
        <w:t xml:space="preserve">Within </w:t>
      </w:r>
      <w:r w:rsidR="00C63A12" w:rsidRPr="00667B4D">
        <w:t xml:space="preserve">15 </w:t>
      </w:r>
      <w:r w:rsidR="002C545C" w:rsidRPr="00667B4D">
        <w:t xml:space="preserve">days of granting </w:t>
      </w:r>
      <w:r w:rsidR="0050652F" w:rsidRPr="00667B4D">
        <w:t xml:space="preserve">a temporary license </w:t>
      </w:r>
      <w:r w:rsidR="002C545C" w:rsidRPr="00667B4D">
        <w:t xml:space="preserve">exemption, the presiding judge or designated judicial officer </w:t>
      </w:r>
      <w:r w:rsidR="000A5517" w:rsidRPr="00667B4D">
        <w:t xml:space="preserve">must </w:t>
      </w:r>
      <w:r w:rsidR="002C545C" w:rsidRPr="00667B4D">
        <w:t>forward a copy of the application for exemption</w:t>
      </w:r>
      <w:r w:rsidR="002C545C" w:rsidRPr="00667B4D">
        <w:rPr>
          <w:strike/>
        </w:rPr>
        <w:t xml:space="preserve"> </w:t>
      </w:r>
      <w:r w:rsidR="002C545C" w:rsidRPr="00667B4D">
        <w:t xml:space="preserve">and </w:t>
      </w:r>
      <w:r w:rsidR="00351A48" w:rsidRPr="00667B4D">
        <w:t xml:space="preserve">the </w:t>
      </w:r>
      <w:r w:rsidR="009F3897" w:rsidRPr="00667B4D">
        <w:t xml:space="preserve">appointment </w:t>
      </w:r>
      <w:r w:rsidR="002C545C" w:rsidRPr="00667B4D">
        <w:t xml:space="preserve">order granting the </w:t>
      </w:r>
      <w:r w:rsidR="007F2E68" w:rsidRPr="00667B4D">
        <w:t>temporary licensing exemption</w:t>
      </w:r>
      <w:r w:rsidR="002C545C" w:rsidRPr="00667B4D">
        <w:t xml:space="preserve"> </w:t>
      </w:r>
      <w:r w:rsidR="00351A48" w:rsidRPr="00667B4D">
        <w:t>to the division</w:t>
      </w:r>
      <w:r w:rsidR="002C545C" w:rsidRPr="00667B4D">
        <w:t>.</w:t>
      </w:r>
    </w:p>
    <w:p w14:paraId="4D3FF80A" w14:textId="77777777" w:rsidR="001B58EB" w:rsidRPr="00667B4D" w:rsidRDefault="001B58EB" w:rsidP="002242F1">
      <w:pPr>
        <w:ind w:left="2174" w:hanging="547"/>
        <w:jc w:val="both"/>
      </w:pPr>
    </w:p>
    <w:p w14:paraId="3B413394" w14:textId="46F6760C" w:rsidR="00786B51" w:rsidRPr="00667B4D" w:rsidRDefault="002C5B3F" w:rsidP="002C5B3F">
      <w:pPr>
        <w:ind w:left="360" w:hanging="360"/>
        <w:jc w:val="both"/>
      </w:pPr>
      <w:r w:rsidRPr="00667B4D">
        <w:rPr>
          <w:b/>
          <w:bCs/>
        </w:rPr>
        <w:t>B</w:t>
      </w:r>
      <w:r w:rsidR="0053051A" w:rsidRPr="00667B4D">
        <w:rPr>
          <w:b/>
          <w:bCs/>
        </w:rPr>
        <w:t>.</w:t>
      </w:r>
      <w:r w:rsidR="0053051A" w:rsidRPr="00667B4D">
        <w:rPr>
          <w:b/>
          <w:bCs/>
        </w:rPr>
        <w:tab/>
      </w:r>
      <w:r w:rsidR="00786B51" w:rsidRPr="00667B4D">
        <w:rPr>
          <w:b/>
          <w:bCs/>
        </w:rPr>
        <w:t>Bond Exemption.</w:t>
      </w:r>
      <w:r w:rsidR="00786B51" w:rsidRPr="00667B4D">
        <w:t xml:space="preserve">  State and local governmental agencies and agency staff, including fiduciaries in the office of the public fiduciary and the Arizona Department of Veterans’ </w:t>
      </w:r>
      <w:r w:rsidR="00786B51" w:rsidRPr="00667B4D">
        <w:lastRenderedPageBreak/>
        <w:t xml:space="preserve">Services, are not required to post the </w:t>
      </w:r>
      <w:r w:rsidR="00735206" w:rsidRPr="00667B4D">
        <w:t xml:space="preserve">ACJA § </w:t>
      </w:r>
      <w:r w:rsidR="00303D9A" w:rsidRPr="00667B4D">
        <w:t>7-</w:t>
      </w:r>
      <w:r w:rsidR="00735206" w:rsidRPr="00667B4D">
        <w:t>202</w:t>
      </w:r>
      <w:r w:rsidR="00E46C84" w:rsidRPr="00667B4D">
        <w:t>.</w:t>
      </w:r>
      <w:r w:rsidR="00735206" w:rsidRPr="00667B4D">
        <w:t xml:space="preserve">08(C) </w:t>
      </w:r>
      <w:r w:rsidR="00786B51" w:rsidRPr="00667B4D">
        <w:t>surety or cash bond.</w:t>
      </w:r>
    </w:p>
    <w:p w14:paraId="7463D413" w14:textId="77777777" w:rsidR="00F87DF6" w:rsidRPr="00667B4D" w:rsidRDefault="00F87DF6" w:rsidP="002242F1">
      <w:pPr>
        <w:ind w:left="2174" w:hanging="547"/>
        <w:jc w:val="both"/>
      </w:pPr>
    </w:p>
    <w:p w14:paraId="07F1CB79" w14:textId="77777777" w:rsidR="00F87DF6" w:rsidRPr="00667B4D" w:rsidRDefault="00F87DF6" w:rsidP="002242F1">
      <w:pPr>
        <w:ind w:left="2174" w:hanging="547"/>
        <w:jc w:val="both"/>
      </w:pPr>
    </w:p>
    <w:p w14:paraId="70A89A1C" w14:textId="5A13B62A" w:rsidR="00F5689F" w:rsidRPr="00667B4D" w:rsidRDefault="00F5689F" w:rsidP="002264F6">
      <w:pPr>
        <w:jc w:val="center"/>
        <w:rPr>
          <w:b/>
          <w:bCs/>
          <w:spacing w:val="-4"/>
        </w:rPr>
      </w:pPr>
      <w:r w:rsidRPr="00667B4D">
        <w:rPr>
          <w:b/>
          <w:bCs/>
          <w:spacing w:val="-4"/>
        </w:rPr>
        <w:t>Section 7-202.1</w:t>
      </w:r>
      <w:r w:rsidR="00E51107" w:rsidRPr="00667B4D">
        <w:rPr>
          <w:b/>
          <w:bCs/>
          <w:spacing w:val="-4"/>
        </w:rPr>
        <w:t>0</w:t>
      </w:r>
      <w:r w:rsidRPr="00667B4D">
        <w:rPr>
          <w:b/>
          <w:bCs/>
          <w:spacing w:val="-4"/>
        </w:rPr>
        <w:t xml:space="preserve">: </w:t>
      </w:r>
      <w:r w:rsidR="00B7322E" w:rsidRPr="00667B4D">
        <w:rPr>
          <w:b/>
          <w:bCs/>
          <w:spacing w:val="-4"/>
        </w:rPr>
        <w:t xml:space="preserve"> </w:t>
      </w:r>
      <w:r w:rsidRPr="00667B4D">
        <w:rPr>
          <w:b/>
          <w:bCs/>
          <w:spacing w:val="-4"/>
        </w:rPr>
        <w:t xml:space="preserve">Licensing </w:t>
      </w:r>
      <w:r w:rsidR="00BC388B" w:rsidRPr="00667B4D">
        <w:rPr>
          <w:b/>
          <w:bCs/>
          <w:spacing w:val="-4"/>
        </w:rPr>
        <w:t>Denial</w:t>
      </w:r>
    </w:p>
    <w:p w14:paraId="598AB19A" w14:textId="77777777" w:rsidR="002242F1" w:rsidRPr="00667B4D" w:rsidRDefault="002242F1" w:rsidP="002242F1">
      <w:pPr>
        <w:ind w:left="2174" w:hanging="547"/>
        <w:jc w:val="both"/>
      </w:pPr>
    </w:p>
    <w:p w14:paraId="111D5C38" w14:textId="7642A193" w:rsidR="00821DE3" w:rsidRPr="00667B4D" w:rsidRDefault="009174E6" w:rsidP="009174E6">
      <w:pPr>
        <w:tabs>
          <w:tab w:val="left" w:pos="0"/>
        </w:tabs>
        <w:ind w:left="360" w:hanging="360"/>
        <w:jc w:val="both"/>
      </w:pPr>
      <w:r w:rsidRPr="00667B4D">
        <w:rPr>
          <w:b/>
          <w:bCs/>
        </w:rPr>
        <w:t>A.</w:t>
      </w:r>
      <w:r w:rsidRPr="00667B4D">
        <w:rPr>
          <w:b/>
          <w:bCs/>
        </w:rPr>
        <w:tab/>
      </w:r>
      <w:r w:rsidR="00097E2A" w:rsidRPr="00667B4D">
        <w:rPr>
          <w:b/>
          <w:bCs/>
        </w:rPr>
        <w:t>Mandatory Denial.</w:t>
      </w:r>
      <w:r w:rsidR="00AB6DB7" w:rsidRPr="00667B4D">
        <w:rPr>
          <w:b/>
          <w:bCs/>
        </w:rPr>
        <w:t xml:space="preserve">  </w:t>
      </w:r>
      <w:r w:rsidR="00C23400" w:rsidRPr="00667B4D">
        <w:t>In addition to the grounds for mandatory denial under ACJA § 7-201</w:t>
      </w:r>
      <w:r w:rsidR="00141529" w:rsidRPr="00667B4D">
        <w:t xml:space="preserve">.12(A), </w:t>
      </w:r>
      <w:r w:rsidR="006B6085" w:rsidRPr="00667B4D">
        <w:t>under A.R.S. § 14-5651</w:t>
      </w:r>
      <w:r w:rsidR="00E16D74" w:rsidRPr="00667B4D">
        <w:t xml:space="preserve">, </w:t>
      </w:r>
      <w:r w:rsidR="00141529" w:rsidRPr="00667B4D">
        <w:t>the board must deny licensing if an</w:t>
      </w:r>
      <w:r w:rsidR="00391860" w:rsidRPr="00667B4D">
        <w:t xml:space="preserve"> individual</w:t>
      </w:r>
      <w:r w:rsidR="00141529" w:rsidRPr="00667B4D">
        <w:t xml:space="preserve"> applicant has </w:t>
      </w:r>
      <w:r w:rsidR="000219DB" w:rsidRPr="00667B4D">
        <w:t>been convicted of a</w:t>
      </w:r>
      <w:r w:rsidR="00F60DE7" w:rsidRPr="00667B4D">
        <w:t>ny</w:t>
      </w:r>
      <w:r w:rsidR="000219DB" w:rsidRPr="00667B4D">
        <w:t xml:space="preserve"> felony</w:t>
      </w:r>
      <w:r w:rsidR="00B83F9A" w:rsidRPr="00667B4D">
        <w:t>.</w:t>
      </w:r>
      <w:r w:rsidR="000219DB" w:rsidRPr="00667B4D">
        <w:t xml:space="preserve"> </w:t>
      </w:r>
    </w:p>
    <w:p w14:paraId="52FCAF30" w14:textId="77777777" w:rsidR="00821DE3" w:rsidRPr="00667B4D" w:rsidRDefault="00821DE3" w:rsidP="00157B18">
      <w:pPr>
        <w:tabs>
          <w:tab w:val="left" w:pos="0"/>
        </w:tabs>
        <w:ind w:left="720" w:hanging="360"/>
        <w:jc w:val="both"/>
      </w:pPr>
    </w:p>
    <w:p w14:paraId="18A415C0" w14:textId="033F4FA1" w:rsidR="009F38F1" w:rsidRPr="00667B4D" w:rsidRDefault="00DE251B" w:rsidP="00B83F9A">
      <w:pPr>
        <w:tabs>
          <w:tab w:val="left" w:pos="0"/>
        </w:tabs>
        <w:ind w:left="360" w:hanging="360"/>
        <w:jc w:val="both"/>
      </w:pPr>
      <w:r w:rsidRPr="00667B4D">
        <w:rPr>
          <w:b/>
          <w:bCs/>
        </w:rPr>
        <w:t>B.</w:t>
      </w:r>
      <w:r w:rsidR="00DA2DCC" w:rsidRPr="00667B4D">
        <w:rPr>
          <w:b/>
          <w:bCs/>
        </w:rPr>
        <w:tab/>
        <w:t>Discretionary Denial.</w:t>
      </w:r>
      <w:r w:rsidR="00DA2DCC" w:rsidRPr="00667B4D">
        <w:t xml:space="preserve">  </w:t>
      </w:r>
      <w:r w:rsidR="002C545C" w:rsidRPr="00667B4D">
        <w:t xml:space="preserve">In addition to the </w:t>
      </w:r>
      <w:r w:rsidR="003D5EB1" w:rsidRPr="00667B4D">
        <w:t xml:space="preserve">grounds </w:t>
      </w:r>
      <w:r w:rsidR="002C080A" w:rsidRPr="00667B4D">
        <w:t xml:space="preserve">for </w:t>
      </w:r>
      <w:r w:rsidR="00DB70F8" w:rsidRPr="00667B4D">
        <w:t xml:space="preserve">discretionary </w:t>
      </w:r>
      <w:r w:rsidR="002C080A" w:rsidRPr="00667B4D">
        <w:t xml:space="preserve">denial </w:t>
      </w:r>
      <w:r w:rsidR="00DB70F8" w:rsidRPr="00667B4D">
        <w:t>under</w:t>
      </w:r>
      <w:r w:rsidR="002C545C" w:rsidRPr="00667B4D">
        <w:t xml:space="preserve"> ACJA § 7-201</w:t>
      </w:r>
      <w:r w:rsidR="00595D9A" w:rsidRPr="00667B4D">
        <w:t>.12</w:t>
      </w:r>
      <w:r w:rsidR="002C545C" w:rsidRPr="00667B4D">
        <w:t>(</w:t>
      </w:r>
      <w:r w:rsidR="00595D9A" w:rsidRPr="00667B4D">
        <w:t>B</w:t>
      </w:r>
      <w:r w:rsidR="002C545C" w:rsidRPr="00667B4D">
        <w:t xml:space="preserve">), </w:t>
      </w:r>
      <w:r w:rsidR="00182DDF" w:rsidRPr="00667B4D">
        <w:t>t</w:t>
      </w:r>
      <w:r w:rsidR="002E070A" w:rsidRPr="00667B4D">
        <w:t>he board</w:t>
      </w:r>
      <w:r w:rsidR="00791BC6" w:rsidRPr="00667B4D">
        <w:t xml:space="preserve"> may deny licensing to an applicant</w:t>
      </w:r>
      <w:r w:rsidR="009F38F1" w:rsidRPr="00667B4D">
        <w:t>:</w:t>
      </w:r>
    </w:p>
    <w:p w14:paraId="7670A177" w14:textId="77777777" w:rsidR="00E82565" w:rsidRPr="00667B4D" w:rsidRDefault="00E82565" w:rsidP="00332D14">
      <w:pPr>
        <w:tabs>
          <w:tab w:val="left" w:pos="1080"/>
        </w:tabs>
        <w:ind w:left="720"/>
        <w:jc w:val="both"/>
        <w:rPr>
          <w:strike/>
        </w:rPr>
      </w:pPr>
    </w:p>
    <w:p w14:paraId="161E2D85" w14:textId="1D75D8E0" w:rsidR="009F38F1" w:rsidRPr="00667B4D" w:rsidRDefault="00332D14" w:rsidP="002264F6">
      <w:pPr>
        <w:ind w:left="720" w:hanging="360"/>
        <w:jc w:val="both"/>
      </w:pPr>
      <w:r w:rsidRPr="00667B4D">
        <w:t>1</w:t>
      </w:r>
      <w:r w:rsidR="002D25A8" w:rsidRPr="00667B4D">
        <w:t>.</w:t>
      </w:r>
      <w:r w:rsidRPr="00667B4D">
        <w:tab/>
      </w:r>
      <w:r w:rsidR="0093447F" w:rsidRPr="00667B4D">
        <w:t>I</w:t>
      </w:r>
      <w:r w:rsidR="002C545C" w:rsidRPr="00667B4D">
        <w:t>f the applicant or an officer, director, partner, member, trustee</w:t>
      </w:r>
      <w:r w:rsidR="001308CC" w:rsidRPr="00667B4D">
        <w:t>,</w:t>
      </w:r>
      <w:r w:rsidR="002C545C" w:rsidRPr="00667B4D">
        <w:t xml:space="preserve"> or manager of </w:t>
      </w:r>
      <w:r w:rsidR="003C092C" w:rsidRPr="00667B4D">
        <w:t>an entity</w:t>
      </w:r>
      <w:r w:rsidR="002C545C" w:rsidRPr="00667B4D">
        <w:t xml:space="preserve"> applicant </w:t>
      </w:r>
      <w:r w:rsidR="007502E5" w:rsidRPr="00667B4D">
        <w:t>has been</w:t>
      </w:r>
      <w:r w:rsidR="002C545C" w:rsidRPr="00667B4D">
        <w:t xml:space="preserve"> removed as a guardian, conservator, or personal representative for cause</w:t>
      </w:r>
      <w:r w:rsidR="00D84B2F" w:rsidRPr="00667B4D">
        <w:t>.</w:t>
      </w:r>
    </w:p>
    <w:p w14:paraId="1718C8BA" w14:textId="77777777" w:rsidR="002D25A8" w:rsidRPr="00667B4D" w:rsidRDefault="002D25A8" w:rsidP="002D25A8">
      <w:pPr>
        <w:ind w:left="810" w:hanging="450"/>
        <w:jc w:val="both"/>
      </w:pPr>
    </w:p>
    <w:p w14:paraId="1EC501D6" w14:textId="362313B7" w:rsidR="009F38F1" w:rsidRPr="00667B4D" w:rsidRDefault="002D25A8" w:rsidP="002264F6">
      <w:pPr>
        <w:ind w:left="720" w:hanging="360"/>
        <w:jc w:val="both"/>
      </w:pPr>
      <w:r w:rsidRPr="00667B4D">
        <w:t>2.</w:t>
      </w:r>
      <w:r w:rsidR="00332D14" w:rsidRPr="00667B4D">
        <w:tab/>
      </w:r>
      <w:r w:rsidR="009F38F1" w:rsidRPr="00667B4D">
        <w:t>If</w:t>
      </w:r>
      <w:r w:rsidR="002C545C" w:rsidRPr="00667B4D">
        <w:t xml:space="preserve"> an officer, director, partner, member, trustee, or manager of the applicant has </w:t>
      </w:r>
      <w:r w:rsidR="00EB7E86" w:rsidRPr="00667B4D">
        <w:t xml:space="preserve">been convicted </w:t>
      </w:r>
      <w:r w:rsidR="002C545C" w:rsidRPr="00667B4D">
        <w:t>of a felony.</w:t>
      </w:r>
    </w:p>
    <w:p w14:paraId="24DCD52B" w14:textId="77777777" w:rsidR="007C501F" w:rsidRPr="00667B4D" w:rsidRDefault="007C501F" w:rsidP="002D25A8">
      <w:pPr>
        <w:ind w:left="810" w:hanging="450"/>
        <w:jc w:val="both"/>
      </w:pPr>
    </w:p>
    <w:p w14:paraId="2E32BE3D" w14:textId="7F5A04B4" w:rsidR="007C501F" w:rsidRPr="00667B4D" w:rsidRDefault="007C501F" w:rsidP="002264F6">
      <w:pPr>
        <w:ind w:left="720" w:hanging="360"/>
        <w:jc w:val="both"/>
      </w:pPr>
      <w:r w:rsidRPr="00667B4D">
        <w:t>3.</w:t>
      </w:r>
      <w:r w:rsidRPr="00667B4D">
        <w:tab/>
      </w:r>
      <w:r w:rsidR="00B219E0" w:rsidRPr="00667B4D">
        <w:t>If</w:t>
      </w:r>
      <w:r w:rsidR="00140CD0" w:rsidRPr="00667B4D">
        <w:t xml:space="preserve"> </w:t>
      </w:r>
      <w:r w:rsidRPr="00667B4D">
        <w:t xml:space="preserve">the board finds a trainee’s conduct demonstrates a lack of competence, </w:t>
      </w:r>
      <w:proofErr w:type="gramStart"/>
      <w:r w:rsidRPr="00667B4D">
        <w:t>has</w:t>
      </w:r>
      <w:proofErr w:type="gramEnd"/>
      <w:r w:rsidRPr="00667B4D">
        <w:t xml:space="preserve"> been the source of injury or loss, or poses a danger to the public</w:t>
      </w:r>
      <w:r w:rsidR="00140CD0" w:rsidRPr="00667B4D">
        <w:t xml:space="preserve"> </w:t>
      </w:r>
      <w:r w:rsidR="00B15FDD" w:rsidRPr="00667B4D">
        <w:t xml:space="preserve">after an investigation under </w:t>
      </w:r>
      <w:r w:rsidR="00895D6C" w:rsidRPr="00667B4D">
        <w:t xml:space="preserve">ACJA § </w:t>
      </w:r>
      <w:r w:rsidR="00B15FDD" w:rsidRPr="00667B4D">
        <w:t>7-201.22(A)(5)</w:t>
      </w:r>
      <w:r w:rsidRPr="00667B4D">
        <w:t xml:space="preserve">. </w:t>
      </w:r>
    </w:p>
    <w:p w14:paraId="06E44344" w14:textId="77777777" w:rsidR="009F38F1" w:rsidRPr="00667B4D" w:rsidRDefault="009F38F1" w:rsidP="009F38F1">
      <w:pPr>
        <w:ind w:left="1440"/>
        <w:jc w:val="both"/>
      </w:pPr>
    </w:p>
    <w:p w14:paraId="1BE7593C" w14:textId="77777777" w:rsidR="00AB3847" w:rsidRPr="00667B4D" w:rsidRDefault="00AB3847" w:rsidP="00851430">
      <w:pPr>
        <w:ind w:left="1080" w:hanging="360"/>
        <w:jc w:val="both"/>
      </w:pPr>
    </w:p>
    <w:p w14:paraId="2AB7FAD4" w14:textId="41404FAF" w:rsidR="000F4BF1" w:rsidRPr="00667B4D" w:rsidRDefault="000F4BF1" w:rsidP="002264F6">
      <w:pPr>
        <w:jc w:val="center"/>
        <w:rPr>
          <w:b/>
          <w:bCs/>
          <w:spacing w:val="-4"/>
        </w:rPr>
      </w:pPr>
      <w:r w:rsidRPr="00667B4D">
        <w:rPr>
          <w:b/>
          <w:bCs/>
          <w:spacing w:val="-4"/>
        </w:rPr>
        <w:t xml:space="preserve">Section 7-202.11: </w:t>
      </w:r>
      <w:r w:rsidR="00B7322E" w:rsidRPr="00667B4D">
        <w:rPr>
          <w:b/>
          <w:bCs/>
          <w:spacing w:val="-4"/>
        </w:rPr>
        <w:t xml:space="preserve"> </w:t>
      </w:r>
      <w:r w:rsidR="00735999" w:rsidRPr="00667B4D">
        <w:rPr>
          <w:b/>
          <w:bCs/>
          <w:spacing w:val="-4"/>
        </w:rPr>
        <w:t xml:space="preserve">License </w:t>
      </w:r>
      <w:r w:rsidR="009B510C" w:rsidRPr="00667B4D">
        <w:rPr>
          <w:b/>
          <w:bCs/>
          <w:spacing w:val="-4"/>
        </w:rPr>
        <w:t>Affiliation</w:t>
      </w:r>
    </w:p>
    <w:p w14:paraId="7E19474B" w14:textId="77777777" w:rsidR="00D06695" w:rsidRPr="00667B4D" w:rsidRDefault="00D06695" w:rsidP="00851430">
      <w:pPr>
        <w:ind w:left="1080" w:hanging="360"/>
        <w:jc w:val="both"/>
      </w:pPr>
    </w:p>
    <w:p w14:paraId="7E8A5822" w14:textId="3144765D" w:rsidR="00372700" w:rsidRPr="00667B4D" w:rsidRDefault="00EF68F7" w:rsidP="00D73926">
      <w:pPr>
        <w:pStyle w:val="Level1"/>
        <w:ind w:left="360" w:right="0"/>
        <w:jc w:val="both"/>
      </w:pPr>
      <w:r w:rsidRPr="00667B4D">
        <w:rPr>
          <w:b/>
          <w:bCs/>
        </w:rPr>
        <w:t>A</w:t>
      </w:r>
      <w:r w:rsidR="00D070BC" w:rsidRPr="00667B4D">
        <w:rPr>
          <w:b/>
          <w:bCs/>
        </w:rPr>
        <w:t>.</w:t>
      </w:r>
      <w:r w:rsidR="00D070BC" w:rsidRPr="00667B4D">
        <w:tab/>
      </w:r>
      <w:r w:rsidR="00115007" w:rsidRPr="00667B4D">
        <w:rPr>
          <w:b/>
          <w:bCs/>
        </w:rPr>
        <w:t>Oper</w:t>
      </w:r>
      <w:r w:rsidR="00CE3305" w:rsidRPr="00667B4D">
        <w:rPr>
          <w:b/>
          <w:bCs/>
        </w:rPr>
        <w:t>ation</w:t>
      </w:r>
      <w:r w:rsidR="00D070BC" w:rsidRPr="00667B4D">
        <w:rPr>
          <w:b/>
          <w:bCs/>
        </w:rPr>
        <w:t>.</w:t>
      </w:r>
      <w:r w:rsidR="00D070BC" w:rsidRPr="00667B4D">
        <w:t xml:space="preserve">  </w:t>
      </w:r>
      <w:r w:rsidR="00CE3305" w:rsidRPr="00667B4D">
        <w:t xml:space="preserve">A </w:t>
      </w:r>
      <w:r w:rsidR="001E3A25" w:rsidRPr="00667B4D">
        <w:t xml:space="preserve">licensed </w:t>
      </w:r>
      <w:r w:rsidR="00D070BC" w:rsidRPr="00667B4D">
        <w:t>fiduciary</w:t>
      </w:r>
      <w:r w:rsidR="003B3D2C" w:rsidRPr="00667B4D">
        <w:t xml:space="preserve"> must</w:t>
      </w:r>
      <w:r w:rsidR="005258CA" w:rsidRPr="00667B4D">
        <w:t xml:space="preserve"> </w:t>
      </w:r>
      <w:r w:rsidR="00C05706" w:rsidRPr="00667B4D">
        <w:t>operate</w:t>
      </w:r>
      <w:r w:rsidR="00676E32" w:rsidRPr="00667B4D">
        <w:t xml:space="preserve"> as</w:t>
      </w:r>
      <w:r w:rsidR="00CE3305" w:rsidRPr="00667B4D">
        <w:t xml:space="preserve"> </w:t>
      </w:r>
      <w:r w:rsidR="00CF4991" w:rsidRPr="00667B4D">
        <w:t>one of the following:</w:t>
      </w:r>
    </w:p>
    <w:p w14:paraId="436C2579" w14:textId="77777777" w:rsidR="00372700" w:rsidRPr="00667B4D" w:rsidRDefault="00372700" w:rsidP="00EF68F7">
      <w:pPr>
        <w:pStyle w:val="Level1"/>
        <w:ind w:left="450" w:right="0" w:hanging="450"/>
        <w:jc w:val="both"/>
      </w:pPr>
    </w:p>
    <w:p w14:paraId="109EA34E" w14:textId="0536EF19" w:rsidR="00BE6513" w:rsidRPr="00667B4D" w:rsidRDefault="00372700" w:rsidP="00D73926">
      <w:pPr>
        <w:pStyle w:val="Level1"/>
        <w:ind w:right="0"/>
        <w:jc w:val="both"/>
      </w:pPr>
      <w:r w:rsidRPr="00667B4D">
        <w:t>1.</w:t>
      </w:r>
      <w:r w:rsidRPr="00667B4D">
        <w:tab/>
      </w:r>
      <w:r w:rsidR="00CE3305" w:rsidRPr="00667B4D">
        <w:t>A</w:t>
      </w:r>
      <w:r w:rsidR="009F1A90" w:rsidRPr="00667B4D">
        <w:t>ffil</w:t>
      </w:r>
      <w:r w:rsidR="00CE3305" w:rsidRPr="00667B4D">
        <w:t xml:space="preserve">iated </w:t>
      </w:r>
      <w:r w:rsidR="00D070BC" w:rsidRPr="00667B4D">
        <w:t xml:space="preserve">with a public </w:t>
      </w:r>
      <w:proofErr w:type="gramStart"/>
      <w:r w:rsidR="00D070BC" w:rsidRPr="00667B4D">
        <w:t>fiduciary</w:t>
      </w:r>
      <w:r w:rsidR="00BE6513" w:rsidRPr="00667B4D">
        <w:t>;</w:t>
      </w:r>
      <w:proofErr w:type="gramEnd"/>
      <w:r w:rsidR="00D070BC" w:rsidRPr="00667B4D">
        <w:t xml:space="preserve"> </w:t>
      </w:r>
    </w:p>
    <w:p w14:paraId="04A5F14C" w14:textId="2B219F6B" w:rsidR="00D866C6" w:rsidRPr="00667B4D" w:rsidRDefault="000600A3" w:rsidP="00D73926">
      <w:pPr>
        <w:pStyle w:val="Level1"/>
        <w:ind w:right="0"/>
        <w:jc w:val="both"/>
      </w:pPr>
      <w:r w:rsidRPr="00667B4D">
        <w:t xml:space="preserve"> </w:t>
      </w:r>
    </w:p>
    <w:p w14:paraId="0775505D" w14:textId="3BC79CB5" w:rsidR="00305674" w:rsidRPr="00667B4D" w:rsidRDefault="00BE6513" w:rsidP="00D73926">
      <w:pPr>
        <w:pStyle w:val="Level1"/>
        <w:ind w:right="0"/>
        <w:jc w:val="both"/>
      </w:pPr>
      <w:r w:rsidRPr="00667B4D">
        <w:t>2.</w:t>
      </w:r>
      <w:r w:rsidRPr="00667B4D">
        <w:tab/>
      </w:r>
      <w:r w:rsidR="00376B69" w:rsidRPr="00667B4D">
        <w:t>A</w:t>
      </w:r>
      <w:r w:rsidR="009F1A90" w:rsidRPr="00667B4D">
        <w:t>ffil</w:t>
      </w:r>
      <w:r w:rsidR="00376B69" w:rsidRPr="00667B4D">
        <w:t xml:space="preserve">iated </w:t>
      </w:r>
      <w:r w:rsidR="00D070BC" w:rsidRPr="00667B4D">
        <w:t>with the Arizona Department of Veterans’ Services</w:t>
      </w:r>
      <w:r w:rsidR="000600A3" w:rsidRPr="00667B4D">
        <w:t xml:space="preserve"> </w:t>
      </w:r>
      <w:r w:rsidR="00AD6803" w:rsidRPr="00667B4D">
        <w:t xml:space="preserve">or the United States </w:t>
      </w:r>
      <w:r w:rsidR="000600A3" w:rsidRPr="00667B4D">
        <w:t>Dep</w:t>
      </w:r>
      <w:r w:rsidR="00AD6803" w:rsidRPr="00667B4D">
        <w:t>ar</w:t>
      </w:r>
      <w:r w:rsidR="000600A3" w:rsidRPr="00667B4D">
        <w:t>t</w:t>
      </w:r>
      <w:r w:rsidR="00AD6803" w:rsidRPr="00667B4D">
        <w:t>ment</w:t>
      </w:r>
      <w:r w:rsidR="000600A3" w:rsidRPr="00667B4D">
        <w:t xml:space="preserve"> of Veterans </w:t>
      </w:r>
      <w:proofErr w:type="gramStart"/>
      <w:r w:rsidR="000600A3" w:rsidRPr="00667B4D">
        <w:t>Affairs</w:t>
      </w:r>
      <w:r w:rsidR="00376B69" w:rsidRPr="00667B4D">
        <w:t>;</w:t>
      </w:r>
      <w:proofErr w:type="gramEnd"/>
      <w:r w:rsidR="00D070BC" w:rsidRPr="00667B4D">
        <w:t xml:space="preserve"> </w:t>
      </w:r>
    </w:p>
    <w:p w14:paraId="7CC2850F" w14:textId="77777777" w:rsidR="00D866C6" w:rsidRPr="00667B4D" w:rsidRDefault="00D866C6" w:rsidP="00D73926">
      <w:pPr>
        <w:pStyle w:val="Level1"/>
        <w:ind w:right="0"/>
        <w:jc w:val="both"/>
      </w:pPr>
    </w:p>
    <w:p w14:paraId="75572FE1" w14:textId="77777777" w:rsidR="000600A3" w:rsidRPr="00667B4D" w:rsidRDefault="00305674" w:rsidP="00D73926">
      <w:pPr>
        <w:pStyle w:val="Level1"/>
        <w:ind w:right="0"/>
        <w:jc w:val="both"/>
      </w:pPr>
      <w:r w:rsidRPr="00667B4D">
        <w:t>3.</w:t>
      </w:r>
      <w:r w:rsidRPr="00667B4D">
        <w:tab/>
      </w:r>
      <w:r w:rsidR="0056558D" w:rsidRPr="00667B4D">
        <w:t>A</w:t>
      </w:r>
      <w:r w:rsidR="009F1A90" w:rsidRPr="00667B4D">
        <w:t>ffil</w:t>
      </w:r>
      <w:r w:rsidR="0056558D" w:rsidRPr="00667B4D">
        <w:t xml:space="preserve">iated </w:t>
      </w:r>
      <w:r w:rsidR="00D070BC" w:rsidRPr="00667B4D">
        <w:t xml:space="preserve">with a business </w:t>
      </w:r>
      <w:proofErr w:type="gramStart"/>
      <w:r w:rsidR="00D070BC" w:rsidRPr="00667B4D">
        <w:t>entity</w:t>
      </w:r>
      <w:r w:rsidR="0056558D" w:rsidRPr="00667B4D">
        <w:t>;</w:t>
      </w:r>
      <w:proofErr w:type="gramEnd"/>
      <w:r w:rsidR="00D070BC" w:rsidRPr="00667B4D">
        <w:t xml:space="preserve"> </w:t>
      </w:r>
    </w:p>
    <w:p w14:paraId="7957FE6E" w14:textId="77777777" w:rsidR="000600A3" w:rsidRPr="00667B4D" w:rsidRDefault="000600A3" w:rsidP="00D73926">
      <w:pPr>
        <w:pStyle w:val="Level1"/>
        <w:ind w:right="0"/>
        <w:jc w:val="both"/>
      </w:pPr>
    </w:p>
    <w:p w14:paraId="0BC2E3AC" w14:textId="1C9AE403" w:rsidR="00D866C6" w:rsidRPr="00667B4D" w:rsidRDefault="00110FD7" w:rsidP="00D73926">
      <w:pPr>
        <w:pStyle w:val="Level1"/>
        <w:ind w:right="0"/>
        <w:jc w:val="both"/>
      </w:pPr>
      <w:r w:rsidRPr="00667B4D">
        <w:t>4.</w:t>
      </w:r>
      <w:r w:rsidRPr="00667B4D">
        <w:tab/>
        <w:t>Affiliated with a</w:t>
      </w:r>
      <w:r w:rsidR="00860427" w:rsidRPr="00667B4D">
        <w:t>nother</w:t>
      </w:r>
      <w:r w:rsidRPr="00667B4D">
        <w:t xml:space="preserve"> government entity; </w:t>
      </w:r>
      <w:r w:rsidR="00D070BC" w:rsidRPr="00667B4D">
        <w:t xml:space="preserve">or </w:t>
      </w:r>
    </w:p>
    <w:p w14:paraId="7F8AA1B0" w14:textId="77777777" w:rsidR="00D866C6" w:rsidRPr="00667B4D" w:rsidRDefault="00D866C6" w:rsidP="00D73926">
      <w:pPr>
        <w:pStyle w:val="Level1"/>
        <w:ind w:right="0"/>
        <w:jc w:val="both"/>
      </w:pPr>
    </w:p>
    <w:p w14:paraId="437EFD82" w14:textId="613BFB5E" w:rsidR="00D070BC" w:rsidRPr="00667B4D" w:rsidRDefault="00110FD7" w:rsidP="00D73926">
      <w:pPr>
        <w:pStyle w:val="Level1"/>
        <w:ind w:right="0"/>
        <w:jc w:val="both"/>
      </w:pPr>
      <w:r w:rsidRPr="00667B4D">
        <w:t>5</w:t>
      </w:r>
      <w:r w:rsidR="00D866C6" w:rsidRPr="00667B4D">
        <w:t>.</w:t>
      </w:r>
      <w:r w:rsidR="00D866C6" w:rsidRPr="00667B4D">
        <w:tab/>
      </w:r>
      <w:r w:rsidR="00373E45" w:rsidRPr="00667B4D">
        <w:t>Independent of any affiliation</w:t>
      </w:r>
      <w:r w:rsidR="00D070BC" w:rsidRPr="00667B4D">
        <w:t xml:space="preserve">. </w:t>
      </w:r>
    </w:p>
    <w:p w14:paraId="69F13B72" w14:textId="77777777" w:rsidR="00D866C6" w:rsidRPr="00667B4D" w:rsidRDefault="00D866C6" w:rsidP="00372700">
      <w:pPr>
        <w:pStyle w:val="Level1"/>
        <w:ind w:left="900" w:right="0" w:hanging="450"/>
        <w:jc w:val="both"/>
        <w:rPr>
          <w:u w:val="single"/>
        </w:rPr>
      </w:pPr>
    </w:p>
    <w:p w14:paraId="06BCF03F" w14:textId="7E6B0632" w:rsidR="00D7668A" w:rsidRPr="00667B4D" w:rsidRDefault="00D866C6" w:rsidP="00415E64">
      <w:pPr>
        <w:pStyle w:val="Level1"/>
        <w:ind w:left="450" w:right="0" w:hanging="450"/>
        <w:jc w:val="both"/>
      </w:pPr>
      <w:r w:rsidRPr="00667B4D">
        <w:rPr>
          <w:b/>
          <w:bCs/>
        </w:rPr>
        <w:t>B.</w:t>
      </w:r>
      <w:r w:rsidRPr="00667B4D">
        <w:rPr>
          <w:b/>
          <w:bCs/>
        </w:rPr>
        <w:tab/>
      </w:r>
      <w:r w:rsidR="00D0435E" w:rsidRPr="00667B4D">
        <w:rPr>
          <w:b/>
          <w:bCs/>
        </w:rPr>
        <w:t xml:space="preserve">License </w:t>
      </w:r>
      <w:r w:rsidR="009B36AD" w:rsidRPr="00667B4D">
        <w:rPr>
          <w:b/>
          <w:bCs/>
        </w:rPr>
        <w:t>Designation</w:t>
      </w:r>
      <w:r w:rsidR="00D0435E" w:rsidRPr="00667B4D">
        <w:rPr>
          <w:b/>
          <w:bCs/>
        </w:rPr>
        <w:t>.</w:t>
      </w:r>
      <w:r w:rsidR="00D0435E" w:rsidRPr="00667B4D">
        <w:t xml:space="preserve">  The </w:t>
      </w:r>
      <w:r w:rsidR="009B36AD" w:rsidRPr="00667B4D">
        <w:t xml:space="preserve">fiduciary </w:t>
      </w:r>
      <w:r w:rsidR="00D0435E" w:rsidRPr="00667B4D">
        <w:t>license must</w:t>
      </w:r>
      <w:r w:rsidR="00E02F56" w:rsidRPr="00667B4D">
        <w:t xml:space="preserve"> </w:t>
      </w:r>
      <w:r w:rsidR="001D1791" w:rsidRPr="00667B4D">
        <w:t xml:space="preserve">clearly </w:t>
      </w:r>
      <w:r w:rsidR="00E02F56" w:rsidRPr="00667B4D">
        <w:t xml:space="preserve">state </w:t>
      </w:r>
      <w:r w:rsidR="000C3480" w:rsidRPr="00667B4D">
        <w:t>whether the license</w:t>
      </w:r>
      <w:r w:rsidR="00676E32" w:rsidRPr="00667B4D">
        <w:t>e</w:t>
      </w:r>
      <w:r w:rsidR="001D1791" w:rsidRPr="00667B4D">
        <w:t xml:space="preserve"> operates under one of the affiliations </w:t>
      </w:r>
      <w:r w:rsidR="007849F0" w:rsidRPr="00667B4D">
        <w:t>in (A)(1) through (A)(</w:t>
      </w:r>
      <w:r w:rsidR="00785467" w:rsidRPr="00667B4D">
        <w:t>4</w:t>
      </w:r>
      <w:r w:rsidR="007849F0" w:rsidRPr="00667B4D">
        <w:t>) or independently.</w:t>
      </w:r>
      <w:r w:rsidR="001D1791" w:rsidRPr="00667B4D">
        <w:t xml:space="preserve"> </w:t>
      </w:r>
      <w:r w:rsidR="000C3480" w:rsidRPr="00667B4D">
        <w:t xml:space="preserve"> </w:t>
      </w:r>
      <w:r w:rsidR="00D0435E" w:rsidRPr="00667B4D">
        <w:t xml:space="preserve"> </w:t>
      </w:r>
      <w:r w:rsidR="00FA4A40" w:rsidRPr="00667B4D">
        <w:t xml:space="preserve"> </w:t>
      </w:r>
    </w:p>
    <w:p w14:paraId="67415798" w14:textId="77777777" w:rsidR="0060712D" w:rsidRPr="00667B4D" w:rsidRDefault="0060712D" w:rsidP="0060712D">
      <w:pPr>
        <w:pStyle w:val="Level1"/>
        <w:ind w:left="0" w:right="0" w:firstLine="0"/>
        <w:jc w:val="both"/>
        <w:rPr>
          <w:strike/>
        </w:rPr>
      </w:pPr>
    </w:p>
    <w:p w14:paraId="78FE06AD" w14:textId="7FD6521B" w:rsidR="0050744B" w:rsidRPr="00667B4D" w:rsidRDefault="0060712D" w:rsidP="0060712D">
      <w:pPr>
        <w:pStyle w:val="Level1"/>
        <w:ind w:left="1440" w:right="720" w:hanging="1080"/>
        <w:jc w:val="both"/>
      </w:pPr>
      <w:r w:rsidRPr="00667B4D">
        <w:tab/>
      </w:r>
    </w:p>
    <w:p w14:paraId="24C524A8" w14:textId="77777777" w:rsidR="00286DF4" w:rsidRPr="00667B4D" w:rsidRDefault="00286DF4" w:rsidP="0060712D">
      <w:pPr>
        <w:pStyle w:val="Level1"/>
        <w:ind w:left="1440" w:right="720" w:hanging="1080"/>
        <w:jc w:val="both"/>
      </w:pPr>
    </w:p>
    <w:p w14:paraId="60C46B43" w14:textId="77777777" w:rsidR="00286DF4" w:rsidRPr="00667B4D" w:rsidRDefault="00286DF4" w:rsidP="0060712D">
      <w:pPr>
        <w:pStyle w:val="Level1"/>
        <w:ind w:left="1440" w:right="720" w:hanging="1080"/>
        <w:jc w:val="both"/>
        <w:rPr>
          <w:strike/>
        </w:rPr>
      </w:pPr>
    </w:p>
    <w:p w14:paraId="11AF998E" w14:textId="5B3DD207" w:rsidR="007870BD" w:rsidRPr="00667B4D" w:rsidRDefault="007870BD" w:rsidP="00933175">
      <w:pPr>
        <w:jc w:val="center"/>
        <w:rPr>
          <w:b/>
          <w:bCs/>
          <w:spacing w:val="-4"/>
        </w:rPr>
      </w:pPr>
      <w:r w:rsidRPr="00667B4D">
        <w:rPr>
          <w:b/>
          <w:bCs/>
          <w:spacing w:val="-4"/>
        </w:rPr>
        <w:lastRenderedPageBreak/>
        <w:t>Section 7-202.</w:t>
      </w:r>
      <w:r w:rsidR="004E63CC" w:rsidRPr="00667B4D">
        <w:rPr>
          <w:b/>
          <w:bCs/>
          <w:spacing w:val="-4"/>
        </w:rPr>
        <w:t>1</w:t>
      </w:r>
      <w:r w:rsidR="00213163" w:rsidRPr="00667B4D">
        <w:rPr>
          <w:b/>
          <w:bCs/>
          <w:spacing w:val="-4"/>
        </w:rPr>
        <w:t>2</w:t>
      </w:r>
      <w:r w:rsidRPr="00667B4D">
        <w:rPr>
          <w:b/>
          <w:bCs/>
          <w:spacing w:val="-4"/>
        </w:rPr>
        <w:t xml:space="preserve">: </w:t>
      </w:r>
      <w:r w:rsidR="00B7322E" w:rsidRPr="00667B4D">
        <w:rPr>
          <w:b/>
          <w:bCs/>
          <w:spacing w:val="-4"/>
        </w:rPr>
        <w:t xml:space="preserve"> </w:t>
      </w:r>
      <w:r w:rsidRPr="00667B4D">
        <w:rPr>
          <w:b/>
          <w:bCs/>
          <w:spacing w:val="-4"/>
        </w:rPr>
        <w:t>Licensed Entity; Designated Principal</w:t>
      </w:r>
    </w:p>
    <w:p w14:paraId="18A2A6D8" w14:textId="77777777" w:rsidR="007870BD" w:rsidRPr="00667B4D" w:rsidRDefault="007870BD" w:rsidP="007870BD">
      <w:pPr>
        <w:pStyle w:val="Level1"/>
        <w:tabs>
          <w:tab w:val="left" w:pos="1080"/>
        </w:tabs>
        <w:ind w:left="1080" w:right="0" w:firstLine="0"/>
        <w:jc w:val="both"/>
      </w:pPr>
    </w:p>
    <w:p w14:paraId="726008E3" w14:textId="050729A7" w:rsidR="00041D65" w:rsidRPr="00667B4D" w:rsidRDefault="005C1C0E" w:rsidP="00E35FDC">
      <w:pPr>
        <w:ind w:left="360" w:hanging="360"/>
        <w:jc w:val="both"/>
      </w:pPr>
      <w:bookmarkStart w:id="0" w:name="_Hlk225351665"/>
      <w:r w:rsidRPr="00667B4D">
        <w:rPr>
          <w:b/>
          <w:bCs/>
        </w:rPr>
        <w:t>A.</w:t>
      </w:r>
      <w:r w:rsidRPr="00667B4D">
        <w:rPr>
          <w:b/>
          <w:bCs/>
        </w:rPr>
        <w:tab/>
        <w:t xml:space="preserve">Requirement.  </w:t>
      </w:r>
      <w:r w:rsidR="00E35FDC" w:rsidRPr="00667B4D">
        <w:t xml:space="preserve">For </w:t>
      </w:r>
      <w:r w:rsidR="00835A25" w:rsidRPr="00667B4D">
        <w:t>protection of the public, a</w:t>
      </w:r>
      <w:r w:rsidR="00204E71" w:rsidRPr="00667B4D">
        <w:t xml:space="preserve"> licensed entity must </w:t>
      </w:r>
      <w:r w:rsidR="00A6404F" w:rsidRPr="00667B4D">
        <w:t xml:space="preserve">ensure that it </w:t>
      </w:r>
      <w:r w:rsidR="00097367" w:rsidRPr="00667B4D">
        <w:t xml:space="preserve">always </w:t>
      </w:r>
      <w:r w:rsidR="00FE7922" w:rsidRPr="00667B4D">
        <w:t xml:space="preserve">has </w:t>
      </w:r>
      <w:r w:rsidR="00204E71" w:rsidRPr="00667B4D">
        <w:t>a designated principal</w:t>
      </w:r>
      <w:r w:rsidR="003C6F63" w:rsidRPr="00667B4D">
        <w:t xml:space="preserve"> </w:t>
      </w:r>
      <w:r w:rsidR="00AC32B6" w:rsidRPr="00667B4D">
        <w:t xml:space="preserve">who is </w:t>
      </w:r>
      <w:r w:rsidR="00CE1947" w:rsidRPr="00667B4D">
        <w:t xml:space="preserve">a licensed fiduciary </w:t>
      </w:r>
      <w:r w:rsidR="00AC32B6" w:rsidRPr="00667B4D">
        <w:t>able and willing to serve</w:t>
      </w:r>
      <w:r w:rsidR="003C6F63" w:rsidRPr="00667B4D">
        <w:t>.</w:t>
      </w:r>
      <w:r w:rsidR="00E35FDC" w:rsidRPr="00667B4D">
        <w:t xml:space="preserve">  </w:t>
      </w:r>
      <w:r w:rsidR="00C73B6F" w:rsidRPr="00667B4D">
        <w:t xml:space="preserve">A designated principal is not </w:t>
      </w:r>
      <w:r w:rsidR="00FB33E5" w:rsidRPr="00667B4D">
        <w:t xml:space="preserve">considered </w:t>
      </w:r>
      <w:r w:rsidR="00C73B6F" w:rsidRPr="00667B4D">
        <w:t xml:space="preserve">unable to serve </w:t>
      </w:r>
      <w:r w:rsidR="005D7B95" w:rsidRPr="00667B4D">
        <w:t xml:space="preserve">because of </w:t>
      </w:r>
      <w:r w:rsidR="00041D65" w:rsidRPr="00667B4D">
        <w:t>s</w:t>
      </w:r>
      <w:r w:rsidR="00F56781" w:rsidRPr="00667B4D">
        <w:t>hort-term absences</w:t>
      </w:r>
      <w:r w:rsidR="0080323B" w:rsidRPr="00667B4D">
        <w:t xml:space="preserve"> such as</w:t>
      </w:r>
      <w:r w:rsidR="00F56781" w:rsidRPr="00667B4D">
        <w:t xml:space="preserve"> </w:t>
      </w:r>
      <w:r w:rsidR="006D559D" w:rsidRPr="00667B4D">
        <w:t xml:space="preserve">absences </w:t>
      </w:r>
      <w:r w:rsidR="00F56781" w:rsidRPr="00667B4D">
        <w:t>for vacation or ill</w:t>
      </w:r>
      <w:r w:rsidR="0080323B" w:rsidRPr="00667B4D">
        <w:t>ness</w:t>
      </w:r>
      <w:r w:rsidR="00041D65" w:rsidRPr="00667B4D">
        <w:t>.</w:t>
      </w:r>
    </w:p>
    <w:p w14:paraId="1F3883DB" w14:textId="77777777" w:rsidR="00041D65" w:rsidRPr="00667B4D" w:rsidRDefault="00041D65" w:rsidP="00A75FBC">
      <w:pPr>
        <w:ind w:left="360" w:hanging="360"/>
        <w:jc w:val="both"/>
      </w:pPr>
    </w:p>
    <w:p w14:paraId="4DF5D4ED" w14:textId="49A1EECF" w:rsidR="001708DF" w:rsidRPr="00667B4D" w:rsidRDefault="00041D65" w:rsidP="00902E8C">
      <w:pPr>
        <w:ind w:left="360" w:hanging="360"/>
        <w:jc w:val="both"/>
      </w:pPr>
      <w:r w:rsidRPr="00667B4D">
        <w:rPr>
          <w:b/>
          <w:bCs/>
        </w:rPr>
        <w:t>B.</w:t>
      </w:r>
      <w:r w:rsidRPr="00667B4D">
        <w:rPr>
          <w:b/>
          <w:bCs/>
        </w:rPr>
        <w:tab/>
        <w:t>Replacement</w:t>
      </w:r>
      <w:r w:rsidR="00A6404F" w:rsidRPr="00667B4D">
        <w:rPr>
          <w:b/>
          <w:bCs/>
        </w:rPr>
        <w:t>.</w:t>
      </w:r>
      <w:r w:rsidR="006D559D" w:rsidRPr="00667B4D">
        <w:t xml:space="preserve"> </w:t>
      </w:r>
      <w:r w:rsidR="00097367" w:rsidRPr="00667B4D">
        <w:t xml:space="preserve"> </w:t>
      </w:r>
      <w:r w:rsidR="00E3046C" w:rsidRPr="00667B4D">
        <w:t xml:space="preserve">If a </w:t>
      </w:r>
      <w:r w:rsidR="00EE171A" w:rsidRPr="00667B4D">
        <w:t xml:space="preserve">licensed </w:t>
      </w:r>
      <w:r w:rsidR="00E3046C" w:rsidRPr="00667B4D">
        <w:t>business entity, the Arizona Department of Veterans’ Services</w:t>
      </w:r>
      <w:r w:rsidR="004C0B33" w:rsidRPr="00667B4D">
        <w:t>,</w:t>
      </w:r>
      <w:r w:rsidR="00E3046C" w:rsidRPr="00667B4D">
        <w:t xml:space="preserve"> or county board of supervisors, in the case of the Office of the Public Fiduciary, receives notice</w:t>
      </w:r>
      <w:r w:rsidR="00245710" w:rsidRPr="00667B4D">
        <w:t xml:space="preserve"> or information</w:t>
      </w:r>
      <w:r w:rsidR="00E3046C" w:rsidRPr="00667B4D">
        <w:t xml:space="preserve"> that the designated principal is no longer willing or able to serve as the </w:t>
      </w:r>
      <w:r w:rsidR="000576DC" w:rsidRPr="00667B4D">
        <w:t xml:space="preserve">entity’s </w:t>
      </w:r>
      <w:r w:rsidR="00E3046C" w:rsidRPr="00667B4D">
        <w:t xml:space="preserve">designated principal, </w:t>
      </w:r>
      <w:r w:rsidR="000576DC" w:rsidRPr="00667B4D">
        <w:t xml:space="preserve">the entity </w:t>
      </w:r>
      <w:r w:rsidR="00E3046C" w:rsidRPr="00667B4D">
        <w:t>must:</w:t>
      </w:r>
    </w:p>
    <w:p w14:paraId="144E4FB6" w14:textId="632115E7" w:rsidR="00A75FBC" w:rsidRPr="00667B4D" w:rsidRDefault="005C1C0E" w:rsidP="00A75FBC">
      <w:pPr>
        <w:ind w:left="360" w:hanging="360"/>
        <w:jc w:val="both"/>
      </w:pPr>
      <w:r w:rsidRPr="00667B4D">
        <w:tab/>
      </w:r>
    </w:p>
    <w:p w14:paraId="1A263820" w14:textId="35537696" w:rsidR="00A75FBC" w:rsidRPr="00667B4D" w:rsidRDefault="00902E8C" w:rsidP="00902E8C">
      <w:pPr>
        <w:ind w:left="720" w:hanging="360"/>
        <w:jc w:val="both"/>
      </w:pPr>
      <w:r w:rsidRPr="00667B4D">
        <w:t>1</w:t>
      </w:r>
      <w:r w:rsidR="006B5A62" w:rsidRPr="00667B4D">
        <w:t>.</w:t>
      </w:r>
      <w:r w:rsidR="00655F4A" w:rsidRPr="00667B4D">
        <w:tab/>
        <w:t>Within 14 days</w:t>
      </w:r>
      <w:r w:rsidR="00566082" w:rsidRPr="00667B4D">
        <w:t xml:space="preserve"> </w:t>
      </w:r>
      <w:r w:rsidR="00A234BA" w:rsidRPr="00667B4D">
        <w:t xml:space="preserve">of receiving </w:t>
      </w:r>
      <w:r w:rsidR="00CF3237" w:rsidRPr="00667B4D">
        <w:t xml:space="preserve">the </w:t>
      </w:r>
      <w:r w:rsidR="00A234BA" w:rsidRPr="00667B4D">
        <w:t>notice</w:t>
      </w:r>
      <w:r w:rsidR="00CF3237" w:rsidRPr="00667B4D">
        <w:t xml:space="preserve"> or information</w:t>
      </w:r>
      <w:r w:rsidR="00655F4A" w:rsidRPr="00667B4D">
        <w:t xml:space="preserve">, notify the division of the name of </w:t>
      </w:r>
      <w:r w:rsidR="00C11398" w:rsidRPr="00667B4D">
        <w:t>a replacement</w:t>
      </w:r>
      <w:r w:rsidR="00655F4A" w:rsidRPr="00667B4D">
        <w:t xml:space="preserve"> designated principal</w:t>
      </w:r>
      <w:r w:rsidR="00F72EC0" w:rsidRPr="00667B4D">
        <w:t xml:space="preserve"> </w:t>
      </w:r>
      <w:r w:rsidR="00622B8B" w:rsidRPr="00667B4D">
        <w:t xml:space="preserve">who is qualified to serve under ACJA </w:t>
      </w:r>
      <w:r w:rsidR="009418BD" w:rsidRPr="00667B4D">
        <w:t xml:space="preserve">§ </w:t>
      </w:r>
      <w:r w:rsidR="00622B8B" w:rsidRPr="00667B4D">
        <w:t>7-202.08(D)(1)</w:t>
      </w:r>
      <w:r w:rsidR="00AB6D81" w:rsidRPr="00667B4D">
        <w:t>; and</w:t>
      </w:r>
      <w:r w:rsidR="00655F4A" w:rsidRPr="00667B4D">
        <w:t xml:space="preserve">  </w:t>
      </w:r>
    </w:p>
    <w:p w14:paraId="776F18D9" w14:textId="77777777" w:rsidR="00C11398" w:rsidRPr="00667B4D" w:rsidRDefault="00C11398" w:rsidP="00902E8C">
      <w:pPr>
        <w:ind w:left="720" w:hanging="360"/>
        <w:jc w:val="both"/>
      </w:pPr>
    </w:p>
    <w:p w14:paraId="6D224CA4" w14:textId="32F7279F" w:rsidR="00C11398" w:rsidRPr="00667B4D" w:rsidRDefault="00902E8C" w:rsidP="00902E8C">
      <w:pPr>
        <w:ind w:left="720" w:hanging="360"/>
        <w:jc w:val="both"/>
      </w:pPr>
      <w:r w:rsidRPr="00667B4D">
        <w:t>2</w:t>
      </w:r>
      <w:r w:rsidR="00C11398" w:rsidRPr="00667B4D">
        <w:t>.</w:t>
      </w:r>
      <w:r w:rsidR="00C11398" w:rsidRPr="00667B4D">
        <w:tab/>
        <w:t>Within 30 days</w:t>
      </w:r>
      <w:r w:rsidR="00A234BA" w:rsidRPr="00667B4D">
        <w:t xml:space="preserve"> of receiving </w:t>
      </w:r>
      <w:r w:rsidR="00CF3237" w:rsidRPr="00667B4D">
        <w:t xml:space="preserve">the </w:t>
      </w:r>
      <w:r w:rsidR="00A234BA" w:rsidRPr="00667B4D">
        <w:t>notice</w:t>
      </w:r>
      <w:r w:rsidR="00CF3237" w:rsidRPr="00667B4D">
        <w:t xml:space="preserve"> or information</w:t>
      </w:r>
      <w:r w:rsidR="00C11398" w:rsidRPr="00667B4D">
        <w:t xml:space="preserve">, </w:t>
      </w:r>
      <w:r w:rsidR="008F63A9" w:rsidRPr="00667B4D">
        <w:t xml:space="preserve">execute a </w:t>
      </w:r>
      <w:r w:rsidR="00566082" w:rsidRPr="00667B4D">
        <w:t xml:space="preserve">principal designation form </w:t>
      </w:r>
      <w:r w:rsidR="008F63A9" w:rsidRPr="00667B4D">
        <w:t xml:space="preserve">and </w:t>
      </w:r>
      <w:r w:rsidR="00C11398" w:rsidRPr="00667B4D">
        <w:t xml:space="preserve">file </w:t>
      </w:r>
      <w:r w:rsidR="00566082" w:rsidRPr="00667B4D">
        <w:t>it with the division.</w:t>
      </w:r>
    </w:p>
    <w:p w14:paraId="652D2695" w14:textId="77777777" w:rsidR="00406A5B" w:rsidRPr="00667B4D" w:rsidRDefault="00406A5B" w:rsidP="00406A5B">
      <w:pPr>
        <w:ind w:left="1080" w:hanging="360"/>
        <w:jc w:val="both"/>
      </w:pPr>
    </w:p>
    <w:p w14:paraId="4B0CC967" w14:textId="77777777" w:rsidR="00A432EB" w:rsidRPr="00667B4D" w:rsidRDefault="00982F74" w:rsidP="00982F74">
      <w:pPr>
        <w:ind w:left="360" w:hanging="360"/>
        <w:jc w:val="both"/>
      </w:pPr>
      <w:r w:rsidRPr="00667B4D">
        <w:rPr>
          <w:b/>
          <w:bCs/>
        </w:rPr>
        <w:t>C.</w:t>
      </w:r>
      <w:r w:rsidRPr="00667B4D">
        <w:rPr>
          <w:b/>
          <w:bCs/>
        </w:rPr>
        <w:tab/>
        <w:t>Emergency License Suspension</w:t>
      </w:r>
      <w:r w:rsidR="00342F5C" w:rsidRPr="00667B4D">
        <w:rPr>
          <w:b/>
          <w:bCs/>
        </w:rPr>
        <w:t>.</w:t>
      </w:r>
      <w:r w:rsidR="00342F5C" w:rsidRPr="00667B4D">
        <w:t xml:space="preserve">  </w:t>
      </w:r>
    </w:p>
    <w:p w14:paraId="7BE148CD" w14:textId="77777777" w:rsidR="00A432EB" w:rsidRPr="00667B4D" w:rsidRDefault="00A432EB" w:rsidP="00982F74">
      <w:pPr>
        <w:ind w:left="360" w:hanging="360"/>
        <w:jc w:val="both"/>
      </w:pPr>
    </w:p>
    <w:p w14:paraId="659B9345" w14:textId="5E083DAD" w:rsidR="00A432EB" w:rsidRPr="00667B4D" w:rsidRDefault="00A432EB" w:rsidP="00A432EB">
      <w:pPr>
        <w:ind w:left="720" w:hanging="360"/>
        <w:jc w:val="both"/>
      </w:pPr>
      <w:r w:rsidRPr="00667B4D">
        <w:t>1.</w:t>
      </w:r>
      <w:r w:rsidRPr="00667B4D">
        <w:tab/>
      </w:r>
      <w:r w:rsidR="005B4F2C" w:rsidRPr="00667B4D">
        <w:t xml:space="preserve">An entity </w:t>
      </w:r>
      <w:r w:rsidR="00C174EB" w:rsidRPr="00667B4D">
        <w:t>under</w:t>
      </w:r>
      <w:r w:rsidR="00C63CBF" w:rsidRPr="00667B4D">
        <w:t xml:space="preserve"> </w:t>
      </w:r>
      <w:r w:rsidR="00342F5C" w:rsidRPr="00667B4D">
        <w:t>(B)</w:t>
      </w:r>
      <w:r w:rsidR="00C63CBF" w:rsidRPr="00667B4D">
        <w:t xml:space="preserve"> that </w:t>
      </w:r>
      <w:r w:rsidR="00B8589A" w:rsidRPr="00667B4D">
        <w:t>has not filed a</w:t>
      </w:r>
      <w:r w:rsidR="00DF2E96" w:rsidRPr="00667B4D">
        <w:t xml:space="preserve"> replacement</w:t>
      </w:r>
      <w:r w:rsidR="00B8589A" w:rsidRPr="00667B4D">
        <w:t xml:space="preserve"> principal designation form with the division</w:t>
      </w:r>
      <w:r w:rsidR="00BE0E6A" w:rsidRPr="00667B4D">
        <w:t xml:space="preserve"> 30 or more days after </w:t>
      </w:r>
      <w:r w:rsidR="00570ABD" w:rsidRPr="00667B4D">
        <w:t xml:space="preserve">receiving notice or information that the designated principal is </w:t>
      </w:r>
      <w:r w:rsidR="00E47D56" w:rsidRPr="00667B4D">
        <w:t>unwilling or unable to serve</w:t>
      </w:r>
      <w:r w:rsidR="00EE171A" w:rsidRPr="00667B4D">
        <w:t xml:space="preserve"> or that</w:t>
      </w:r>
      <w:r w:rsidR="005E72AA" w:rsidRPr="00667B4D">
        <w:t xml:space="preserve"> at any time</w:t>
      </w:r>
      <w:r w:rsidR="00EE171A" w:rsidRPr="00667B4D">
        <w:t xml:space="preserve"> is found to be operating</w:t>
      </w:r>
      <w:r w:rsidR="00AF4A9F" w:rsidRPr="00667B4D">
        <w:t xml:space="preserve"> without a designated principal in violation of this section</w:t>
      </w:r>
      <w:r w:rsidR="00DF2E96" w:rsidRPr="00667B4D">
        <w:t xml:space="preserve">, is </w:t>
      </w:r>
      <w:r w:rsidR="008A7466" w:rsidRPr="00667B4D">
        <w:t xml:space="preserve">subject to emergency </w:t>
      </w:r>
      <w:r w:rsidR="00AF4A9F" w:rsidRPr="00667B4D">
        <w:t>license</w:t>
      </w:r>
      <w:r w:rsidR="008A7466" w:rsidRPr="00667B4D">
        <w:t xml:space="preserve"> suspension </w:t>
      </w:r>
      <w:r w:rsidR="00883678" w:rsidRPr="00667B4D">
        <w:t xml:space="preserve">under </w:t>
      </w:r>
      <w:r w:rsidR="0039309D" w:rsidRPr="00667B4D">
        <w:t xml:space="preserve">ACJA § </w:t>
      </w:r>
      <w:r w:rsidR="00883678" w:rsidRPr="00667B4D">
        <w:t>7-201.29</w:t>
      </w:r>
      <w:r w:rsidR="009F7F16" w:rsidRPr="00667B4D">
        <w:t xml:space="preserve"> </w:t>
      </w:r>
      <w:r w:rsidR="00A60EB7" w:rsidRPr="00667B4D">
        <w:t xml:space="preserve">until </w:t>
      </w:r>
      <w:r w:rsidR="00A50286" w:rsidRPr="00667B4D">
        <w:t>such time as the entity is in compliance</w:t>
      </w:r>
      <w:r w:rsidR="002C644A" w:rsidRPr="00667B4D">
        <w:t>.</w:t>
      </w:r>
      <w:r w:rsidR="00E47D56" w:rsidRPr="00667B4D">
        <w:t xml:space="preserve"> </w:t>
      </w:r>
      <w:r w:rsidR="00E04438" w:rsidRPr="00667B4D">
        <w:t xml:space="preserve"> </w:t>
      </w:r>
    </w:p>
    <w:p w14:paraId="3577794A" w14:textId="77777777" w:rsidR="00A432EB" w:rsidRPr="00667B4D" w:rsidRDefault="00A432EB" w:rsidP="00A432EB">
      <w:pPr>
        <w:ind w:left="720" w:hanging="360"/>
        <w:jc w:val="both"/>
      </w:pPr>
    </w:p>
    <w:p w14:paraId="4F6A5ECB" w14:textId="7FCEB17A" w:rsidR="00406A5B" w:rsidRPr="00667B4D" w:rsidRDefault="00A432EB" w:rsidP="00A432EB">
      <w:pPr>
        <w:ind w:left="720" w:hanging="360"/>
        <w:jc w:val="both"/>
      </w:pPr>
      <w:r w:rsidRPr="00667B4D">
        <w:t>2.</w:t>
      </w:r>
      <w:r w:rsidRPr="00667B4D">
        <w:tab/>
      </w:r>
      <w:r w:rsidR="00E04438" w:rsidRPr="00667B4D">
        <w:t xml:space="preserve">For purposes of </w:t>
      </w:r>
      <w:r w:rsidR="0039309D" w:rsidRPr="00667B4D">
        <w:t xml:space="preserve">ACJA § </w:t>
      </w:r>
      <w:r w:rsidR="00FC0FA0" w:rsidRPr="00667B4D">
        <w:t>7-201.29</w:t>
      </w:r>
      <w:r w:rsidR="00C3210D" w:rsidRPr="00667B4D">
        <w:t xml:space="preserve">, </w:t>
      </w:r>
      <w:r w:rsidR="008A5142" w:rsidRPr="00667B4D">
        <w:t xml:space="preserve">an entity </w:t>
      </w:r>
      <w:r w:rsidR="00C3210D" w:rsidRPr="00667B4D">
        <w:t xml:space="preserve">operating without a </w:t>
      </w:r>
      <w:r w:rsidR="004319DA" w:rsidRPr="00667B4D">
        <w:t xml:space="preserve">designated </w:t>
      </w:r>
      <w:r w:rsidR="00C3210D" w:rsidRPr="00667B4D">
        <w:t xml:space="preserve">principal </w:t>
      </w:r>
      <w:r w:rsidR="001F601B" w:rsidRPr="00667B4D">
        <w:t>poses</w:t>
      </w:r>
      <w:r w:rsidR="00C3210D" w:rsidRPr="00667B4D">
        <w:t xml:space="preserve"> a</w:t>
      </w:r>
      <w:r w:rsidR="001F601B" w:rsidRPr="00667B4D">
        <w:t>n imminent</w:t>
      </w:r>
      <w:r w:rsidR="00C3210D" w:rsidRPr="00667B4D">
        <w:t xml:space="preserve"> danger to the public</w:t>
      </w:r>
      <w:r w:rsidR="00BC27B8" w:rsidRPr="00667B4D">
        <w:t>.</w:t>
      </w:r>
    </w:p>
    <w:p w14:paraId="1A5B6388" w14:textId="77777777" w:rsidR="00EF4111" w:rsidRPr="00667B4D" w:rsidRDefault="00EF4111" w:rsidP="006B5A62">
      <w:pPr>
        <w:ind w:left="720" w:hanging="360"/>
        <w:jc w:val="both"/>
        <w:rPr>
          <w:u w:val="single"/>
        </w:rPr>
      </w:pPr>
    </w:p>
    <w:p w14:paraId="1172FB49" w14:textId="455679E9" w:rsidR="00ED4146" w:rsidRPr="00667B4D" w:rsidRDefault="00A432EB" w:rsidP="006E38EB">
      <w:pPr>
        <w:ind w:left="360" w:hanging="360"/>
        <w:jc w:val="both"/>
      </w:pPr>
      <w:r w:rsidRPr="00667B4D">
        <w:rPr>
          <w:b/>
          <w:bCs/>
        </w:rPr>
        <w:t>D</w:t>
      </w:r>
      <w:r w:rsidR="006E38EB" w:rsidRPr="00667B4D">
        <w:rPr>
          <w:b/>
          <w:bCs/>
        </w:rPr>
        <w:t>.</w:t>
      </w:r>
      <w:r w:rsidR="006E38EB" w:rsidRPr="00667B4D">
        <w:rPr>
          <w:b/>
          <w:bCs/>
        </w:rPr>
        <w:tab/>
      </w:r>
      <w:r w:rsidR="00C40059" w:rsidRPr="00667B4D">
        <w:rPr>
          <w:b/>
          <w:bCs/>
        </w:rPr>
        <w:t>Responsibili</w:t>
      </w:r>
      <w:r w:rsidR="00593E9F" w:rsidRPr="00667B4D">
        <w:rPr>
          <w:b/>
          <w:bCs/>
        </w:rPr>
        <w:t>ties</w:t>
      </w:r>
      <w:r w:rsidR="006E38EB" w:rsidRPr="00667B4D">
        <w:rPr>
          <w:b/>
          <w:bCs/>
        </w:rPr>
        <w:t>.</w:t>
      </w:r>
      <w:r w:rsidR="00593E9F" w:rsidRPr="00667B4D">
        <w:t xml:space="preserve">  An entity’s designated principal must:</w:t>
      </w:r>
    </w:p>
    <w:p w14:paraId="01F68761" w14:textId="27E19AE9" w:rsidR="007870BD" w:rsidRPr="00667B4D" w:rsidRDefault="007870BD" w:rsidP="007870BD">
      <w:pPr>
        <w:pStyle w:val="Level3"/>
        <w:tabs>
          <w:tab w:val="left" w:pos="1440"/>
        </w:tabs>
        <w:ind w:left="2160" w:hanging="547"/>
        <w:jc w:val="both"/>
      </w:pPr>
      <w:r w:rsidRPr="00667B4D">
        <w:tab/>
        <w:t xml:space="preserve"> </w:t>
      </w:r>
    </w:p>
    <w:p w14:paraId="0AFA3FB4" w14:textId="7B076EBA" w:rsidR="007870BD" w:rsidRPr="00667B4D" w:rsidRDefault="000204AC" w:rsidP="00ED4146">
      <w:pPr>
        <w:pStyle w:val="Level3"/>
        <w:ind w:left="720"/>
        <w:jc w:val="both"/>
      </w:pPr>
      <w:r w:rsidRPr="00667B4D">
        <w:t>1.</w:t>
      </w:r>
      <w:r w:rsidR="007870BD" w:rsidRPr="00667B4D">
        <w:tab/>
        <w:t xml:space="preserve">Provide active and direct supervision of </w:t>
      </w:r>
      <w:r w:rsidR="00185F72" w:rsidRPr="00667B4D">
        <w:t xml:space="preserve">the </w:t>
      </w:r>
      <w:r w:rsidR="007870BD" w:rsidRPr="00667B4D">
        <w:t xml:space="preserve">other licensed fiduciaries, trainees, and support staff who work with wards, protected </w:t>
      </w:r>
      <w:proofErr w:type="gramStart"/>
      <w:r w:rsidR="007870BD" w:rsidRPr="00667B4D">
        <w:t>persons</w:t>
      </w:r>
      <w:proofErr w:type="gramEnd"/>
      <w:r w:rsidR="007870BD" w:rsidRPr="00667B4D">
        <w:t xml:space="preserve">, or decedent estates and who work for the </w:t>
      </w:r>
      <w:proofErr w:type="gramStart"/>
      <w:r w:rsidR="004F7A12" w:rsidRPr="00667B4D">
        <w:t>entity</w:t>
      </w:r>
      <w:r w:rsidR="007870BD" w:rsidRPr="00667B4D">
        <w:t>;</w:t>
      </w:r>
      <w:proofErr w:type="gramEnd"/>
    </w:p>
    <w:p w14:paraId="47036873" w14:textId="77777777" w:rsidR="000204AC" w:rsidRPr="00667B4D" w:rsidRDefault="000204AC" w:rsidP="00ED4146">
      <w:pPr>
        <w:pStyle w:val="Level3"/>
        <w:ind w:left="720"/>
        <w:jc w:val="both"/>
      </w:pPr>
    </w:p>
    <w:p w14:paraId="2DB8727D" w14:textId="77777777" w:rsidR="00344D4D" w:rsidRPr="00667B4D" w:rsidRDefault="000204AC" w:rsidP="00ED4146">
      <w:pPr>
        <w:pStyle w:val="Level3"/>
        <w:ind w:left="720"/>
        <w:jc w:val="both"/>
      </w:pPr>
      <w:r w:rsidRPr="00667B4D">
        <w:t>2.</w:t>
      </w:r>
      <w:r w:rsidR="007870BD" w:rsidRPr="00667B4D">
        <w:tab/>
        <w:t>Adopt policies and procedures giving reasonable assurance that</w:t>
      </w:r>
      <w:r w:rsidR="00344D4D" w:rsidRPr="00667B4D">
        <w:t>:</w:t>
      </w:r>
    </w:p>
    <w:p w14:paraId="42BDAD8C" w14:textId="77777777" w:rsidR="00344D4D" w:rsidRPr="00667B4D" w:rsidRDefault="00344D4D" w:rsidP="00ED4146">
      <w:pPr>
        <w:pStyle w:val="Level3"/>
        <w:ind w:left="720"/>
        <w:jc w:val="both"/>
      </w:pPr>
    </w:p>
    <w:p w14:paraId="0D50D902" w14:textId="5979CFF4" w:rsidR="007112CE" w:rsidRPr="00667B4D" w:rsidRDefault="00344D4D" w:rsidP="00344D4D">
      <w:pPr>
        <w:pStyle w:val="Level3"/>
        <w:jc w:val="both"/>
      </w:pPr>
      <w:r w:rsidRPr="00667B4D">
        <w:t>a.</w:t>
      </w:r>
      <w:r w:rsidRPr="00667B4D">
        <w:tab/>
        <w:t>T</w:t>
      </w:r>
      <w:r w:rsidR="007D3301" w:rsidRPr="00667B4D">
        <w:t>he entity’s</w:t>
      </w:r>
      <w:r w:rsidR="007870BD" w:rsidRPr="00667B4D">
        <w:t xml:space="preserve"> licensed fiduciaries and trainees </w:t>
      </w:r>
      <w:r w:rsidR="001F6782" w:rsidRPr="00667B4D">
        <w:t>adhere</w:t>
      </w:r>
      <w:r w:rsidR="007870BD" w:rsidRPr="00667B4D">
        <w:t xml:space="preserve"> to the rules, statutes</w:t>
      </w:r>
      <w:r w:rsidR="001F6782" w:rsidRPr="00667B4D">
        <w:t>,</w:t>
      </w:r>
      <w:r w:rsidR="007870BD" w:rsidRPr="00667B4D">
        <w:t xml:space="preserve"> and </w:t>
      </w:r>
      <w:r w:rsidR="002436C7" w:rsidRPr="00667B4D">
        <w:t>provis</w:t>
      </w:r>
      <w:r w:rsidR="007870BD" w:rsidRPr="00667B4D">
        <w:t xml:space="preserve">ions of </w:t>
      </w:r>
      <w:r w:rsidR="002436C7" w:rsidRPr="00667B4D">
        <w:t>this chapter applicable to fiduciaries</w:t>
      </w:r>
      <w:r w:rsidRPr="00667B4D">
        <w:t>;</w:t>
      </w:r>
      <w:r w:rsidR="007870BD" w:rsidRPr="00667B4D">
        <w:t xml:space="preserve"> and </w:t>
      </w:r>
    </w:p>
    <w:p w14:paraId="6AECC17F" w14:textId="77777777" w:rsidR="007112CE" w:rsidRPr="00667B4D" w:rsidRDefault="007112CE" w:rsidP="00344D4D">
      <w:pPr>
        <w:pStyle w:val="Level3"/>
        <w:jc w:val="both"/>
      </w:pPr>
    </w:p>
    <w:p w14:paraId="3D6A945D" w14:textId="7C6210B8" w:rsidR="007870BD" w:rsidRPr="00667B4D" w:rsidRDefault="007112CE" w:rsidP="00344D4D">
      <w:pPr>
        <w:pStyle w:val="Level3"/>
        <w:jc w:val="both"/>
      </w:pPr>
      <w:r w:rsidRPr="00667B4D">
        <w:t>b.</w:t>
      </w:r>
      <w:r w:rsidRPr="00667B4D">
        <w:tab/>
        <w:t>N</w:t>
      </w:r>
      <w:r w:rsidR="007870BD" w:rsidRPr="00667B4D">
        <w:t xml:space="preserve">on-licensed staff conduct themselves </w:t>
      </w:r>
      <w:r w:rsidR="00E37375" w:rsidRPr="00667B4D">
        <w:t>according to</w:t>
      </w:r>
      <w:r w:rsidR="007870BD" w:rsidRPr="00667B4D">
        <w:t xml:space="preserve"> the applicable rules, statutes, and</w:t>
      </w:r>
      <w:r w:rsidR="0079030B" w:rsidRPr="00667B4D">
        <w:t xml:space="preserve"> provisions of this chapter.</w:t>
      </w:r>
      <w:r w:rsidR="007870BD" w:rsidRPr="00667B4D">
        <w:t xml:space="preserve"> </w:t>
      </w:r>
    </w:p>
    <w:p w14:paraId="4BC9CF5E" w14:textId="77777777" w:rsidR="000204AC" w:rsidRPr="00667B4D" w:rsidRDefault="000204AC" w:rsidP="00ED4146">
      <w:pPr>
        <w:pStyle w:val="Level3"/>
        <w:ind w:left="720"/>
        <w:jc w:val="both"/>
      </w:pPr>
    </w:p>
    <w:p w14:paraId="2100F718" w14:textId="77777777" w:rsidR="00286DF4" w:rsidRPr="00667B4D" w:rsidRDefault="00286DF4" w:rsidP="00ED4146">
      <w:pPr>
        <w:pStyle w:val="Level3"/>
        <w:ind w:left="720"/>
        <w:jc w:val="both"/>
      </w:pPr>
    </w:p>
    <w:p w14:paraId="3CCA8190" w14:textId="46D6DFD5" w:rsidR="007870BD" w:rsidRPr="00667B4D" w:rsidRDefault="000204AC" w:rsidP="00ED4146">
      <w:pPr>
        <w:pStyle w:val="Level3"/>
        <w:tabs>
          <w:tab w:val="left" w:pos="1080"/>
          <w:tab w:val="left" w:pos="1440"/>
        </w:tabs>
        <w:ind w:left="720"/>
        <w:jc w:val="both"/>
        <w:rPr>
          <w:strike/>
        </w:rPr>
      </w:pPr>
      <w:r w:rsidRPr="00667B4D">
        <w:lastRenderedPageBreak/>
        <w:t>3.</w:t>
      </w:r>
      <w:r w:rsidR="007870BD" w:rsidRPr="00667B4D">
        <w:tab/>
      </w:r>
      <w:r w:rsidR="00C74D9E" w:rsidRPr="00667B4D">
        <w:t>A</w:t>
      </w:r>
      <w:r w:rsidR="007870BD" w:rsidRPr="00667B4D">
        <w:t xml:space="preserve">ssume personal professional responsibility for ensuring </w:t>
      </w:r>
      <w:r w:rsidR="00226450" w:rsidRPr="00667B4D">
        <w:t>that the work</w:t>
      </w:r>
      <w:r w:rsidR="007870BD" w:rsidRPr="00667B4D">
        <w:t xml:space="preserve"> performed by the licensed fiduciaries,</w:t>
      </w:r>
      <w:r w:rsidR="007870BD" w:rsidRPr="00667B4D">
        <w:rPr>
          <w:b/>
        </w:rPr>
        <w:t xml:space="preserve"> </w:t>
      </w:r>
      <w:r w:rsidR="007870BD" w:rsidRPr="00667B4D">
        <w:t xml:space="preserve">professionals, support staff, and others who provide services for wards, protected </w:t>
      </w:r>
      <w:proofErr w:type="gramStart"/>
      <w:r w:rsidR="007870BD" w:rsidRPr="00667B4D">
        <w:t>persons</w:t>
      </w:r>
      <w:proofErr w:type="gramEnd"/>
      <w:r w:rsidR="007870BD" w:rsidRPr="00667B4D">
        <w:t>, or decedent estates are within the scope of their training and experience and have been delegated by the principal.</w:t>
      </w:r>
    </w:p>
    <w:p w14:paraId="57CBDAF3" w14:textId="77777777" w:rsidR="0071679F" w:rsidRPr="00667B4D" w:rsidRDefault="0071679F" w:rsidP="00ED4146">
      <w:pPr>
        <w:ind w:left="720" w:hanging="360"/>
        <w:jc w:val="both"/>
      </w:pPr>
    </w:p>
    <w:p w14:paraId="3FD9399E" w14:textId="454D3FB6" w:rsidR="007870BD" w:rsidRPr="00667B4D" w:rsidRDefault="000204AC" w:rsidP="00ED4146">
      <w:pPr>
        <w:ind w:left="720" w:hanging="360"/>
        <w:jc w:val="both"/>
      </w:pPr>
      <w:r w:rsidRPr="00667B4D">
        <w:t>4.</w:t>
      </w:r>
      <w:r w:rsidR="007870BD" w:rsidRPr="00667B4D">
        <w:tab/>
      </w:r>
      <w:r w:rsidR="0026771C" w:rsidRPr="00667B4D">
        <w:t>Ensure</w:t>
      </w:r>
      <w:r w:rsidR="007870BD" w:rsidRPr="00667B4D">
        <w:t xml:space="preserve"> that at least one licensed fiduciary will assume the primary responsibility for each court appointment </w:t>
      </w:r>
      <w:r w:rsidR="00573D4F" w:rsidRPr="00667B4D">
        <w:t xml:space="preserve">of the entity </w:t>
      </w:r>
      <w:r w:rsidR="007870BD" w:rsidRPr="00667B4D">
        <w:t>as guardian, conservator</w:t>
      </w:r>
      <w:r w:rsidR="00FA2DA8" w:rsidRPr="00667B4D">
        <w:t>,</w:t>
      </w:r>
      <w:r w:rsidR="007870BD" w:rsidRPr="00667B4D">
        <w:t xml:space="preserve"> or personal representative.</w:t>
      </w:r>
    </w:p>
    <w:p w14:paraId="61B5E711" w14:textId="77777777" w:rsidR="0071679F" w:rsidRPr="00667B4D" w:rsidRDefault="0071679F" w:rsidP="00ED4146">
      <w:pPr>
        <w:ind w:left="720" w:hanging="360"/>
        <w:jc w:val="both"/>
      </w:pPr>
    </w:p>
    <w:p w14:paraId="0B84471B" w14:textId="2815D7A7" w:rsidR="007870BD" w:rsidRPr="00667B4D" w:rsidRDefault="000204AC" w:rsidP="00ED4146">
      <w:pPr>
        <w:ind w:left="720" w:hanging="360"/>
        <w:jc w:val="both"/>
      </w:pPr>
      <w:r w:rsidRPr="00667B4D">
        <w:t>5.</w:t>
      </w:r>
      <w:r w:rsidR="007870BD" w:rsidRPr="00667B4D">
        <w:tab/>
      </w:r>
      <w:r w:rsidR="0052364D" w:rsidRPr="00667B4D">
        <w:t>On request, p</w:t>
      </w:r>
      <w:r w:rsidR="00A74604" w:rsidRPr="00667B4D">
        <w:t>rovide</w:t>
      </w:r>
      <w:r w:rsidR="007870BD" w:rsidRPr="00667B4D">
        <w:t xml:space="preserve"> the division</w:t>
      </w:r>
      <w:r w:rsidR="00A74604" w:rsidRPr="00667B4D">
        <w:t xml:space="preserve"> with</w:t>
      </w:r>
      <w:r w:rsidR="007870BD" w:rsidRPr="00667B4D">
        <w:t xml:space="preserve"> a list of all licensed fiduciaries and trainees </w:t>
      </w:r>
      <w:r w:rsidR="009A616F" w:rsidRPr="00667B4D">
        <w:t xml:space="preserve">working for or representing </w:t>
      </w:r>
      <w:r w:rsidR="007870BD" w:rsidRPr="00667B4D">
        <w:t>the entity</w:t>
      </w:r>
      <w:r w:rsidR="0052364D" w:rsidRPr="00667B4D">
        <w:t>.</w:t>
      </w:r>
    </w:p>
    <w:p w14:paraId="01C1BCED" w14:textId="77777777" w:rsidR="000204AC" w:rsidRPr="00667B4D" w:rsidRDefault="000204AC" w:rsidP="00ED4146">
      <w:pPr>
        <w:ind w:left="720" w:hanging="360"/>
        <w:jc w:val="both"/>
      </w:pPr>
    </w:p>
    <w:p w14:paraId="0A8F3768" w14:textId="77777777" w:rsidR="003840CB" w:rsidRPr="00667B4D" w:rsidRDefault="00E8629D" w:rsidP="00E8629D">
      <w:pPr>
        <w:pStyle w:val="Level1"/>
        <w:ind w:left="360" w:right="0"/>
        <w:jc w:val="both"/>
      </w:pPr>
      <w:r w:rsidRPr="00667B4D">
        <w:rPr>
          <w:b/>
          <w:bCs/>
        </w:rPr>
        <w:t>D.</w:t>
      </w:r>
      <w:r w:rsidRPr="00667B4D">
        <w:rPr>
          <w:b/>
          <w:bCs/>
        </w:rPr>
        <w:tab/>
      </w:r>
      <w:r w:rsidR="00911598" w:rsidRPr="00667B4D">
        <w:rPr>
          <w:b/>
          <w:bCs/>
        </w:rPr>
        <w:t xml:space="preserve">Entity </w:t>
      </w:r>
      <w:r w:rsidRPr="00667B4D">
        <w:rPr>
          <w:b/>
          <w:bCs/>
        </w:rPr>
        <w:t>Representative.</w:t>
      </w:r>
      <w:r w:rsidR="003840CB" w:rsidRPr="00667B4D">
        <w:rPr>
          <w:b/>
          <w:bCs/>
        </w:rPr>
        <w:t xml:space="preserve">  </w:t>
      </w:r>
      <w:r w:rsidR="003840CB" w:rsidRPr="00667B4D">
        <w:t>In any proceeding under this chapter:</w:t>
      </w:r>
    </w:p>
    <w:p w14:paraId="34D07A34" w14:textId="77777777" w:rsidR="003840CB" w:rsidRPr="00667B4D" w:rsidRDefault="003840CB" w:rsidP="00E8629D">
      <w:pPr>
        <w:pStyle w:val="Level1"/>
        <w:ind w:left="360" w:right="0"/>
        <w:jc w:val="both"/>
      </w:pPr>
    </w:p>
    <w:p w14:paraId="2348AFB5" w14:textId="77777777" w:rsidR="00215990" w:rsidRPr="00667B4D" w:rsidRDefault="00AC505D" w:rsidP="00AC505D">
      <w:pPr>
        <w:pStyle w:val="Level1"/>
        <w:ind w:right="0"/>
        <w:jc w:val="both"/>
      </w:pPr>
      <w:r w:rsidRPr="00667B4D">
        <w:t>1.</w:t>
      </w:r>
      <w:r w:rsidRPr="00667B4D">
        <w:tab/>
      </w:r>
      <w:r w:rsidR="007870BD" w:rsidRPr="00667B4D">
        <w:t>The designated principal</w:t>
      </w:r>
      <w:r w:rsidR="008C19D8" w:rsidRPr="00667B4D">
        <w:t xml:space="preserve"> </w:t>
      </w:r>
      <w:r w:rsidR="007870BD" w:rsidRPr="00667B4D">
        <w:t>may represent the entity</w:t>
      </w:r>
      <w:r w:rsidR="00215990" w:rsidRPr="00667B4D">
        <w:t>.</w:t>
      </w:r>
    </w:p>
    <w:p w14:paraId="549BC3A2" w14:textId="77777777" w:rsidR="00215990" w:rsidRPr="00667B4D" w:rsidRDefault="00215990" w:rsidP="00AC505D">
      <w:pPr>
        <w:pStyle w:val="Level1"/>
        <w:ind w:right="0"/>
        <w:jc w:val="both"/>
      </w:pPr>
    </w:p>
    <w:p w14:paraId="6CA88F14" w14:textId="474018D2" w:rsidR="007870BD" w:rsidRPr="00667B4D" w:rsidRDefault="00215990" w:rsidP="00AC505D">
      <w:pPr>
        <w:pStyle w:val="Level1"/>
        <w:ind w:right="0"/>
        <w:jc w:val="both"/>
        <w:rPr>
          <w:spacing w:val="-4"/>
        </w:rPr>
      </w:pPr>
      <w:r w:rsidRPr="00667B4D">
        <w:t>2.</w:t>
      </w:r>
      <w:r w:rsidRPr="00667B4D">
        <w:tab/>
        <w:t xml:space="preserve">If the proceeding involves the Department of Veterans’ Services, the Department may be represented by the Department director </w:t>
      </w:r>
      <w:r w:rsidR="00EC6154" w:rsidRPr="00667B4D">
        <w:t>or designated principal.</w:t>
      </w:r>
    </w:p>
    <w:bookmarkEnd w:id="0"/>
    <w:p w14:paraId="5190B999" w14:textId="77777777" w:rsidR="007870BD" w:rsidRPr="00667B4D" w:rsidRDefault="007870BD" w:rsidP="00A746F3">
      <w:pPr>
        <w:jc w:val="both"/>
        <w:rPr>
          <w:b/>
          <w:bCs/>
        </w:rPr>
      </w:pPr>
    </w:p>
    <w:p w14:paraId="71061B85" w14:textId="77777777" w:rsidR="00492022" w:rsidRPr="00667B4D" w:rsidRDefault="00492022" w:rsidP="00A746F3">
      <w:pPr>
        <w:jc w:val="both"/>
        <w:rPr>
          <w:b/>
          <w:bCs/>
        </w:rPr>
      </w:pPr>
    </w:p>
    <w:p w14:paraId="59B9651C" w14:textId="6DAF2E22" w:rsidR="00E1363E" w:rsidRPr="00667B4D" w:rsidRDefault="002F310D" w:rsidP="00176B2E">
      <w:pPr>
        <w:jc w:val="center"/>
        <w:rPr>
          <w:b/>
          <w:bCs/>
        </w:rPr>
      </w:pPr>
      <w:r w:rsidRPr="00667B4D">
        <w:rPr>
          <w:b/>
          <w:bCs/>
        </w:rPr>
        <w:t>Section 7-202.1</w:t>
      </w:r>
      <w:r w:rsidR="00213163" w:rsidRPr="00667B4D">
        <w:rPr>
          <w:b/>
          <w:bCs/>
        </w:rPr>
        <w:t>3</w:t>
      </w:r>
      <w:r w:rsidRPr="00667B4D">
        <w:rPr>
          <w:b/>
          <w:bCs/>
        </w:rPr>
        <w:t>:</w:t>
      </w:r>
      <w:r w:rsidR="00E1363E" w:rsidRPr="00667B4D">
        <w:rPr>
          <w:b/>
          <w:bCs/>
        </w:rPr>
        <w:t xml:space="preserve"> </w:t>
      </w:r>
      <w:r w:rsidR="00B7322E" w:rsidRPr="00667B4D">
        <w:rPr>
          <w:b/>
          <w:bCs/>
        </w:rPr>
        <w:t xml:space="preserve"> </w:t>
      </w:r>
      <w:r w:rsidR="00E1363E" w:rsidRPr="00667B4D">
        <w:rPr>
          <w:b/>
          <w:bCs/>
        </w:rPr>
        <w:t>Continuing Education</w:t>
      </w:r>
      <w:r w:rsidRPr="00667B4D">
        <w:rPr>
          <w:b/>
          <w:bCs/>
        </w:rPr>
        <w:t xml:space="preserve">  </w:t>
      </w:r>
    </w:p>
    <w:p w14:paraId="2838AA75" w14:textId="77777777" w:rsidR="00E1363E" w:rsidRPr="00667B4D" w:rsidRDefault="00E1363E" w:rsidP="00D41616">
      <w:pPr>
        <w:ind w:left="180"/>
        <w:jc w:val="center"/>
        <w:rPr>
          <w:b/>
          <w:bCs/>
        </w:rPr>
      </w:pPr>
    </w:p>
    <w:p w14:paraId="3C0B1C51" w14:textId="62D4A64B" w:rsidR="008E3DF2" w:rsidRPr="00667B4D" w:rsidRDefault="00070750" w:rsidP="00070750">
      <w:pPr>
        <w:pStyle w:val="Level2"/>
        <w:ind w:left="360"/>
        <w:jc w:val="both"/>
        <w:rPr>
          <w:b/>
          <w:bCs/>
        </w:rPr>
      </w:pPr>
      <w:r w:rsidRPr="00667B4D">
        <w:rPr>
          <w:b/>
          <w:bCs/>
        </w:rPr>
        <w:t>A</w:t>
      </w:r>
      <w:r w:rsidR="008E3DF2" w:rsidRPr="00667B4D">
        <w:rPr>
          <w:b/>
          <w:bCs/>
        </w:rPr>
        <w:t xml:space="preserve">. </w:t>
      </w:r>
      <w:r w:rsidR="008E3DF2" w:rsidRPr="00667B4D">
        <w:rPr>
          <w:b/>
          <w:bCs/>
        </w:rPr>
        <w:tab/>
        <w:t xml:space="preserve">Purpose.  </w:t>
      </w:r>
    </w:p>
    <w:p w14:paraId="114A13D7" w14:textId="77777777" w:rsidR="008E3DF2" w:rsidRPr="00667B4D" w:rsidRDefault="008E3DF2" w:rsidP="008E3DF2">
      <w:pPr>
        <w:pStyle w:val="Level2"/>
        <w:ind w:left="360" w:firstLine="0"/>
        <w:jc w:val="both"/>
      </w:pPr>
    </w:p>
    <w:p w14:paraId="61E7CC5C" w14:textId="0ED78B35" w:rsidR="008E3DF2" w:rsidRPr="00667B4D" w:rsidRDefault="008E3DF2" w:rsidP="00286DF4">
      <w:pPr>
        <w:pStyle w:val="Level2"/>
        <w:numPr>
          <w:ilvl w:val="0"/>
          <w:numId w:val="32"/>
        </w:numPr>
        <w:jc w:val="both"/>
        <w:rPr>
          <w:spacing w:val="-2"/>
        </w:rPr>
      </w:pPr>
      <w:r w:rsidRPr="00667B4D">
        <w:t xml:space="preserve">Court appointed fiduciaries have important responsibilities in serving vulnerable and elderly clients.  Fiduciaries are required to demonstrate a basic level of competency to become licensed </w:t>
      </w:r>
      <w:r w:rsidR="00CD6E24" w:rsidRPr="00667B4D">
        <w:t>to</w:t>
      </w:r>
      <w:r w:rsidRPr="00667B4D">
        <w:t xml:space="preserve"> practice in Arizona.  </w:t>
      </w:r>
      <w:r w:rsidR="002D564D" w:rsidRPr="00667B4D">
        <w:t>This section’s</w:t>
      </w:r>
      <w:r w:rsidRPr="00667B4D">
        <w:t xml:space="preserve"> continuing education </w:t>
      </w:r>
      <w:r w:rsidR="000A6C65" w:rsidRPr="00667B4D">
        <w:t xml:space="preserve">requirement </w:t>
      </w:r>
      <w:r w:rsidRPr="00667B4D">
        <w:t xml:space="preserve">is one </w:t>
      </w:r>
      <w:r w:rsidR="004D123C" w:rsidRPr="00667B4D">
        <w:t>wa</w:t>
      </w:r>
      <w:r w:rsidR="003B1568" w:rsidRPr="00667B4D">
        <w:t>y</w:t>
      </w:r>
      <w:r w:rsidRPr="00667B4D">
        <w:t xml:space="preserve"> to ensure a licensed fiduciary </w:t>
      </w:r>
      <w:r w:rsidR="007F4C18" w:rsidRPr="00667B4D">
        <w:t>remains competent</w:t>
      </w:r>
      <w:r w:rsidR="00D33292" w:rsidRPr="00667B4D">
        <w:t xml:space="preserve"> to practice </w:t>
      </w:r>
      <w:r w:rsidR="00BE4BE3" w:rsidRPr="00667B4D">
        <w:t xml:space="preserve">and current on </w:t>
      </w:r>
      <w:r w:rsidRPr="00667B4D">
        <w:t>changes in the fiduciary and legal professions and the Arizona judicial system.</w:t>
      </w:r>
      <w:r w:rsidRPr="00667B4D">
        <w:rPr>
          <w:spacing w:val="-2"/>
        </w:rPr>
        <w:t xml:space="preserve"> </w:t>
      </w:r>
    </w:p>
    <w:p w14:paraId="1497DA8A" w14:textId="77777777" w:rsidR="008E3DF2" w:rsidRPr="00667B4D" w:rsidRDefault="008E3DF2" w:rsidP="008E3DF2">
      <w:pPr>
        <w:pStyle w:val="Level2"/>
        <w:ind w:left="1080"/>
        <w:jc w:val="both"/>
        <w:rPr>
          <w:spacing w:val="-2"/>
        </w:rPr>
      </w:pPr>
      <w:r w:rsidRPr="00667B4D">
        <w:rPr>
          <w:spacing w:val="-2"/>
        </w:rPr>
        <w:t xml:space="preserve"> </w:t>
      </w:r>
    </w:p>
    <w:p w14:paraId="085B353A" w14:textId="42C662E9" w:rsidR="00892910" w:rsidRPr="00667B4D" w:rsidRDefault="00841C7F" w:rsidP="00286DF4">
      <w:pPr>
        <w:pStyle w:val="Level2"/>
        <w:tabs>
          <w:tab w:val="left" w:pos="-1080"/>
          <w:tab w:val="left" w:pos="-720"/>
        </w:tabs>
        <w:spacing w:line="240" w:lineRule="exact"/>
        <w:jc w:val="both"/>
        <w:rPr>
          <w:spacing w:val="-2"/>
        </w:rPr>
      </w:pPr>
      <w:r w:rsidRPr="00667B4D">
        <w:rPr>
          <w:spacing w:val="-2"/>
        </w:rPr>
        <w:t>2.</w:t>
      </w:r>
      <w:r w:rsidRPr="00667B4D">
        <w:rPr>
          <w:spacing w:val="-2"/>
        </w:rPr>
        <w:tab/>
      </w:r>
      <w:r w:rsidR="00321A6C" w:rsidRPr="00667B4D">
        <w:rPr>
          <w:spacing w:val="-2"/>
        </w:rPr>
        <w:t>Th</w:t>
      </w:r>
      <w:r w:rsidR="00892910" w:rsidRPr="00667B4D">
        <w:rPr>
          <w:spacing w:val="-2"/>
        </w:rPr>
        <w:t>is section</w:t>
      </w:r>
      <w:r w:rsidR="00B30D4F" w:rsidRPr="00667B4D">
        <w:rPr>
          <w:spacing w:val="-2"/>
        </w:rPr>
        <w:t xml:space="preserve"> is intended to</w:t>
      </w:r>
      <w:r w:rsidR="00892910" w:rsidRPr="00667B4D">
        <w:rPr>
          <w:spacing w:val="-2"/>
        </w:rPr>
        <w:t>:</w:t>
      </w:r>
    </w:p>
    <w:p w14:paraId="10E9CD1C" w14:textId="77777777" w:rsidR="00892910" w:rsidRPr="00667B4D" w:rsidRDefault="00892910" w:rsidP="00286DF4">
      <w:pPr>
        <w:pStyle w:val="Level2"/>
        <w:tabs>
          <w:tab w:val="left" w:pos="-1080"/>
          <w:tab w:val="left" w:pos="-720"/>
        </w:tabs>
        <w:spacing w:line="240" w:lineRule="exact"/>
        <w:jc w:val="both"/>
        <w:rPr>
          <w:spacing w:val="-2"/>
        </w:rPr>
      </w:pPr>
    </w:p>
    <w:p w14:paraId="28637814" w14:textId="6569BE31" w:rsidR="00327287" w:rsidRPr="00667B4D" w:rsidRDefault="00B30D4F" w:rsidP="00286DF4">
      <w:pPr>
        <w:pStyle w:val="Level2"/>
        <w:numPr>
          <w:ilvl w:val="0"/>
          <w:numId w:val="31"/>
        </w:numPr>
        <w:tabs>
          <w:tab w:val="left" w:pos="-1080"/>
          <w:tab w:val="left" w:pos="-720"/>
        </w:tabs>
        <w:spacing w:line="240" w:lineRule="exact"/>
        <w:jc w:val="both"/>
        <w:rPr>
          <w:spacing w:val="-2"/>
        </w:rPr>
      </w:pPr>
      <w:r w:rsidRPr="00667B4D">
        <w:rPr>
          <w:spacing w:val="-2"/>
        </w:rPr>
        <w:t>E</w:t>
      </w:r>
      <w:r w:rsidR="00CE1D3C" w:rsidRPr="00667B4D">
        <w:rPr>
          <w:spacing w:val="-2"/>
        </w:rPr>
        <w:t xml:space="preserve">nsure </w:t>
      </w:r>
      <w:r w:rsidR="002B5380" w:rsidRPr="00667B4D">
        <w:rPr>
          <w:spacing w:val="-2"/>
        </w:rPr>
        <w:t xml:space="preserve">licensed fiduciary compliance with </w:t>
      </w:r>
      <w:r w:rsidR="00444DBE" w:rsidRPr="00667B4D">
        <w:rPr>
          <w:spacing w:val="-2"/>
        </w:rPr>
        <w:t xml:space="preserve">applicable </w:t>
      </w:r>
      <w:r w:rsidR="003C254D" w:rsidRPr="00667B4D">
        <w:rPr>
          <w:spacing w:val="-2"/>
        </w:rPr>
        <w:t>rules, statutes, and this chapter</w:t>
      </w:r>
      <w:r w:rsidR="00444DBE" w:rsidRPr="00667B4D">
        <w:rPr>
          <w:spacing w:val="-2"/>
        </w:rPr>
        <w:t>.</w:t>
      </w:r>
      <w:r w:rsidR="003C254D" w:rsidRPr="00667B4D">
        <w:rPr>
          <w:spacing w:val="-2"/>
        </w:rPr>
        <w:t xml:space="preserve"> </w:t>
      </w:r>
    </w:p>
    <w:p w14:paraId="74C30C9F" w14:textId="77777777" w:rsidR="00327287" w:rsidRPr="00667B4D" w:rsidRDefault="00327287" w:rsidP="00286DF4">
      <w:pPr>
        <w:pStyle w:val="Level2"/>
        <w:tabs>
          <w:tab w:val="left" w:pos="-1080"/>
          <w:tab w:val="left" w:pos="-720"/>
        </w:tabs>
        <w:spacing w:line="240" w:lineRule="exact"/>
        <w:ind w:left="1080"/>
        <w:jc w:val="both"/>
        <w:rPr>
          <w:spacing w:val="-2"/>
        </w:rPr>
      </w:pPr>
    </w:p>
    <w:p w14:paraId="0408DBB8" w14:textId="601853E3" w:rsidR="008A563D" w:rsidRPr="00667B4D" w:rsidRDefault="00327287" w:rsidP="00286DF4">
      <w:pPr>
        <w:pStyle w:val="Level2"/>
        <w:tabs>
          <w:tab w:val="left" w:pos="-1080"/>
          <w:tab w:val="left" w:pos="-720"/>
        </w:tabs>
        <w:spacing w:line="240" w:lineRule="exact"/>
        <w:ind w:left="1080"/>
        <w:jc w:val="both"/>
        <w:rPr>
          <w:spacing w:val="-2"/>
        </w:rPr>
      </w:pPr>
      <w:r w:rsidRPr="00667B4D">
        <w:rPr>
          <w:spacing w:val="-2"/>
        </w:rPr>
        <w:t>b.</w:t>
      </w:r>
      <w:r w:rsidRPr="00667B4D">
        <w:rPr>
          <w:spacing w:val="-2"/>
        </w:rPr>
        <w:tab/>
        <w:t>P</w:t>
      </w:r>
      <w:r w:rsidR="008A563D" w:rsidRPr="00667B4D">
        <w:rPr>
          <w:spacing w:val="-2"/>
        </w:rPr>
        <w:t xml:space="preserve">rovide for </w:t>
      </w:r>
      <w:r w:rsidRPr="00667B4D">
        <w:rPr>
          <w:spacing w:val="-2"/>
        </w:rPr>
        <w:t>the even-handed</w:t>
      </w:r>
      <w:r w:rsidR="008A563D" w:rsidRPr="00667B4D">
        <w:rPr>
          <w:spacing w:val="-2"/>
        </w:rPr>
        <w:t xml:space="preserve"> application and enforcement of the continuing education requirements.</w:t>
      </w:r>
    </w:p>
    <w:p w14:paraId="1596E026" w14:textId="77777777" w:rsidR="00E10BD7" w:rsidRPr="00667B4D" w:rsidRDefault="00E10BD7" w:rsidP="00286DF4">
      <w:pPr>
        <w:pStyle w:val="Level2"/>
        <w:tabs>
          <w:tab w:val="left" w:pos="-1080"/>
          <w:tab w:val="left" w:pos="-720"/>
        </w:tabs>
        <w:spacing w:line="240" w:lineRule="exact"/>
        <w:ind w:left="1080"/>
        <w:jc w:val="both"/>
        <w:rPr>
          <w:spacing w:val="-2"/>
        </w:rPr>
      </w:pPr>
    </w:p>
    <w:p w14:paraId="20A78FF0" w14:textId="78313259" w:rsidR="008E3DF2" w:rsidRPr="00667B4D" w:rsidRDefault="00E10BD7" w:rsidP="00286DF4">
      <w:pPr>
        <w:pStyle w:val="Level2"/>
        <w:tabs>
          <w:tab w:val="left" w:pos="-1080"/>
          <w:tab w:val="left" w:pos="-720"/>
        </w:tabs>
        <w:spacing w:line="240" w:lineRule="exact"/>
        <w:ind w:left="1080"/>
        <w:jc w:val="both"/>
        <w:rPr>
          <w:spacing w:val="-2"/>
        </w:rPr>
      </w:pPr>
      <w:r w:rsidRPr="00667B4D">
        <w:rPr>
          <w:spacing w:val="-2"/>
        </w:rPr>
        <w:t>c.</w:t>
      </w:r>
      <w:r w:rsidRPr="00667B4D">
        <w:rPr>
          <w:spacing w:val="-2"/>
        </w:rPr>
        <w:tab/>
        <w:t>E</w:t>
      </w:r>
      <w:r w:rsidR="008E3DF2" w:rsidRPr="00667B4D">
        <w:rPr>
          <w:spacing w:val="-2"/>
        </w:rPr>
        <w:t xml:space="preserve">nsure compliance with </w:t>
      </w:r>
      <w:r w:rsidR="00C07C9A" w:rsidRPr="00667B4D">
        <w:rPr>
          <w:spacing w:val="-2"/>
        </w:rPr>
        <w:t xml:space="preserve">the </w:t>
      </w:r>
      <w:r w:rsidR="008E3DF2" w:rsidRPr="00667B4D">
        <w:rPr>
          <w:spacing w:val="-2"/>
        </w:rPr>
        <w:t>A.R.S. § 14-5651(C)(5)</w:t>
      </w:r>
      <w:r w:rsidR="00C07C9A" w:rsidRPr="00667B4D">
        <w:rPr>
          <w:spacing w:val="-2"/>
        </w:rPr>
        <w:t xml:space="preserve"> training requirement</w:t>
      </w:r>
      <w:r w:rsidR="008A563D" w:rsidRPr="00667B4D">
        <w:rPr>
          <w:spacing w:val="-2"/>
        </w:rPr>
        <w:t>.</w:t>
      </w:r>
      <w:r w:rsidR="008E3DF2" w:rsidRPr="00667B4D">
        <w:rPr>
          <w:spacing w:val="-2"/>
        </w:rPr>
        <w:t xml:space="preserve"> </w:t>
      </w:r>
    </w:p>
    <w:p w14:paraId="5749BFAE" w14:textId="77777777" w:rsidR="008E3DF2" w:rsidRPr="00667B4D" w:rsidRDefault="008E3DF2" w:rsidP="008E3DF2">
      <w:pPr>
        <w:pStyle w:val="Level2"/>
        <w:tabs>
          <w:tab w:val="left" w:pos="-1080"/>
          <w:tab w:val="left" w:pos="-720"/>
        </w:tabs>
        <w:ind w:left="1080" w:firstLine="0"/>
        <w:jc w:val="both"/>
      </w:pPr>
      <w:r w:rsidRPr="00667B4D">
        <w:rPr>
          <w:spacing w:val="-2"/>
        </w:rPr>
        <w:t xml:space="preserve"> </w:t>
      </w:r>
    </w:p>
    <w:p w14:paraId="434B59B7" w14:textId="76BB16C0" w:rsidR="008E3DF2" w:rsidRPr="00667B4D" w:rsidRDefault="00E10BD7" w:rsidP="00A96E38">
      <w:pPr>
        <w:ind w:left="360" w:hanging="360"/>
        <w:jc w:val="both"/>
        <w:rPr>
          <w:b/>
        </w:rPr>
      </w:pPr>
      <w:r w:rsidRPr="00667B4D">
        <w:rPr>
          <w:b/>
        </w:rPr>
        <w:t>B.</w:t>
      </w:r>
      <w:r w:rsidR="008E3DF2" w:rsidRPr="00667B4D">
        <w:rPr>
          <w:b/>
        </w:rPr>
        <w:t xml:space="preserve"> </w:t>
      </w:r>
      <w:r w:rsidR="008E3DF2" w:rsidRPr="00667B4D">
        <w:rPr>
          <w:b/>
        </w:rPr>
        <w:tab/>
      </w:r>
      <w:r w:rsidRPr="00667B4D">
        <w:rPr>
          <w:b/>
        </w:rPr>
        <w:t>Continuing Education Requirement.</w:t>
      </w:r>
      <w:r w:rsidR="008E3DF2" w:rsidRPr="00667B4D">
        <w:rPr>
          <w:b/>
        </w:rPr>
        <w:t xml:space="preserve">  </w:t>
      </w:r>
    </w:p>
    <w:p w14:paraId="3CBDA3B6" w14:textId="77777777" w:rsidR="008E3DF2" w:rsidRPr="00667B4D" w:rsidRDefault="008E3DF2" w:rsidP="008E3DF2">
      <w:pPr>
        <w:jc w:val="both"/>
      </w:pPr>
    </w:p>
    <w:p w14:paraId="24B9128E" w14:textId="77777777" w:rsidR="003402A6" w:rsidRPr="00667B4D" w:rsidRDefault="005B1D24" w:rsidP="005B1D24">
      <w:pPr>
        <w:pStyle w:val="Level1"/>
        <w:ind w:right="0"/>
        <w:jc w:val="both"/>
      </w:pPr>
      <w:r w:rsidRPr="00667B4D">
        <w:t>1.</w:t>
      </w:r>
      <w:r w:rsidRPr="00667B4D">
        <w:tab/>
        <w:t>Licensed F</w:t>
      </w:r>
      <w:r w:rsidR="00427249" w:rsidRPr="00667B4D">
        <w:t>i</w:t>
      </w:r>
      <w:r w:rsidRPr="00667B4D">
        <w:t>duciaries</w:t>
      </w:r>
      <w:r w:rsidR="00427249" w:rsidRPr="00667B4D">
        <w:t xml:space="preserve">. </w:t>
      </w:r>
    </w:p>
    <w:p w14:paraId="6750E7D6" w14:textId="77777777" w:rsidR="003402A6" w:rsidRPr="00667B4D" w:rsidRDefault="003402A6" w:rsidP="005B1D24">
      <w:pPr>
        <w:pStyle w:val="Level1"/>
        <w:ind w:right="0"/>
        <w:jc w:val="both"/>
      </w:pPr>
    </w:p>
    <w:p w14:paraId="1430CD71" w14:textId="3503F271" w:rsidR="00F116EC" w:rsidRPr="00667B4D" w:rsidRDefault="003402A6" w:rsidP="00286DF4">
      <w:pPr>
        <w:pStyle w:val="Level1"/>
        <w:ind w:left="1080" w:right="0"/>
        <w:jc w:val="both"/>
      </w:pPr>
      <w:r w:rsidRPr="00667B4D">
        <w:t>a.</w:t>
      </w:r>
      <w:r w:rsidRPr="00667B4D">
        <w:tab/>
      </w:r>
      <w:r w:rsidR="00907E0F" w:rsidRPr="00667B4D">
        <w:t xml:space="preserve">General requirement.  </w:t>
      </w:r>
      <w:r w:rsidR="00A85D19" w:rsidRPr="00667B4D">
        <w:t>I</w:t>
      </w:r>
      <w:r w:rsidR="005570E0" w:rsidRPr="00667B4D">
        <w:t>ndividual</w:t>
      </w:r>
      <w:r w:rsidR="004F0313" w:rsidRPr="00667B4D">
        <w:t xml:space="preserve"> fiduciary</w:t>
      </w:r>
      <w:r w:rsidR="005570E0" w:rsidRPr="00667B4D">
        <w:t xml:space="preserve"> </w:t>
      </w:r>
      <w:proofErr w:type="gramStart"/>
      <w:r w:rsidR="005570E0" w:rsidRPr="00667B4D">
        <w:t>licensees</w:t>
      </w:r>
      <w:proofErr w:type="gramEnd"/>
      <w:r w:rsidR="008E3DF2" w:rsidRPr="00667B4D">
        <w:t xml:space="preserve"> must</w:t>
      </w:r>
      <w:r w:rsidR="00D9265E" w:rsidRPr="00667B4D">
        <w:t xml:space="preserve"> complete</w:t>
      </w:r>
      <w:r w:rsidR="00F95EFF" w:rsidRPr="00667B4D">
        <w:t xml:space="preserve"> </w:t>
      </w:r>
      <w:r w:rsidR="00D073D7" w:rsidRPr="00667B4D">
        <w:t>at least</w:t>
      </w:r>
      <w:r w:rsidR="00EC0AC0" w:rsidRPr="00667B4D">
        <w:t xml:space="preserve"> 20 hours of </w:t>
      </w:r>
      <w:r w:rsidR="0039055A" w:rsidRPr="00667B4D">
        <w:t>qualifi</w:t>
      </w:r>
      <w:r w:rsidR="009C256A" w:rsidRPr="00667B4D">
        <w:t>ed</w:t>
      </w:r>
      <w:r w:rsidR="00EC0AC0" w:rsidRPr="00667B4D">
        <w:t xml:space="preserve"> continuing education</w:t>
      </w:r>
      <w:r w:rsidR="00442283" w:rsidRPr="00667B4D">
        <w:t xml:space="preserve"> in </w:t>
      </w:r>
      <w:r w:rsidR="00ED18C2" w:rsidRPr="00667B4D">
        <w:t xml:space="preserve">the 2-year </w:t>
      </w:r>
      <w:r w:rsidR="00A6310E" w:rsidRPr="00667B4D">
        <w:t xml:space="preserve">continuing education </w:t>
      </w:r>
      <w:r w:rsidR="00ED18C2" w:rsidRPr="00667B4D">
        <w:t>period</w:t>
      </w:r>
      <w:r w:rsidR="00EC0AC0" w:rsidRPr="00667B4D">
        <w:t xml:space="preserve"> </w:t>
      </w:r>
      <w:r w:rsidR="004C2FBA" w:rsidRPr="00667B4D">
        <w:t>between April 1</w:t>
      </w:r>
      <w:r w:rsidR="00305AD2" w:rsidRPr="00667B4D">
        <w:t xml:space="preserve"> of each even-numbered year</w:t>
      </w:r>
      <w:r w:rsidR="00E46394" w:rsidRPr="00667B4D">
        <w:t xml:space="preserve"> and </w:t>
      </w:r>
      <w:r w:rsidR="00C3260E" w:rsidRPr="00667B4D">
        <w:t>Ma</w:t>
      </w:r>
      <w:r w:rsidR="00E46394" w:rsidRPr="00667B4D">
        <w:t>rch</w:t>
      </w:r>
      <w:r w:rsidR="00C3260E" w:rsidRPr="00667B4D">
        <w:t xml:space="preserve"> 31 of </w:t>
      </w:r>
      <w:r w:rsidR="00233BAF" w:rsidRPr="00667B4D">
        <w:t xml:space="preserve">the </w:t>
      </w:r>
      <w:r w:rsidR="00E46394" w:rsidRPr="00667B4D">
        <w:t>next</w:t>
      </w:r>
      <w:r w:rsidR="00C3260E" w:rsidRPr="00667B4D">
        <w:t xml:space="preserve"> even-numbered year</w:t>
      </w:r>
      <w:r w:rsidR="004F3952" w:rsidRPr="00667B4D">
        <w:t>,</w:t>
      </w:r>
      <w:r w:rsidR="00F116EC" w:rsidRPr="00667B4D">
        <w:t xml:space="preserve"> as follows:</w:t>
      </w:r>
    </w:p>
    <w:p w14:paraId="016EBE85" w14:textId="4A84D921" w:rsidR="00307530" w:rsidRPr="00667B4D" w:rsidRDefault="00F116EC" w:rsidP="00F116EC">
      <w:pPr>
        <w:pStyle w:val="Level1"/>
        <w:ind w:left="1440" w:right="0"/>
        <w:jc w:val="both"/>
      </w:pPr>
      <w:r w:rsidRPr="00667B4D">
        <w:lastRenderedPageBreak/>
        <w:t>(1)</w:t>
      </w:r>
      <w:r w:rsidRPr="00667B4D">
        <w:tab/>
      </w:r>
      <w:r w:rsidR="00D9253B" w:rsidRPr="00667B4D">
        <w:t xml:space="preserve">The licensee must complete </w:t>
      </w:r>
      <w:r w:rsidR="008E3DF2" w:rsidRPr="00667B4D">
        <w:t xml:space="preserve">10 </w:t>
      </w:r>
      <w:r w:rsidR="0039055A" w:rsidRPr="00667B4D">
        <w:t>qualified</w:t>
      </w:r>
      <w:r w:rsidR="00DA77A6" w:rsidRPr="00667B4D">
        <w:t xml:space="preserve"> continuing education </w:t>
      </w:r>
      <w:r w:rsidR="008E3DF2" w:rsidRPr="00667B4D">
        <w:t xml:space="preserve">hours during </w:t>
      </w:r>
      <w:r w:rsidR="00DA77A6" w:rsidRPr="00667B4D">
        <w:t>each</w:t>
      </w:r>
      <w:r w:rsidR="008E3DF2" w:rsidRPr="00667B4D">
        <w:t xml:space="preserve"> 12-month period between April 1</w:t>
      </w:r>
      <w:r w:rsidR="00FD0A94" w:rsidRPr="00667B4D">
        <w:t xml:space="preserve"> of </w:t>
      </w:r>
      <w:r w:rsidR="007019CE" w:rsidRPr="00667B4D">
        <w:t>each</w:t>
      </w:r>
      <w:r w:rsidR="00FD0A94" w:rsidRPr="00667B4D">
        <w:t xml:space="preserve"> </w:t>
      </w:r>
      <w:r w:rsidR="005D5623" w:rsidRPr="00667B4D">
        <w:t xml:space="preserve">calendar </w:t>
      </w:r>
      <w:r w:rsidR="00FD0A94" w:rsidRPr="00667B4D">
        <w:t>year</w:t>
      </w:r>
      <w:r w:rsidR="008E3DF2" w:rsidRPr="00667B4D">
        <w:t xml:space="preserve"> and March 31 of the </w:t>
      </w:r>
      <w:r w:rsidR="004F3952" w:rsidRPr="00667B4D">
        <w:t>next</w:t>
      </w:r>
      <w:r w:rsidR="008E3DF2" w:rsidRPr="00667B4D">
        <w:t xml:space="preserve"> </w:t>
      </w:r>
      <w:r w:rsidR="005D5623" w:rsidRPr="00667B4D">
        <w:t xml:space="preserve">calendar </w:t>
      </w:r>
      <w:r w:rsidR="008E3DF2" w:rsidRPr="00667B4D">
        <w:t>year.</w:t>
      </w:r>
      <w:r w:rsidR="00551647" w:rsidRPr="00667B4D">
        <w:t xml:space="preserve"> </w:t>
      </w:r>
    </w:p>
    <w:p w14:paraId="195F3898" w14:textId="1E945C8E" w:rsidR="00D61FFB" w:rsidRPr="00667B4D" w:rsidRDefault="00307530" w:rsidP="00F116EC">
      <w:pPr>
        <w:pStyle w:val="Level1"/>
        <w:ind w:left="1440" w:right="0"/>
        <w:jc w:val="both"/>
      </w:pPr>
      <w:r w:rsidRPr="00667B4D">
        <w:t>(2)</w:t>
      </w:r>
      <w:r w:rsidRPr="00667B4D">
        <w:tab/>
      </w:r>
      <w:r w:rsidR="002C2D0F" w:rsidRPr="00667B4D">
        <w:t xml:space="preserve">At least 1.5 hours of </w:t>
      </w:r>
      <w:r w:rsidRPr="00667B4D">
        <w:t>each</w:t>
      </w:r>
      <w:r w:rsidR="002C2D0F" w:rsidRPr="00667B4D">
        <w:t xml:space="preserve"> 10-hour annual requirement must be devoted to ethics with the remaining 8.5 hours devoted to other subjects.</w:t>
      </w:r>
    </w:p>
    <w:p w14:paraId="3AC62DE6" w14:textId="77777777" w:rsidR="00D61FFB" w:rsidRPr="00667B4D" w:rsidRDefault="00D61FFB" w:rsidP="00F95EFF">
      <w:pPr>
        <w:pStyle w:val="Level1"/>
        <w:ind w:left="1080" w:right="0"/>
        <w:jc w:val="both"/>
      </w:pPr>
    </w:p>
    <w:p w14:paraId="2190CFDE" w14:textId="6C35E1CE" w:rsidR="00634DB7" w:rsidRPr="00667B4D" w:rsidRDefault="00D61FFB" w:rsidP="00D61FFB">
      <w:pPr>
        <w:pStyle w:val="Level1"/>
        <w:ind w:left="1080" w:right="0"/>
        <w:jc w:val="both"/>
      </w:pPr>
      <w:r w:rsidRPr="00667B4D">
        <w:t>b.</w:t>
      </w:r>
      <w:r w:rsidRPr="00667B4D">
        <w:tab/>
      </w:r>
      <w:r w:rsidR="006529A9" w:rsidRPr="00667B4D">
        <w:t>Initial licensing</w:t>
      </w:r>
      <w:r w:rsidR="00B164F4" w:rsidRPr="00667B4D">
        <w:t xml:space="preserve"> exception</w:t>
      </w:r>
      <w:r w:rsidR="00EC0AC0" w:rsidRPr="00667B4D">
        <w:t xml:space="preserve">. </w:t>
      </w:r>
      <w:r w:rsidR="003F60EF" w:rsidRPr="00667B4D">
        <w:t xml:space="preserve"> </w:t>
      </w:r>
      <w:r w:rsidR="00503C95" w:rsidRPr="00667B4D">
        <w:t xml:space="preserve">The </w:t>
      </w:r>
      <w:r w:rsidR="004A4C70" w:rsidRPr="00667B4D">
        <w:t xml:space="preserve">regular 2-year licensing period is from June 1 of each </w:t>
      </w:r>
      <w:proofErr w:type="gramStart"/>
      <w:r w:rsidR="004A4C70" w:rsidRPr="00667B4D">
        <w:t>even</w:t>
      </w:r>
      <w:proofErr w:type="gramEnd"/>
      <w:r w:rsidR="004A4C70" w:rsidRPr="00667B4D">
        <w:t>-numbered year through May 31 of the next even-numbered year</w:t>
      </w:r>
      <w:r w:rsidR="005F395A" w:rsidRPr="00667B4D">
        <w:t>.</w:t>
      </w:r>
      <w:r w:rsidR="004A4C70" w:rsidRPr="00667B4D">
        <w:t xml:space="preserve"> </w:t>
      </w:r>
      <w:r w:rsidR="00634DB7" w:rsidRPr="00667B4D">
        <w:t>The continuing education requirement for a</w:t>
      </w:r>
      <w:r w:rsidR="001C233E" w:rsidRPr="00667B4D">
        <w:t xml:space="preserve">n individual fiduciary </w:t>
      </w:r>
      <w:r w:rsidR="00634DB7" w:rsidRPr="00667B4D">
        <w:t xml:space="preserve">who is </w:t>
      </w:r>
      <w:r w:rsidR="001C233E" w:rsidRPr="00667B4D">
        <w:t xml:space="preserve">first licensed </w:t>
      </w:r>
      <w:r w:rsidR="00F4485C" w:rsidRPr="00667B4D">
        <w:t xml:space="preserve">during the second year of the regular 2-year licensing period </w:t>
      </w:r>
      <w:r w:rsidR="00342A82" w:rsidRPr="00667B4D">
        <w:t xml:space="preserve">(i.e., </w:t>
      </w:r>
      <w:r w:rsidR="004666B4" w:rsidRPr="00667B4D">
        <w:t xml:space="preserve">between June </w:t>
      </w:r>
      <w:r w:rsidR="00FC2B3C" w:rsidRPr="00667B4D">
        <w:t xml:space="preserve">1 of an odd-numbered year and May 31 of the </w:t>
      </w:r>
      <w:r w:rsidR="00FD404D" w:rsidRPr="00667B4D">
        <w:t>immediately following even-numbered year</w:t>
      </w:r>
      <w:r w:rsidR="00342A82" w:rsidRPr="00667B4D">
        <w:t>)</w:t>
      </w:r>
      <w:r w:rsidR="001F2136" w:rsidRPr="00667B4D">
        <w:t xml:space="preserve"> </w:t>
      </w:r>
      <w:r w:rsidR="00634DB7" w:rsidRPr="00667B4D">
        <w:t>is:</w:t>
      </w:r>
    </w:p>
    <w:p w14:paraId="03BB098C" w14:textId="77777777" w:rsidR="00634DB7" w:rsidRPr="00667B4D" w:rsidRDefault="00634DB7" w:rsidP="00D61FFB">
      <w:pPr>
        <w:pStyle w:val="Level1"/>
        <w:ind w:left="1080" w:right="0"/>
        <w:jc w:val="both"/>
      </w:pPr>
    </w:p>
    <w:p w14:paraId="593BA547" w14:textId="1A6A0CFB" w:rsidR="00CE1A20" w:rsidRPr="00667B4D" w:rsidRDefault="00634DB7" w:rsidP="00634DB7">
      <w:pPr>
        <w:pStyle w:val="Level1"/>
        <w:ind w:left="1440" w:right="0"/>
        <w:jc w:val="both"/>
      </w:pPr>
      <w:r w:rsidRPr="00667B4D">
        <w:t xml:space="preserve">(1) </w:t>
      </w:r>
      <w:r w:rsidR="00853E5C" w:rsidRPr="00667B4D">
        <w:t xml:space="preserve">A fiduciary initially licensed </w:t>
      </w:r>
      <w:r w:rsidR="002D6A6E" w:rsidRPr="00667B4D">
        <w:t>in</w:t>
      </w:r>
      <w:r w:rsidR="00853E5C" w:rsidRPr="00667B4D">
        <w:t xml:space="preserve"> the 6-month period between June 1 </w:t>
      </w:r>
      <w:r w:rsidR="009F6A2F" w:rsidRPr="00667B4D">
        <w:t xml:space="preserve">of </w:t>
      </w:r>
      <w:r w:rsidR="00FE0A50" w:rsidRPr="00667B4D">
        <w:t xml:space="preserve">an odd-numbered year </w:t>
      </w:r>
      <w:r w:rsidR="00853E5C" w:rsidRPr="00667B4D">
        <w:t xml:space="preserve">and December 31 of </w:t>
      </w:r>
      <w:r w:rsidR="00110976" w:rsidRPr="00667B4D">
        <w:t>the immediately following even-numbered year</w:t>
      </w:r>
      <w:r w:rsidR="00853E5C" w:rsidRPr="00667B4D">
        <w:t xml:space="preserve"> must complete a total of 10 hours of continuing education </w:t>
      </w:r>
      <w:r w:rsidR="002D6A6E" w:rsidRPr="00667B4D">
        <w:t>during</w:t>
      </w:r>
      <w:r w:rsidR="00853E5C" w:rsidRPr="00667B4D">
        <w:t xml:space="preserve"> that 6-month period</w:t>
      </w:r>
      <w:r w:rsidR="00EC294C" w:rsidRPr="00667B4D">
        <w:t xml:space="preserve"> with</w:t>
      </w:r>
      <w:r w:rsidR="00853E5C" w:rsidRPr="00667B4D">
        <w:t xml:space="preserve"> at least 1.5 hours </w:t>
      </w:r>
      <w:r w:rsidR="00EC294C" w:rsidRPr="00667B4D">
        <w:t xml:space="preserve">devoted to </w:t>
      </w:r>
      <w:r w:rsidR="00853E5C" w:rsidRPr="00667B4D">
        <w:t>ethics</w:t>
      </w:r>
      <w:r w:rsidR="00EC294C" w:rsidRPr="00667B4D">
        <w:t xml:space="preserve"> </w:t>
      </w:r>
      <w:r w:rsidR="00431334" w:rsidRPr="00667B4D">
        <w:t>and the remaining 8.5 hours devoted to other subjects</w:t>
      </w:r>
      <w:r w:rsidR="00853E5C" w:rsidRPr="00667B4D">
        <w:t xml:space="preserve">.  </w:t>
      </w:r>
    </w:p>
    <w:p w14:paraId="74581EA5" w14:textId="254C51A5" w:rsidR="00CE1A20" w:rsidRPr="00667B4D" w:rsidRDefault="00CE1A20" w:rsidP="00634DB7">
      <w:pPr>
        <w:pStyle w:val="Level1"/>
        <w:ind w:left="1440" w:right="0"/>
        <w:jc w:val="both"/>
      </w:pPr>
      <w:r w:rsidRPr="00667B4D">
        <w:t>(2)</w:t>
      </w:r>
      <w:r w:rsidRPr="00667B4D">
        <w:tab/>
      </w:r>
      <w:r w:rsidR="00853E5C" w:rsidRPr="00667B4D">
        <w:t xml:space="preserve">A fiduciary initially licensed </w:t>
      </w:r>
      <w:r w:rsidRPr="00667B4D">
        <w:t>in</w:t>
      </w:r>
      <w:r w:rsidR="00853E5C" w:rsidRPr="00667B4D">
        <w:t xml:space="preserve"> the 3-month period between December 31 and March 31 of </w:t>
      </w:r>
      <w:r w:rsidR="00C45048" w:rsidRPr="00667B4D">
        <w:t>an even-numbered year</w:t>
      </w:r>
      <w:r w:rsidR="00853E5C" w:rsidRPr="00667B4D">
        <w:t xml:space="preserve"> must complete 5 hours of continuing education credit </w:t>
      </w:r>
      <w:r w:rsidRPr="00667B4D">
        <w:t>during</w:t>
      </w:r>
      <w:r w:rsidR="00853E5C" w:rsidRPr="00667B4D">
        <w:t xml:space="preserve"> that 3-month period</w:t>
      </w:r>
      <w:r w:rsidR="00D05DAC" w:rsidRPr="00667B4D">
        <w:t xml:space="preserve"> with at least 1 hour devoted to ethics and the remaining 4 hours devoted to other subjects</w:t>
      </w:r>
      <w:r w:rsidR="00853E5C" w:rsidRPr="00667B4D">
        <w:t xml:space="preserve">. </w:t>
      </w:r>
    </w:p>
    <w:p w14:paraId="07F0F8EA" w14:textId="45AF118D" w:rsidR="00904A70" w:rsidRPr="00667B4D" w:rsidRDefault="00CE1A20" w:rsidP="00634DB7">
      <w:pPr>
        <w:pStyle w:val="Level1"/>
        <w:ind w:left="1440" w:right="0"/>
        <w:jc w:val="both"/>
      </w:pPr>
      <w:r w:rsidRPr="00667B4D">
        <w:t>(3)</w:t>
      </w:r>
      <w:r w:rsidR="0019356C" w:rsidRPr="00667B4D">
        <w:tab/>
      </w:r>
      <w:r w:rsidR="004E7A2E" w:rsidRPr="00667B4D">
        <w:t xml:space="preserve">Following </w:t>
      </w:r>
      <w:r w:rsidR="0019356C" w:rsidRPr="00667B4D">
        <w:t>renewal of the initial license</w:t>
      </w:r>
      <w:r w:rsidR="000650B3" w:rsidRPr="00667B4D">
        <w:t xml:space="preserve">, </w:t>
      </w:r>
      <w:r w:rsidR="00C07094" w:rsidRPr="00667B4D">
        <w:t xml:space="preserve">these </w:t>
      </w:r>
      <w:r w:rsidR="000650B3" w:rsidRPr="00667B4D">
        <w:t xml:space="preserve">licensees </w:t>
      </w:r>
      <w:r w:rsidR="00853E5C" w:rsidRPr="00667B4D">
        <w:t xml:space="preserve">must comply with </w:t>
      </w:r>
      <w:r w:rsidR="004E7A2E" w:rsidRPr="00667B4D">
        <w:t xml:space="preserve">the general requirement under </w:t>
      </w:r>
      <w:r w:rsidR="00853E5C" w:rsidRPr="00667B4D">
        <w:t>(</w:t>
      </w:r>
      <w:r w:rsidR="00F306D8" w:rsidRPr="00667B4D">
        <w:t>B</w:t>
      </w:r>
      <w:r w:rsidR="00853E5C" w:rsidRPr="00667B4D">
        <w:t>)(</w:t>
      </w:r>
      <w:r w:rsidR="00F306D8" w:rsidRPr="00667B4D">
        <w:t>1</w:t>
      </w:r>
      <w:r w:rsidR="00853E5C" w:rsidRPr="00667B4D">
        <w:t>)(a).</w:t>
      </w:r>
    </w:p>
    <w:p w14:paraId="5537A2D6" w14:textId="77777777" w:rsidR="000B040F" w:rsidRPr="00667B4D" w:rsidRDefault="000B040F" w:rsidP="00634DB7">
      <w:pPr>
        <w:pStyle w:val="Level1"/>
        <w:ind w:left="1440" w:right="0"/>
        <w:jc w:val="both"/>
      </w:pPr>
    </w:p>
    <w:p w14:paraId="7E4E3A6B" w14:textId="00DBA216" w:rsidR="000B040F" w:rsidRPr="00667B4D" w:rsidRDefault="000B040F" w:rsidP="00342C88">
      <w:pPr>
        <w:pStyle w:val="Level1"/>
        <w:ind w:left="1080" w:right="0"/>
        <w:jc w:val="both"/>
      </w:pPr>
      <w:r w:rsidRPr="00667B4D">
        <w:t>c.</w:t>
      </w:r>
      <w:r w:rsidRPr="00667B4D">
        <w:tab/>
        <w:t>Exception inapplicable.  Th</w:t>
      </w:r>
      <w:r w:rsidR="00205B6A" w:rsidRPr="00667B4D">
        <w:t>e</w:t>
      </w:r>
      <w:r w:rsidRPr="00667B4D">
        <w:t xml:space="preserve"> </w:t>
      </w:r>
      <w:r w:rsidR="00205B6A" w:rsidRPr="00667B4D">
        <w:t xml:space="preserve">exception in (B)(1)(b) </w:t>
      </w:r>
      <w:r w:rsidRPr="00667B4D">
        <w:t>does not apply to a fiduciary who</w:t>
      </w:r>
      <w:r w:rsidR="0049041B" w:rsidRPr="00667B4D">
        <w:t xml:space="preserve">se </w:t>
      </w:r>
      <w:r w:rsidRPr="00667B4D">
        <w:t>license lapse</w:t>
      </w:r>
      <w:r w:rsidR="0049041B" w:rsidRPr="00667B4D">
        <w:t xml:space="preserve">d </w:t>
      </w:r>
      <w:r w:rsidR="00F3381D" w:rsidRPr="00667B4D">
        <w:t xml:space="preserve">but </w:t>
      </w:r>
      <w:r w:rsidRPr="00667B4D">
        <w:t xml:space="preserve">was </w:t>
      </w:r>
      <w:r w:rsidR="005D73E0" w:rsidRPr="00667B4D">
        <w:t xml:space="preserve">later </w:t>
      </w:r>
      <w:r w:rsidR="00F41999" w:rsidRPr="00667B4D">
        <w:t>re-licensed</w:t>
      </w:r>
      <w:r w:rsidRPr="00667B4D">
        <w:t xml:space="preserve"> during the 6-month period between </w:t>
      </w:r>
      <w:r w:rsidR="00455AFE" w:rsidRPr="00667B4D">
        <w:t>June 1 of an odd-numbered year and December 31 of the immediately following even-numbered year</w:t>
      </w:r>
      <w:r w:rsidRPr="00667B4D">
        <w:t>.</w:t>
      </w:r>
      <w:r w:rsidR="005D73E0" w:rsidRPr="00667B4D">
        <w:t xml:space="preserve"> </w:t>
      </w:r>
      <w:r w:rsidR="00D17585" w:rsidRPr="00667B4D">
        <w:t>In th</w:t>
      </w:r>
      <w:r w:rsidR="005B68AD" w:rsidRPr="00667B4D">
        <w:t>at</w:t>
      </w:r>
      <w:r w:rsidR="00D17585" w:rsidRPr="00667B4D">
        <w:t xml:space="preserve"> case, the </w:t>
      </w:r>
      <w:r w:rsidR="00D33E16" w:rsidRPr="00667B4D">
        <w:t>licensee</w:t>
      </w:r>
      <w:r w:rsidRPr="00667B4D">
        <w:t xml:space="preserve"> </w:t>
      </w:r>
      <w:r w:rsidR="00D33E16" w:rsidRPr="00667B4D">
        <w:t>must complete</w:t>
      </w:r>
      <w:r w:rsidRPr="00667B4D">
        <w:t xml:space="preserve"> the full 20-hour continuing education requirement</w:t>
      </w:r>
      <w:r w:rsidR="00D22AFF" w:rsidRPr="00667B4D">
        <w:t xml:space="preserve"> with</w:t>
      </w:r>
      <w:r w:rsidRPr="00667B4D">
        <w:t xml:space="preserve"> 3 hours devoted to ethics </w:t>
      </w:r>
      <w:r w:rsidR="00DC0117" w:rsidRPr="00667B4D">
        <w:t>and the remaining 7 hours devoted to other subjects</w:t>
      </w:r>
      <w:r w:rsidRPr="00667B4D">
        <w:t>.</w:t>
      </w:r>
    </w:p>
    <w:p w14:paraId="3D5B5E03" w14:textId="77777777" w:rsidR="008E3DF2" w:rsidRPr="00667B4D" w:rsidRDefault="008E3DF2" w:rsidP="00D4103E">
      <w:pPr>
        <w:jc w:val="both"/>
      </w:pPr>
    </w:p>
    <w:p w14:paraId="3D628B45" w14:textId="77777777" w:rsidR="00DD4AF1" w:rsidRPr="00667B4D" w:rsidRDefault="00482470" w:rsidP="00482470">
      <w:pPr>
        <w:pStyle w:val="Level1"/>
        <w:ind w:right="0"/>
        <w:jc w:val="both"/>
      </w:pPr>
      <w:r w:rsidRPr="00667B4D">
        <w:t>2.</w:t>
      </w:r>
      <w:r w:rsidRPr="00667B4D">
        <w:tab/>
      </w:r>
      <w:r w:rsidR="00A85D19" w:rsidRPr="00667B4D">
        <w:t xml:space="preserve">Trainees.  </w:t>
      </w:r>
    </w:p>
    <w:p w14:paraId="0AF0F202" w14:textId="77777777" w:rsidR="00DD4AF1" w:rsidRPr="00667B4D" w:rsidRDefault="00DD4AF1" w:rsidP="00482470">
      <w:pPr>
        <w:pStyle w:val="Level1"/>
        <w:ind w:right="0"/>
        <w:jc w:val="both"/>
      </w:pPr>
    </w:p>
    <w:p w14:paraId="1D2C4EDE" w14:textId="4BAA6BB5" w:rsidR="0077038B" w:rsidRPr="00667B4D" w:rsidRDefault="00DD4AF1" w:rsidP="00DD4AF1">
      <w:pPr>
        <w:pStyle w:val="Level1"/>
        <w:ind w:left="1080" w:right="0"/>
        <w:jc w:val="both"/>
      </w:pPr>
      <w:r w:rsidRPr="00667B4D">
        <w:t>a.</w:t>
      </w:r>
      <w:r w:rsidRPr="00667B4D">
        <w:tab/>
      </w:r>
      <w:r w:rsidR="00A85D19" w:rsidRPr="00667B4D">
        <w:t>T</w:t>
      </w:r>
      <w:r w:rsidR="008E3DF2" w:rsidRPr="00667B4D">
        <w:t xml:space="preserve">rainees must complete 10 hours of </w:t>
      </w:r>
      <w:r w:rsidR="00B261CD" w:rsidRPr="00667B4D">
        <w:t>qualified</w:t>
      </w:r>
      <w:r w:rsidR="008E3DF2" w:rsidRPr="00667B4D">
        <w:t xml:space="preserve"> continuing education during each </w:t>
      </w:r>
      <w:r w:rsidR="0025442B" w:rsidRPr="00667B4D">
        <w:t xml:space="preserve">12-month period </w:t>
      </w:r>
      <w:r w:rsidR="008E3DF2" w:rsidRPr="00667B4D">
        <w:t>in which they are registered as trainees</w:t>
      </w:r>
      <w:r w:rsidR="003D474E" w:rsidRPr="00667B4D">
        <w:t xml:space="preserve"> beginning with their date of registration</w:t>
      </w:r>
      <w:r w:rsidRPr="00667B4D">
        <w:t>.</w:t>
      </w:r>
    </w:p>
    <w:p w14:paraId="1C9C473E" w14:textId="77777777" w:rsidR="0077038B" w:rsidRPr="00667B4D" w:rsidRDefault="0077038B" w:rsidP="00DD4AF1">
      <w:pPr>
        <w:pStyle w:val="Level1"/>
        <w:ind w:left="1080" w:right="0"/>
        <w:jc w:val="both"/>
      </w:pPr>
    </w:p>
    <w:p w14:paraId="75326AE9" w14:textId="013752EF" w:rsidR="008E3DF2" w:rsidRPr="00667B4D" w:rsidRDefault="0077038B" w:rsidP="00DD4AF1">
      <w:pPr>
        <w:pStyle w:val="Level1"/>
        <w:ind w:left="1080" w:right="0"/>
        <w:jc w:val="both"/>
      </w:pPr>
      <w:r w:rsidRPr="00667B4D">
        <w:t>b.</w:t>
      </w:r>
      <w:r w:rsidRPr="00667B4D">
        <w:tab/>
        <w:t>O</w:t>
      </w:r>
      <w:r w:rsidR="008E3DF2" w:rsidRPr="00667B4D">
        <w:t>f</w:t>
      </w:r>
      <w:r w:rsidRPr="00667B4D">
        <w:t xml:space="preserve"> the </w:t>
      </w:r>
      <w:r w:rsidR="00341F3E" w:rsidRPr="00667B4D">
        <w:t>10-hour annual requirement,</w:t>
      </w:r>
      <w:r w:rsidR="008E3DF2" w:rsidRPr="00667B4D">
        <w:t xml:space="preserve"> at least 1.5 hours each year must be devoted to ethics</w:t>
      </w:r>
      <w:r w:rsidR="00892DB0" w:rsidRPr="00667B4D">
        <w:t xml:space="preserve"> with the remaining 8.5 hours devoted to other subjects</w:t>
      </w:r>
      <w:r w:rsidR="008E3DF2" w:rsidRPr="00667B4D">
        <w:t>.</w:t>
      </w:r>
    </w:p>
    <w:p w14:paraId="7DD2CAA1" w14:textId="1ABE89C6" w:rsidR="008765A5" w:rsidRPr="00667B4D" w:rsidRDefault="008765A5" w:rsidP="00DD4AF1">
      <w:pPr>
        <w:pStyle w:val="Level1"/>
        <w:ind w:left="1080" w:right="0"/>
        <w:jc w:val="both"/>
      </w:pPr>
    </w:p>
    <w:p w14:paraId="270B87ED" w14:textId="32620284" w:rsidR="008765A5" w:rsidRPr="00667B4D" w:rsidRDefault="008765A5" w:rsidP="003B2B93">
      <w:pPr>
        <w:pStyle w:val="Level1"/>
        <w:ind w:right="0"/>
        <w:jc w:val="both"/>
      </w:pPr>
      <w:r w:rsidRPr="00667B4D">
        <w:t>3.</w:t>
      </w:r>
      <w:r w:rsidRPr="00667B4D">
        <w:tab/>
        <w:t xml:space="preserve">Non-transferable.  Continuing education hours completed </w:t>
      </w:r>
      <w:proofErr w:type="gramStart"/>
      <w:r w:rsidRPr="00667B4D">
        <w:t>in excess of</w:t>
      </w:r>
      <w:proofErr w:type="gramEnd"/>
      <w:r w:rsidRPr="00667B4D">
        <w:t xml:space="preserve"> the applicable requirement are not transferable to any </w:t>
      </w:r>
      <w:r w:rsidR="005D6AD8" w:rsidRPr="00667B4D">
        <w:t>period</w:t>
      </w:r>
      <w:r w:rsidRPr="00667B4D">
        <w:t xml:space="preserve"> other than the one in which they were completed.</w:t>
      </w:r>
    </w:p>
    <w:p w14:paraId="3145FCD2" w14:textId="77777777" w:rsidR="0092790B" w:rsidRPr="00667B4D" w:rsidRDefault="0092790B" w:rsidP="0092790B">
      <w:pPr>
        <w:pStyle w:val="Level1"/>
        <w:ind w:right="0"/>
        <w:jc w:val="both"/>
        <w:rPr>
          <w:u w:val="single"/>
        </w:rPr>
      </w:pPr>
    </w:p>
    <w:p w14:paraId="0B1FEF82" w14:textId="77777777" w:rsidR="00286DF4" w:rsidRPr="00667B4D" w:rsidRDefault="00286DF4" w:rsidP="0092790B">
      <w:pPr>
        <w:pStyle w:val="Level1"/>
        <w:ind w:right="0"/>
        <w:jc w:val="both"/>
        <w:rPr>
          <w:u w:val="single"/>
        </w:rPr>
      </w:pPr>
    </w:p>
    <w:p w14:paraId="740F1D44" w14:textId="4CDC9FAA" w:rsidR="0031178D" w:rsidRPr="00667B4D" w:rsidRDefault="008765A5" w:rsidP="0092790B">
      <w:pPr>
        <w:pStyle w:val="Level1"/>
        <w:ind w:right="0"/>
        <w:jc w:val="both"/>
      </w:pPr>
      <w:r w:rsidRPr="00667B4D">
        <w:rPr>
          <w:bCs/>
        </w:rPr>
        <w:lastRenderedPageBreak/>
        <w:t>4</w:t>
      </w:r>
      <w:r w:rsidR="0092790B" w:rsidRPr="00667B4D">
        <w:rPr>
          <w:bCs/>
        </w:rPr>
        <w:t>.</w:t>
      </w:r>
      <w:r w:rsidR="00286DF4" w:rsidRPr="00667B4D">
        <w:rPr>
          <w:bCs/>
        </w:rPr>
        <w:tab/>
      </w:r>
      <w:r w:rsidR="002F687A" w:rsidRPr="00667B4D">
        <w:rPr>
          <w:bCs/>
        </w:rPr>
        <w:t>Eligible</w:t>
      </w:r>
      <w:r w:rsidR="0092790B" w:rsidRPr="00667B4D">
        <w:rPr>
          <w:bCs/>
        </w:rPr>
        <w:t xml:space="preserve"> Time.</w:t>
      </w:r>
      <w:r w:rsidR="0092790B" w:rsidRPr="00667B4D">
        <w:t xml:space="preserve"> </w:t>
      </w:r>
    </w:p>
    <w:p w14:paraId="4BC13088" w14:textId="77777777" w:rsidR="0031178D" w:rsidRPr="00667B4D" w:rsidRDefault="0031178D" w:rsidP="0092790B">
      <w:pPr>
        <w:pStyle w:val="Level1"/>
        <w:ind w:right="0"/>
        <w:jc w:val="both"/>
      </w:pPr>
    </w:p>
    <w:p w14:paraId="13B0E6B9" w14:textId="6222B4D2" w:rsidR="0031178D" w:rsidRPr="00667B4D" w:rsidRDefault="0031178D" w:rsidP="0031178D">
      <w:pPr>
        <w:pStyle w:val="Level1"/>
        <w:ind w:left="1080" w:right="0"/>
        <w:jc w:val="both"/>
      </w:pPr>
      <w:r w:rsidRPr="00667B4D">
        <w:t>a.</w:t>
      </w:r>
      <w:r w:rsidRPr="00667B4D">
        <w:tab/>
      </w:r>
      <w:r w:rsidR="00DC6D09" w:rsidRPr="00667B4D">
        <w:t>T</w:t>
      </w:r>
      <w:r w:rsidR="0096214F" w:rsidRPr="00667B4D">
        <w:t>he time in attendance at a</w:t>
      </w:r>
      <w:r w:rsidR="00A526D8" w:rsidRPr="00667B4D">
        <w:t xml:space="preserve"> </w:t>
      </w:r>
      <w:r w:rsidR="00B261CD" w:rsidRPr="00667B4D">
        <w:t>qualified</w:t>
      </w:r>
      <w:r w:rsidR="0096214F" w:rsidRPr="00667B4D">
        <w:t xml:space="preserve"> continuing education activity </w:t>
      </w:r>
      <w:r w:rsidR="00550518" w:rsidRPr="00667B4D">
        <w:t>that may be</w:t>
      </w:r>
      <w:r w:rsidR="00080475" w:rsidRPr="00667B4D">
        <w:t xml:space="preserve"> counted to satisfy an individual licensee’s or trainee’s annual requirement </w:t>
      </w:r>
      <w:r w:rsidR="00B52EBD" w:rsidRPr="00667B4D">
        <w:t xml:space="preserve">is </w:t>
      </w:r>
      <w:r w:rsidR="00C03DFC" w:rsidRPr="00667B4D">
        <w:t>the “actual clock time.”</w:t>
      </w:r>
      <w:r w:rsidR="00550518" w:rsidRPr="00667B4D">
        <w:t xml:space="preserve"> </w:t>
      </w:r>
    </w:p>
    <w:p w14:paraId="24BBA44A" w14:textId="77777777" w:rsidR="0031178D" w:rsidRPr="00667B4D" w:rsidRDefault="0031178D" w:rsidP="0031178D">
      <w:pPr>
        <w:pStyle w:val="Level1"/>
        <w:ind w:left="1080" w:right="0"/>
        <w:jc w:val="both"/>
      </w:pPr>
    </w:p>
    <w:p w14:paraId="45BD2838" w14:textId="31130023" w:rsidR="00C5544E" w:rsidRPr="00667B4D" w:rsidRDefault="0031178D" w:rsidP="0031178D">
      <w:pPr>
        <w:pStyle w:val="Level1"/>
        <w:ind w:left="1080" w:right="0"/>
        <w:jc w:val="both"/>
      </w:pPr>
      <w:r w:rsidRPr="00667B4D">
        <w:t>b.</w:t>
      </w:r>
      <w:r w:rsidRPr="00667B4D">
        <w:tab/>
      </w:r>
      <w:r w:rsidR="00A526D8" w:rsidRPr="00667B4D">
        <w:t xml:space="preserve">“Actual clock time” is the total hours attended minus the time spent for introductory remarks, breaks, meals, and business meetings.  </w:t>
      </w:r>
    </w:p>
    <w:p w14:paraId="5A1CDE75" w14:textId="77777777" w:rsidR="00C5544E" w:rsidRPr="00667B4D" w:rsidRDefault="00C5544E" w:rsidP="0092790B">
      <w:pPr>
        <w:pStyle w:val="Level1"/>
        <w:ind w:right="0"/>
        <w:jc w:val="both"/>
      </w:pPr>
    </w:p>
    <w:p w14:paraId="1419FACB" w14:textId="1CCEBFCD" w:rsidR="0047340C" w:rsidRPr="00667B4D" w:rsidRDefault="00EE5AEC" w:rsidP="00C5544E">
      <w:pPr>
        <w:pStyle w:val="Level1"/>
        <w:ind w:left="1080" w:right="0"/>
        <w:jc w:val="both"/>
      </w:pPr>
      <w:r w:rsidRPr="00667B4D">
        <w:t>c</w:t>
      </w:r>
      <w:r w:rsidR="00044B1D" w:rsidRPr="00667B4D">
        <w:t>.</w:t>
      </w:r>
      <w:r w:rsidR="00044B1D" w:rsidRPr="00667B4D">
        <w:tab/>
      </w:r>
      <w:r w:rsidR="00B7302F" w:rsidRPr="00667B4D">
        <w:t xml:space="preserve">A </w:t>
      </w:r>
      <w:r w:rsidR="00B261CD" w:rsidRPr="00667B4D">
        <w:t>qualified</w:t>
      </w:r>
      <w:r w:rsidR="0092790B" w:rsidRPr="00667B4D">
        <w:t xml:space="preserve"> continuing education activity must </w:t>
      </w:r>
      <w:r w:rsidR="00B7302F" w:rsidRPr="00667B4D">
        <w:t>include</w:t>
      </w:r>
      <w:r w:rsidR="0092790B" w:rsidRPr="00667B4D">
        <w:t xml:space="preserve"> at least 30 minutes</w:t>
      </w:r>
      <w:r w:rsidR="004D30D9" w:rsidRPr="00667B4D">
        <w:t xml:space="preserve"> or 0.5 hours</w:t>
      </w:r>
      <w:r w:rsidR="0092790B" w:rsidRPr="00667B4D">
        <w:t xml:space="preserve"> of “actual clock time</w:t>
      </w:r>
      <w:r w:rsidR="0047340C" w:rsidRPr="00667B4D">
        <w:t>.</w:t>
      </w:r>
      <w:r w:rsidR="0092790B" w:rsidRPr="00667B4D">
        <w:t>”</w:t>
      </w:r>
    </w:p>
    <w:p w14:paraId="5B8209B1" w14:textId="77777777" w:rsidR="0047340C" w:rsidRPr="00667B4D" w:rsidRDefault="0047340C" w:rsidP="00C5544E">
      <w:pPr>
        <w:pStyle w:val="Level1"/>
        <w:ind w:left="1080" w:right="0"/>
        <w:jc w:val="both"/>
      </w:pPr>
    </w:p>
    <w:p w14:paraId="21A903E6" w14:textId="4A2D8EEF" w:rsidR="0092790B" w:rsidRPr="00667B4D" w:rsidRDefault="0047340C" w:rsidP="00C5544E">
      <w:pPr>
        <w:pStyle w:val="Level1"/>
        <w:ind w:left="1080" w:right="0"/>
        <w:jc w:val="both"/>
      </w:pPr>
      <w:r w:rsidRPr="00667B4D">
        <w:t>d.</w:t>
      </w:r>
      <w:r w:rsidRPr="00667B4D">
        <w:tab/>
      </w:r>
      <w:r w:rsidR="0092790B" w:rsidRPr="00667B4D">
        <w:t xml:space="preserve">After the initial 30 minutes of </w:t>
      </w:r>
      <w:r w:rsidR="00755673" w:rsidRPr="00667B4D">
        <w:t>“actual clock time</w:t>
      </w:r>
      <w:r w:rsidR="0092790B" w:rsidRPr="00667B4D">
        <w:t>,</w:t>
      </w:r>
      <w:r w:rsidR="00755673" w:rsidRPr="00667B4D">
        <w:t>”</w:t>
      </w:r>
      <w:r w:rsidR="0092790B" w:rsidRPr="00667B4D">
        <w:t xml:space="preserve"> credit </w:t>
      </w:r>
      <w:r w:rsidR="00755673" w:rsidRPr="00667B4D">
        <w:t xml:space="preserve">may be earned </w:t>
      </w:r>
      <w:r w:rsidR="0092790B" w:rsidRPr="00667B4D">
        <w:t xml:space="preserve">in </w:t>
      </w:r>
      <w:r w:rsidR="00A04C34" w:rsidRPr="00667B4D">
        <w:t xml:space="preserve">increments </w:t>
      </w:r>
      <w:r w:rsidR="00015E5A" w:rsidRPr="00667B4D">
        <w:t>of at least 15</w:t>
      </w:r>
      <w:r w:rsidR="0092790B" w:rsidRPr="00667B4D">
        <w:t xml:space="preserve"> minute</w:t>
      </w:r>
      <w:r w:rsidR="00015E5A" w:rsidRPr="00667B4D">
        <w:t>s</w:t>
      </w:r>
      <w:r w:rsidR="004D30D9" w:rsidRPr="00667B4D">
        <w:t xml:space="preserve"> or</w:t>
      </w:r>
      <w:r w:rsidR="005A1528" w:rsidRPr="00667B4D">
        <w:t xml:space="preserve"> 0.25 hours</w:t>
      </w:r>
      <w:r w:rsidR="0092790B" w:rsidRPr="00667B4D">
        <w:t xml:space="preserve">. </w:t>
      </w:r>
    </w:p>
    <w:p w14:paraId="03C91D61" w14:textId="77777777" w:rsidR="00AF73DC" w:rsidRPr="00667B4D" w:rsidRDefault="00AF73DC" w:rsidP="00C5544E">
      <w:pPr>
        <w:pStyle w:val="Level1"/>
        <w:ind w:left="1080" w:right="0"/>
        <w:jc w:val="both"/>
      </w:pPr>
    </w:p>
    <w:p w14:paraId="127FCF19" w14:textId="3569E912" w:rsidR="00AF73DC" w:rsidRPr="00667B4D" w:rsidRDefault="00AF73DC" w:rsidP="00C5544E">
      <w:pPr>
        <w:pStyle w:val="Level1"/>
        <w:ind w:left="1080" w:right="0"/>
        <w:jc w:val="both"/>
      </w:pPr>
      <w:r w:rsidRPr="00667B4D">
        <w:t>e.</w:t>
      </w:r>
      <w:r w:rsidRPr="00667B4D">
        <w:tab/>
      </w:r>
      <w:r w:rsidR="009D42A7" w:rsidRPr="00667B4D">
        <w:t xml:space="preserve">A fiduciary must </w:t>
      </w:r>
      <w:r w:rsidR="00D02C65" w:rsidRPr="00667B4D">
        <w:t>complete</w:t>
      </w:r>
      <w:r w:rsidR="007943BE" w:rsidRPr="00667B4D">
        <w:t xml:space="preserve"> or attend </w:t>
      </w:r>
      <w:r w:rsidR="00087C3F" w:rsidRPr="00667B4D">
        <w:t>the entire</w:t>
      </w:r>
      <w:r w:rsidR="00D02C65" w:rsidRPr="00667B4D">
        <w:t xml:space="preserve"> </w:t>
      </w:r>
      <w:r w:rsidR="00BB5BFA" w:rsidRPr="00667B4D">
        <w:t>continuing education act</w:t>
      </w:r>
      <w:r w:rsidR="0024278D" w:rsidRPr="00667B4D">
        <w:t xml:space="preserve">ivity </w:t>
      </w:r>
      <w:r w:rsidR="00892B93" w:rsidRPr="00667B4D">
        <w:t>to receive any credit</w:t>
      </w:r>
      <w:r w:rsidR="005352BE" w:rsidRPr="00667B4D">
        <w:t xml:space="preserve">. There is </w:t>
      </w:r>
      <w:r w:rsidR="00B225B6" w:rsidRPr="00667B4D">
        <w:t xml:space="preserve">no </w:t>
      </w:r>
      <w:r w:rsidR="009543D4" w:rsidRPr="00667B4D">
        <w:t xml:space="preserve">partial </w:t>
      </w:r>
      <w:r w:rsidR="00B225B6" w:rsidRPr="00667B4D">
        <w:t xml:space="preserve">credit for attending </w:t>
      </w:r>
      <w:r w:rsidR="009543D4" w:rsidRPr="00667B4D">
        <w:t>less than</w:t>
      </w:r>
      <w:r w:rsidRPr="00667B4D">
        <w:t xml:space="preserve"> </w:t>
      </w:r>
      <w:proofErr w:type="gramStart"/>
      <w:r w:rsidRPr="00667B4D">
        <w:t xml:space="preserve">all </w:t>
      </w:r>
      <w:r w:rsidR="00C15628" w:rsidRPr="00667B4D">
        <w:t>of</w:t>
      </w:r>
      <w:proofErr w:type="gramEnd"/>
      <w:r w:rsidR="00C15628" w:rsidRPr="00667B4D">
        <w:t xml:space="preserve"> a continuing education</w:t>
      </w:r>
      <w:r w:rsidRPr="00667B4D">
        <w:t xml:space="preserve"> activity</w:t>
      </w:r>
      <w:r w:rsidR="00C15628" w:rsidRPr="00667B4D">
        <w:t>,</w:t>
      </w:r>
      <w:r w:rsidR="00B90EA0" w:rsidRPr="00667B4D">
        <w:t xml:space="preserve"> except that </w:t>
      </w:r>
      <w:r w:rsidR="00722B2F" w:rsidRPr="00667B4D">
        <w:t xml:space="preserve">a fiduciary </w:t>
      </w:r>
      <w:r w:rsidR="00857CBF" w:rsidRPr="00667B4D">
        <w:t xml:space="preserve">may </w:t>
      </w:r>
      <w:r w:rsidR="00C15628" w:rsidRPr="00667B4D">
        <w:t>receiv</w:t>
      </w:r>
      <w:r w:rsidR="00097F38" w:rsidRPr="00667B4D">
        <w:t>e</w:t>
      </w:r>
      <w:r w:rsidR="00C15628" w:rsidRPr="00667B4D">
        <w:t xml:space="preserve"> continuing education credit for </w:t>
      </w:r>
      <w:r w:rsidR="00B90EA0" w:rsidRPr="00667B4D">
        <w:t xml:space="preserve">courses offered by educational institutions </w:t>
      </w:r>
      <w:r w:rsidR="00857CBF" w:rsidRPr="00667B4D">
        <w:t>if their</w:t>
      </w:r>
      <w:r w:rsidR="00B90EA0" w:rsidRPr="00667B4D">
        <w:t xml:space="preserve"> attendance </w:t>
      </w:r>
      <w:r w:rsidR="00857CBF" w:rsidRPr="00667B4D">
        <w:t xml:space="preserve">satisfies the </w:t>
      </w:r>
      <w:r w:rsidR="00B90EA0" w:rsidRPr="00667B4D">
        <w:t>institution</w:t>
      </w:r>
      <w:r w:rsidR="00857CBF" w:rsidRPr="00667B4D">
        <w:t>’s</w:t>
      </w:r>
      <w:r w:rsidR="00B90EA0" w:rsidRPr="00667B4D">
        <w:t xml:space="preserve"> </w:t>
      </w:r>
      <w:r w:rsidR="00C15628" w:rsidRPr="00667B4D">
        <w:t>require</w:t>
      </w:r>
      <w:r w:rsidR="00857CBF" w:rsidRPr="00667B4D">
        <w:t>ment</w:t>
      </w:r>
      <w:r w:rsidR="00C15628" w:rsidRPr="00667B4D">
        <w:t xml:space="preserve"> </w:t>
      </w:r>
      <w:r w:rsidR="00857CBF" w:rsidRPr="00667B4D">
        <w:t>for</w:t>
      </w:r>
      <w:r w:rsidR="00B90EA0" w:rsidRPr="00667B4D">
        <w:t xml:space="preserve"> receiv</w:t>
      </w:r>
      <w:r w:rsidR="00857CBF" w:rsidRPr="00667B4D">
        <w:t>ing</w:t>
      </w:r>
      <w:r w:rsidR="00B90EA0" w:rsidRPr="00667B4D">
        <w:t xml:space="preserve"> course credit</w:t>
      </w:r>
      <w:r w:rsidRPr="00667B4D">
        <w:t>.</w:t>
      </w:r>
    </w:p>
    <w:p w14:paraId="08C250F9" w14:textId="77777777" w:rsidR="0092790B" w:rsidRPr="00667B4D" w:rsidRDefault="0092790B" w:rsidP="0092790B">
      <w:pPr>
        <w:pStyle w:val="Level1"/>
        <w:ind w:right="0"/>
        <w:jc w:val="both"/>
      </w:pPr>
    </w:p>
    <w:p w14:paraId="676E3D83" w14:textId="660E8BE0" w:rsidR="008E3DF2" w:rsidRPr="00667B4D" w:rsidRDefault="00117F8E" w:rsidP="00512224">
      <w:pPr>
        <w:pStyle w:val="Level1"/>
        <w:ind w:left="360" w:right="0"/>
        <w:jc w:val="both"/>
        <w:rPr>
          <w:bCs/>
        </w:rPr>
      </w:pPr>
      <w:r w:rsidRPr="00667B4D">
        <w:rPr>
          <w:b/>
        </w:rPr>
        <w:t>C.</w:t>
      </w:r>
      <w:r w:rsidRPr="00667B4D">
        <w:rPr>
          <w:b/>
        </w:rPr>
        <w:tab/>
      </w:r>
      <w:r w:rsidR="00E23B7B" w:rsidRPr="00667B4D">
        <w:rPr>
          <w:b/>
        </w:rPr>
        <w:t>Compliance</w:t>
      </w:r>
      <w:r w:rsidR="00A96E38" w:rsidRPr="00667B4D">
        <w:rPr>
          <w:b/>
        </w:rPr>
        <w:t>.</w:t>
      </w:r>
    </w:p>
    <w:p w14:paraId="0B3AC46D" w14:textId="77777777" w:rsidR="008E3DF2" w:rsidRPr="00667B4D" w:rsidRDefault="008E3DF2" w:rsidP="008E3DF2">
      <w:pPr>
        <w:ind w:left="360" w:hanging="360"/>
        <w:jc w:val="both"/>
        <w:rPr>
          <w:bCs/>
        </w:rPr>
      </w:pPr>
    </w:p>
    <w:p w14:paraId="6C4CFC6B" w14:textId="208FE138" w:rsidR="0086778C" w:rsidRPr="00667B4D" w:rsidRDefault="00140C10" w:rsidP="00286DF4">
      <w:pPr>
        <w:pStyle w:val="ListParagraph"/>
        <w:numPr>
          <w:ilvl w:val="0"/>
          <w:numId w:val="33"/>
        </w:numPr>
        <w:jc w:val="both"/>
      </w:pPr>
      <w:r w:rsidRPr="00667B4D">
        <w:t xml:space="preserve">Responsibility.  </w:t>
      </w:r>
      <w:r w:rsidR="00422778" w:rsidRPr="00667B4D">
        <w:t>License</w:t>
      </w:r>
      <w:r w:rsidR="00AD4C79" w:rsidRPr="00667B4D">
        <w:t>es and trainees are</w:t>
      </w:r>
      <w:r w:rsidR="00B72EA8" w:rsidRPr="00667B4D">
        <w:t xml:space="preserve"> responsible for </w:t>
      </w:r>
      <w:r w:rsidR="004322A1" w:rsidRPr="00667B4D">
        <w:t>monitoring their</w:t>
      </w:r>
      <w:r w:rsidR="002B465D" w:rsidRPr="00667B4D">
        <w:t xml:space="preserve"> own </w:t>
      </w:r>
      <w:r w:rsidR="008E3DF2" w:rsidRPr="00667B4D">
        <w:t>compliance with the continuing education requirement, including maintaining documentation of continuing education hours completed</w:t>
      </w:r>
      <w:r w:rsidR="0086778C" w:rsidRPr="00667B4D">
        <w:t>.</w:t>
      </w:r>
    </w:p>
    <w:p w14:paraId="22C995C2" w14:textId="77777777" w:rsidR="0086778C" w:rsidRPr="00667B4D" w:rsidRDefault="0086778C" w:rsidP="00512224">
      <w:pPr>
        <w:ind w:left="720" w:hanging="360"/>
        <w:jc w:val="both"/>
        <w:rPr>
          <w:u w:val="single"/>
        </w:rPr>
      </w:pPr>
    </w:p>
    <w:p w14:paraId="2FDEBC32" w14:textId="1EAB47B5" w:rsidR="00E33AE6" w:rsidRPr="00667B4D" w:rsidRDefault="0086778C" w:rsidP="00512224">
      <w:pPr>
        <w:ind w:left="720" w:hanging="360"/>
        <w:jc w:val="both"/>
      </w:pPr>
      <w:r w:rsidRPr="00667B4D">
        <w:t>2.</w:t>
      </w:r>
      <w:r w:rsidRPr="00667B4D">
        <w:tab/>
        <w:t xml:space="preserve">Documentation.  </w:t>
      </w:r>
      <w:r w:rsidR="00671119" w:rsidRPr="00667B4D">
        <w:t xml:space="preserve">Fiduciaries and trainees </w:t>
      </w:r>
      <w:r w:rsidR="00984DDB" w:rsidRPr="00667B4D">
        <w:t xml:space="preserve">must </w:t>
      </w:r>
      <w:r w:rsidR="00AD7228" w:rsidRPr="00667B4D">
        <w:t>obtain</w:t>
      </w:r>
      <w:r w:rsidR="00671119" w:rsidRPr="00667B4D">
        <w:t xml:space="preserve"> </w:t>
      </w:r>
      <w:r w:rsidR="00335A74" w:rsidRPr="00667B4D">
        <w:t>documentation</w:t>
      </w:r>
      <w:r w:rsidR="0063111F" w:rsidRPr="00667B4D">
        <w:t xml:space="preserve"> about their continuing education activities from the sponsor </w:t>
      </w:r>
      <w:r w:rsidR="00671119" w:rsidRPr="00667B4D">
        <w:t>of</w:t>
      </w:r>
      <w:r w:rsidR="0063111F" w:rsidRPr="00667B4D">
        <w:t xml:space="preserve"> the activity</w:t>
      </w:r>
      <w:r w:rsidR="00BB261D" w:rsidRPr="00667B4D">
        <w:t>, including</w:t>
      </w:r>
      <w:r w:rsidR="00422778" w:rsidRPr="00667B4D">
        <w:t xml:space="preserve"> documentation of</w:t>
      </w:r>
      <w:r w:rsidR="00E33AE6" w:rsidRPr="00667B4D">
        <w:t>:</w:t>
      </w:r>
    </w:p>
    <w:p w14:paraId="4187A807" w14:textId="77777777" w:rsidR="00E33AE6" w:rsidRPr="00667B4D" w:rsidRDefault="00E33AE6" w:rsidP="00512224">
      <w:pPr>
        <w:ind w:left="720" w:hanging="360"/>
        <w:jc w:val="both"/>
      </w:pPr>
    </w:p>
    <w:p w14:paraId="2E5A3362" w14:textId="273FA48C" w:rsidR="00EE337E" w:rsidRPr="00667B4D" w:rsidRDefault="00EE337E" w:rsidP="00EE337E">
      <w:pPr>
        <w:pStyle w:val="Level1"/>
        <w:tabs>
          <w:tab w:val="left" w:pos="1080"/>
        </w:tabs>
        <w:ind w:left="1080" w:right="0"/>
        <w:jc w:val="both"/>
      </w:pPr>
      <w:r w:rsidRPr="00667B4D">
        <w:t>a.</w:t>
      </w:r>
      <w:r w:rsidRPr="00667B4D">
        <w:tab/>
      </w:r>
      <w:r w:rsidR="002A5356" w:rsidRPr="00667B4D">
        <w:t>The s</w:t>
      </w:r>
      <w:r w:rsidR="003755DC" w:rsidRPr="00667B4D">
        <w:t>ponsor</w:t>
      </w:r>
      <w:r w:rsidR="00E82100" w:rsidRPr="00667B4D">
        <w:t>’s</w:t>
      </w:r>
      <w:r w:rsidR="003755DC" w:rsidRPr="00667B4D">
        <w:t xml:space="preserve"> </w:t>
      </w:r>
      <w:proofErr w:type="gramStart"/>
      <w:r w:rsidR="003755DC" w:rsidRPr="00667B4D">
        <w:t>name</w:t>
      </w:r>
      <w:r w:rsidRPr="00667B4D">
        <w:t>;</w:t>
      </w:r>
      <w:proofErr w:type="gramEnd"/>
    </w:p>
    <w:p w14:paraId="57E40367" w14:textId="77777777" w:rsidR="00965B9D" w:rsidRPr="00667B4D" w:rsidRDefault="00965B9D" w:rsidP="00EE337E">
      <w:pPr>
        <w:pStyle w:val="Level1"/>
        <w:tabs>
          <w:tab w:val="left" w:pos="1080"/>
        </w:tabs>
        <w:ind w:left="1080" w:right="0"/>
        <w:jc w:val="both"/>
      </w:pPr>
    </w:p>
    <w:p w14:paraId="3D312CFC" w14:textId="2067091F" w:rsidR="00965B9D" w:rsidRPr="00667B4D" w:rsidRDefault="00965B9D" w:rsidP="00EE337E">
      <w:pPr>
        <w:pStyle w:val="Level1"/>
        <w:tabs>
          <w:tab w:val="left" w:pos="1080"/>
        </w:tabs>
        <w:ind w:left="1080" w:right="0"/>
        <w:jc w:val="both"/>
      </w:pPr>
      <w:r w:rsidRPr="00667B4D">
        <w:t>b.</w:t>
      </w:r>
      <w:r w:rsidRPr="00667B4D">
        <w:tab/>
      </w:r>
      <w:r w:rsidR="002A5356" w:rsidRPr="00667B4D">
        <w:t>The n</w:t>
      </w:r>
      <w:r w:rsidRPr="00667B4D">
        <w:t>ame</w:t>
      </w:r>
      <w:r w:rsidR="005B02FA" w:rsidRPr="00667B4D">
        <w:t xml:space="preserve">, date, and location of the </w:t>
      </w:r>
      <w:proofErr w:type="gramStart"/>
      <w:r w:rsidR="005B02FA" w:rsidRPr="00667B4D">
        <w:t>activity;</w:t>
      </w:r>
      <w:proofErr w:type="gramEnd"/>
    </w:p>
    <w:p w14:paraId="5571FB03" w14:textId="77777777" w:rsidR="00EE337E" w:rsidRPr="00667B4D" w:rsidRDefault="00EE337E" w:rsidP="00EE337E">
      <w:pPr>
        <w:jc w:val="both"/>
      </w:pPr>
    </w:p>
    <w:p w14:paraId="10B775B7" w14:textId="5EC54451" w:rsidR="00EE337E" w:rsidRPr="00667B4D" w:rsidRDefault="007B557F" w:rsidP="00EE337E">
      <w:pPr>
        <w:pStyle w:val="Level1"/>
        <w:ind w:left="1080" w:right="0"/>
        <w:jc w:val="both"/>
      </w:pPr>
      <w:r w:rsidRPr="00667B4D">
        <w:t>c</w:t>
      </w:r>
      <w:r w:rsidR="00EE337E" w:rsidRPr="00667B4D">
        <w:t>.</w:t>
      </w:r>
      <w:r w:rsidR="00EE337E" w:rsidRPr="00667B4D">
        <w:tab/>
      </w:r>
      <w:r w:rsidR="0018284C" w:rsidRPr="00667B4D">
        <w:t>The l</w:t>
      </w:r>
      <w:r w:rsidR="003755DC" w:rsidRPr="00667B4D">
        <w:t>icensee</w:t>
      </w:r>
      <w:r w:rsidR="0018284C" w:rsidRPr="00667B4D">
        <w:t>’s</w:t>
      </w:r>
      <w:r w:rsidR="003755DC" w:rsidRPr="00667B4D">
        <w:t xml:space="preserve"> or trainee</w:t>
      </w:r>
      <w:r w:rsidR="0018284C" w:rsidRPr="00667B4D">
        <w:t>’s</w:t>
      </w:r>
      <w:r w:rsidR="003755DC" w:rsidRPr="00667B4D">
        <w:t xml:space="preserve"> </w:t>
      </w:r>
      <w:r w:rsidR="005B02FA" w:rsidRPr="00667B4D">
        <w:t xml:space="preserve">registration </w:t>
      </w:r>
      <w:r w:rsidR="003755DC" w:rsidRPr="00667B4D">
        <w:t xml:space="preserve">as an </w:t>
      </w:r>
      <w:proofErr w:type="gramStart"/>
      <w:r w:rsidR="003755DC" w:rsidRPr="00667B4D">
        <w:t>attendee</w:t>
      </w:r>
      <w:r w:rsidR="00EE337E" w:rsidRPr="00667B4D">
        <w:t>;</w:t>
      </w:r>
      <w:proofErr w:type="gramEnd"/>
    </w:p>
    <w:p w14:paraId="692B95DD" w14:textId="77777777" w:rsidR="00EE337E" w:rsidRPr="00667B4D" w:rsidRDefault="00EE337E" w:rsidP="00EE337E">
      <w:pPr>
        <w:pStyle w:val="Level1"/>
        <w:ind w:left="1080" w:right="0"/>
        <w:jc w:val="both"/>
      </w:pPr>
    </w:p>
    <w:p w14:paraId="48213BD1" w14:textId="565EC1D2" w:rsidR="00EE337E" w:rsidRPr="00667B4D" w:rsidRDefault="007B557F" w:rsidP="00EE337E">
      <w:pPr>
        <w:pStyle w:val="Level1"/>
        <w:ind w:left="1080" w:right="0"/>
        <w:jc w:val="both"/>
      </w:pPr>
      <w:r w:rsidRPr="00667B4D">
        <w:t>d</w:t>
      </w:r>
      <w:r w:rsidR="00EE337E" w:rsidRPr="00667B4D">
        <w:t>.</w:t>
      </w:r>
      <w:r w:rsidR="00EE337E" w:rsidRPr="00667B4D">
        <w:tab/>
      </w:r>
      <w:r w:rsidR="0018284C" w:rsidRPr="00667B4D">
        <w:t xml:space="preserve">The </w:t>
      </w:r>
      <w:r w:rsidR="00CB34CF" w:rsidRPr="00667B4D">
        <w:t xml:space="preserve">activity’s </w:t>
      </w:r>
      <w:r w:rsidR="0018284C" w:rsidRPr="00667B4D">
        <w:t>s</w:t>
      </w:r>
      <w:r w:rsidR="00EE337E" w:rsidRPr="00667B4D">
        <w:t>ubject matter</w:t>
      </w:r>
      <w:r w:rsidR="0065100D" w:rsidRPr="00667B4D">
        <w:t xml:space="preserve"> </w:t>
      </w:r>
      <w:r w:rsidR="00393621" w:rsidRPr="00667B4D">
        <w:t xml:space="preserve">and content, </w:t>
      </w:r>
      <w:r w:rsidR="0065100D" w:rsidRPr="00667B4D">
        <w:t xml:space="preserve">including </w:t>
      </w:r>
      <w:r w:rsidR="00EE337E" w:rsidRPr="00667B4D">
        <w:t>materials</w:t>
      </w:r>
      <w:r w:rsidR="00BA6871" w:rsidRPr="00667B4D">
        <w:t xml:space="preserve"> provided to </w:t>
      </w:r>
      <w:proofErr w:type="gramStart"/>
      <w:r w:rsidR="00BA6871" w:rsidRPr="00667B4D">
        <w:t>attendees</w:t>
      </w:r>
      <w:r w:rsidR="00EE337E" w:rsidRPr="00667B4D">
        <w:t>;</w:t>
      </w:r>
      <w:proofErr w:type="gramEnd"/>
    </w:p>
    <w:p w14:paraId="3E00966B" w14:textId="77777777" w:rsidR="00EE337E" w:rsidRPr="00667B4D" w:rsidRDefault="00EE337E" w:rsidP="00EE337E">
      <w:pPr>
        <w:jc w:val="both"/>
      </w:pPr>
    </w:p>
    <w:p w14:paraId="48993A2E" w14:textId="7CB71D09" w:rsidR="00C322EB" w:rsidRPr="00667B4D" w:rsidRDefault="007B557F" w:rsidP="00EE337E">
      <w:pPr>
        <w:pStyle w:val="Level1"/>
        <w:ind w:left="1080" w:right="0"/>
        <w:jc w:val="both"/>
      </w:pPr>
      <w:r w:rsidRPr="00667B4D">
        <w:t>e</w:t>
      </w:r>
      <w:r w:rsidR="00EE337E" w:rsidRPr="00667B4D">
        <w:t>.</w:t>
      </w:r>
      <w:r w:rsidR="00EE337E" w:rsidRPr="00667B4D">
        <w:tab/>
      </w:r>
      <w:r w:rsidR="00C84DDE" w:rsidRPr="00667B4D">
        <w:t>The</w:t>
      </w:r>
      <w:r w:rsidR="009E2C2A" w:rsidRPr="00667B4D">
        <w:t xml:space="preserve"> activity’s program or schedule </w:t>
      </w:r>
      <w:r w:rsidR="00843D3D" w:rsidRPr="00667B4D">
        <w:t xml:space="preserve">showing </w:t>
      </w:r>
      <w:r w:rsidR="0038050D" w:rsidRPr="00667B4D">
        <w:t xml:space="preserve">time allotted to </w:t>
      </w:r>
      <w:r w:rsidR="00162F2C" w:rsidRPr="00667B4D">
        <w:t xml:space="preserve">introductory remarks, breaks, meals, and business </w:t>
      </w:r>
      <w:proofErr w:type="gramStart"/>
      <w:r w:rsidR="00162F2C" w:rsidRPr="00667B4D">
        <w:t>meetings</w:t>
      </w:r>
      <w:r w:rsidR="00A35008" w:rsidRPr="00667B4D">
        <w:rPr>
          <w:u w:val="single"/>
        </w:rPr>
        <w:t>;</w:t>
      </w:r>
      <w:proofErr w:type="gramEnd"/>
      <w:r w:rsidR="0038050D" w:rsidRPr="00667B4D">
        <w:t xml:space="preserve"> </w:t>
      </w:r>
    </w:p>
    <w:p w14:paraId="480F66F6" w14:textId="77777777" w:rsidR="00C322EB" w:rsidRPr="00667B4D" w:rsidRDefault="00C322EB" w:rsidP="00EE337E">
      <w:pPr>
        <w:pStyle w:val="Level1"/>
        <w:ind w:left="1080" w:right="0"/>
        <w:jc w:val="both"/>
      </w:pPr>
    </w:p>
    <w:p w14:paraId="37976A60" w14:textId="1576F414" w:rsidR="00EE337E" w:rsidRPr="00667B4D" w:rsidRDefault="007B557F" w:rsidP="00EE337E">
      <w:pPr>
        <w:pStyle w:val="Level1"/>
        <w:ind w:left="1080" w:right="0"/>
        <w:jc w:val="both"/>
      </w:pPr>
      <w:r w:rsidRPr="00667B4D">
        <w:t>f</w:t>
      </w:r>
      <w:r w:rsidR="00C322EB" w:rsidRPr="00667B4D">
        <w:t>.</w:t>
      </w:r>
      <w:r w:rsidR="00C322EB" w:rsidRPr="00667B4D">
        <w:tab/>
        <w:t>The</w:t>
      </w:r>
      <w:r w:rsidR="00B16582" w:rsidRPr="00667B4D">
        <w:t xml:space="preserve"> licensee’s or trainee’s</w:t>
      </w:r>
      <w:r w:rsidR="00C82BAC" w:rsidRPr="00667B4D">
        <w:t xml:space="preserve"> </w:t>
      </w:r>
      <w:r w:rsidR="00B16582" w:rsidRPr="00667B4D">
        <w:t xml:space="preserve">“actual clock time” </w:t>
      </w:r>
      <w:r w:rsidR="00C82BAC" w:rsidRPr="00667B4D">
        <w:t xml:space="preserve">for the activity </w:t>
      </w:r>
      <w:r w:rsidR="00A3483A" w:rsidRPr="00667B4D">
        <w:t>and, if different from the “actual clock time,” the</w:t>
      </w:r>
      <w:r w:rsidR="00B16582" w:rsidRPr="00667B4D">
        <w:t xml:space="preserve"> </w:t>
      </w:r>
      <w:r w:rsidR="00C322EB" w:rsidRPr="00667B4D">
        <w:t>number of credit hours awarded by the sponsoring entity for full attendance</w:t>
      </w:r>
      <w:r w:rsidR="00EE337E" w:rsidRPr="00667B4D">
        <w:t>;</w:t>
      </w:r>
      <w:r w:rsidR="00946AC1" w:rsidRPr="00667B4D">
        <w:t xml:space="preserve"> and</w:t>
      </w:r>
    </w:p>
    <w:p w14:paraId="43A003E2" w14:textId="597DAA37" w:rsidR="00EE337E" w:rsidRPr="00667B4D" w:rsidRDefault="00CD4A1B" w:rsidP="00EE337E">
      <w:pPr>
        <w:pStyle w:val="Level1"/>
        <w:ind w:left="1080" w:right="0"/>
        <w:jc w:val="both"/>
      </w:pPr>
      <w:r w:rsidRPr="00667B4D">
        <w:lastRenderedPageBreak/>
        <w:t>g</w:t>
      </w:r>
      <w:r w:rsidR="00EE337E" w:rsidRPr="00667B4D">
        <w:t>.</w:t>
      </w:r>
      <w:r w:rsidR="00EE337E" w:rsidRPr="00667B4D">
        <w:tab/>
      </w:r>
      <w:r w:rsidR="00CA102E" w:rsidRPr="00667B4D">
        <w:t>An o</w:t>
      </w:r>
      <w:r w:rsidR="007E74AA" w:rsidRPr="00667B4D">
        <w:t>fficial document from the sponsor</w:t>
      </w:r>
      <w:r w:rsidR="00246499" w:rsidRPr="00667B4D">
        <w:t xml:space="preserve"> signifying </w:t>
      </w:r>
      <w:r w:rsidR="008C4DBA" w:rsidRPr="00667B4D">
        <w:t>the licensee’s or trainee’s completion of the activit</w:t>
      </w:r>
      <w:r w:rsidR="0014310C" w:rsidRPr="00667B4D">
        <w:t>y including, for example, a certificate of completion</w:t>
      </w:r>
      <w:r w:rsidR="00CB2DC2" w:rsidRPr="00667B4D">
        <w:t xml:space="preserve"> or grade report</w:t>
      </w:r>
      <w:r w:rsidR="00D073D7" w:rsidRPr="00667B4D">
        <w:t>.</w:t>
      </w:r>
    </w:p>
    <w:p w14:paraId="6CC1DC6D" w14:textId="77777777" w:rsidR="00EE337E" w:rsidRPr="00667B4D" w:rsidRDefault="00EE337E" w:rsidP="00EE337E">
      <w:pPr>
        <w:jc w:val="both"/>
      </w:pPr>
    </w:p>
    <w:p w14:paraId="12C04133" w14:textId="5A42D09C" w:rsidR="00500DBE" w:rsidRPr="00667B4D" w:rsidRDefault="00500DBE" w:rsidP="00500DBE">
      <w:pPr>
        <w:pStyle w:val="Level1"/>
        <w:ind w:right="0"/>
        <w:jc w:val="both"/>
      </w:pPr>
      <w:r w:rsidRPr="00667B4D">
        <w:t>3.</w:t>
      </w:r>
      <w:r w:rsidRPr="00667B4D">
        <w:tab/>
      </w:r>
      <w:r w:rsidR="003A62D4" w:rsidRPr="00667B4D">
        <w:t>Reporting</w:t>
      </w:r>
      <w:r w:rsidRPr="00667B4D">
        <w:t xml:space="preserve">.  </w:t>
      </w:r>
    </w:p>
    <w:p w14:paraId="1FC149E8" w14:textId="77777777" w:rsidR="00500DBE" w:rsidRPr="00667B4D" w:rsidRDefault="00500DBE" w:rsidP="00EE337E">
      <w:pPr>
        <w:pStyle w:val="Level1"/>
        <w:ind w:left="1080" w:right="0"/>
        <w:jc w:val="both"/>
      </w:pPr>
    </w:p>
    <w:p w14:paraId="28C48FA2" w14:textId="00B42855" w:rsidR="00D03F6C" w:rsidRPr="00667B4D" w:rsidRDefault="00D03F6C" w:rsidP="00EE337E">
      <w:pPr>
        <w:pStyle w:val="Level1"/>
        <w:ind w:left="1080" w:right="0"/>
        <w:jc w:val="both"/>
      </w:pPr>
      <w:r w:rsidRPr="00667B4D">
        <w:t>a.</w:t>
      </w:r>
      <w:r w:rsidR="00C537A4" w:rsidRPr="00667B4D">
        <w:tab/>
      </w:r>
      <w:r w:rsidR="003A62D4" w:rsidRPr="00667B4D">
        <w:t>Licensee</w:t>
      </w:r>
      <w:r w:rsidR="00B16E21" w:rsidRPr="00667B4D">
        <w:t xml:space="preserve">.  A </w:t>
      </w:r>
      <w:r w:rsidR="003A62D4" w:rsidRPr="00667B4D">
        <w:t xml:space="preserve">licensed </w:t>
      </w:r>
      <w:r w:rsidR="00B16E21" w:rsidRPr="00667B4D">
        <w:t xml:space="preserve">fiduciary must affirm continuing education compliance when applying for </w:t>
      </w:r>
      <w:r w:rsidR="003026A2" w:rsidRPr="00667B4D">
        <w:t xml:space="preserve">license </w:t>
      </w:r>
      <w:r w:rsidR="00B16E21" w:rsidRPr="00667B4D">
        <w:t xml:space="preserve">renewal.  </w:t>
      </w:r>
    </w:p>
    <w:p w14:paraId="49BE90D2" w14:textId="77777777" w:rsidR="00D03F6C" w:rsidRPr="00667B4D" w:rsidRDefault="00D03F6C" w:rsidP="00EE337E">
      <w:pPr>
        <w:pStyle w:val="Level1"/>
        <w:ind w:left="1080" w:right="0"/>
        <w:jc w:val="both"/>
      </w:pPr>
    </w:p>
    <w:p w14:paraId="5A9F0AD5" w14:textId="23621A57" w:rsidR="0039101D" w:rsidRPr="00667B4D" w:rsidRDefault="0039101D" w:rsidP="00EE337E">
      <w:pPr>
        <w:pStyle w:val="Level1"/>
        <w:ind w:left="1080" w:right="0"/>
        <w:jc w:val="both"/>
      </w:pPr>
      <w:r w:rsidRPr="00667B4D">
        <w:t>b.</w:t>
      </w:r>
      <w:r w:rsidRPr="00667B4D">
        <w:tab/>
        <w:t xml:space="preserve">Trainee.  A trainee must affirm </w:t>
      </w:r>
      <w:r w:rsidR="0078559E" w:rsidRPr="00667B4D">
        <w:t>continuing education compliance at the time and in the manner directed by the division.</w:t>
      </w:r>
    </w:p>
    <w:p w14:paraId="1432AA14" w14:textId="77777777" w:rsidR="00D03F6C" w:rsidRPr="00667B4D" w:rsidRDefault="00D03F6C" w:rsidP="00EE337E">
      <w:pPr>
        <w:pStyle w:val="Level1"/>
        <w:ind w:left="1080" w:right="0"/>
        <w:jc w:val="both"/>
      </w:pPr>
    </w:p>
    <w:p w14:paraId="17D0E1C6" w14:textId="2AA58669" w:rsidR="00156C78" w:rsidRPr="00667B4D" w:rsidRDefault="004015E3" w:rsidP="00156C78">
      <w:pPr>
        <w:pStyle w:val="Level1"/>
        <w:ind w:left="1080" w:right="0"/>
        <w:jc w:val="both"/>
      </w:pPr>
      <w:r w:rsidRPr="00667B4D">
        <w:t>c</w:t>
      </w:r>
      <w:r w:rsidR="00EE337E" w:rsidRPr="00667B4D">
        <w:t>.</w:t>
      </w:r>
      <w:r w:rsidR="00286DF4" w:rsidRPr="00667B4D">
        <w:tab/>
      </w:r>
      <w:r w:rsidR="00156C78" w:rsidRPr="00667B4D">
        <w:t>Format.  The licensee’s or trainee’s affirmation of continuing education complianc</w:t>
      </w:r>
      <w:r w:rsidR="00A741B3" w:rsidRPr="00667B4D">
        <w:t xml:space="preserve">e </w:t>
      </w:r>
      <w:r w:rsidR="00156C78" w:rsidRPr="00667B4D">
        <w:t>must be in the format directed by the</w:t>
      </w:r>
      <w:r w:rsidR="00A741B3" w:rsidRPr="00667B4D">
        <w:t xml:space="preserve"> division and must </w:t>
      </w:r>
      <w:r w:rsidRPr="00667B4D">
        <w:t>either:</w:t>
      </w:r>
    </w:p>
    <w:p w14:paraId="4C1DF220" w14:textId="77777777" w:rsidR="004015E3" w:rsidRPr="00667B4D" w:rsidRDefault="004015E3" w:rsidP="00156C78">
      <w:pPr>
        <w:pStyle w:val="Level1"/>
        <w:ind w:left="1080" w:right="0"/>
        <w:jc w:val="both"/>
      </w:pPr>
    </w:p>
    <w:p w14:paraId="58A2B4DD" w14:textId="77777777" w:rsidR="004948CF" w:rsidRPr="00667B4D" w:rsidRDefault="004015E3" w:rsidP="004948CF">
      <w:pPr>
        <w:pStyle w:val="Level1"/>
        <w:ind w:left="1440" w:right="0"/>
        <w:jc w:val="both"/>
      </w:pPr>
      <w:r w:rsidRPr="00667B4D">
        <w:t>(1)</w:t>
      </w:r>
      <w:r w:rsidRPr="00667B4D">
        <w:tab/>
      </w:r>
      <w:r w:rsidR="00025E39" w:rsidRPr="00667B4D">
        <w:t xml:space="preserve">Include the licensee’s or trainee’s signature </w:t>
      </w:r>
      <w:r w:rsidR="004948CF" w:rsidRPr="00667B4D">
        <w:t xml:space="preserve">in </w:t>
      </w:r>
      <w:r w:rsidR="00EE337E" w:rsidRPr="00667B4D">
        <w:t>the space specifically provided on the form for this purpose</w:t>
      </w:r>
      <w:r w:rsidR="004948CF" w:rsidRPr="00667B4D">
        <w:t>;</w:t>
      </w:r>
      <w:r w:rsidR="00EE337E" w:rsidRPr="00667B4D">
        <w:t xml:space="preserve"> or</w:t>
      </w:r>
    </w:p>
    <w:p w14:paraId="64322DF1" w14:textId="5C5F979B" w:rsidR="00EE337E" w:rsidRPr="00667B4D" w:rsidRDefault="004948CF" w:rsidP="004948CF">
      <w:pPr>
        <w:pStyle w:val="Level1"/>
        <w:ind w:left="1440" w:right="0"/>
        <w:jc w:val="both"/>
      </w:pPr>
      <w:r w:rsidRPr="00667B4D">
        <w:t>(2)</w:t>
      </w:r>
      <w:r w:rsidRPr="00667B4D">
        <w:tab/>
        <w:t>T</w:t>
      </w:r>
      <w:r w:rsidR="00EE337E" w:rsidRPr="00667B4D">
        <w:t xml:space="preserve">he </w:t>
      </w:r>
      <w:r w:rsidRPr="00667B4D">
        <w:t>licensee or trainee</w:t>
      </w:r>
      <w:r w:rsidR="00EE337E" w:rsidRPr="00667B4D">
        <w:t xml:space="preserve"> may sign across the </w:t>
      </w:r>
      <w:r w:rsidR="00A330DC" w:rsidRPr="00667B4D">
        <w:t xml:space="preserve">official </w:t>
      </w:r>
      <w:r w:rsidR="00EE337E" w:rsidRPr="00667B4D">
        <w:t>document</w:t>
      </w:r>
      <w:r w:rsidR="00A330DC" w:rsidRPr="00667B4D">
        <w:t xml:space="preserve"> </w:t>
      </w:r>
      <w:r w:rsidR="00F97B62" w:rsidRPr="00667B4D">
        <w:t xml:space="preserve">from the sponsor signifying the licensee’s or trainee’s </w:t>
      </w:r>
      <w:r w:rsidR="00A80AD7" w:rsidRPr="00667B4D">
        <w:t xml:space="preserve">completion of the activity under </w:t>
      </w:r>
      <w:r w:rsidR="00F57735" w:rsidRPr="00667B4D">
        <w:t>(C)(2)(g)</w:t>
      </w:r>
      <w:r w:rsidR="00EE337E" w:rsidRPr="00667B4D">
        <w:t>.</w:t>
      </w:r>
    </w:p>
    <w:p w14:paraId="3A764F4A" w14:textId="77777777" w:rsidR="004716E4" w:rsidRPr="00667B4D" w:rsidRDefault="004716E4" w:rsidP="004948CF">
      <w:pPr>
        <w:pStyle w:val="Level1"/>
        <w:ind w:left="1440" w:right="0"/>
        <w:jc w:val="both"/>
      </w:pPr>
    </w:p>
    <w:p w14:paraId="2E19BFC1" w14:textId="74CEB191" w:rsidR="004716E4" w:rsidRPr="00667B4D" w:rsidRDefault="004716E4" w:rsidP="004716E4">
      <w:pPr>
        <w:pStyle w:val="Level1"/>
        <w:ind w:left="1080" w:right="0"/>
        <w:jc w:val="both"/>
      </w:pPr>
      <w:r w:rsidRPr="00667B4D">
        <w:t>d.</w:t>
      </w:r>
      <w:r w:rsidRPr="00667B4D">
        <w:tab/>
        <w:t xml:space="preserve">On request.  A licensee or trainee must </w:t>
      </w:r>
      <w:r w:rsidR="00923073" w:rsidRPr="00667B4D">
        <w:t xml:space="preserve">provide </w:t>
      </w:r>
      <w:r w:rsidR="008140AC" w:rsidRPr="00667B4D">
        <w:t xml:space="preserve">additional </w:t>
      </w:r>
      <w:r w:rsidR="002E57FB" w:rsidRPr="00667B4D">
        <w:t>inform</w:t>
      </w:r>
      <w:r w:rsidR="008140AC" w:rsidRPr="00667B4D">
        <w:t xml:space="preserve">ation </w:t>
      </w:r>
      <w:r w:rsidR="0075283E" w:rsidRPr="00667B4D">
        <w:t xml:space="preserve">about </w:t>
      </w:r>
      <w:r w:rsidR="0061276E" w:rsidRPr="00667B4D">
        <w:t xml:space="preserve">continuing education compliance as </w:t>
      </w:r>
      <w:r w:rsidR="008140AC" w:rsidRPr="00667B4D">
        <w:t xml:space="preserve">requested by the </w:t>
      </w:r>
      <w:r w:rsidR="00547883" w:rsidRPr="00667B4D">
        <w:t xml:space="preserve">board or </w:t>
      </w:r>
      <w:r w:rsidR="008140AC" w:rsidRPr="00667B4D">
        <w:t>division</w:t>
      </w:r>
      <w:r w:rsidR="00447774" w:rsidRPr="00667B4D">
        <w:t>, including</w:t>
      </w:r>
      <w:r w:rsidR="00020F69" w:rsidRPr="00667B4D">
        <w:t xml:space="preserve"> documentation</w:t>
      </w:r>
      <w:r w:rsidR="00882B66" w:rsidRPr="00667B4D">
        <w:t xml:space="preserve"> about </w:t>
      </w:r>
      <w:r w:rsidR="00563B52" w:rsidRPr="00667B4D">
        <w:t xml:space="preserve">continuing education </w:t>
      </w:r>
      <w:r w:rsidR="00882B66" w:rsidRPr="00667B4D">
        <w:t xml:space="preserve">compliance </w:t>
      </w:r>
      <w:r w:rsidR="00563B52" w:rsidRPr="00667B4D">
        <w:t>in</w:t>
      </w:r>
      <w:r w:rsidR="00882B66" w:rsidRPr="00667B4D">
        <w:t xml:space="preserve"> a prior licensing period from</w:t>
      </w:r>
      <w:r w:rsidR="00447774" w:rsidRPr="00667B4D">
        <w:t>:</w:t>
      </w:r>
    </w:p>
    <w:p w14:paraId="16CDBCE7" w14:textId="77777777" w:rsidR="00447774" w:rsidRPr="00667B4D" w:rsidRDefault="00447774" w:rsidP="004716E4">
      <w:pPr>
        <w:pStyle w:val="Level1"/>
        <w:ind w:left="1080" w:right="0"/>
        <w:jc w:val="both"/>
      </w:pPr>
    </w:p>
    <w:p w14:paraId="648E7B85" w14:textId="426DCD7F" w:rsidR="003573E0" w:rsidRPr="00667B4D" w:rsidRDefault="00447774" w:rsidP="00447774">
      <w:pPr>
        <w:pStyle w:val="Level1"/>
        <w:ind w:left="1440" w:right="0"/>
        <w:jc w:val="both"/>
      </w:pPr>
      <w:r w:rsidRPr="00667B4D">
        <w:t>(1)</w:t>
      </w:r>
      <w:r w:rsidR="00020F69" w:rsidRPr="00667B4D">
        <w:tab/>
      </w:r>
      <w:r w:rsidR="00D520A8" w:rsidRPr="00667B4D">
        <w:t xml:space="preserve">A </w:t>
      </w:r>
      <w:r w:rsidR="006B7899" w:rsidRPr="00667B4D">
        <w:t>former licensee</w:t>
      </w:r>
      <w:r w:rsidR="00D520A8" w:rsidRPr="00667B4D">
        <w:t xml:space="preserve"> </w:t>
      </w:r>
      <w:r w:rsidR="00531B2C" w:rsidRPr="00667B4D">
        <w:t>applying</w:t>
      </w:r>
      <w:r w:rsidR="009B4E24" w:rsidRPr="00667B4D">
        <w:t xml:space="preserve"> for </w:t>
      </w:r>
      <w:r w:rsidR="00531B2C" w:rsidRPr="00667B4D">
        <w:t>a new license</w:t>
      </w:r>
      <w:r w:rsidR="009B4E24" w:rsidRPr="00667B4D">
        <w:t xml:space="preserve"> after </w:t>
      </w:r>
      <w:r w:rsidR="006B7899" w:rsidRPr="00667B4D">
        <w:t xml:space="preserve">their previous license </w:t>
      </w:r>
      <w:r w:rsidR="00B00D2F" w:rsidRPr="00667B4D">
        <w:t xml:space="preserve">expired </w:t>
      </w:r>
      <w:r w:rsidR="006B7899" w:rsidRPr="00667B4D">
        <w:t>without</w:t>
      </w:r>
      <w:r w:rsidR="000440D2" w:rsidRPr="00667B4D">
        <w:t xml:space="preserve"> </w:t>
      </w:r>
      <w:proofErr w:type="gramStart"/>
      <w:r w:rsidR="006B7899" w:rsidRPr="00667B4D">
        <w:t>renewal</w:t>
      </w:r>
      <w:r w:rsidR="003573E0" w:rsidRPr="00667B4D">
        <w:t>;</w:t>
      </w:r>
      <w:proofErr w:type="gramEnd"/>
    </w:p>
    <w:p w14:paraId="7F21329D" w14:textId="56E8ED1D" w:rsidR="00DE0777" w:rsidRPr="00667B4D" w:rsidRDefault="003573E0" w:rsidP="00447774">
      <w:pPr>
        <w:pStyle w:val="Level1"/>
        <w:ind w:left="1440" w:right="0"/>
        <w:jc w:val="both"/>
      </w:pPr>
      <w:r w:rsidRPr="00667B4D">
        <w:t>(2)</w:t>
      </w:r>
      <w:r w:rsidRPr="00667B4D">
        <w:tab/>
        <w:t>A fiduciary seek</w:t>
      </w:r>
      <w:r w:rsidR="00E52452" w:rsidRPr="00667B4D">
        <w:t>ing</w:t>
      </w:r>
      <w:r w:rsidRPr="00667B4D">
        <w:t xml:space="preserve"> </w:t>
      </w:r>
      <w:r w:rsidR="00DE0777" w:rsidRPr="00667B4D">
        <w:t>license reactivation</w:t>
      </w:r>
      <w:r w:rsidR="006E2423" w:rsidRPr="00667B4D">
        <w:t xml:space="preserve"> from inactive status</w:t>
      </w:r>
      <w:r w:rsidR="00746C12" w:rsidRPr="00667B4D">
        <w:t xml:space="preserve"> under ACJA § 7-201.17(</w:t>
      </w:r>
      <w:r w:rsidR="00157147" w:rsidRPr="00667B4D">
        <w:t>C)</w:t>
      </w:r>
      <w:r w:rsidR="00DE0777" w:rsidRPr="00667B4D">
        <w:t>;</w:t>
      </w:r>
      <w:r w:rsidR="00EA10C6" w:rsidRPr="00667B4D">
        <w:t xml:space="preserve"> </w:t>
      </w:r>
      <w:r w:rsidR="0065218B" w:rsidRPr="00667B4D">
        <w:t>or</w:t>
      </w:r>
    </w:p>
    <w:p w14:paraId="4A26D886" w14:textId="0196D1D4" w:rsidR="00692BAA" w:rsidRPr="00667B4D" w:rsidRDefault="00DE0777" w:rsidP="00563B52">
      <w:pPr>
        <w:pStyle w:val="Level1"/>
        <w:ind w:left="1440" w:right="0"/>
        <w:jc w:val="both"/>
      </w:pPr>
      <w:r w:rsidRPr="00667B4D">
        <w:t>(3)</w:t>
      </w:r>
      <w:r w:rsidR="00020F69" w:rsidRPr="00667B4D">
        <w:t xml:space="preserve"> </w:t>
      </w:r>
      <w:r w:rsidR="00531B2C" w:rsidRPr="00667B4D">
        <w:t xml:space="preserve">A fiduciary or former licensee </w:t>
      </w:r>
      <w:r w:rsidR="006F2100" w:rsidRPr="00667B4D">
        <w:t>s</w:t>
      </w:r>
      <w:r w:rsidR="002D6BF0" w:rsidRPr="00667B4D">
        <w:t>ee</w:t>
      </w:r>
      <w:r w:rsidR="00B5122B" w:rsidRPr="00667B4D">
        <w:t>k</w:t>
      </w:r>
      <w:r w:rsidR="00E52452" w:rsidRPr="00667B4D">
        <w:t>ing</w:t>
      </w:r>
      <w:r w:rsidR="001D461C" w:rsidRPr="00667B4D">
        <w:t xml:space="preserve"> reinstatement after suspension or revocation</w:t>
      </w:r>
      <w:r w:rsidR="000C0F6B" w:rsidRPr="00667B4D">
        <w:t>.</w:t>
      </w:r>
      <w:r w:rsidR="001D461C" w:rsidRPr="00667B4D">
        <w:t xml:space="preserve"> </w:t>
      </w:r>
    </w:p>
    <w:p w14:paraId="74FA02EF" w14:textId="77777777" w:rsidR="00234C47" w:rsidRPr="00667B4D" w:rsidRDefault="00234C47" w:rsidP="00563B52">
      <w:pPr>
        <w:pStyle w:val="Level1"/>
        <w:ind w:left="1440" w:right="0"/>
        <w:jc w:val="both"/>
        <w:rPr>
          <w:u w:val="single"/>
        </w:rPr>
      </w:pPr>
    </w:p>
    <w:p w14:paraId="20E96782" w14:textId="07421A93" w:rsidR="00234C47" w:rsidRPr="00667B4D" w:rsidRDefault="00BD30BB" w:rsidP="00234C47">
      <w:pPr>
        <w:pStyle w:val="Level1"/>
        <w:ind w:right="0"/>
        <w:jc w:val="both"/>
      </w:pPr>
      <w:r w:rsidRPr="00667B4D">
        <w:t>4.</w:t>
      </w:r>
      <w:r w:rsidRPr="00667B4D">
        <w:tab/>
        <w:t>Board</w:t>
      </w:r>
      <w:r w:rsidR="00D80EF1" w:rsidRPr="00667B4D">
        <w:t xml:space="preserve"> review and</w:t>
      </w:r>
      <w:r w:rsidRPr="00667B4D">
        <w:t xml:space="preserve"> decision.</w:t>
      </w:r>
    </w:p>
    <w:p w14:paraId="07938D78" w14:textId="77777777" w:rsidR="00BD30BB" w:rsidRPr="00667B4D" w:rsidRDefault="00BD30BB" w:rsidP="00234C47">
      <w:pPr>
        <w:pStyle w:val="Level1"/>
        <w:ind w:right="0"/>
        <w:jc w:val="both"/>
      </w:pPr>
    </w:p>
    <w:p w14:paraId="586F5FC4" w14:textId="56930D09" w:rsidR="00EF4616" w:rsidRPr="00667B4D" w:rsidRDefault="00EF4616" w:rsidP="00EF4616">
      <w:pPr>
        <w:pStyle w:val="Level1"/>
        <w:ind w:left="1080" w:right="0"/>
        <w:jc w:val="both"/>
      </w:pPr>
      <w:r w:rsidRPr="00667B4D">
        <w:t>a.</w:t>
      </w:r>
      <w:r w:rsidRPr="00667B4D">
        <w:tab/>
        <w:t xml:space="preserve">Findings.  </w:t>
      </w:r>
      <w:r w:rsidR="00E86AB3" w:rsidRPr="00667B4D">
        <w:t>After reviewing</w:t>
      </w:r>
      <w:r w:rsidRPr="00667B4D">
        <w:t xml:space="preserve"> continuing education documentation and any applicable additional information requested, the board may:</w:t>
      </w:r>
    </w:p>
    <w:p w14:paraId="43B9C509" w14:textId="77777777" w:rsidR="00EF4616" w:rsidRPr="00667B4D" w:rsidRDefault="00EF4616" w:rsidP="00EF4616">
      <w:pPr>
        <w:pStyle w:val="Level1"/>
        <w:ind w:right="0"/>
        <w:jc w:val="both"/>
      </w:pPr>
    </w:p>
    <w:p w14:paraId="48C8B426" w14:textId="77777777" w:rsidR="00EF4616" w:rsidRPr="00667B4D" w:rsidRDefault="00EF4616" w:rsidP="00EF4616">
      <w:pPr>
        <w:pStyle w:val="Level1"/>
        <w:ind w:left="1440" w:right="0"/>
        <w:jc w:val="both"/>
      </w:pPr>
      <w:r w:rsidRPr="00667B4D">
        <w:t>(1)</w:t>
      </w:r>
      <w:r w:rsidRPr="00667B4D">
        <w:tab/>
        <w:t xml:space="preserve">Find compliance with the continuing education </w:t>
      </w:r>
      <w:proofErr w:type="gramStart"/>
      <w:r w:rsidRPr="00667B4D">
        <w:t>requirement;</w:t>
      </w:r>
      <w:proofErr w:type="gramEnd"/>
    </w:p>
    <w:p w14:paraId="56B3F364" w14:textId="77777777" w:rsidR="00EF4616" w:rsidRPr="00667B4D" w:rsidRDefault="00EF4616" w:rsidP="00EF4616">
      <w:pPr>
        <w:pStyle w:val="Level1"/>
        <w:ind w:left="1440" w:right="0"/>
        <w:jc w:val="both"/>
      </w:pPr>
      <w:r w:rsidRPr="00667B4D">
        <w:t>(2)</w:t>
      </w:r>
      <w:r w:rsidRPr="00667B4D">
        <w:tab/>
        <w:t xml:space="preserve">Require additional information from the fiduciary seeking renewal before making a </w:t>
      </w:r>
      <w:proofErr w:type="gramStart"/>
      <w:r w:rsidRPr="00667B4D">
        <w:t>decision;</w:t>
      </w:r>
      <w:proofErr w:type="gramEnd"/>
    </w:p>
    <w:p w14:paraId="508D1825" w14:textId="77777777" w:rsidR="00EF4616" w:rsidRPr="00667B4D" w:rsidRDefault="00EF4616" w:rsidP="00EF4616">
      <w:pPr>
        <w:pStyle w:val="Level1"/>
        <w:ind w:left="1440" w:right="0"/>
        <w:jc w:val="both"/>
      </w:pPr>
      <w:r w:rsidRPr="00667B4D">
        <w:t>(3)</w:t>
      </w:r>
      <w:r w:rsidRPr="00667B4D">
        <w:tab/>
        <w:t>Find partial compliance with the continuing education requirement and order remedial measures; or</w:t>
      </w:r>
    </w:p>
    <w:p w14:paraId="4FE434F5" w14:textId="77777777" w:rsidR="00EF4616" w:rsidRPr="00667B4D" w:rsidRDefault="00EF4616" w:rsidP="00EF4616">
      <w:pPr>
        <w:pStyle w:val="Level1"/>
        <w:ind w:left="1440" w:right="0"/>
        <w:jc w:val="both"/>
      </w:pPr>
      <w:r w:rsidRPr="00667B4D">
        <w:t>(4)</w:t>
      </w:r>
      <w:r w:rsidRPr="00667B4D">
        <w:tab/>
        <w:t>Enter a finding of non-compliance.</w:t>
      </w:r>
    </w:p>
    <w:p w14:paraId="00D07BF7" w14:textId="77777777" w:rsidR="00EF4616" w:rsidRPr="00667B4D" w:rsidRDefault="00EF4616" w:rsidP="00EF4616">
      <w:pPr>
        <w:pStyle w:val="Level1"/>
        <w:ind w:right="0"/>
        <w:jc w:val="both"/>
      </w:pPr>
      <w:r w:rsidRPr="00667B4D">
        <w:t xml:space="preserve"> </w:t>
      </w:r>
    </w:p>
    <w:p w14:paraId="593067DA" w14:textId="77777777" w:rsidR="00EF4616" w:rsidRPr="00667B4D" w:rsidRDefault="00EF4616" w:rsidP="00EF4616">
      <w:pPr>
        <w:pStyle w:val="Level1"/>
        <w:tabs>
          <w:tab w:val="left" w:pos="1080"/>
        </w:tabs>
        <w:ind w:left="1080" w:right="0"/>
        <w:jc w:val="both"/>
      </w:pPr>
      <w:r w:rsidRPr="00667B4D">
        <w:t>b.</w:t>
      </w:r>
      <w:r w:rsidRPr="00667B4D">
        <w:tab/>
        <w:t xml:space="preserve">Notice.  Within 10 days of the board’s decision, the division must give </w:t>
      </w:r>
      <w:proofErr w:type="gramStart"/>
      <w:r w:rsidRPr="00667B4D">
        <w:t>the fiduciary</w:t>
      </w:r>
      <w:proofErr w:type="gramEnd"/>
      <w:r w:rsidRPr="00667B4D">
        <w:t xml:space="preserve"> written notice of the board’s decision and the reasons for the decision. </w:t>
      </w:r>
    </w:p>
    <w:p w14:paraId="310D0E15" w14:textId="77777777" w:rsidR="00EF4616" w:rsidRPr="00667B4D" w:rsidRDefault="00EF4616" w:rsidP="00EF4616">
      <w:pPr>
        <w:pStyle w:val="Level1"/>
        <w:tabs>
          <w:tab w:val="left" w:pos="1080"/>
        </w:tabs>
        <w:ind w:left="1080" w:right="0"/>
        <w:jc w:val="both"/>
      </w:pPr>
    </w:p>
    <w:p w14:paraId="2C8A075E" w14:textId="77777777" w:rsidR="00286DF4" w:rsidRPr="00667B4D" w:rsidRDefault="00286DF4" w:rsidP="00EF4616">
      <w:pPr>
        <w:pStyle w:val="Level1"/>
        <w:tabs>
          <w:tab w:val="left" w:pos="1080"/>
        </w:tabs>
        <w:ind w:left="1080" w:right="0"/>
        <w:jc w:val="both"/>
      </w:pPr>
    </w:p>
    <w:p w14:paraId="5CE2128B" w14:textId="6BD6A1B4" w:rsidR="00EF4616" w:rsidRPr="00667B4D" w:rsidRDefault="00EF4616" w:rsidP="00EF4616">
      <w:pPr>
        <w:pStyle w:val="Level1"/>
        <w:tabs>
          <w:tab w:val="left" w:pos="1080"/>
        </w:tabs>
        <w:ind w:left="1080" w:right="0"/>
        <w:jc w:val="both"/>
      </w:pPr>
      <w:r w:rsidRPr="00667B4D">
        <w:lastRenderedPageBreak/>
        <w:t>c.</w:t>
      </w:r>
      <w:r w:rsidRPr="00667B4D">
        <w:tab/>
        <w:t>Review</w:t>
      </w:r>
      <w:r w:rsidR="004F27EF" w:rsidRPr="00667B4D">
        <w:t xml:space="preserve"> and decision</w:t>
      </w:r>
      <w:r w:rsidRPr="00667B4D">
        <w:t xml:space="preserve">.  </w:t>
      </w:r>
    </w:p>
    <w:p w14:paraId="67EE534F" w14:textId="77777777" w:rsidR="00EF4616" w:rsidRPr="00667B4D" w:rsidRDefault="00EF4616" w:rsidP="00EF4616">
      <w:pPr>
        <w:pStyle w:val="Level1"/>
        <w:tabs>
          <w:tab w:val="left" w:pos="1080"/>
        </w:tabs>
        <w:ind w:left="1080" w:right="0"/>
        <w:jc w:val="both"/>
      </w:pPr>
    </w:p>
    <w:p w14:paraId="3CFEDE5B" w14:textId="1FD9A9B4" w:rsidR="00EF4616" w:rsidRPr="00667B4D" w:rsidRDefault="00EF4616" w:rsidP="00675B75">
      <w:pPr>
        <w:pStyle w:val="Level1"/>
        <w:ind w:left="1440" w:right="0"/>
        <w:jc w:val="both"/>
      </w:pPr>
      <w:r w:rsidRPr="00667B4D">
        <w:t>(1)</w:t>
      </w:r>
      <w:r w:rsidRPr="00667B4D">
        <w:tab/>
        <w:t xml:space="preserve">If </w:t>
      </w:r>
      <w:r w:rsidR="0065218B" w:rsidRPr="00667B4D">
        <w:t xml:space="preserve">the </w:t>
      </w:r>
      <w:r w:rsidRPr="00667B4D">
        <w:t xml:space="preserve">board finds full or partial non-compliance with the continuing education requirements: </w:t>
      </w:r>
    </w:p>
    <w:p w14:paraId="18A52F0A" w14:textId="77777777" w:rsidR="00EF4616" w:rsidRPr="00667B4D" w:rsidRDefault="00EF4616" w:rsidP="00675B75">
      <w:pPr>
        <w:pStyle w:val="Level1"/>
        <w:ind w:left="1800" w:right="0"/>
        <w:jc w:val="both"/>
      </w:pPr>
      <w:r w:rsidRPr="00667B4D">
        <w:t>(a)</w:t>
      </w:r>
      <w:r w:rsidRPr="00667B4D">
        <w:tab/>
        <w:t>The fiduciary may submit a written request for board review in the manner required for requests under ACJA § 7-201.28(A)(2).</w:t>
      </w:r>
    </w:p>
    <w:p w14:paraId="140A4E47" w14:textId="77777777" w:rsidR="00EF4616" w:rsidRPr="00667B4D" w:rsidRDefault="00EF4616" w:rsidP="00EF4616">
      <w:pPr>
        <w:pStyle w:val="Level1"/>
        <w:tabs>
          <w:tab w:val="left" w:pos="720"/>
        </w:tabs>
        <w:ind w:left="1800" w:right="0"/>
        <w:jc w:val="both"/>
      </w:pPr>
      <w:r w:rsidRPr="00667B4D">
        <w:t>(b)</w:t>
      </w:r>
      <w:r w:rsidRPr="00667B4D">
        <w:tab/>
        <w:t>A request for board review includes a request to address the board in response.</w:t>
      </w:r>
    </w:p>
    <w:p w14:paraId="6A69C3BF" w14:textId="77777777" w:rsidR="00EF4616" w:rsidRPr="00667B4D" w:rsidRDefault="00EF4616" w:rsidP="00675B75">
      <w:pPr>
        <w:pStyle w:val="Level1"/>
        <w:ind w:left="1800" w:right="0"/>
        <w:jc w:val="both"/>
      </w:pPr>
      <w:r w:rsidRPr="00667B4D">
        <w:t>(c)</w:t>
      </w:r>
      <w:r w:rsidRPr="00667B4D">
        <w:tab/>
        <w:t>By making a request to address the board, the fiduciary also agrees to respond to board questions under oath or affirmation at the board meeting.</w:t>
      </w:r>
    </w:p>
    <w:p w14:paraId="76875AF0" w14:textId="77777777" w:rsidR="00EF4616" w:rsidRPr="00667B4D" w:rsidRDefault="00EF4616" w:rsidP="00EF4616">
      <w:pPr>
        <w:pStyle w:val="Level1"/>
        <w:tabs>
          <w:tab w:val="left" w:pos="720"/>
        </w:tabs>
        <w:ind w:left="1800" w:right="0"/>
        <w:jc w:val="both"/>
      </w:pPr>
      <w:r w:rsidRPr="00667B4D">
        <w:t>(d)</w:t>
      </w:r>
      <w:r w:rsidRPr="00667B4D">
        <w:tab/>
        <w:t>Upon receiving a timely request for review, the division must notify the board chair of the need to place the matter on the board’s agenda.</w:t>
      </w:r>
    </w:p>
    <w:p w14:paraId="41B8A040" w14:textId="77777777" w:rsidR="00EF4616" w:rsidRPr="00667B4D" w:rsidRDefault="00EF4616" w:rsidP="00EF4616">
      <w:pPr>
        <w:pStyle w:val="Level1"/>
        <w:ind w:left="1440" w:right="0"/>
        <w:jc w:val="both"/>
      </w:pPr>
      <w:r w:rsidRPr="00667B4D">
        <w:t>(2)</w:t>
      </w:r>
      <w:r w:rsidRPr="00667B4D">
        <w:tab/>
        <w:t>There is no review of a request for additional information.</w:t>
      </w:r>
    </w:p>
    <w:p w14:paraId="62E882DA" w14:textId="77777777" w:rsidR="00EF4616" w:rsidRPr="00667B4D" w:rsidRDefault="00EF4616" w:rsidP="00EF4616">
      <w:pPr>
        <w:pStyle w:val="Level1"/>
        <w:ind w:left="1440" w:right="0"/>
        <w:jc w:val="both"/>
      </w:pPr>
      <w:r w:rsidRPr="00667B4D">
        <w:t>(3)</w:t>
      </w:r>
      <w:r w:rsidRPr="00667B4D">
        <w:tab/>
        <w:t>Upon submission of a timely request for review, the fiduciary’s existing license does not expire during board review if the board decision concerns compliance with the license renewal requirements.</w:t>
      </w:r>
    </w:p>
    <w:p w14:paraId="0CF0C99A" w14:textId="77777777" w:rsidR="00EF4616" w:rsidRPr="00667B4D" w:rsidRDefault="00EF4616" w:rsidP="00EF4616">
      <w:pPr>
        <w:pStyle w:val="Level1"/>
        <w:ind w:left="1440" w:right="0"/>
        <w:jc w:val="both"/>
      </w:pPr>
      <w:r w:rsidRPr="00667B4D">
        <w:t>(4)</w:t>
      </w:r>
      <w:r w:rsidRPr="00667B4D">
        <w:tab/>
        <w:t>After hearing from the fiduciary and reviewing its decision, the board must issue a written, final decision.</w:t>
      </w:r>
    </w:p>
    <w:p w14:paraId="68383C75" w14:textId="77777777" w:rsidR="00190AF1" w:rsidRPr="00667B4D" w:rsidRDefault="00190AF1" w:rsidP="008E3DF2">
      <w:pPr>
        <w:ind w:left="1080" w:hanging="360"/>
        <w:jc w:val="both"/>
        <w:rPr>
          <w:u w:val="single"/>
        </w:rPr>
      </w:pPr>
    </w:p>
    <w:p w14:paraId="777BFF7C" w14:textId="2A27024E" w:rsidR="00C67A49" w:rsidRPr="00667B4D" w:rsidRDefault="00035711" w:rsidP="00A96E38">
      <w:pPr>
        <w:ind w:left="360" w:hanging="360"/>
        <w:jc w:val="both"/>
        <w:rPr>
          <w:b/>
        </w:rPr>
      </w:pPr>
      <w:r w:rsidRPr="00667B4D">
        <w:rPr>
          <w:b/>
        </w:rPr>
        <w:t>D.</w:t>
      </w:r>
      <w:r w:rsidRPr="00667B4D">
        <w:rPr>
          <w:b/>
        </w:rPr>
        <w:tab/>
      </w:r>
      <w:r w:rsidR="00B261CD" w:rsidRPr="00667B4D">
        <w:rPr>
          <w:b/>
          <w:bCs/>
        </w:rPr>
        <w:t>Qualified</w:t>
      </w:r>
      <w:r w:rsidR="00C67A49" w:rsidRPr="00667B4D">
        <w:rPr>
          <w:b/>
          <w:bCs/>
        </w:rPr>
        <w:t xml:space="preserve"> </w:t>
      </w:r>
      <w:r w:rsidR="00C67A49" w:rsidRPr="00667B4D">
        <w:rPr>
          <w:b/>
        </w:rPr>
        <w:t>Continuing Education</w:t>
      </w:r>
      <w:r w:rsidR="00D073D7" w:rsidRPr="00667B4D">
        <w:rPr>
          <w:b/>
        </w:rPr>
        <w:t>.</w:t>
      </w:r>
    </w:p>
    <w:p w14:paraId="43E3EEA2" w14:textId="77777777" w:rsidR="00C67A49" w:rsidRPr="00667B4D" w:rsidRDefault="00C67A49" w:rsidP="00A96E38">
      <w:pPr>
        <w:ind w:left="360" w:hanging="360"/>
        <w:jc w:val="both"/>
        <w:rPr>
          <w:b/>
        </w:rPr>
      </w:pPr>
    </w:p>
    <w:p w14:paraId="0D955DAE" w14:textId="1438D75E" w:rsidR="00035711" w:rsidRPr="00667B4D" w:rsidRDefault="002507F7" w:rsidP="002507F7">
      <w:pPr>
        <w:ind w:left="720" w:hanging="360"/>
        <w:jc w:val="both"/>
        <w:rPr>
          <w:bCs/>
        </w:rPr>
      </w:pPr>
      <w:r w:rsidRPr="00667B4D">
        <w:rPr>
          <w:bCs/>
        </w:rPr>
        <w:t>1.</w:t>
      </w:r>
      <w:r w:rsidR="004D5E25" w:rsidRPr="00667B4D">
        <w:rPr>
          <w:bCs/>
        </w:rPr>
        <w:tab/>
      </w:r>
      <w:r w:rsidR="00035711" w:rsidRPr="00667B4D">
        <w:rPr>
          <w:bCs/>
        </w:rPr>
        <w:t xml:space="preserve">Required </w:t>
      </w:r>
      <w:r w:rsidR="002F229F" w:rsidRPr="00667B4D">
        <w:rPr>
          <w:bCs/>
        </w:rPr>
        <w:t>s</w:t>
      </w:r>
      <w:r w:rsidR="00035711" w:rsidRPr="00667B4D">
        <w:rPr>
          <w:bCs/>
        </w:rPr>
        <w:t>ubjects.</w:t>
      </w:r>
    </w:p>
    <w:p w14:paraId="0F78A31E" w14:textId="77777777" w:rsidR="00035711" w:rsidRPr="00667B4D" w:rsidRDefault="00035711" w:rsidP="00A96E38">
      <w:pPr>
        <w:ind w:left="360" w:hanging="360"/>
        <w:jc w:val="both"/>
        <w:rPr>
          <w:b/>
        </w:rPr>
      </w:pPr>
    </w:p>
    <w:p w14:paraId="4C1B1190" w14:textId="706DAA73" w:rsidR="005872C2" w:rsidRPr="00667B4D" w:rsidRDefault="004D5E25" w:rsidP="00286DF4">
      <w:pPr>
        <w:spacing w:after="40"/>
        <w:ind w:left="1080" w:hanging="360"/>
        <w:jc w:val="both"/>
      </w:pPr>
      <w:r w:rsidRPr="00667B4D">
        <w:t>a</w:t>
      </w:r>
      <w:r w:rsidR="00035711" w:rsidRPr="00667B4D">
        <w:t>.</w:t>
      </w:r>
      <w:r w:rsidR="00035711" w:rsidRPr="00667B4D">
        <w:tab/>
      </w:r>
      <w:r w:rsidR="00E00230" w:rsidRPr="00667B4D">
        <w:t>General</w:t>
      </w:r>
      <w:r w:rsidR="00ED5660" w:rsidRPr="00667B4D">
        <w:t xml:space="preserve"> areas.  </w:t>
      </w:r>
      <w:r w:rsidR="00035711" w:rsidRPr="00667B4D">
        <w:t>Continuing education activity must</w:t>
      </w:r>
      <w:r w:rsidR="005872C2" w:rsidRPr="00667B4D">
        <w:t>:</w:t>
      </w:r>
    </w:p>
    <w:p w14:paraId="7FCFAC2A" w14:textId="77777777" w:rsidR="005872C2" w:rsidRPr="00667B4D" w:rsidRDefault="005872C2" w:rsidP="00ED5660">
      <w:pPr>
        <w:ind w:left="720" w:hanging="360"/>
        <w:jc w:val="both"/>
      </w:pPr>
    </w:p>
    <w:p w14:paraId="14A17583" w14:textId="4336B79A" w:rsidR="00E9402C" w:rsidRPr="00667B4D" w:rsidRDefault="004D5E25" w:rsidP="00C01283">
      <w:pPr>
        <w:ind w:left="1440" w:hanging="360"/>
        <w:jc w:val="both"/>
      </w:pPr>
      <w:r w:rsidRPr="00667B4D">
        <w:t>(1)</w:t>
      </w:r>
      <w:r w:rsidR="005872C2" w:rsidRPr="00667B4D">
        <w:tab/>
      </w:r>
      <w:r w:rsidR="00A564FE" w:rsidRPr="00667B4D">
        <w:t>Address t</w:t>
      </w:r>
      <w:r w:rsidR="00035711" w:rsidRPr="00667B4D">
        <w:t xml:space="preserve">he areas of proficiency, competency, and performance of a </w:t>
      </w:r>
      <w:proofErr w:type="gramStart"/>
      <w:r w:rsidR="00035711" w:rsidRPr="00667B4D">
        <w:t>fiduciary</w:t>
      </w:r>
      <w:r w:rsidR="00E9402C" w:rsidRPr="00667B4D">
        <w:t>;</w:t>
      </w:r>
      <w:proofErr w:type="gramEnd"/>
    </w:p>
    <w:p w14:paraId="53E68864" w14:textId="41C5697C" w:rsidR="008D27FF" w:rsidRPr="00667B4D" w:rsidRDefault="004D5E25" w:rsidP="00C01283">
      <w:pPr>
        <w:ind w:left="1440" w:hanging="360"/>
        <w:jc w:val="both"/>
      </w:pPr>
      <w:r w:rsidRPr="00667B4D">
        <w:t>(2)</w:t>
      </w:r>
      <w:r w:rsidR="00E9402C" w:rsidRPr="00667B4D">
        <w:tab/>
      </w:r>
      <w:r w:rsidR="00A564FE" w:rsidRPr="00667B4D">
        <w:t xml:space="preserve">Convey </w:t>
      </w:r>
      <w:r w:rsidR="00035711" w:rsidRPr="00667B4D">
        <w:t xml:space="preserve">knowledge and </w:t>
      </w:r>
      <w:r w:rsidR="00DF1512" w:rsidRPr="00667B4D">
        <w:t xml:space="preserve">increase </w:t>
      </w:r>
      <w:r w:rsidR="00035711" w:rsidRPr="00667B4D">
        <w:t>understanding of the fiduciary profession, the Arizona judiciary, or the legal process</w:t>
      </w:r>
      <w:r w:rsidR="008D27FF" w:rsidRPr="00667B4D">
        <w:t>; and</w:t>
      </w:r>
      <w:r w:rsidR="00035711" w:rsidRPr="00667B4D">
        <w:t xml:space="preserve">  </w:t>
      </w:r>
    </w:p>
    <w:p w14:paraId="05176120" w14:textId="512B7F91" w:rsidR="00035711" w:rsidRPr="00667B4D" w:rsidRDefault="004D5E25" w:rsidP="00C01283">
      <w:pPr>
        <w:ind w:left="1440" w:hanging="360"/>
        <w:jc w:val="both"/>
      </w:pPr>
      <w:r w:rsidRPr="00667B4D">
        <w:t>(3)</w:t>
      </w:r>
      <w:r w:rsidR="008D27FF" w:rsidRPr="00667B4D">
        <w:tab/>
      </w:r>
      <w:r w:rsidR="00524ED0" w:rsidRPr="00667B4D">
        <w:t>I</w:t>
      </w:r>
      <w:r w:rsidR="00035711" w:rsidRPr="00667B4D">
        <w:t xml:space="preserve">ncrease </w:t>
      </w:r>
      <w:r w:rsidR="003F170C" w:rsidRPr="00667B4D">
        <w:t>awareness</w:t>
      </w:r>
      <w:r w:rsidR="00035711" w:rsidRPr="00667B4D">
        <w:t xml:space="preserve"> of the fiduciary’s responsibilities and the fiduciary’s impact on the judicial process and the public.</w:t>
      </w:r>
    </w:p>
    <w:p w14:paraId="6CF5C10B" w14:textId="77777777" w:rsidR="00035711" w:rsidRPr="00667B4D" w:rsidRDefault="00035711" w:rsidP="00035711">
      <w:pPr>
        <w:ind w:left="1080" w:hanging="360"/>
        <w:jc w:val="both"/>
      </w:pPr>
    </w:p>
    <w:p w14:paraId="2AFBBA95" w14:textId="02F70A3F" w:rsidR="00035711" w:rsidRPr="00667B4D" w:rsidRDefault="004D5E25" w:rsidP="00C01283">
      <w:pPr>
        <w:ind w:left="1080" w:hanging="360"/>
        <w:jc w:val="both"/>
      </w:pPr>
      <w:r w:rsidRPr="00667B4D">
        <w:t>b</w:t>
      </w:r>
      <w:r w:rsidR="00035711" w:rsidRPr="00667B4D">
        <w:t>.</w:t>
      </w:r>
      <w:r w:rsidR="00035711" w:rsidRPr="00667B4D">
        <w:tab/>
      </w:r>
      <w:r w:rsidR="00E00230" w:rsidRPr="00667B4D">
        <w:t xml:space="preserve">Subjects.  </w:t>
      </w:r>
      <w:r w:rsidR="00035711" w:rsidRPr="00667B4D">
        <w:t xml:space="preserve">Continuing </w:t>
      </w:r>
      <w:proofErr w:type="gramStart"/>
      <w:r w:rsidR="00035711" w:rsidRPr="00667B4D">
        <w:t>education activity</w:t>
      </w:r>
      <w:proofErr w:type="gramEnd"/>
      <w:r w:rsidR="00035711" w:rsidRPr="00667B4D">
        <w:t xml:space="preserve"> must include one or more of the following subjects:</w:t>
      </w:r>
    </w:p>
    <w:p w14:paraId="1631BC13" w14:textId="77777777" w:rsidR="00035711" w:rsidRPr="00667B4D" w:rsidRDefault="00035711" w:rsidP="00035711">
      <w:pPr>
        <w:ind w:left="1080" w:hanging="360"/>
        <w:jc w:val="both"/>
      </w:pPr>
    </w:p>
    <w:p w14:paraId="0D08E57E" w14:textId="33005911" w:rsidR="00035711" w:rsidRPr="00667B4D" w:rsidRDefault="004D5E25" w:rsidP="00C01283">
      <w:pPr>
        <w:pStyle w:val="Level1"/>
        <w:tabs>
          <w:tab w:val="left" w:pos="1800"/>
        </w:tabs>
        <w:ind w:left="1530" w:right="0" w:hanging="450"/>
        <w:jc w:val="both"/>
      </w:pPr>
      <w:r w:rsidRPr="00667B4D">
        <w:t>(</w:t>
      </w:r>
      <w:r w:rsidR="001730A3" w:rsidRPr="00667B4D">
        <w:t>1</w:t>
      </w:r>
      <w:r w:rsidRPr="00667B4D">
        <w:t>)</w:t>
      </w:r>
      <w:r w:rsidR="00110818" w:rsidRPr="00667B4D">
        <w:tab/>
      </w:r>
      <w:proofErr w:type="gramStart"/>
      <w:r w:rsidR="00035711" w:rsidRPr="00667B4D">
        <w:t>Guardianships;</w:t>
      </w:r>
      <w:proofErr w:type="gramEnd"/>
    </w:p>
    <w:p w14:paraId="2958DC48" w14:textId="4E858778" w:rsidR="00035711" w:rsidRPr="00667B4D" w:rsidRDefault="001730A3" w:rsidP="00C01283">
      <w:pPr>
        <w:pStyle w:val="Level1"/>
        <w:tabs>
          <w:tab w:val="left" w:pos="1800"/>
        </w:tabs>
        <w:ind w:left="1530" w:right="0" w:hanging="450"/>
        <w:jc w:val="both"/>
      </w:pPr>
      <w:r w:rsidRPr="00667B4D">
        <w:t>(2)</w:t>
      </w:r>
      <w:r w:rsidR="00035711" w:rsidRPr="00667B4D">
        <w:t xml:space="preserve"> </w:t>
      </w:r>
      <w:r w:rsidR="00035711" w:rsidRPr="00667B4D">
        <w:tab/>
      </w:r>
      <w:proofErr w:type="gramStart"/>
      <w:r w:rsidR="00035711" w:rsidRPr="00667B4D">
        <w:t>Conservatorships;</w:t>
      </w:r>
      <w:proofErr w:type="gramEnd"/>
    </w:p>
    <w:p w14:paraId="510770E6" w14:textId="1370A417" w:rsidR="00035711" w:rsidRPr="00667B4D" w:rsidRDefault="001730A3" w:rsidP="00C01283">
      <w:pPr>
        <w:pStyle w:val="Level1"/>
        <w:tabs>
          <w:tab w:val="left" w:pos="1800"/>
        </w:tabs>
        <w:ind w:left="1530" w:right="0" w:hanging="450"/>
        <w:jc w:val="both"/>
      </w:pPr>
      <w:r w:rsidRPr="00667B4D">
        <w:t>(3)</w:t>
      </w:r>
      <w:r w:rsidR="00035711" w:rsidRPr="00667B4D">
        <w:tab/>
        <w:t xml:space="preserve">Personal </w:t>
      </w:r>
      <w:proofErr w:type="gramStart"/>
      <w:r w:rsidR="00035711" w:rsidRPr="00667B4D">
        <w:t>representatives;</w:t>
      </w:r>
      <w:proofErr w:type="gramEnd"/>
    </w:p>
    <w:p w14:paraId="258310FB" w14:textId="6353D46E" w:rsidR="00035711" w:rsidRPr="00667B4D" w:rsidRDefault="001730A3" w:rsidP="00C01283">
      <w:pPr>
        <w:pStyle w:val="Level1"/>
        <w:tabs>
          <w:tab w:val="left" w:pos="1800"/>
        </w:tabs>
        <w:ind w:left="1530" w:right="0" w:hanging="450"/>
        <w:jc w:val="both"/>
      </w:pPr>
      <w:r w:rsidRPr="00667B4D">
        <w:t>(4)</w:t>
      </w:r>
      <w:r w:rsidR="00035711" w:rsidRPr="00667B4D">
        <w:tab/>
        <w:t xml:space="preserve">Trust </w:t>
      </w:r>
      <w:proofErr w:type="gramStart"/>
      <w:r w:rsidR="00035711" w:rsidRPr="00667B4D">
        <w:t>administration;</w:t>
      </w:r>
      <w:proofErr w:type="gramEnd"/>
    </w:p>
    <w:p w14:paraId="302F3677" w14:textId="22096424" w:rsidR="00035711" w:rsidRPr="00667B4D" w:rsidRDefault="001730A3" w:rsidP="00C01283">
      <w:pPr>
        <w:pStyle w:val="Level1"/>
        <w:tabs>
          <w:tab w:val="left" w:pos="1800"/>
        </w:tabs>
        <w:ind w:left="1530" w:right="0" w:hanging="450"/>
        <w:jc w:val="both"/>
      </w:pPr>
      <w:r w:rsidRPr="00667B4D">
        <w:t>(5)</w:t>
      </w:r>
      <w:r w:rsidR="00035711" w:rsidRPr="00667B4D">
        <w:tab/>
        <w:t>Power</w:t>
      </w:r>
      <w:r w:rsidR="00935E3E" w:rsidRPr="00667B4D">
        <w:t>s</w:t>
      </w:r>
      <w:r w:rsidR="00035711" w:rsidRPr="00667B4D">
        <w:t xml:space="preserve"> of </w:t>
      </w:r>
      <w:proofErr w:type="gramStart"/>
      <w:r w:rsidR="00035711" w:rsidRPr="00667B4D">
        <w:t>attorney;</w:t>
      </w:r>
      <w:proofErr w:type="gramEnd"/>
    </w:p>
    <w:p w14:paraId="1E493F6F" w14:textId="5D538D4C" w:rsidR="00035711" w:rsidRPr="00667B4D" w:rsidRDefault="001730A3" w:rsidP="00C01283">
      <w:pPr>
        <w:pStyle w:val="Level1"/>
        <w:tabs>
          <w:tab w:val="left" w:pos="1800"/>
        </w:tabs>
        <w:ind w:left="1530" w:right="0" w:hanging="450"/>
        <w:jc w:val="both"/>
      </w:pPr>
      <w:r w:rsidRPr="00667B4D">
        <w:t>(6)</w:t>
      </w:r>
      <w:r w:rsidR="00035711" w:rsidRPr="00667B4D">
        <w:tab/>
        <w:t xml:space="preserve">Mental </w:t>
      </w:r>
      <w:proofErr w:type="gramStart"/>
      <w:r w:rsidR="00035711" w:rsidRPr="00667B4D">
        <w:t>health;</w:t>
      </w:r>
      <w:proofErr w:type="gramEnd"/>
    </w:p>
    <w:p w14:paraId="7B1354BF" w14:textId="4706BC27" w:rsidR="00035711" w:rsidRPr="00667B4D" w:rsidRDefault="001730A3" w:rsidP="00C01283">
      <w:pPr>
        <w:pStyle w:val="Level1"/>
        <w:tabs>
          <w:tab w:val="left" w:pos="-1080"/>
          <w:tab w:val="left" w:pos="-720"/>
          <w:tab w:val="left" w:pos="1800"/>
        </w:tabs>
        <w:ind w:left="1530" w:right="0" w:hanging="450"/>
        <w:jc w:val="both"/>
        <w:rPr>
          <w:spacing w:val="-6"/>
        </w:rPr>
      </w:pPr>
      <w:r w:rsidRPr="00667B4D">
        <w:t>(7)</w:t>
      </w:r>
      <w:r w:rsidR="00035711" w:rsidRPr="00667B4D">
        <w:tab/>
      </w:r>
      <w:r w:rsidR="00035711" w:rsidRPr="00667B4D">
        <w:rPr>
          <w:spacing w:val="-6"/>
        </w:rPr>
        <w:t>The Arizona court system</w:t>
      </w:r>
      <w:r w:rsidR="004835FA" w:rsidRPr="00667B4D">
        <w:rPr>
          <w:spacing w:val="-6"/>
        </w:rPr>
        <w:t>,</w:t>
      </w:r>
      <w:r w:rsidR="00035711" w:rsidRPr="00667B4D">
        <w:rPr>
          <w:spacing w:val="-6"/>
        </w:rPr>
        <w:t xml:space="preserve"> including the state and federal constitution</w:t>
      </w:r>
      <w:r w:rsidR="004835FA" w:rsidRPr="00667B4D">
        <w:rPr>
          <w:spacing w:val="-6"/>
        </w:rPr>
        <w:t>s</w:t>
      </w:r>
      <w:r w:rsidR="00035711" w:rsidRPr="00667B4D">
        <w:rPr>
          <w:spacing w:val="-6"/>
        </w:rPr>
        <w:t xml:space="preserve">, </w:t>
      </w:r>
      <w:r w:rsidR="004835FA" w:rsidRPr="00667B4D">
        <w:rPr>
          <w:spacing w:val="-6"/>
        </w:rPr>
        <w:t xml:space="preserve">the separate </w:t>
      </w:r>
      <w:r w:rsidR="00035711" w:rsidRPr="00667B4D">
        <w:rPr>
          <w:spacing w:val="-6"/>
        </w:rPr>
        <w:t xml:space="preserve">branches of government, Arizona court jurisdiction, the role of judges, and the Arizona tribal court </w:t>
      </w:r>
      <w:proofErr w:type="gramStart"/>
      <w:r w:rsidR="00035711" w:rsidRPr="00667B4D">
        <w:rPr>
          <w:spacing w:val="-6"/>
        </w:rPr>
        <w:t>system;</w:t>
      </w:r>
      <w:proofErr w:type="gramEnd"/>
    </w:p>
    <w:p w14:paraId="2FA711E8" w14:textId="335517C1" w:rsidR="00035711" w:rsidRPr="00667B4D" w:rsidRDefault="001730A3" w:rsidP="00C01283">
      <w:pPr>
        <w:pStyle w:val="Level1"/>
        <w:tabs>
          <w:tab w:val="left" w:pos="1800"/>
        </w:tabs>
        <w:ind w:left="1530" w:right="0" w:hanging="450"/>
        <w:jc w:val="both"/>
      </w:pPr>
      <w:r w:rsidRPr="00667B4D">
        <w:t>(</w:t>
      </w:r>
      <w:r w:rsidR="00310E2E" w:rsidRPr="00667B4D">
        <w:t>8</w:t>
      </w:r>
      <w:r w:rsidRPr="00667B4D">
        <w:t>)</w:t>
      </w:r>
      <w:r w:rsidR="00035711" w:rsidRPr="00667B4D">
        <w:tab/>
        <w:t xml:space="preserve">The Arizona Revised Statutes, Arizona Rules of Court, this </w:t>
      </w:r>
      <w:r w:rsidR="00161183" w:rsidRPr="00667B4D">
        <w:t>chapter</w:t>
      </w:r>
      <w:r w:rsidR="00035711" w:rsidRPr="00667B4D">
        <w:t xml:space="preserve">, case law, administrative orders, and current issues in the Arizona court system relevant to the fiduciary </w:t>
      </w:r>
      <w:proofErr w:type="gramStart"/>
      <w:r w:rsidR="00035711" w:rsidRPr="00667B4D">
        <w:t>profession;</w:t>
      </w:r>
      <w:proofErr w:type="gramEnd"/>
    </w:p>
    <w:p w14:paraId="3766C820" w14:textId="69607CBD" w:rsidR="00035711" w:rsidRPr="00667B4D" w:rsidRDefault="00310E2E" w:rsidP="00C01283">
      <w:pPr>
        <w:pStyle w:val="Level1"/>
        <w:tabs>
          <w:tab w:val="left" w:pos="1800"/>
        </w:tabs>
        <w:ind w:left="1530" w:right="0" w:hanging="450"/>
        <w:jc w:val="both"/>
      </w:pPr>
      <w:r w:rsidRPr="00667B4D">
        <w:lastRenderedPageBreak/>
        <w:t>(9)</w:t>
      </w:r>
      <w:r w:rsidR="00035711" w:rsidRPr="00667B4D">
        <w:tab/>
        <w:t>The role and responsibilities of the fiduciary</w:t>
      </w:r>
      <w:r w:rsidR="00933B31" w:rsidRPr="00667B4D">
        <w:t>,</w:t>
      </w:r>
      <w:r w:rsidR="00035711" w:rsidRPr="00667B4D">
        <w:t xml:space="preserve"> including</w:t>
      </w:r>
      <w:r w:rsidR="00535AEF" w:rsidRPr="00667B4D">
        <w:t xml:space="preserve"> as specified in this </w:t>
      </w:r>
      <w:proofErr w:type="gramStart"/>
      <w:r w:rsidR="00535AEF" w:rsidRPr="00667B4D">
        <w:t>chapter</w:t>
      </w:r>
      <w:r w:rsidR="00035711" w:rsidRPr="00667B4D">
        <w:t>;</w:t>
      </w:r>
      <w:proofErr w:type="gramEnd"/>
    </w:p>
    <w:p w14:paraId="7D183B1A" w14:textId="62D3B3EE" w:rsidR="00035711" w:rsidRPr="00667B4D" w:rsidRDefault="00310E2E" w:rsidP="00C01283">
      <w:pPr>
        <w:pStyle w:val="Level1"/>
        <w:tabs>
          <w:tab w:val="left" w:pos="1800"/>
        </w:tabs>
        <w:ind w:left="1530" w:right="0" w:hanging="450"/>
        <w:jc w:val="both"/>
        <w:rPr>
          <w:spacing w:val="-4"/>
        </w:rPr>
      </w:pPr>
      <w:r w:rsidRPr="00667B4D">
        <w:t>(10)</w:t>
      </w:r>
      <w:r w:rsidR="00035711" w:rsidRPr="00667B4D">
        <w:rPr>
          <w:spacing w:val="-4"/>
        </w:rPr>
        <w:tab/>
        <w:t>Management issues</w:t>
      </w:r>
      <w:r w:rsidR="00933B31" w:rsidRPr="00667B4D">
        <w:rPr>
          <w:spacing w:val="-4"/>
        </w:rPr>
        <w:t>,</w:t>
      </w:r>
      <w:r w:rsidR="00035711" w:rsidRPr="00667B4D">
        <w:rPr>
          <w:spacing w:val="-4"/>
        </w:rPr>
        <w:t xml:space="preserve"> including office practices, public relations, customer service, accounting, time management, human resources, financial planning, and stress management; and</w:t>
      </w:r>
    </w:p>
    <w:p w14:paraId="25A05F97" w14:textId="5C003741" w:rsidR="00035711" w:rsidRPr="00667B4D" w:rsidRDefault="00310E2E" w:rsidP="00C01283">
      <w:pPr>
        <w:tabs>
          <w:tab w:val="left" w:pos="1800"/>
        </w:tabs>
        <w:ind w:left="1530" w:hanging="450"/>
        <w:jc w:val="both"/>
        <w:rPr>
          <w:u w:val="single"/>
        </w:rPr>
      </w:pPr>
      <w:r w:rsidRPr="00667B4D">
        <w:t>(11)</w:t>
      </w:r>
      <w:r w:rsidR="00035711" w:rsidRPr="00667B4D">
        <w:tab/>
        <w:t xml:space="preserve">Ethics for fiduciaries, including cooperation with lawyers, judges, and </w:t>
      </w:r>
      <w:r w:rsidR="00C143DE" w:rsidRPr="00667B4D">
        <w:t>other</w:t>
      </w:r>
      <w:r w:rsidR="00035711" w:rsidRPr="00667B4D">
        <w:t xml:space="preserve"> fiduciaries; professional attire; courtesy; impartiality to all litigants; information vs. legal advice; and public relations.</w:t>
      </w:r>
      <w:r w:rsidR="00035711" w:rsidRPr="00667B4D">
        <w:rPr>
          <w:u w:val="single"/>
        </w:rPr>
        <w:t xml:space="preserve">  </w:t>
      </w:r>
    </w:p>
    <w:p w14:paraId="147FE32C" w14:textId="77777777" w:rsidR="00035711" w:rsidRPr="00667B4D" w:rsidRDefault="00035711" w:rsidP="00C01283">
      <w:pPr>
        <w:ind w:left="1530" w:hanging="450"/>
        <w:jc w:val="both"/>
        <w:rPr>
          <w:spacing w:val="-4"/>
          <w:u w:val="single"/>
        </w:rPr>
      </w:pPr>
    </w:p>
    <w:p w14:paraId="66A30A98" w14:textId="359E6096" w:rsidR="008E3DF2" w:rsidRPr="00667B4D" w:rsidRDefault="002F229F" w:rsidP="002F229F">
      <w:pPr>
        <w:ind w:left="720" w:hanging="360"/>
        <w:jc w:val="both"/>
        <w:rPr>
          <w:bCs/>
        </w:rPr>
      </w:pPr>
      <w:r w:rsidRPr="00667B4D">
        <w:rPr>
          <w:bCs/>
        </w:rPr>
        <w:t>2</w:t>
      </w:r>
      <w:r w:rsidR="00A96E38" w:rsidRPr="00667B4D">
        <w:rPr>
          <w:bCs/>
        </w:rPr>
        <w:t>.</w:t>
      </w:r>
      <w:r w:rsidR="008E3DF2" w:rsidRPr="00667B4D">
        <w:rPr>
          <w:bCs/>
        </w:rPr>
        <w:tab/>
      </w:r>
      <w:r w:rsidR="00703048" w:rsidRPr="00667B4D">
        <w:t>Qualified</w:t>
      </w:r>
      <w:r w:rsidR="008E3DF2" w:rsidRPr="00667B4D">
        <w:rPr>
          <w:bCs/>
        </w:rPr>
        <w:t xml:space="preserve"> </w:t>
      </w:r>
      <w:r w:rsidRPr="00667B4D">
        <w:rPr>
          <w:bCs/>
        </w:rPr>
        <w:t>a</w:t>
      </w:r>
      <w:r w:rsidR="008E3DF2" w:rsidRPr="00667B4D">
        <w:rPr>
          <w:bCs/>
        </w:rPr>
        <w:t>ctivities.</w:t>
      </w:r>
    </w:p>
    <w:p w14:paraId="17DA4948" w14:textId="77777777" w:rsidR="008E3DF2" w:rsidRPr="00667B4D" w:rsidRDefault="008E3DF2" w:rsidP="008E3DF2">
      <w:pPr>
        <w:ind w:left="360" w:hanging="360"/>
        <w:jc w:val="both"/>
      </w:pPr>
    </w:p>
    <w:p w14:paraId="231FEC8A" w14:textId="5622DD7A" w:rsidR="008E3DF2" w:rsidRPr="00667B4D" w:rsidRDefault="002F229F" w:rsidP="002F229F">
      <w:pPr>
        <w:ind w:left="1080" w:hanging="360"/>
        <w:jc w:val="both"/>
      </w:pPr>
      <w:r w:rsidRPr="00667B4D">
        <w:rPr>
          <w:bCs/>
          <w:spacing w:val="-6"/>
        </w:rPr>
        <w:t>a</w:t>
      </w:r>
      <w:r w:rsidR="008E3DF2" w:rsidRPr="00667B4D">
        <w:rPr>
          <w:bCs/>
          <w:spacing w:val="-6"/>
        </w:rPr>
        <w:t>.</w:t>
      </w:r>
      <w:r w:rsidR="008E3DF2" w:rsidRPr="00667B4D">
        <w:rPr>
          <w:bCs/>
          <w:spacing w:val="-6"/>
        </w:rPr>
        <w:tab/>
      </w:r>
      <w:r w:rsidR="00950626" w:rsidRPr="00667B4D">
        <w:rPr>
          <w:bCs/>
          <w:spacing w:val="-6"/>
        </w:rPr>
        <w:t xml:space="preserve">Activities offered by </w:t>
      </w:r>
      <w:r w:rsidR="0031542B" w:rsidRPr="00667B4D">
        <w:t>qualified</w:t>
      </w:r>
      <w:r w:rsidR="005A39E7" w:rsidRPr="00667B4D">
        <w:rPr>
          <w:bCs/>
          <w:spacing w:val="-6"/>
        </w:rPr>
        <w:t xml:space="preserve"> entities</w:t>
      </w:r>
      <w:r w:rsidR="008E3DF2" w:rsidRPr="00667B4D">
        <w:rPr>
          <w:bCs/>
          <w:spacing w:val="-6"/>
        </w:rPr>
        <w:t>.</w:t>
      </w:r>
      <w:r w:rsidR="008E3DF2" w:rsidRPr="00667B4D">
        <w:rPr>
          <w:spacing w:val="-6"/>
        </w:rPr>
        <w:t xml:space="preserve">  </w:t>
      </w:r>
      <w:r w:rsidR="007D273F" w:rsidRPr="00667B4D">
        <w:rPr>
          <w:spacing w:val="-6"/>
        </w:rPr>
        <w:t>P</w:t>
      </w:r>
      <w:r w:rsidR="008E3DF2" w:rsidRPr="00667B4D">
        <w:rPr>
          <w:spacing w:val="-6"/>
        </w:rPr>
        <w:t xml:space="preserve">rograms, seminars, and courses of study </w:t>
      </w:r>
      <w:r w:rsidR="007B2F9C" w:rsidRPr="00667B4D">
        <w:rPr>
          <w:spacing w:val="-6"/>
        </w:rPr>
        <w:t xml:space="preserve">approved by the division or </w:t>
      </w:r>
      <w:r w:rsidR="00950626" w:rsidRPr="00667B4D">
        <w:rPr>
          <w:spacing w:val="-6"/>
        </w:rPr>
        <w:t>provid</w:t>
      </w:r>
      <w:r w:rsidR="008E3DF2" w:rsidRPr="00667B4D">
        <w:rPr>
          <w:spacing w:val="-6"/>
        </w:rPr>
        <w:t xml:space="preserve">ed by the following entities are </w:t>
      </w:r>
      <w:r w:rsidR="0031542B" w:rsidRPr="00667B4D">
        <w:t>qualified</w:t>
      </w:r>
      <w:r w:rsidR="008E3DF2" w:rsidRPr="00667B4D">
        <w:rPr>
          <w:spacing w:val="-6"/>
        </w:rPr>
        <w:t xml:space="preserve"> continuing education activities</w:t>
      </w:r>
      <w:r w:rsidR="00304FCC" w:rsidRPr="00667B4D">
        <w:rPr>
          <w:spacing w:val="-6"/>
        </w:rPr>
        <w:t xml:space="preserve"> if they comply with </w:t>
      </w:r>
      <w:r w:rsidR="00155065" w:rsidRPr="00667B4D">
        <w:rPr>
          <w:spacing w:val="-6"/>
        </w:rPr>
        <w:t>the other requirements of this section</w:t>
      </w:r>
      <w:r w:rsidR="008E3DF2" w:rsidRPr="00667B4D">
        <w:rPr>
          <w:spacing w:val="-6"/>
        </w:rPr>
        <w:t xml:space="preserve">: </w:t>
      </w:r>
    </w:p>
    <w:p w14:paraId="1AC21C6A" w14:textId="77777777" w:rsidR="008E3DF2" w:rsidRPr="00667B4D" w:rsidRDefault="008E3DF2" w:rsidP="008E3DF2">
      <w:pPr>
        <w:ind w:left="1080" w:hanging="360"/>
        <w:jc w:val="both"/>
      </w:pPr>
    </w:p>
    <w:p w14:paraId="23C8BD6A" w14:textId="5B6CB4E1" w:rsidR="008E3DF2" w:rsidRPr="00667B4D" w:rsidRDefault="002F229F" w:rsidP="002F229F">
      <w:pPr>
        <w:ind w:left="1530" w:hanging="450"/>
        <w:jc w:val="both"/>
      </w:pPr>
      <w:r w:rsidRPr="00667B4D">
        <w:t>(1)</w:t>
      </w:r>
      <w:r w:rsidR="008E3DF2" w:rsidRPr="00667B4D">
        <w:tab/>
        <w:t>Fiduciary Certification Program (FCP</w:t>
      </w:r>
      <w:proofErr w:type="gramStart"/>
      <w:r w:rsidR="008E3DF2" w:rsidRPr="00667B4D">
        <w:t>);</w:t>
      </w:r>
      <w:proofErr w:type="gramEnd"/>
    </w:p>
    <w:p w14:paraId="67175A1B" w14:textId="7463F294" w:rsidR="008E3DF2" w:rsidRPr="00667B4D" w:rsidRDefault="002F229F" w:rsidP="002F229F">
      <w:pPr>
        <w:pStyle w:val="Level2"/>
        <w:ind w:left="1530" w:hanging="450"/>
        <w:jc w:val="both"/>
      </w:pPr>
      <w:r w:rsidRPr="00667B4D">
        <w:t>(2)</w:t>
      </w:r>
      <w:r w:rsidR="008E3DF2" w:rsidRPr="00667B4D">
        <w:tab/>
        <w:t>The National Guardianship Association (NGA</w:t>
      </w:r>
      <w:proofErr w:type="gramStart"/>
      <w:r w:rsidR="008E3DF2" w:rsidRPr="00667B4D">
        <w:t>);</w:t>
      </w:r>
      <w:proofErr w:type="gramEnd"/>
    </w:p>
    <w:p w14:paraId="05E8AC68" w14:textId="4641243D" w:rsidR="008E3DF2" w:rsidRPr="00667B4D" w:rsidRDefault="002F229F" w:rsidP="002F229F">
      <w:pPr>
        <w:pStyle w:val="Level2"/>
        <w:ind w:left="1530" w:hanging="450"/>
        <w:jc w:val="both"/>
      </w:pPr>
      <w:r w:rsidRPr="00667B4D">
        <w:t>(3)</w:t>
      </w:r>
      <w:r w:rsidR="008E3DF2" w:rsidRPr="00667B4D">
        <w:t xml:space="preserve"> </w:t>
      </w:r>
      <w:r w:rsidR="008E3DF2" w:rsidRPr="00667B4D">
        <w:tab/>
        <w:t>Arizona Fiduciaries Association (AFA</w:t>
      </w:r>
      <w:proofErr w:type="gramStart"/>
      <w:r w:rsidR="008E3DF2" w:rsidRPr="00667B4D">
        <w:t>);</w:t>
      </w:r>
      <w:proofErr w:type="gramEnd"/>
    </w:p>
    <w:p w14:paraId="4A2AC927" w14:textId="395E059C" w:rsidR="008E3DF2" w:rsidRPr="00667B4D" w:rsidRDefault="002F229F" w:rsidP="002F229F">
      <w:pPr>
        <w:pStyle w:val="Level2"/>
        <w:ind w:left="1530" w:hanging="450"/>
        <w:jc w:val="both"/>
      </w:pPr>
      <w:r w:rsidRPr="00667B4D">
        <w:t>(4)</w:t>
      </w:r>
      <w:r w:rsidR="008E3DF2" w:rsidRPr="00667B4D">
        <w:tab/>
        <w:t>National Association of Court Management (NACM</w:t>
      </w:r>
      <w:proofErr w:type="gramStart"/>
      <w:r w:rsidR="008E3DF2" w:rsidRPr="00667B4D">
        <w:t>);</w:t>
      </w:r>
      <w:proofErr w:type="gramEnd"/>
    </w:p>
    <w:p w14:paraId="6673BFEC" w14:textId="670A1699" w:rsidR="008E3DF2" w:rsidRPr="00667B4D" w:rsidRDefault="002F229F" w:rsidP="002F229F">
      <w:pPr>
        <w:pStyle w:val="Level2"/>
        <w:ind w:left="1530" w:hanging="450"/>
        <w:jc w:val="both"/>
      </w:pPr>
      <w:r w:rsidRPr="00667B4D">
        <w:t>(5)</w:t>
      </w:r>
      <w:r w:rsidR="008E3DF2" w:rsidRPr="00667B4D">
        <w:tab/>
        <w:t xml:space="preserve">State Bar of Arizona, Probate Law and Trust </w:t>
      </w:r>
      <w:proofErr w:type="gramStart"/>
      <w:r w:rsidR="008E3DF2" w:rsidRPr="00667B4D">
        <w:t>Section;</w:t>
      </w:r>
      <w:proofErr w:type="gramEnd"/>
    </w:p>
    <w:p w14:paraId="0196AA03" w14:textId="0911DF20" w:rsidR="008E3DF2" w:rsidRPr="00667B4D" w:rsidRDefault="002F229F" w:rsidP="002F229F">
      <w:pPr>
        <w:pStyle w:val="Level2"/>
        <w:ind w:left="1530" w:hanging="450"/>
        <w:jc w:val="both"/>
      </w:pPr>
      <w:r w:rsidRPr="00667B4D">
        <w:t>(6)</w:t>
      </w:r>
      <w:r w:rsidR="008E3DF2" w:rsidRPr="00667B4D">
        <w:tab/>
        <w:t xml:space="preserve">State Bar of Arizona, Mental Health and Elder Law </w:t>
      </w:r>
      <w:proofErr w:type="gramStart"/>
      <w:r w:rsidR="008E3DF2" w:rsidRPr="00667B4D">
        <w:t>Section;</w:t>
      </w:r>
      <w:proofErr w:type="gramEnd"/>
    </w:p>
    <w:p w14:paraId="0C04F070" w14:textId="425CB5CA" w:rsidR="008E3DF2" w:rsidRPr="00667B4D" w:rsidRDefault="002F229F" w:rsidP="002F229F">
      <w:pPr>
        <w:pStyle w:val="Level2"/>
        <w:ind w:left="1530" w:hanging="450"/>
        <w:jc w:val="both"/>
      </w:pPr>
      <w:r w:rsidRPr="00667B4D">
        <w:t>(7)</w:t>
      </w:r>
      <w:r w:rsidR="008E3DF2" w:rsidRPr="00667B4D">
        <w:t xml:space="preserve"> </w:t>
      </w:r>
      <w:r w:rsidR="008E3DF2" w:rsidRPr="00667B4D">
        <w:tab/>
        <w:t>National Academy of Elder Law Attorneys (NAELA</w:t>
      </w:r>
      <w:proofErr w:type="gramStart"/>
      <w:r w:rsidR="008E3DF2" w:rsidRPr="00667B4D">
        <w:t>);</w:t>
      </w:r>
      <w:proofErr w:type="gramEnd"/>
    </w:p>
    <w:p w14:paraId="3488A6C5" w14:textId="0DA9858D" w:rsidR="008E3DF2" w:rsidRPr="00667B4D" w:rsidRDefault="002F229F" w:rsidP="002F229F">
      <w:pPr>
        <w:pStyle w:val="Level2"/>
        <w:ind w:left="1530" w:hanging="450"/>
        <w:jc w:val="both"/>
      </w:pPr>
      <w:r w:rsidRPr="00667B4D">
        <w:t>(8)</w:t>
      </w:r>
      <w:r w:rsidR="008E3DF2" w:rsidRPr="00667B4D">
        <w:tab/>
        <w:t>National Association of Geriatric Care Managers (NAGCM</w:t>
      </w:r>
      <w:proofErr w:type="gramStart"/>
      <w:r w:rsidR="008E3DF2" w:rsidRPr="00667B4D">
        <w:t>);</w:t>
      </w:r>
      <w:proofErr w:type="gramEnd"/>
    </w:p>
    <w:p w14:paraId="7972ADBD" w14:textId="3B752B2B" w:rsidR="008E3DF2" w:rsidRPr="00667B4D" w:rsidRDefault="002F229F" w:rsidP="002F229F">
      <w:pPr>
        <w:pStyle w:val="Level2"/>
        <w:ind w:left="1530" w:hanging="450"/>
        <w:jc w:val="both"/>
      </w:pPr>
      <w:r w:rsidRPr="00667B4D">
        <w:t>(9)</w:t>
      </w:r>
      <w:r w:rsidR="008E3DF2" w:rsidRPr="00667B4D">
        <w:tab/>
        <w:t>National College of Probate Judges; and</w:t>
      </w:r>
    </w:p>
    <w:p w14:paraId="3F802FDF" w14:textId="6E2A4A58" w:rsidR="008E3DF2" w:rsidRPr="00667B4D" w:rsidRDefault="002F229F" w:rsidP="002F229F">
      <w:pPr>
        <w:pStyle w:val="Level2"/>
        <w:ind w:left="1530" w:hanging="450"/>
        <w:jc w:val="both"/>
      </w:pPr>
      <w:r w:rsidRPr="00667B4D">
        <w:t>(10)</w:t>
      </w:r>
      <w:r w:rsidR="00155065" w:rsidRPr="00667B4D">
        <w:tab/>
      </w:r>
      <w:r w:rsidR="008E3DF2" w:rsidRPr="00667B4D">
        <w:t>National Association of Social Workers (NASW).</w:t>
      </w:r>
    </w:p>
    <w:p w14:paraId="33B95827" w14:textId="77777777" w:rsidR="008E3DF2" w:rsidRPr="00667B4D" w:rsidRDefault="008E3DF2" w:rsidP="008E3DF2">
      <w:pPr>
        <w:pStyle w:val="Level2"/>
        <w:ind w:left="360" w:firstLine="0"/>
        <w:jc w:val="both"/>
      </w:pPr>
    </w:p>
    <w:p w14:paraId="68779759" w14:textId="77D3E66D" w:rsidR="008E3DF2" w:rsidRPr="00667B4D" w:rsidRDefault="008E3DF2" w:rsidP="00286DF4">
      <w:pPr>
        <w:pStyle w:val="Level1"/>
        <w:numPr>
          <w:ilvl w:val="0"/>
          <w:numId w:val="31"/>
        </w:numPr>
        <w:ind w:right="0"/>
        <w:jc w:val="both"/>
      </w:pPr>
      <w:r w:rsidRPr="00667B4D">
        <w:rPr>
          <w:bCs/>
        </w:rPr>
        <w:t>Conferences.</w:t>
      </w:r>
      <w:r w:rsidRPr="00667B4D">
        <w:t xml:space="preserve">  </w:t>
      </w:r>
      <w:r w:rsidR="00157E18" w:rsidRPr="00667B4D">
        <w:t>A</w:t>
      </w:r>
      <w:r w:rsidRPr="00667B4D">
        <w:t xml:space="preserve"> fiduciary may satisfy </w:t>
      </w:r>
      <w:proofErr w:type="gramStart"/>
      <w:r w:rsidRPr="00667B4D">
        <w:t>all of</w:t>
      </w:r>
      <w:proofErr w:type="gramEnd"/>
      <w:r w:rsidRPr="00667B4D">
        <w:t xml:space="preserve"> </w:t>
      </w:r>
      <w:r w:rsidR="00C37558" w:rsidRPr="00667B4D">
        <w:t>a</w:t>
      </w:r>
      <w:r w:rsidR="00552F78" w:rsidRPr="00667B4D">
        <w:t xml:space="preserve"> current</w:t>
      </w:r>
      <w:r w:rsidRPr="00667B4D">
        <w:t xml:space="preserve"> year’s continuing education</w:t>
      </w:r>
      <w:r w:rsidR="00F50097" w:rsidRPr="00667B4D">
        <w:t xml:space="preserve"> </w:t>
      </w:r>
      <w:r w:rsidRPr="00667B4D">
        <w:t xml:space="preserve">requirement </w:t>
      </w:r>
      <w:r w:rsidR="00F128B3" w:rsidRPr="00667B4D">
        <w:t>by attending</w:t>
      </w:r>
      <w:r w:rsidRPr="00667B4D">
        <w:t xml:space="preserve"> </w:t>
      </w:r>
      <w:r w:rsidR="009961CA" w:rsidRPr="00667B4D">
        <w:t>a</w:t>
      </w:r>
      <w:r w:rsidRPr="00667B4D">
        <w:t xml:space="preserve"> conference</w:t>
      </w:r>
      <w:r w:rsidR="009961CA" w:rsidRPr="00667B4D">
        <w:t xml:space="preserve"> </w:t>
      </w:r>
      <w:r w:rsidR="00E479AE" w:rsidRPr="00667B4D">
        <w:t>sponsored by</w:t>
      </w:r>
      <w:r w:rsidR="001641CC" w:rsidRPr="00667B4D">
        <w:t xml:space="preserve"> an entity listed in (E)(1)</w:t>
      </w:r>
      <w:r w:rsidR="003C7E03" w:rsidRPr="00667B4D">
        <w:t xml:space="preserve"> </w:t>
      </w:r>
      <w:r w:rsidR="00FA6B02" w:rsidRPr="00667B4D">
        <w:t xml:space="preserve">if </w:t>
      </w:r>
      <w:r w:rsidR="004847FE" w:rsidRPr="00667B4D">
        <w:t>the</w:t>
      </w:r>
      <w:r w:rsidR="00FF7CA2" w:rsidRPr="00667B4D">
        <w:t xml:space="preserve"> requirements of this </w:t>
      </w:r>
      <w:r w:rsidR="0013787B" w:rsidRPr="00667B4D">
        <w:t xml:space="preserve">section are satisfied, including </w:t>
      </w:r>
      <w:r w:rsidR="00984F71" w:rsidRPr="00667B4D">
        <w:t xml:space="preserve">the </w:t>
      </w:r>
      <w:r w:rsidR="00693904" w:rsidRPr="00667B4D">
        <w:t>subject</w:t>
      </w:r>
      <w:r w:rsidR="0025290E" w:rsidRPr="00667B4D">
        <w:t xml:space="preserve"> matter</w:t>
      </w:r>
      <w:r w:rsidR="00217CBC" w:rsidRPr="00667B4D">
        <w:t xml:space="preserve">, </w:t>
      </w:r>
      <w:r w:rsidR="00C758FB" w:rsidRPr="00667B4D">
        <w:t>“actual clock time</w:t>
      </w:r>
      <w:r w:rsidR="00217CBC" w:rsidRPr="00667B4D">
        <w:t>,</w:t>
      </w:r>
      <w:r w:rsidR="00C758FB" w:rsidRPr="00667B4D">
        <w:t xml:space="preserve">” </w:t>
      </w:r>
      <w:r w:rsidR="003300CB" w:rsidRPr="00667B4D">
        <w:t>ethics</w:t>
      </w:r>
      <w:r w:rsidR="00C53953" w:rsidRPr="00667B4D">
        <w:t>,</w:t>
      </w:r>
      <w:r w:rsidR="003300CB" w:rsidRPr="00667B4D">
        <w:t xml:space="preserve"> and documentation </w:t>
      </w:r>
      <w:r w:rsidR="00E379FB" w:rsidRPr="00667B4D">
        <w:t>requirements</w:t>
      </w:r>
      <w:r w:rsidRPr="00667B4D">
        <w:t xml:space="preserve">.  </w:t>
      </w:r>
    </w:p>
    <w:p w14:paraId="4EF6209A" w14:textId="77777777" w:rsidR="008E3DF2" w:rsidRPr="00667B4D" w:rsidRDefault="008E3DF2" w:rsidP="002F229F">
      <w:pPr>
        <w:pStyle w:val="Level1"/>
        <w:ind w:left="1080" w:right="0"/>
        <w:jc w:val="both"/>
        <w:rPr>
          <w:bCs/>
          <w:spacing w:val="-2"/>
        </w:rPr>
      </w:pPr>
    </w:p>
    <w:p w14:paraId="534D83AB" w14:textId="2B9F45A9" w:rsidR="008E3DF2" w:rsidRPr="00667B4D" w:rsidRDefault="002F229F" w:rsidP="002F229F">
      <w:pPr>
        <w:ind w:left="1080" w:hanging="360"/>
        <w:jc w:val="both"/>
        <w:rPr>
          <w:b/>
          <w:bCs/>
        </w:rPr>
      </w:pPr>
      <w:r w:rsidRPr="00667B4D">
        <w:rPr>
          <w:bCs/>
        </w:rPr>
        <w:t>c</w:t>
      </w:r>
      <w:r w:rsidR="008E3DF2" w:rsidRPr="00667B4D">
        <w:rPr>
          <w:bCs/>
        </w:rPr>
        <w:t>.</w:t>
      </w:r>
      <w:r w:rsidRPr="00667B4D">
        <w:rPr>
          <w:bCs/>
        </w:rPr>
        <w:tab/>
      </w:r>
      <w:proofErr w:type="gramStart"/>
      <w:r w:rsidR="00FE5588" w:rsidRPr="00667B4D">
        <w:rPr>
          <w:bCs/>
        </w:rPr>
        <w:t>E</w:t>
      </w:r>
      <w:r w:rsidR="008E3DF2" w:rsidRPr="00667B4D">
        <w:rPr>
          <w:bCs/>
        </w:rPr>
        <w:t>ducational</w:t>
      </w:r>
      <w:proofErr w:type="gramEnd"/>
      <w:r w:rsidR="008E3DF2" w:rsidRPr="00667B4D">
        <w:rPr>
          <w:bCs/>
        </w:rPr>
        <w:t xml:space="preserve"> </w:t>
      </w:r>
      <w:r w:rsidR="00D01B2A" w:rsidRPr="00667B4D">
        <w:rPr>
          <w:bCs/>
        </w:rPr>
        <w:t>i</w:t>
      </w:r>
      <w:r w:rsidR="008E3DF2" w:rsidRPr="00667B4D">
        <w:rPr>
          <w:bCs/>
        </w:rPr>
        <w:t>nstitution</w:t>
      </w:r>
      <w:r w:rsidR="00FE5588" w:rsidRPr="00667B4D">
        <w:rPr>
          <w:bCs/>
        </w:rPr>
        <w:t>s</w:t>
      </w:r>
      <w:r w:rsidR="008E3DF2" w:rsidRPr="00667B4D">
        <w:rPr>
          <w:b/>
          <w:bCs/>
        </w:rPr>
        <w:t>.</w:t>
      </w:r>
      <w:r w:rsidR="008E3DF2" w:rsidRPr="00667B4D">
        <w:t xml:space="preserve"> </w:t>
      </w:r>
      <w:r w:rsidR="00FE5588" w:rsidRPr="00667B4D">
        <w:t xml:space="preserve"> </w:t>
      </w:r>
      <w:r w:rsidR="008E3DF2" w:rsidRPr="00667B4D">
        <w:t xml:space="preserve">A fiduciary may receive </w:t>
      </w:r>
      <w:r w:rsidR="007A6B3B" w:rsidRPr="00667B4D">
        <w:t xml:space="preserve">no more than </w:t>
      </w:r>
      <w:r w:rsidR="00C50D49" w:rsidRPr="00667B4D">
        <w:t>50%</w:t>
      </w:r>
      <w:r w:rsidR="007A6B3B" w:rsidRPr="00667B4D">
        <w:t xml:space="preserve"> of the total number of </w:t>
      </w:r>
      <w:r w:rsidR="00075EAB" w:rsidRPr="00667B4D">
        <w:t xml:space="preserve">required </w:t>
      </w:r>
      <w:r w:rsidR="008E3DF2" w:rsidRPr="00667B4D">
        <w:t>continuing education credit</w:t>
      </w:r>
      <w:r w:rsidR="00C50D49" w:rsidRPr="00667B4D">
        <w:t xml:space="preserve"> </w:t>
      </w:r>
      <w:r w:rsidR="00075EAB" w:rsidRPr="00667B4D">
        <w:t xml:space="preserve">hours </w:t>
      </w:r>
      <w:r w:rsidR="00476E94" w:rsidRPr="00667B4D">
        <w:t xml:space="preserve">in a 2-year period </w:t>
      </w:r>
      <w:r w:rsidR="00075EAB" w:rsidRPr="00667B4D">
        <w:t>by achieving a</w:t>
      </w:r>
      <w:r w:rsidR="008E3DF2" w:rsidRPr="00667B4D">
        <w:t xml:space="preserve"> </w:t>
      </w:r>
      <w:r w:rsidR="00CC562F" w:rsidRPr="00667B4D">
        <w:t xml:space="preserve">passing </w:t>
      </w:r>
      <w:r w:rsidR="00075EAB" w:rsidRPr="00667B4D">
        <w:t xml:space="preserve">grade </w:t>
      </w:r>
      <w:r w:rsidR="00F374D0" w:rsidRPr="00667B4D">
        <w:t xml:space="preserve">in a course </w:t>
      </w:r>
      <w:r w:rsidR="008E3DF2" w:rsidRPr="00667B4D">
        <w:t>provided by a university, college</w:t>
      </w:r>
      <w:r w:rsidR="001133C6" w:rsidRPr="00667B4D">
        <w:t>,</w:t>
      </w:r>
      <w:r w:rsidR="008E3DF2" w:rsidRPr="00667B4D">
        <w:t xml:space="preserve"> or other accredited educational institution</w:t>
      </w:r>
      <w:r w:rsidR="00F374D0" w:rsidRPr="00667B4D">
        <w:t>.</w:t>
      </w:r>
      <w:r w:rsidR="008E3DF2" w:rsidRPr="00667B4D">
        <w:t xml:space="preserve"> </w:t>
      </w:r>
      <w:r w:rsidR="00F374D0" w:rsidRPr="00667B4D">
        <w:t>A passing grade is a “C” or better or</w:t>
      </w:r>
      <w:r w:rsidR="007C135E" w:rsidRPr="00667B4D">
        <w:t xml:space="preserve"> a</w:t>
      </w:r>
      <w:r w:rsidR="00F374D0" w:rsidRPr="00667B4D">
        <w:t xml:space="preserve"> grade of “pass” in a pass/</w:t>
      </w:r>
      <w:proofErr w:type="gramStart"/>
      <w:r w:rsidR="00F374D0" w:rsidRPr="00667B4D">
        <w:t>fail</w:t>
      </w:r>
      <w:proofErr w:type="gramEnd"/>
      <w:r w:rsidR="00F374D0" w:rsidRPr="00667B4D">
        <w:t xml:space="preserve"> system</w:t>
      </w:r>
      <w:r w:rsidR="007C135E" w:rsidRPr="00667B4D">
        <w:t>.</w:t>
      </w:r>
      <w:r w:rsidR="008E3DF2" w:rsidRPr="00667B4D">
        <w:t xml:space="preserve"> Credit is awarded by multiplying the number of credit hours </w:t>
      </w:r>
      <w:r w:rsidR="00544402" w:rsidRPr="00667B4D">
        <w:t>earn</w:t>
      </w:r>
      <w:r w:rsidR="008E3DF2" w:rsidRPr="00667B4D">
        <w:t xml:space="preserve">ed by </w:t>
      </w:r>
      <w:r w:rsidR="00544402" w:rsidRPr="00667B4D">
        <w:t>2</w:t>
      </w:r>
      <w:r w:rsidR="008E3DF2" w:rsidRPr="00667B4D">
        <w:t xml:space="preserve">. </w:t>
      </w:r>
    </w:p>
    <w:p w14:paraId="5FC11B26" w14:textId="77777777" w:rsidR="008E3DF2" w:rsidRPr="00667B4D" w:rsidRDefault="008E3DF2" w:rsidP="002F229F">
      <w:pPr>
        <w:pStyle w:val="Level1"/>
        <w:ind w:left="1080" w:right="0"/>
        <w:jc w:val="both"/>
        <w:rPr>
          <w:bCs/>
        </w:rPr>
      </w:pPr>
    </w:p>
    <w:p w14:paraId="0E3B6D74" w14:textId="6DB92741" w:rsidR="008E3DF2" w:rsidRPr="00667B4D" w:rsidRDefault="002F229F" w:rsidP="002F229F">
      <w:pPr>
        <w:pStyle w:val="Level1"/>
        <w:ind w:left="1080" w:right="0"/>
        <w:jc w:val="both"/>
      </w:pPr>
      <w:r w:rsidRPr="00667B4D">
        <w:rPr>
          <w:bCs/>
        </w:rPr>
        <w:t>d</w:t>
      </w:r>
      <w:r w:rsidR="008E3DF2" w:rsidRPr="00667B4D">
        <w:rPr>
          <w:bCs/>
        </w:rPr>
        <w:t>.</w:t>
      </w:r>
      <w:r w:rsidR="008E3DF2" w:rsidRPr="00667B4D">
        <w:rPr>
          <w:bCs/>
        </w:rPr>
        <w:tab/>
        <w:t xml:space="preserve">Authoring or </w:t>
      </w:r>
      <w:r w:rsidR="006A513C" w:rsidRPr="00667B4D">
        <w:rPr>
          <w:bCs/>
        </w:rPr>
        <w:t>c</w:t>
      </w:r>
      <w:r w:rsidR="008E3DF2" w:rsidRPr="00667B4D">
        <w:rPr>
          <w:bCs/>
        </w:rPr>
        <w:t xml:space="preserve">oauthoring </w:t>
      </w:r>
      <w:r w:rsidR="006A513C" w:rsidRPr="00667B4D">
        <w:rPr>
          <w:bCs/>
        </w:rPr>
        <w:t>a</w:t>
      </w:r>
      <w:r w:rsidR="008E3DF2" w:rsidRPr="00667B4D">
        <w:rPr>
          <w:bCs/>
        </w:rPr>
        <w:t>rticles.</w:t>
      </w:r>
      <w:r w:rsidR="008E3DF2" w:rsidRPr="00667B4D">
        <w:t xml:space="preserve">  A fiduciary may receive </w:t>
      </w:r>
      <w:r w:rsidR="00FF43E8" w:rsidRPr="00667B4D">
        <w:t>up to 1 hour</w:t>
      </w:r>
      <w:r w:rsidR="002C1DCD" w:rsidRPr="00667B4D">
        <w:t xml:space="preserve"> of </w:t>
      </w:r>
      <w:r w:rsidR="008E3DF2" w:rsidRPr="00667B4D">
        <w:t xml:space="preserve">continuing education credit </w:t>
      </w:r>
      <w:r w:rsidR="002C1DCD" w:rsidRPr="00667B4D">
        <w:t xml:space="preserve">in every 2-year </w:t>
      </w:r>
      <w:r w:rsidR="00393361" w:rsidRPr="00667B4D">
        <w:t xml:space="preserve">continuing education </w:t>
      </w:r>
      <w:r w:rsidR="002C1DCD" w:rsidRPr="00667B4D">
        <w:t xml:space="preserve">period </w:t>
      </w:r>
      <w:r w:rsidR="008E3DF2" w:rsidRPr="00667B4D">
        <w:t xml:space="preserve">for authoring or coauthoring an article </w:t>
      </w:r>
      <w:r w:rsidR="00DC5241" w:rsidRPr="00667B4D">
        <w:t xml:space="preserve">of at least 1,000 words </w:t>
      </w:r>
      <w:r w:rsidR="00831950" w:rsidRPr="00667B4D">
        <w:t>on</w:t>
      </w:r>
      <w:r w:rsidR="008E3DF2" w:rsidRPr="00667B4D">
        <w:t xml:space="preserve"> the fiduciary profession published in a state or nationally recognized professional journal </w:t>
      </w:r>
      <w:r w:rsidR="00831950" w:rsidRPr="00667B4D">
        <w:t>about</w:t>
      </w:r>
      <w:r w:rsidR="008E3DF2" w:rsidRPr="00667B4D">
        <w:t xml:space="preserve"> the fiduciary profession or </w:t>
      </w:r>
      <w:r w:rsidR="005B27B6" w:rsidRPr="00667B4D">
        <w:t xml:space="preserve">the </w:t>
      </w:r>
      <w:r w:rsidR="008E3DF2" w:rsidRPr="00667B4D">
        <w:t xml:space="preserve">law.  A fiduciary may </w:t>
      </w:r>
      <w:r w:rsidR="005463D6" w:rsidRPr="00667B4D">
        <w:t>only</w:t>
      </w:r>
      <w:r w:rsidR="008E3DF2" w:rsidRPr="00667B4D">
        <w:t xml:space="preserve"> receive credit for </w:t>
      </w:r>
      <w:r w:rsidR="005463D6" w:rsidRPr="00667B4D">
        <w:t>one publication of an</w:t>
      </w:r>
      <w:r w:rsidR="008E3DF2" w:rsidRPr="00667B4D">
        <w:t xml:space="preserve"> article.</w:t>
      </w:r>
    </w:p>
    <w:p w14:paraId="18E2BD28" w14:textId="77777777" w:rsidR="008E3DF2" w:rsidRPr="00667B4D" w:rsidRDefault="008E3DF2" w:rsidP="002F229F">
      <w:pPr>
        <w:pStyle w:val="Level1"/>
        <w:tabs>
          <w:tab w:val="left" w:pos="-1080"/>
          <w:tab w:val="left" w:pos="-720"/>
        </w:tabs>
        <w:ind w:left="1080" w:right="0" w:hanging="450"/>
        <w:jc w:val="both"/>
      </w:pPr>
    </w:p>
    <w:p w14:paraId="4D7F5BFB" w14:textId="0C9AA30E" w:rsidR="008E3DF2" w:rsidRPr="00667B4D" w:rsidRDefault="002F229F" w:rsidP="002F229F">
      <w:pPr>
        <w:pStyle w:val="Level1"/>
        <w:ind w:left="1080" w:right="0"/>
        <w:jc w:val="both"/>
        <w:rPr>
          <w:spacing w:val="-2"/>
        </w:rPr>
      </w:pPr>
      <w:r w:rsidRPr="00667B4D">
        <w:rPr>
          <w:bCs/>
          <w:spacing w:val="-2"/>
        </w:rPr>
        <w:t>e</w:t>
      </w:r>
      <w:r w:rsidR="008E3DF2" w:rsidRPr="00667B4D">
        <w:rPr>
          <w:bCs/>
          <w:spacing w:val="-2"/>
        </w:rPr>
        <w:t>.</w:t>
      </w:r>
      <w:r w:rsidR="008E3DF2" w:rsidRPr="00667B4D">
        <w:rPr>
          <w:bCs/>
          <w:spacing w:val="-2"/>
        </w:rPr>
        <w:tab/>
        <w:t>Self-</w:t>
      </w:r>
      <w:r w:rsidR="008E48A6" w:rsidRPr="00667B4D">
        <w:rPr>
          <w:bCs/>
          <w:spacing w:val="-2"/>
        </w:rPr>
        <w:t>s</w:t>
      </w:r>
      <w:r w:rsidR="008E3DF2" w:rsidRPr="00667B4D">
        <w:rPr>
          <w:bCs/>
          <w:spacing w:val="-2"/>
        </w:rPr>
        <w:t>tudy.</w:t>
      </w:r>
      <w:r w:rsidR="008E3DF2" w:rsidRPr="00667B4D">
        <w:rPr>
          <w:spacing w:val="-2"/>
        </w:rPr>
        <w:t xml:space="preserve">  A fiduciary may receive continuing education credit for self-study activities, including taking correspondence courses, reviewing procedure manuals, watching video </w:t>
      </w:r>
      <w:r w:rsidR="008E3DF2" w:rsidRPr="00667B4D">
        <w:rPr>
          <w:spacing w:val="-2"/>
        </w:rPr>
        <w:lastRenderedPageBreak/>
        <w:t xml:space="preserve">presentations, listening to audio materials, attending online seminars, and other methods of independent learning.  </w:t>
      </w:r>
      <w:r w:rsidR="009C7AA2" w:rsidRPr="00667B4D">
        <w:t xml:space="preserve">A fiduciary may receive no more than 50% of the total number of required continuing education credit hours in a 2-year period </w:t>
      </w:r>
      <w:r w:rsidR="009C7AA2" w:rsidRPr="00667B4D">
        <w:rPr>
          <w:spacing w:val="-2"/>
        </w:rPr>
        <w:t>through</w:t>
      </w:r>
      <w:r w:rsidR="008E3DF2" w:rsidRPr="00667B4D">
        <w:rPr>
          <w:spacing w:val="-2"/>
        </w:rPr>
        <w:t xml:space="preserve"> self-study. The remaining hours must be </w:t>
      </w:r>
      <w:r w:rsidR="00A75275" w:rsidRPr="00667B4D">
        <w:rPr>
          <w:spacing w:val="-2"/>
        </w:rPr>
        <w:t>ear</w:t>
      </w:r>
      <w:r w:rsidR="008E3DF2" w:rsidRPr="00667B4D">
        <w:rPr>
          <w:spacing w:val="-2"/>
        </w:rPr>
        <w:t xml:space="preserve">ned through </w:t>
      </w:r>
      <w:r w:rsidR="00A75275" w:rsidRPr="00667B4D">
        <w:rPr>
          <w:spacing w:val="-2"/>
        </w:rPr>
        <w:t xml:space="preserve">“live training” involving </w:t>
      </w:r>
      <w:r w:rsidR="001C61E4" w:rsidRPr="00667B4D">
        <w:rPr>
          <w:spacing w:val="-2"/>
        </w:rPr>
        <w:t xml:space="preserve">instruction by </w:t>
      </w:r>
      <w:r w:rsidR="008E3DF2" w:rsidRPr="00667B4D">
        <w:rPr>
          <w:spacing w:val="-2"/>
        </w:rPr>
        <w:t>one or more faculty or facilitators to an individual or a group using real-time interaction.</w:t>
      </w:r>
    </w:p>
    <w:p w14:paraId="29F88BB8" w14:textId="77777777" w:rsidR="008E3DF2" w:rsidRPr="00667B4D" w:rsidRDefault="008E3DF2" w:rsidP="002F229F">
      <w:pPr>
        <w:pStyle w:val="Level1"/>
        <w:ind w:left="1080" w:right="0" w:firstLine="0"/>
        <w:jc w:val="both"/>
        <w:rPr>
          <w:spacing w:val="-2"/>
        </w:rPr>
      </w:pPr>
    </w:p>
    <w:p w14:paraId="78F3AD8B" w14:textId="3DF6BBF8" w:rsidR="00E14BD7" w:rsidRPr="00667B4D" w:rsidRDefault="002F229F" w:rsidP="002F229F">
      <w:pPr>
        <w:pStyle w:val="Level1"/>
        <w:ind w:left="1080" w:right="0"/>
        <w:jc w:val="both"/>
        <w:rPr>
          <w:spacing w:val="-2"/>
        </w:rPr>
      </w:pPr>
      <w:r w:rsidRPr="00667B4D">
        <w:rPr>
          <w:bCs/>
          <w:spacing w:val="-2"/>
        </w:rPr>
        <w:t>f</w:t>
      </w:r>
      <w:r w:rsidR="008E3DF2" w:rsidRPr="00667B4D">
        <w:rPr>
          <w:bCs/>
          <w:spacing w:val="-2"/>
        </w:rPr>
        <w:t>.</w:t>
      </w:r>
      <w:r w:rsidR="00286DF4" w:rsidRPr="00667B4D">
        <w:rPr>
          <w:bCs/>
          <w:spacing w:val="-2"/>
        </w:rPr>
        <w:tab/>
      </w:r>
      <w:r w:rsidR="00754005" w:rsidRPr="00667B4D">
        <w:rPr>
          <w:bCs/>
          <w:spacing w:val="-2"/>
        </w:rPr>
        <w:t>Teaching</w:t>
      </w:r>
      <w:r w:rsidR="008E3DF2" w:rsidRPr="00667B4D">
        <w:rPr>
          <w:bCs/>
          <w:spacing w:val="-2"/>
        </w:rPr>
        <w:t>.</w:t>
      </w:r>
      <w:r w:rsidR="008E3DF2" w:rsidRPr="00667B4D">
        <w:rPr>
          <w:spacing w:val="-2"/>
        </w:rPr>
        <w:t xml:space="preserve">  </w:t>
      </w:r>
    </w:p>
    <w:p w14:paraId="6B6E8F5C" w14:textId="77777777" w:rsidR="00E14BD7" w:rsidRPr="00667B4D" w:rsidRDefault="00E14BD7" w:rsidP="002F229F">
      <w:pPr>
        <w:pStyle w:val="Level1"/>
        <w:ind w:left="1080" w:right="0"/>
        <w:jc w:val="both"/>
        <w:rPr>
          <w:spacing w:val="-2"/>
        </w:rPr>
      </w:pPr>
    </w:p>
    <w:p w14:paraId="1AD017BB" w14:textId="403D92FD" w:rsidR="00637924" w:rsidRPr="00667B4D" w:rsidRDefault="00E14BD7" w:rsidP="00E14BD7">
      <w:pPr>
        <w:pStyle w:val="Level1"/>
        <w:ind w:left="1440" w:right="0"/>
        <w:jc w:val="both"/>
        <w:rPr>
          <w:spacing w:val="-2"/>
        </w:rPr>
      </w:pPr>
      <w:r w:rsidRPr="00667B4D">
        <w:rPr>
          <w:spacing w:val="-2"/>
        </w:rPr>
        <w:t>(1)</w:t>
      </w:r>
      <w:r w:rsidRPr="00667B4D">
        <w:rPr>
          <w:spacing w:val="-2"/>
        </w:rPr>
        <w:tab/>
      </w:r>
      <w:r w:rsidR="008E3DF2" w:rsidRPr="00667B4D">
        <w:rPr>
          <w:spacing w:val="-2"/>
        </w:rPr>
        <w:t xml:space="preserve">A fiduciary may receive </w:t>
      </w:r>
      <w:r w:rsidR="00A82361" w:rsidRPr="00667B4D">
        <w:rPr>
          <w:spacing w:val="-2"/>
        </w:rPr>
        <w:t xml:space="preserve">up to 10 hours of </w:t>
      </w:r>
      <w:r w:rsidR="008E3DF2" w:rsidRPr="00667B4D">
        <w:rPr>
          <w:spacing w:val="-2"/>
        </w:rPr>
        <w:t xml:space="preserve">continuing education credit </w:t>
      </w:r>
      <w:r w:rsidR="00B93C1B" w:rsidRPr="00667B4D">
        <w:rPr>
          <w:spacing w:val="-2"/>
        </w:rPr>
        <w:t xml:space="preserve">in </w:t>
      </w:r>
      <w:r w:rsidR="00532EFA" w:rsidRPr="00667B4D">
        <w:rPr>
          <w:spacing w:val="-2"/>
        </w:rPr>
        <w:t>each</w:t>
      </w:r>
      <w:r w:rsidR="00B93C1B" w:rsidRPr="00667B4D">
        <w:rPr>
          <w:spacing w:val="-2"/>
        </w:rPr>
        <w:t xml:space="preserve"> 2-year </w:t>
      </w:r>
      <w:r w:rsidR="00393361" w:rsidRPr="00667B4D">
        <w:t xml:space="preserve">continuing education period </w:t>
      </w:r>
      <w:r w:rsidR="008E3DF2" w:rsidRPr="00667B4D">
        <w:rPr>
          <w:spacing w:val="-2"/>
        </w:rPr>
        <w:t xml:space="preserve">for serving as an instructor, speaker, faculty, or panel member </w:t>
      </w:r>
      <w:r w:rsidR="00A2799F" w:rsidRPr="00667B4D">
        <w:rPr>
          <w:spacing w:val="-2"/>
        </w:rPr>
        <w:t>in</w:t>
      </w:r>
      <w:r w:rsidR="008E3DF2" w:rsidRPr="00667B4D">
        <w:rPr>
          <w:spacing w:val="-2"/>
        </w:rPr>
        <w:t xml:space="preserve"> a continuing education </w:t>
      </w:r>
      <w:r w:rsidR="00A2799F" w:rsidRPr="00667B4D">
        <w:rPr>
          <w:spacing w:val="-2"/>
        </w:rPr>
        <w:t>activity</w:t>
      </w:r>
      <w:r w:rsidR="008E3DF2" w:rsidRPr="00667B4D">
        <w:rPr>
          <w:spacing w:val="-2"/>
        </w:rPr>
        <w:t xml:space="preserve"> </w:t>
      </w:r>
      <w:r w:rsidR="00A2799F" w:rsidRPr="00667B4D">
        <w:rPr>
          <w:spacing w:val="-2"/>
        </w:rPr>
        <w:t>about</w:t>
      </w:r>
      <w:r w:rsidR="008E3DF2" w:rsidRPr="00667B4D">
        <w:rPr>
          <w:spacing w:val="-2"/>
        </w:rPr>
        <w:t xml:space="preserve"> the fiduciary profession</w:t>
      </w:r>
      <w:r w:rsidR="00C5232D" w:rsidRPr="00667B4D">
        <w:rPr>
          <w:spacing w:val="-2"/>
        </w:rPr>
        <w:t xml:space="preserve"> as follows:</w:t>
      </w:r>
      <w:r w:rsidR="008E3DF2" w:rsidRPr="00667B4D">
        <w:rPr>
          <w:spacing w:val="-2"/>
        </w:rPr>
        <w:t xml:space="preserve">  </w:t>
      </w:r>
    </w:p>
    <w:p w14:paraId="1CE4D821" w14:textId="42062C93" w:rsidR="004279E5" w:rsidRPr="00667B4D" w:rsidRDefault="00C026BA" w:rsidP="00122A3F">
      <w:pPr>
        <w:pStyle w:val="Level1"/>
        <w:ind w:left="1800" w:right="0"/>
        <w:jc w:val="both"/>
        <w:rPr>
          <w:spacing w:val="-2"/>
        </w:rPr>
      </w:pPr>
      <w:r w:rsidRPr="00667B4D">
        <w:rPr>
          <w:spacing w:val="-2"/>
        </w:rPr>
        <w:t>(</w:t>
      </w:r>
      <w:r w:rsidR="00460BB9" w:rsidRPr="00667B4D">
        <w:rPr>
          <w:spacing w:val="-2"/>
        </w:rPr>
        <w:t>a</w:t>
      </w:r>
      <w:r w:rsidRPr="00667B4D">
        <w:rPr>
          <w:spacing w:val="-2"/>
        </w:rPr>
        <w:t>)</w:t>
      </w:r>
      <w:r w:rsidRPr="00667B4D">
        <w:rPr>
          <w:spacing w:val="-2"/>
        </w:rPr>
        <w:tab/>
      </w:r>
      <w:r w:rsidR="008E3DF2" w:rsidRPr="00667B4D">
        <w:rPr>
          <w:spacing w:val="-2"/>
        </w:rPr>
        <w:t xml:space="preserve">The fiduciary </w:t>
      </w:r>
      <w:r w:rsidR="00296535" w:rsidRPr="00667B4D">
        <w:rPr>
          <w:spacing w:val="-2"/>
        </w:rPr>
        <w:t>is allowed</w:t>
      </w:r>
      <w:r w:rsidR="008E3DF2" w:rsidRPr="00667B4D">
        <w:rPr>
          <w:spacing w:val="-2"/>
        </w:rPr>
        <w:t xml:space="preserve"> credit for the actual presentation time</w:t>
      </w:r>
      <w:r w:rsidR="004279E5" w:rsidRPr="00667B4D">
        <w:rPr>
          <w:spacing w:val="-2"/>
        </w:rPr>
        <w:t>;</w:t>
      </w:r>
      <w:r w:rsidR="00081BC6" w:rsidRPr="00667B4D">
        <w:rPr>
          <w:spacing w:val="-2"/>
        </w:rPr>
        <w:t xml:space="preserve"> and</w:t>
      </w:r>
    </w:p>
    <w:p w14:paraId="3086FB9C" w14:textId="58794FE7" w:rsidR="004E15F4" w:rsidRPr="00667B4D" w:rsidRDefault="00122A3F" w:rsidP="00122A3F">
      <w:pPr>
        <w:pStyle w:val="Level1"/>
        <w:ind w:left="1800" w:right="0"/>
        <w:jc w:val="both"/>
        <w:rPr>
          <w:spacing w:val="-2"/>
        </w:rPr>
      </w:pPr>
      <w:r w:rsidRPr="00667B4D">
        <w:rPr>
          <w:spacing w:val="-2"/>
        </w:rPr>
        <w:t>(</w:t>
      </w:r>
      <w:r w:rsidR="00460BB9" w:rsidRPr="00667B4D">
        <w:rPr>
          <w:spacing w:val="-2"/>
        </w:rPr>
        <w:t>b</w:t>
      </w:r>
      <w:r w:rsidR="004279E5" w:rsidRPr="00667B4D">
        <w:rPr>
          <w:spacing w:val="-2"/>
        </w:rPr>
        <w:t>)</w:t>
      </w:r>
      <w:r w:rsidR="004279E5" w:rsidRPr="00667B4D">
        <w:rPr>
          <w:spacing w:val="-2"/>
        </w:rPr>
        <w:tab/>
        <w:t xml:space="preserve">The fiduciary </w:t>
      </w:r>
      <w:r w:rsidR="00202A80" w:rsidRPr="00667B4D">
        <w:rPr>
          <w:spacing w:val="-2"/>
        </w:rPr>
        <w:t>may also receive</w:t>
      </w:r>
      <w:r w:rsidR="008E3DF2" w:rsidRPr="00667B4D">
        <w:rPr>
          <w:spacing w:val="-2"/>
        </w:rPr>
        <w:t xml:space="preserve"> </w:t>
      </w:r>
      <w:r w:rsidR="00A858F3" w:rsidRPr="00667B4D">
        <w:rPr>
          <w:spacing w:val="-2"/>
        </w:rPr>
        <w:t>up to</w:t>
      </w:r>
      <w:r w:rsidR="008E3DF2" w:rsidRPr="00667B4D">
        <w:rPr>
          <w:spacing w:val="-2"/>
        </w:rPr>
        <w:t xml:space="preserve"> </w:t>
      </w:r>
      <w:r w:rsidR="001E3113" w:rsidRPr="00667B4D">
        <w:rPr>
          <w:spacing w:val="-2"/>
        </w:rPr>
        <w:t>2</w:t>
      </w:r>
      <w:r w:rsidR="008E3DF2" w:rsidRPr="00667B4D">
        <w:rPr>
          <w:spacing w:val="-2"/>
        </w:rPr>
        <w:t xml:space="preserve"> hours of actual preparation time for each hour of </w:t>
      </w:r>
      <w:r w:rsidR="00A82361" w:rsidRPr="00667B4D">
        <w:rPr>
          <w:spacing w:val="-2"/>
        </w:rPr>
        <w:t xml:space="preserve">original </w:t>
      </w:r>
      <w:r w:rsidR="008E3DF2" w:rsidRPr="00667B4D">
        <w:rPr>
          <w:spacing w:val="-2"/>
        </w:rPr>
        <w:t xml:space="preserve">presentation time.  </w:t>
      </w:r>
    </w:p>
    <w:p w14:paraId="62EFB97A" w14:textId="08108BD4" w:rsidR="00BE32F2" w:rsidRPr="00667B4D" w:rsidRDefault="004E15F4" w:rsidP="00637924">
      <w:pPr>
        <w:pStyle w:val="Level1"/>
        <w:ind w:left="1440" w:right="0"/>
        <w:jc w:val="both"/>
        <w:rPr>
          <w:spacing w:val="-2"/>
        </w:rPr>
      </w:pPr>
      <w:r w:rsidRPr="00667B4D">
        <w:rPr>
          <w:spacing w:val="-2"/>
        </w:rPr>
        <w:t>(</w:t>
      </w:r>
      <w:r w:rsidR="00BE32F2" w:rsidRPr="00667B4D">
        <w:rPr>
          <w:spacing w:val="-2"/>
        </w:rPr>
        <w:t>2</w:t>
      </w:r>
      <w:r w:rsidRPr="00667B4D">
        <w:rPr>
          <w:spacing w:val="-2"/>
        </w:rPr>
        <w:t>)</w:t>
      </w:r>
      <w:r w:rsidRPr="00667B4D">
        <w:rPr>
          <w:spacing w:val="-2"/>
        </w:rPr>
        <w:tab/>
      </w:r>
      <w:r w:rsidR="00E14BD7" w:rsidRPr="00667B4D">
        <w:rPr>
          <w:spacing w:val="-2"/>
        </w:rPr>
        <w:t xml:space="preserve">For </w:t>
      </w:r>
      <w:r w:rsidR="00BE32F2" w:rsidRPr="00667B4D">
        <w:rPr>
          <w:spacing w:val="-2"/>
        </w:rPr>
        <w:t>subsequent presentations</w:t>
      </w:r>
      <w:r w:rsidR="00D53890" w:rsidRPr="00667B4D">
        <w:rPr>
          <w:spacing w:val="-2"/>
        </w:rPr>
        <w:t>, a fiduciary</w:t>
      </w:r>
      <w:r w:rsidR="00BE32F2" w:rsidRPr="00667B4D">
        <w:rPr>
          <w:spacing w:val="-2"/>
        </w:rPr>
        <w:t>:</w:t>
      </w:r>
    </w:p>
    <w:p w14:paraId="1E36CD03" w14:textId="4084723F" w:rsidR="00D53890" w:rsidRPr="00667B4D" w:rsidRDefault="00BE32F2" w:rsidP="00A83EAA">
      <w:pPr>
        <w:pStyle w:val="Level1"/>
        <w:ind w:left="1800" w:right="0"/>
        <w:jc w:val="both"/>
        <w:rPr>
          <w:spacing w:val="-2"/>
        </w:rPr>
      </w:pPr>
      <w:r w:rsidRPr="00667B4D">
        <w:rPr>
          <w:spacing w:val="-2"/>
        </w:rPr>
        <w:t xml:space="preserve">(a) </w:t>
      </w:r>
      <w:r w:rsidR="00393361" w:rsidRPr="00667B4D">
        <w:rPr>
          <w:spacing w:val="-2"/>
        </w:rPr>
        <w:tab/>
      </w:r>
      <w:r w:rsidR="00D53890" w:rsidRPr="00667B4D">
        <w:rPr>
          <w:spacing w:val="-2"/>
        </w:rPr>
        <w:t>Is</w:t>
      </w:r>
      <w:r w:rsidR="008E3DF2" w:rsidRPr="00667B4D">
        <w:rPr>
          <w:spacing w:val="-2"/>
        </w:rPr>
        <w:t xml:space="preserve"> not </w:t>
      </w:r>
      <w:r w:rsidR="00A858F3" w:rsidRPr="00667B4D">
        <w:rPr>
          <w:spacing w:val="-2"/>
        </w:rPr>
        <w:t>allowed</w:t>
      </w:r>
      <w:r w:rsidR="008E3DF2" w:rsidRPr="00667B4D">
        <w:rPr>
          <w:spacing w:val="-2"/>
        </w:rPr>
        <w:t xml:space="preserve"> </w:t>
      </w:r>
      <w:r w:rsidR="00D53890" w:rsidRPr="00667B4D">
        <w:rPr>
          <w:spacing w:val="-2"/>
        </w:rPr>
        <w:t xml:space="preserve">any </w:t>
      </w:r>
      <w:r w:rsidR="008E3DF2" w:rsidRPr="00667B4D">
        <w:rPr>
          <w:spacing w:val="-2"/>
        </w:rPr>
        <w:t xml:space="preserve">credit for subsequent presentations of </w:t>
      </w:r>
      <w:r w:rsidR="00B93C1B" w:rsidRPr="00667B4D">
        <w:rPr>
          <w:spacing w:val="-2"/>
        </w:rPr>
        <w:t>the</w:t>
      </w:r>
      <w:r w:rsidR="008E3DF2" w:rsidRPr="00667B4D">
        <w:rPr>
          <w:spacing w:val="-2"/>
        </w:rPr>
        <w:t xml:space="preserve"> </w:t>
      </w:r>
      <w:r w:rsidR="00B93C1B" w:rsidRPr="00667B4D">
        <w:rPr>
          <w:spacing w:val="-2"/>
        </w:rPr>
        <w:t xml:space="preserve">same </w:t>
      </w:r>
      <w:r w:rsidR="008E3DF2" w:rsidRPr="00667B4D">
        <w:rPr>
          <w:spacing w:val="-2"/>
        </w:rPr>
        <w:t xml:space="preserve">program during </w:t>
      </w:r>
      <w:r w:rsidR="00A858F3" w:rsidRPr="00667B4D">
        <w:rPr>
          <w:spacing w:val="-2"/>
        </w:rPr>
        <w:t>the same</w:t>
      </w:r>
      <w:r w:rsidR="00B93C1B" w:rsidRPr="00667B4D">
        <w:rPr>
          <w:spacing w:val="-2"/>
        </w:rPr>
        <w:t xml:space="preserve"> 2-year</w:t>
      </w:r>
      <w:r w:rsidR="008E3DF2" w:rsidRPr="00667B4D">
        <w:rPr>
          <w:spacing w:val="-2"/>
        </w:rPr>
        <w:t xml:space="preserve"> </w:t>
      </w:r>
      <w:r w:rsidR="00393361" w:rsidRPr="00667B4D">
        <w:t>continuing education period</w:t>
      </w:r>
      <w:r w:rsidR="000D27CE" w:rsidRPr="00667B4D">
        <w:rPr>
          <w:spacing w:val="-2"/>
        </w:rPr>
        <w:t>.</w:t>
      </w:r>
      <w:r w:rsidR="00B93C1B" w:rsidRPr="00667B4D">
        <w:rPr>
          <w:spacing w:val="-2"/>
        </w:rPr>
        <w:t xml:space="preserve"> </w:t>
      </w:r>
    </w:p>
    <w:p w14:paraId="1E49A547" w14:textId="645C144D" w:rsidR="008E3DF2" w:rsidRPr="00667B4D" w:rsidRDefault="00A83EAA" w:rsidP="00D22231">
      <w:pPr>
        <w:pStyle w:val="Level1"/>
        <w:ind w:left="1800" w:right="0"/>
        <w:jc w:val="both"/>
        <w:rPr>
          <w:spacing w:val="-2"/>
        </w:rPr>
      </w:pPr>
      <w:r w:rsidRPr="00667B4D">
        <w:rPr>
          <w:spacing w:val="-2"/>
        </w:rPr>
        <w:t>(b)</w:t>
      </w:r>
      <w:r w:rsidRPr="00667B4D">
        <w:rPr>
          <w:spacing w:val="-2"/>
        </w:rPr>
        <w:tab/>
      </w:r>
      <w:r w:rsidR="00D22231" w:rsidRPr="00667B4D">
        <w:rPr>
          <w:spacing w:val="-2"/>
        </w:rPr>
        <w:t>M</w:t>
      </w:r>
      <w:r w:rsidR="008E3DF2" w:rsidRPr="00667B4D">
        <w:rPr>
          <w:spacing w:val="-2"/>
        </w:rPr>
        <w:t xml:space="preserve">ay receive continuing education credit for actual presentation time for duplicate programs presented in </w:t>
      </w:r>
      <w:r w:rsidR="00D5089D" w:rsidRPr="00667B4D">
        <w:rPr>
          <w:spacing w:val="-2"/>
        </w:rPr>
        <w:t>a</w:t>
      </w:r>
      <w:r w:rsidRPr="00667B4D">
        <w:rPr>
          <w:spacing w:val="-2"/>
        </w:rPr>
        <w:t xml:space="preserve"> different</w:t>
      </w:r>
      <w:r w:rsidR="00D5089D" w:rsidRPr="00667B4D">
        <w:rPr>
          <w:spacing w:val="-2"/>
        </w:rPr>
        <w:t xml:space="preserve"> 2-year</w:t>
      </w:r>
      <w:r w:rsidR="008E3DF2" w:rsidRPr="00667B4D">
        <w:rPr>
          <w:spacing w:val="-2"/>
        </w:rPr>
        <w:t xml:space="preserve"> </w:t>
      </w:r>
      <w:r w:rsidR="00393361" w:rsidRPr="00667B4D">
        <w:t xml:space="preserve">continuing education period </w:t>
      </w:r>
      <w:r w:rsidR="008E3DF2" w:rsidRPr="00667B4D">
        <w:rPr>
          <w:spacing w:val="-2"/>
        </w:rPr>
        <w:t xml:space="preserve">but </w:t>
      </w:r>
      <w:r w:rsidR="008E3DF2" w:rsidRPr="00667B4D">
        <w:t>will</w:t>
      </w:r>
      <w:r w:rsidR="008E3DF2" w:rsidRPr="00667B4D">
        <w:rPr>
          <w:spacing w:val="-2"/>
        </w:rPr>
        <w:t xml:space="preserve"> not receive continuing education credit for preparation time for those duplicate programs.</w:t>
      </w:r>
    </w:p>
    <w:p w14:paraId="2DA613A4" w14:textId="77777777" w:rsidR="008E3DF2" w:rsidRPr="00667B4D" w:rsidRDefault="008E3DF2" w:rsidP="008E3DF2">
      <w:pPr>
        <w:pStyle w:val="Level1"/>
        <w:ind w:right="0"/>
        <w:jc w:val="both"/>
        <w:rPr>
          <w:bCs/>
          <w:spacing w:val="-2"/>
          <w:u w:val="single"/>
        </w:rPr>
      </w:pPr>
    </w:p>
    <w:p w14:paraId="7E0E09BC" w14:textId="46B1D58E" w:rsidR="008E3DF2" w:rsidRPr="00667B4D" w:rsidRDefault="009A1238" w:rsidP="00587461">
      <w:pPr>
        <w:pStyle w:val="Level1"/>
        <w:ind w:left="360" w:right="0"/>
        <w:jc w:val="both"/>
      </w:pPr>
      <w:r w:rsidRPr="00667B4D">
        <w:rPr>
          <w:b/>
          <w:bCs/>
          <w:spacing w:val="-2"/>
        </w:rPr>
        <w:t>E</w:t>
      </w:r>
      <w:r w:rsidR="002251A3" w:rsidRPr="00667B4D">
        <w:rPr>
          <w:b/>
          <w:bCs/>
          <w:spacing w:val="-2"/>
        </w:rPr>
        <w:t>.</w:t>
      </w:r>
      <w:r w:rsidR="002251A3" w:rsidRPr="00667B4D">
        <w:rPr>
          <w:b/>
          <w:bCs/>
          <w:spacing w:val="-2"/>
        </w:rPr>
        <w:tab/>
        <w:t>Non-Qualifying Activities.</w:t>
      </w:r>
      <w:r w:rsidR="002F229F" w:rsidRPr="00667B4D">
        <w:rPr>
          <w:spacing w:val="-2"/>
        </w:rPr>
        <w:t xml:space="preserve"> </w:t>
      </w:r>
      <w:r w:rsidR="00587461" w:rsidRPr="00667B4D">
        <w:rPr>
          <w:spacing w:val="-2"/>
        </w:rPr>
        <w:t xml:space="preserve"> </w:t>
      </w:r>
      <w:r w:rsidR="008E3DF2" w:rsidRPr="00667B4D">
        <w:t>The following activities do not qualify for continuing education credit:</w:t>
      </w:r>
    </w:p>
    <w:p w14:paraId="7B9861C3" w14:textId="77777777" w:rsidR="008E3DF2" w:rsidRPr="00667B4D" w:rsidRDefault="008E3DF2" w:rsidP="008E3DF2">
      <w:pPr>
        <w:jc w:val="both"/>
      </w:pPr>
    </w:p>
    <w:p w14:paraId="1FEB6868" w14:textId="47F75DB5" w:rsidR="008E3DF2" w:rsidRPr="00667B4D" w:rsidRDefault="00F11246" w:rsidP="0099647E">
      <w:pPr>
        <w:pStyle w:val="Level3"/>
        <w:ind w:left="720"/>
        <w:jc w:val="both"/>
      </w:pPr>
      <w:r w:rsidRPr="00667B4D">
        <w:t>1</w:t>
      </w:r>
      <w:r w:rsidR="0099647E" w:rsidRPr="00667B4D">
        <w:t>.</w:t>
      </w:r>
      <w:r w:rsidR="0099647E" w:rsidRPr="00667B4D">
        <w:tab/>
        <w:t xml:space="preserve">Activities completed to </w:t>
      </w:r>
      <w:r w:rsidR="000027E9" w:rsidRPr="00667B4D">
        <w:t>qualify for initial licensing.</w:t>
      </w:r>
      <w:r w:rsidR="0099647E" w:rsidRPr="00667B4D">
        <w:t xml:space="preserve"> </w:t>
      </w:r>
      <w:r w:rsidR="006C1AD9" w:rsidRPr="00667B4D">
        <w:t xml:space="preserve"> </w:t>
      </w:r>
    </w:p>
    <w:p w14:paraId="6F813781" w14:textId="77777777" w:rsidR="006C1AD9" w:rsidRPr="00667B4D" w:rsidRDefault="006C1AD9" w:rsidP="0099647E">
      <w:pPr>
        <w:pStyle w:val="Level3"/>
        <w:ind w:left="720"/>
        <w:jc w:val="both"/>
      </w:pPr>
    </w:p>
    <w:p w14:paraId="25112D48" w14:textId="6A524078" w:rsidR="008E3DF2" w:rsidRPr="00667B4D" w:rsidRDefault="00F11246" w:rsidP="0099647E">
      <w:pPr>
        <w:pStyle w:val="Level3"/>
        <w:ind w:left="720"/>
        <w:jc w:val="both"/>
      </w:pPr>
      <w:r w:rsidRPr="00667B4D">
        <w:t>2</w:t>
      </w:r>
      <w:r w:rsidR="00347E2C" w:rsidRPr="00667B4D">
        <w:t>.</w:t>
      </w:r>
      <w:r w:rsidR="008E3DF2" w:rsidRPr="00667B4D">
        <w:tab/>
      </w:r>
      <w:r w:rsidR="000027E9" w:rsidRPr="00667B4D">
        <w:t>Activities</w:t>
      </w:r>
      <w:r w:rsidR="008E3DF2" w:rsidRPr="00667B4D">
        <w:t xml:space="preserve"> primar</w:t>
      </w:r>
      <w:r w:rsidR="000027E9" w:rsidRPr="00667B4D">
        <w:t>il</w:t>
      </w:r>
      <w:r w:rsidR="008E3DF2" w:rsidRPr="00667B4D">
        <w:t>y focus</w:t>
      </w:r>
      <w:r w:rsidR="000027E9" w:rsidRPr="00667B4D">
        <w:t>ed</w:t>
      </w:r>
      <w:r w:rsidR="008E3DF2" w:rsidRPr="00667B4D">
        <w:t xml:space="preserve"> on teaching nonverbal skills not directly </w:t>
      </w:r>
      <w:r w:rsidR="006F0BC6" w:rsidRPr="00667B4D">
        <w:t>associated with</w:t>
      </w:r>
      <w:r w:rsidR="008E3DF2" w:rsidRPr="00667B4D">
        <w:t xml:space="preserve"> the fiduciary profession</w:t>
      </w:r>
      <w:r w:rsidR="00A44067" w:rsidRPr="00667B4D">
        <w:t>.</w:t>
      </w:r>
    </w:p>
    <w:p w14:paraId="3CE034E8" w14:textId="77777777" w:rsidR="006C1AD9" w:rsidRPr="00667B4D" w:rsidRDefault="006C1AD9" w:rsidP="0099647E">
      <w:pPr>
        <w:pStyle w:val="Level3"/>
        <w:ind w:left="720"/>
        <w:jc w:val="both"/>
        <w:rPr>
          <w:u w:val="single"/>
        </w:rPr>
      </w:pPr>
    </w:p>
    <w:p w14:paraId="1F02F248" w14:textId="7E4FC325" w:rsidR="008E3DF2" w:rsidRPr="00667B4D" w:rsidRDefault="00F11246" w:rsidP="0099647E">
      <w:pPr>
        <w:pStyle w:val="Level3"/>
        <w:ind w:left="720"/>
        <w:jc w:val="both"/>
      </w:pPr>
      <w:r w:rsidRPr="00667B4D">
        <w:t>3</w:t>
      </w:r>
      <w:r w:rsidR="00347E2C" w:rsidRPr="00667B4D">
        <w:t>.</w:t>
      </w:r>
      <w:r w:rsidR="008E3DF2" w:rsidRPr="00667B4D">
        <w:tab/>
        <w:t>Attend</w:t>
      </w:r>
      <w:r w:rsidR="004C1A63" w:rsidRPr="00667B4D">
        <w:t>ing</w:t>
      </w:r>
      <w:r w:rsidR="00AE2781" w:rsidRPr="00667B4D">
        <w:t xml:space="preserve"> </w:t>
      </w:r>
      <w:r w:rsidR="008E3DF2" w:rsidRPr="00667B4D">
        <w:t>or participati</w:t>
      </w:r>
      <w:r w:rsidR="004C1A63" w:rsidRPr="00667B4D">
        <w:t>ng</w:t>
      </w:r>
      <w:r w:rsidR="008E3DF2" w:rsidRPr="00667B4D">
        <w:t xml:space="preserve"> </w:t>
      </w:r>
      <w:r w:rsidR="004C1A63" w:rsidRPr="00667B4D">
        <w:t>in</w:t>
      </w:r>
      <w:r w:rsidR="008E3DF2" w:rsidRPr="00667B4D">
        <w:t xml:space="preserve"> professional or association business meetings, general sessions, elections, policymaking sessions, or program orientation</w:t>
      </w:r>
      <w:r w:rsidR="00A44067" w:rsidRPr="00667B4D">
        <w:t>.</w:t>
      </w:r>
    </w:p>
    <w:p w14:paraId="2B1392E0" w14:textId="77777777" w:rsidR="006C1AD9" w:rsidRPr="00667B4D" w:rsidRDefault="006C1AD9" w:rsidP="0099647E">
      <w:pPr>
        <w:pStyle w:val="Level3"/>
        <w:ind w:left="720"/>
        <w:jc w:val="both"/>
      </w:pPr>
    </w:p>
    <w:p w14:paraId="4F1586CD" w14:textId="3F0C9AD3" w:rsidR="008E3DF2" w:rsidRPr="00667B4D" w:rsidRDefault="00F11246" w:rsidP="0099647E">
      <w:pPr>
        <w:pStyle w:val="Level3"/>
        <w:ind w:left="720"/>
        <w:jc w:val="both"/>
      </w:pPr>
      <w:r w:rsidRPr="00667B4D">
        <w:t>4</w:t>
      </w:r>
      <w:r w:rsidR="00303A2F" w:rsidRPr="00667B4D">
        <w:t>.</w:t>
      </w:r>
      <w:r w:rsidR="008E3DF2" w:rsidRPr="00667B4D">
        <w:tab/>
        <w:t xml:space="preserve">Serving </w:t>
      </w:r>
      <w:r w:rsidR="000345EC" w:rsidRPr="00667B4D">
        <w:t>as a member of a</w:t>
      </w:r>
      <w:r w:rsidR="008E3DF2" w:rsidRPr="00667B4D">
        <w:t xml:space="preserve"> committee or council</w:t>
      </w:r>
      <w:r w:rsidR="00A907E6" w:rsidRPr="00667B4D">
        <w:t xml:space="preserve"> of,</w:t>
      </w:r>
      <w:r w:rsidR="008E3DF2" w:rsidRPr="00667B4D">
        <w:t xml:space="preserve"> or as an officer in</w:t>
      </w:r>
      <w:r w:rsidR="00A907E6" w:rsidRPr="00667B4D">
        <w:t>,</w:t>
      </w:r>
      <w:r w:rsidR="008E3DF2" w:rsidRPr="00667B4D">
        <w:t xml:space="preserve"> a professional organization</w:t>
      </w:r>
      <w:r w:rsidR="00A44067" w:rsidRPr="00667B4D">
        <w:t>.</w:t>
      </w:r>
    </w:p>
    <w:p w14:paraId="0FAE598E" w14:textId="77777777" w:rsidR="006C1AD9" w:rsidRPr="00667B4D" w:rsidRDefault="006C1AD9" w:rsidP="0099647E">
      <w:pPr>
        <w:pStyle w:val="Level3"/>
        <w:ind w:left="720"/>
        <w:jc w:val="both"/>
      </w:pPr>
    </w:p>
    <w:p w14:paraId="07E14DBA" w14:textId="4985CBBF" w:rsidR="008E3DF2" w:rsidRPr="00667B4D" w:rsidRDefault="00F11246" w:rsidP="0099647E">
      <w:pPr>
        <w:pStyle w:val="Level3"/>
        <w:ind w:left="720"/>
        <w:jc w:val="both"/>
      </w:pPr>
      <w:r w:rsidRPr="00667B4D">
        <w:t>5</w:t>
      </w:r>
      <w:r w:rsidR="00303A2F" w:rsidRPr="00667B4D">
        <w:t>.</w:t>
      </w:r>
      <w:r w:rsidR="008E3DF2" w:rsidRPr="00667B4D">
        <w:tab/>
        <w:t>Activities required by the board as part of disciplinary action</w:t>
      </w:r>
      <w:r w:rsidR="00A44067" w:rsidRPr="00667B4D">
        <w:t>.</w:t>
      </w:r>
    </w:p>
    <w:p w14:paraId="6F98AF1D" w14:textId="77777777" w:rsidR="006C1AD9" w:rsidRPr="00667B4D" w:rsidRDefault="006C1AD9" w:rsidP="0099647E">
      <w:pPr>
        <w:pStyle w:val="Level3"/>
        <w:ind w:left="720"/>
        <w:jc w:val="both"/>
      </w:pPr>
    </w:p>
    <w:p w14:paraId="696F9795" w14:textId="16A33F45" w:rsidR="008E3DF2" w:rsidRPr="00667B4D" w:rsidRDefault="00F11246" w:rsidP="0099647E">
      <w:pPr>
        <w:pStyle w:val="Level3"/>
        <w:ind w:left="720"/>
        <w:jc w:val="both"/>
      </w:pPr>
      <w:r w:rsidRPr="00667B4D">
        <w:t>6</w:t>
      </w:r>
      <w:r w:rsidR="00303A2F" w:rsidRPr="00667B4D">
        <w:t>.</w:t>
      </w:r>
      <w:r w:rsidR="008E3DF2" w:rsidRPr="00667B4D">
        <w:tab/>
      </w:r>
      <w:r w:rsidR="002A740F" w:rsidRPr="00667B4D">
        <w:t>Activities</w:t>
      </w:r>
      <w:r w:rsidR="008E3DF2" w:rsidRPr="00667B4D">
        <w:t xml:space="preserve"> ordered by a judicial officer</w:t>
      </w:r>
      <w:r w:rsidR="00A44067" w:rsidRPr="00667B4D">
        <w:t>.</w:t>
      </w:r>
    </w:p>
    <w:p w14:paraId="68BAD019" w14:textId="77777777" w:rsidR="006C1AD9" w:rsidRPr="00667B4D" w:rsidRDefault="006C1AD9" w:rsidP="0099647E">
      <w:pPr>
        <w:pStyle w:val="Level3"/>
        <w:ind w:left="720"/>
        <w:jc w:val="both"/>
      </w:pPr>
    </w:p>
    <w:p w14:paraId="7917261D" w14:textId="2EF8ADA3" w:rsidR="008E3DF2" w:rsidRPr="00667B4D" w:rsidRDefault="00F11246" w:rsidP="0099647E">
      <w:pPr>
        <w:pStyle w:val="Level3"/>
        <w:ind w:left="720"/>
        <w:jc w:val="both"/>
      </w:pPr>
      <w:r w:rsidRPr="00667B4D">
        <w:t>7</w:t>
      </w:r>
      <w:r w:rsidR="006C1AD9" w:rsidRPr="00667B4D">
        <w:t>.</w:t>
      </w:r>
      <w:r w:rsidR="008E3DF2" w:rsidRPr="00667B4D">
        <w:tab/>
      </w:r>
      <w:r w:rsidR="003A33B3" w:rsidRPr="00667B4D">
        <w:rPr>
          <w:bCs/>
        </w:rPr>
        <w:t>Serving</w:t>
      </w:r>
      <w:r w:rsidR="008E3DF2" w:rsidRPr="00667B4D">
        <w:rPr>
          <w:bCs/>
        </w:rPr>
        <w:t xml:space="preserve"> as a mentor</w:t>
      </w:r>
      <w:r w:rsidR="00040821" w:rsidRPr="00667B4D">
        <w:rPr>
          <w:bCs/>
        </w:rPr>
        <w:t xml:space="preserve"> or supervisor</w:t>
      </w:r>
      <w:r w:rsidR="008E3DF2" w:rsidRPr="00667B4D">
        <w:rPr>
          <w:bCs/>
        </w:rPr>
        <w:t>.</w:t>
      </w:r>
    </w:p>
    <w:p w14:paraId="081E1176" w14:textId="77777777" w:rsidR="008E3DF2" w:rsidRPr="00667B4D" w:rsidRDefault="008E3DF2" w:rsidP="0099647E">
      <w:pPr>
        <w:ind w:left="720"/>
        <w:jc w:val="both"/>
        <w:rPr>
          <w:b/>
          <w:bCs/>
        </w:rPr>
      </w:pPr>
    </w:p>
    <w:p w14:paraId="04909724" w14:textId="0B3974FA" w:rsidR="008E3DF2" w:rsidRPr="00667B4D" w:rsidRDefault="00F11246" w:rsidP="0099647E">
      <w:pPr>
        <w:pStyle w:val="Level1"/>
        <w:widowControl/>
        <w:ind w:right="0"/>
        <w:jc w:val="both"/>
      </w:pPr>
      <w:r w:rsidRPr="00667B4D">
        <w:rPr>
          <w:bCs/>
        </w:rPr>
        <w:t>8</w:t>
      </w:r>
      <w:r w:rsidR="008E3DF2" w:rsidRPr="00667B4D">
        <w:rPr>
          <w:bCs/>
        </w:rPr>
        <w:t>.</w:t>
      </w:r>
      <w:r w:rsidR="008E3DF2" w:rsidRPr="00667B4D">
        <w:rPr>
          <w:bCs/>
        </w:rPr>
        <w:tab/>
        <w:t>Repeat</w:t>
      </w:r>
      <w:r w:rsidR="00BE1EC7" w:rsidRPr="00667B4D">
        <w:rPr>
          <w:bCs/>
        </w:rPr>
        <w:t>ing</w:t>
      </w:r>
      <w:r w:rsidR="008E3DF2" w:rsidRPr="00667B4D">
        <w:rPr>
          <w:bCs/>
        </w:rPr>
        <w:t xml:space="preserve"> a </w:t>
      </w:r>
      <w:r w:rsidR="00BE1EC7" w:rsidRPr="00667B4D">
        <w:rPr>
          <w:bCs/>
        </w:rPr>
        <w:t>qualified a</w:t>
      </w:r>
      <w:r w:rsidR="008E3DF2" w:rsidRPr="00667B4D">
        <w:rPr>
          <w:bCs/>
        </w:rPr>
        <w:t>ctivity</w:t>
      </w:r>
      <w:r w:rsidR="00297766" w:rsidRPr="00667B4D">
        <w:rPr>
          <w:bCs/>
        </w:rPr>
        <w:t xml:space="preserve"> within the same 2-year </w:t>
      </w:r>
      <w:r w:rsidR="00393361" w:rsidRPr="00667B4D">
        <w:t xml:space="preserve">continuing education period </w:t>
      </w:r>
      <w:r w:rsidR="00BC5565" w:rsidRPr="00667B4D">
        <w:t xml:space="preserve">unless an exception is granted </w:t>
      </w:r>
      <w:r w:rsidR="00BF0074" w:rsidRPr="00667B4D">
        <w:t xml:space="preserve">by the board and only if </w:t>
      </w:r>
      <w:r w:rsidR="008E3DF2" w:rsidRPr="00667B4D">
        <w:t xml:space="preserve">the activity directly </w:t>
      </w:r>
      <w:r w:rsidR="00BF0074" w:rsidRPr="00667B4D">
        <w:t>involves</w:t>
      </w:r>
      <w:r w:rsidR="008E3DF2" w:rsidRPr="00667B4D">
        <w:t xml:space="preserve"> the fiduciary </w:t>
      </w:r>
      <w:r w:rsidR="008E3DF2" w:rsidRPr="00667B4D">
        <w:lastRenderedPageBreak/>
        <w:t>profession and duplicati</w:t>
      </w:r>
      <w:r w:rsidR="00BF0074" w:rsidRPr="00667B4D">
        <w:t>ng the</w:t>
      </w:r>
      <w:r w:rsidR="008E3DF2" w:rsidRPr="00667B4D">
        <w:t xml:space="preserve"> activity will enhance the fiduciary’s knowledge, skill</w:t>
      </w:r>
      <w:r w:rsidR="005676F2" w:rsidRPr="00667B4D">
        <w:t>,</w:t>
      </w:r>
      <w:r w:rsidR="008E3DF2" w:rsidRPr="00667B4D">
        <w:t xml:space="preserve"> and competency.</w:t>
      </w:r>
    </w:p>
    <w:p w14:paraId="3A02E731" w14:textId="77777777" w:rsidR="008E3DF2" w:rsidRPr="00667B4D" w:rsidRDefault="008E3DF2" w:rsidP="008E3DF2">
      <w:pPr>
        <w:pStyle w:val="Level1"/>
        <w:ind w:left="1080" w:right="0"/>
        <w:jc w:val="both"/>
        <w:rPr>
          <w:u w:val="single"/>
        </w:rPr>
      </w:pPr>
    </w:p>
    <w:p w14:paraId="4CA2540A" w14:textId="773094A0" w:rsidR="008E3DF2" w:rsidRPr="00667B4D" w:rsidRDefault="00065F78" w:rsidP="00DF7178">
      <w:pPr>
        <w:ind w:left="360" w:hanging="360"/>
        <w:jc w:val="both"/>
      </w:pPr>
      <w:r w:rsidRPr="00667B4D">
        <w:rPr>
          <w:b/>
          <w:bCs/>
        </w:rPr>
        <w:t>F</w:t>
      </w:r>
      <w:r w:rsidR="00DD23A1" w:rsidRPr="00667B4D">
        <w:rPr>
          <w:b/>
          <w:bCs/>
        </w:rPr>
        <w:t>.</w:t>
      </w:r>
      <w:r w:rsidR="00DD23A1" w:rsidRPr="00667B4D">
        <w:rPr>
          <w:b/>
          <w:bCs/>
        </w:rPr>
        <w:tab/>
        <w:t>Extension or Waiver</w:t>
      </w:r>
      <w:r w:rsidR="00DF7178" w:rsidRPr="00667B4D">
        <w:rPr>
          <w:b/>
          <w:bCs/>
        </w:rPr>
        <w:t>.</w:t>
      </w:r>
      <w:r w:rsidR="00DF7178" w:rsidRPr="00667B4D">
        <w:t xml:space="preserve">  </w:t>
      </w:r>
      <w:r w:rsidR="008E3DF2" w:rsidRPr="00667B4D">
        <w:t xml:space="preserve">A fiduciary seeking </w:t>
      </w:r>
      <w:r w:rsidR="00DF7178" w:rsidRPr="00667B4D">
        <w:t xml:space="preserve">license </w:t>
      </w:r>
      <w:r w:rsidR="008E3DF2" w:rsidRPr="00667B4D">
        <w:t xml:space="preserve">renewal who has not fully complied with the continuing education requirement may request an extension or waiver </w:t>
      </w:r>
      <w:r w:rsidR="00B42776" w:rsidRPr="00667B4D">
        <w:t xml:space="preserve">of the requirement </w:t>
      </w:r>
      <w:r w:rsidR="000379F2" w:rsidRPr="00667B4D">
        <w:t xml:space="preserve">under this section </w:t>
      </w:r>
      <w:r w:rsidR="00252EDF" w:rsidRPr="00667B4D">
        <w:t>instead of</w:t>
      </w:r>
      <w:r w:rsidR="000379F2" w:rsidRPr="00667B4D">
        <w:t xml:space="preserve"> ACJA § 7-201.</w:t>
      </w:r>
      <w:r w:rsidR="0003166A" w:rsidRPr="00667B4D">
        <w:t>07(B).</w:t>
      </w:r>
    </w:p>
    <w:p w14:paraId="0A7EDE86" w14:textId="77777777" w:rsidR="008E3DF2" w:rsidRPr="00667B4D" w:rsidRDefault="008E3DF2" w:rsidP="008E3DF2">
      <w:pPr>
        <w:ind w:left="1080"/>
        <w:jc w:val="both"/>
      </w:pPr>
    </w:p>
    <w:p w14:paraId="7516B370" w14:textId="5BC29F4B" w:rsidR="002E2C36" w:rsidRPr="00667B4D" w:rsidRDefault="008E3DF2" w:rsidP="00C55163">
      <w:pPr>
        <w:ind w:left="720" w:hanging="360"/>
        <w:jc w:val="both"/>
      </w:pPr>
      <w:r w:rsidRPr="00667B4D">
        <w:t>1</w:t>
      </w:r>
      <w:r w:rsidR="00B42776" w:rsidRPr="00667B4D">
        <w:t>.</w:t>
      </w:r>
      <w:r w:rsidRPr="00667B4D">
        <w:tab/>
      </w:r>
      <w:r w:rsidR="009944F6" w:rsidRPr="00667B4D">
        <w:t xml:space="preserve">A fiduciary </w:t>
      </w:r>
      <w:r w:rsidR="000E423B" w:rsidRPr="00667B4D">
        <w:t xml:space="preserve">seeking an extension or waiver of all or part of the continuing education requirement </w:t>
      </w:r>
      <w:r w:rsidR="009944F6" w:rsidRPr="00667B4D">
        <w:t xml:space="preserve">must file a </w:t>
      </w:r>
      <w:r w:rsidR="00226524" w:rsidRPr="00667B4D">
        <w:t xml:space="preserve">written </w:t>
      </w:r>
      <w:r w:rsidR="009944F6" w:rsidRPr="00667B4D">
        <w:t xml:space="preserve">request for an extension or waiver </w:t>
      </w:r>
      <w:r w:rsidR="009B34D9" w:rsidRPr="00667B4D">
        <w:t xml:space="preserve">with the division </w:t>
      </w:r>
      <w:r w:rsidR="009944F6" w:rsidRPr="00667B4D">
        <w:t>no</w:t>
      </w:r>
      <w:r w:rsidRPr="00667B4D">
        <w:t xml:space="preserve"> later than March 31 of the 12-month </w:t>
      </w:r>
      <w:r w:rsidR="00596938" w:rsidRPr="00667B4D">
        <w:t>continuing education period</w:t>
      </w:r>
      <w:r w:rsidRPr="00667B4D">
        <w:t xml:space="preserve"> </w:t>
      </w:r>
      <w:r w:rsidR="00596938" w:rsidRPr="00667B4D">
        <w:t>for</w:t>
      </w:r>
      <w:r w:rsidRPr="00667B4D">
        <w:t xml:space="preserve"> which the extension or waiver is sought</w:t>
      </w:r>
      <w:r w:rsidR="00226524" w:rsidRPr="00667B4D">
        <w:t>.</w:t>
      </w:r>
    </w:p>
    <w:p w14:paraId="20AF7650" w14:textId="77777777" w:rsidR="00697944" w:rsidRPr="00667B4D" w:rsidRDefault="00697944" w:rsidP="00C55163">
      <w:pPr>
        <w:ind w:left="720" w:hanging="360"/>
        <w:jc w:val="both"/>
      </w:pPr>
    </w:p>
    <w:p w14:paraId="4A94A8C8" w14:textId="4D42103A" w:rsidR="00CD266F" w:rsidRPr="00667B4D" w:rsidRDefault="00226524" w:rsidP="00226524">
      <w:pPr>
        <w:ind w:left="720" w:hanging="360"/>
        <w:jc w:val="both"/>
      </w:pPr>
      <w:r w:rsidRPr="00667B4D">
        <w:t>2</w:t>
      </w:r>
      <w:r w:rsidR="002E2C36" w:rsidRPr="00667B4D">
        <w:t>.</w:t>
      </w:r>
      <w:r w:rsidR="002E2C36" w:rsidRPr="00667B4D">
        <w:tab/>
      </w:r>
      <w:r w:rsidR="00B05F37" w:rsidRPr="00667B4D">
        <w:t xml:space="preserve">A </w:t>
      </w:r>
      <w:r w:rsidR="00CD266F" w:rsidRPr="00667B4D">
        <w:t xml:space="preserve">written </w:t>
      </w:r>
      <w:r w:rsidR="00B05F37" w:rsidRPr="00667B4D">
        <w:t xml:space="preserve">request for an extension of time to comply with the </w:t>
      </w:r>
      <w:r w:rsidR="0006334F" w:rsidRPr="00667B4D">
        <w:t>cont</w:t>
      </w:r>
      <w:r w:rsidR="0090611F" w:rsidRPr="00667B4D">
        <w:t xml:space="preserve">inuing education </w:t>
      </w:r>
      <w:r w:rsidR="00B05F37" w:rsidRPr="00667B4D">
        <w:t>requirement or a waiver of th</w:t>
      </w:r>
      <w:r w:rsidR="00ED045F" w:rsidRPr="00667B4D">
        <w:t>e</w:t>
      </w:r>
      <w:r w:rsidR="00B05F37" w:rsidRPr="00667B4D">
        <w:t xml:space="preserve"> requirement</w:t>
      </w:r>
      <w:r w:rsidR="005512B8" w:rsidRPr="00667B4D">
        <w:t xml:space="preserve"> </w:t>
      </w:r>
      <w:r w:rsidR="00FF4D5E" w:rsidRPr="00667B4D">
        <w:t>for th</w:t>
      </w:r>
      <w:r w:rsidR="00267B13" w:rsidRPr="00667B4D">
        <w:t>e</w:t>
      </w:r>
      <w:r w:rsidR="00FF4D5E" w:rsidRPr="00667B4D">
        <w:t xml:space="preserve"> 12-month </w:t>
      </w:r>
      <w:r w:rsidR="00CA5F3B" w:rsidRPr="00667B4D">
        <w:t>continuing education period</w:t>
      </w:r>
      <w:r w:rsidR="00FF4D5E" w:rsidRPr="00667B4D">
        <w:t xml:space="preserve"> </w:t>
      </w:r>
      <w:r w:rsidR="00A51B4C" w:rsidRPr="00667B4D">
        <w:t>must</w:t>
      </w:r>
      <w:r w:rsidR="005512B8" w:rsidRPr="00667B4D">
        <w:t>:</w:t>
      </w:r>
    </w:p>
    <w:p w14:paraId="7AE21415" w14:textId="77777777" w:rsidR="00CD266F" w:rsidRPr="00667B4D" w:rsidRDefault="00CD266F" w:rsidP="00D947A9">
      <w:pPr>
        <w:ind w:left="720" w:hanging="360"/>
        <w:jc w:val="both"/>
      </w:pPr>
    </w:p>
    <w:p w14:paraId="7A9D7E87" w14:textId="5D4E33BD" w:rsidR="00A46396" w:rsidRPr="00667B4D" w:rsidRDefault="00A51B4C" w:rsidP="00D947A9">
      <w:pPr>
        <w:ind w:left="1080" w:hanging="360"/>
        <w:jc w:val="both"/>
      </w:pPr>
      <w:r w:rsidRPr="00667B4D">
        <w:t>a.</w:t>
      </w:r>
      <w:r w:rsidR="00CD266F" w:rsidRPr="00667B4D">
        <w:tab/>
      </w:r>
      <w:r w:rsidR="005512B8" w:rsidRPr="00667B4D">
        <w:t>I</w:t>
      </w:r>
      <w:r w:rsidR="003E4856" w:rsidRPr="00667B4D">
        <w:t>nclude a</w:t>
      </w:r>
      <w:r w:rsidR="00535558" w:rsidRPr="00667B4D">
        <w:t xml:space="preserve"> detailed</w:t>
      </w:r>
      <w:r w:rsidR="00413D07" w:rsidRPr="00667B4D">
        <w:t xml:space="preserve"> </w:t>
      </w:r>
      <w:r w:rsidR="00AA6475" w:rsidRPr="00667B4D">
        <w:t xml:space="preserve">explanation of the </w:t>
      </w:r>
      <w:r w:rsidR="00535558" w:rsidRPr="00667B4D">
        <w:t xml:space="preserve">facts supporting </w:t>
      </w:r>
      <w:r w:rsidR="00A22117" w:rsidRPr="00667B4D">
        <w:t xml:space="preserve">a finding of </w:t>
      </w:r>
      <w:r w:rsidR="0090611F" w:rsidRPr="00667B4D">
        <w:t xml:space="preserve">the </w:t>
      </w:r>
      <w:r w:rsidR="00AA6475" w:rsidRPr="00667B4D">
        <w:t xml:space="preserve">extenuating circumstances </w:t>
      </w:r>
      <w:r w:rsidR="0090611F" w:rsidRPr="00667B4D">
        <w:t xml:space="preserve">that </w:t>
      </w:r>
      <w:r w:rsidR="00D13CB6" w:rsidRPr="00667B4D">
        <w:t xml:space="preserve">negatively impact the fiduciary’s ability to fully comply with the continuing education requirements for that </w:t>
      </w:r>
      <w:proofErr w:type="gramStart"/>
      <w:r w:rsidR="00D13CB6" w:rsidRPr="00667B4D">
        <w:t>period</w:t>
      </w:r>
      <w:r w:rsidR="00A46396" w:rsidRPr="00667B4D">
        <w:t>;</w:t>
      </w:r>
      <w:proofErr w:type="gramEnd"/>
      <w:r w:rsidR="00A46396" w:rsidRPr="00667B4D">
        <w:t xml:space="preserve"> </w:t>
      </w:r>
    </w:p>
    <w:p w14:paraId="7DC5DFB4" w14:textId="77777777" w:rsidR="00D947A9" w:rsidRPr="00667B4D" w:rsidRDefault="00D947A9" w:rsidP="00D947A9">
      <w:pPr>
        <w:ind w:left="1080" w:hanging="360"/>
        <w:jc w:val="both"/>
      </w:pPr>
    </w:p>
    <w:p w14:paraId="04826CEE" w14:textId="06E0BFC3" w:rsidR="00D432E2" w:rsidRPr="00667B4D" w:rsidRDefault="005F445F" w:rsidP="00D947A9">
      <w:pPr>
        <w:ind w:left="1080" w:hanging="360"/>
        <w:jc w:val="both"/>
      </w:pPr>
      <w:r w:rsidRPr="00667B4D">
        <w:t>b.</w:t>
      </w:r>
      <w:r w:rsidR="00A46396" w:rsidRPr="00667B4D">
        <w:tab/>
      </w:r>
      <w:r w:rsidRPr="00667B4D">
        <w:t>Be</w:t>
      </w:r>
      <w:r w:rsidR="00D432E2" w:rsidRPr="00667B4D">
        <w:t xml:space="preserve"> signed</w:t>
      </w:r>
      <w:r w:rsidR="00331DA0" w:rsidRPr="00667B4D">
        <w:t xml:space="preserve"> and dated</w:t>
      </w:r>
      <w:r w:rsidR="00D432E2" w:rsidRPr="00667B4D">
        <w:t xml:space="preserve"> by the fiduciary; and</w:t>
      </w:r>
    </w:p>
    <w:p w14:paraId="1DA41025" w14:textId="77777777" w:rsidR="00D947A9" w:rsidRPr="00667B4D" w:rsidRDefault="00D947A9" w:rsidP="00D947A9">
      <w:pPr>
        <w:ind w:left="1080" w:hanging="360"/>
        <w:jc w:val="both"/>
      </w:pPr>
    </w:p>
    <w:p w14:paraId="19E77AE5" w14:textId="24C3F9C7" w:rsidR="00803050" w:rsidRPr="00667B4D" w:rsidRDefault="005F445F" w:rsidP="00D947A9">
      <w:pPr>
        <w:ind w:left="1080" w:hanging="360"/>
        <w:jc w:val="both"/>
      </w:pPr>
      <w:r w:rsidRPr="00667B4D">
        <w:t>c.</w:t>
      </w:r>
      <w:r w:rsidR="00D432E2" w:rsidRPr="00667B4D">
        <w:tab/>
        <w:t>Include</w:t>
      </w:r>
      <w:r w:rsidR="00732632" w:rsidRPr="00667B4D">
        <w:t>, immediately above the fiduciary’s signature,</w:t>
      </w:r>
      <w:r w:rsidR="00D432E2" w:rsidRPr="00667B4D">
        <w:t xml:space="preserve"> </w:t>
      </w:r>
      <w:r w:rsidR="00542E4D" w:rsidRPr="00667B4D">
        <w:t>the following</w:t>
      </w:r>
      <w:r w:rsidR="00D432E2" w:rsidRPr="00667B4D">
        <w:t xml:space="preserve"> statement</w:t>
      </w:r>
      <w:r w:rsidR="00542E4D" w:rsidRPr="00667B4D">
        <w:t>: “</w:t>
      </w:r>
      <w:r w:rsidR="004E6F86" w:rsidRPr="00667B4D">
        <w:t xml:space="preserve">I, </w:t>
      </w:r>
      <w:r w:rsidR="002D54BD" w:rsidRPr="00667B4D">
        <w:t xml:space="preserve">[printed name of fiduciary], </w:t>
      </w:r>
      <w:r w:rsidR="00395D98" w:rsidRPr="00667B4D">
        <w:t>affirm that</w:t>
      </w:r>
      <w:r w:rsidR="00C474FB" w:rsidRPr="00667B4D">
        <w:t xml:space="preserve"> </w:t>
      </w:r>
      <w:r w:rsidR="006863BA" w:rsidRPr="00667B4D">
        <w:t xml:space="preserve">my statements and </w:t>
      </w:r>
      <w:r w:rsidR="00C474FB" w:rsidRPr="00667B4D">
        <w:t>th</w:t>
      </w:r>
      <w:r w:rsidR="00E00942" w:rsidRPr="00667B4D">
        <w:t>e information</w:t>
      </w:r>
      <w:r w:rsidR="00E815EB" w:rsidRPr="00667B4D">
        <w:t xml:space="preserve"> </w:t>
      </w:r>
      <w:r w:rsidR="00B1685C" w:rsidRPr="00667B4D">
        <w:t xml:space="preserve">in my </w:t>
      </w:r>
      <w:r w:rsidR="002D4F27" w:rsidRPr="00667B4D">
        <w:t xml:space="preserve">request for extension or waiver </w:t>
      </w:r>
      <w:r w:rsidR="00604362" w:rsidRPr="00667B4D">
        <w:t xml:space="preserve">are true and </w:t>
      </w:r>
      <w:r w:rsidR="00EB0929" w:rsidRPr="00667B4D">
        <w:t>correct</w:t>
      </w:r>
      <w:r w:rsidR="00BA68B8" w:rsidRPr="00667B4D">
        <w:t xml:space="preserve"> and </w:t>
      </w:r>
      <w:r w:rsidR="00995907" w:rsidRPr="00667B4D">
        <w:t xml:space="preserve">given </w:t>
      </w:r>
      <w:r w:rsidR="00E00942" w:rsidRPr="00667B4D">
        <w:t>under penalty of perjury.”</w:t>
      </w:r>
      <w:r w:rsidR="00A23D5F" w:rsidRPr="00667B4D">
        <w:t xml:space="preserve"> </w:t>
      </w:r>
      <w:r w:rsidR="00A46396" w:rsidRPr="00667B4D">
        <w:t xml:space="preserve"> </w:t>
      </w:r>
      <w:r w:rsidR="00D13CB6" w:rsidRPr="00667B4D">
        <w:t xml:space="preserve">  </w:t>
      </w:r>
    </w:p>
    <w:p w14:paraId="38B7F37F" w14:textId="77777777" w:rsidR="00BA68B8" w:rsidRPr="00667B4D" w:rsidRDefault="00BA68B8" w:rsidP="00A6013F">
      <w:pPr>
        <w:ind w:left="1440" w:hanging="360"/>
        <w:jc w:val="both"/>
      </w:pPr>
    </w:p>
    <w:p w14:paraId="550D4FF9" w14:textId="7D90A8ED" w:rsidR="00BA68B8" w:rsidRPr="00667B4D" w:rsidRDefault="00D947A9" w:rsidP="00D947A9">
      <w:pPr>
        <w:ind w:left="720" w:hanging="360"/>
        <w:jc w:val="both"/>
      </w:pPr>
      <w:r w:rsidRPr="00667B4D">
        <w:t>3</w:t>
      </w:r>
      <w:r w:rsidR="00BA68B8" w:rsidRPr="00667B4D">
        <w:t>.</w:t>
      </w:r>
      <w:r w:rsidR="00BA68B8" w:rsidRPr="00667B4D">
        <w:tab/>
        <w:t xml:space="preserve">The division must review </w:t>
      </w:r>
      <w:r w:rsidR="00A442FD" w:rsidRPr="00667B4D">
        <w:t>the written request and make a recommendation to the board</w:t>
      </w:r>
      <w:r w:rsidR="009B0890" w:rsidRPr="00667B4D">
        <w:t>.</w:t>
      </w:r>
    </w:p>
    <w:p w14:paraId="1F3E31FB" w14:textId="77777777" w:rsidR="009B0890" w:rsidRPr="00667B4D" w:rsidRDefault="009B0890" w:rsidP="00BA68B8">
      <w:pPr>
        <w:ind w:left="1080" w:hanging="360"/>
        <w:jc w:val="both"/>
      </w:pPr>
    </w:p>
    <w:p w14:paraId="57E72D5F" w14:textId="33D57030" w:rsidR="0043480A" w:rsidRPr="00667B4D" w:rsidRDefault="00D947A9" w:rsidP="00D947A9">
      <w:pPr>
        <w:ind w:left="720" w:hanging="360"/>
        <w:jc w:val="both"/>
      </w:pPr>
      <w:r w:rsidRPr="00667B4D">
        <w:t>4</w:t>
      </w:r>
      <w:r w:rsidR="009B0890" w:rsidRPr="00667B4D">
        <w:t>.</w:t>
      </w:r>
      <w:r w:rsidR="009B0890" w:rsidRPr="00667B4D">
        <w:tab/>
        <w:t xml:space="preserve">If the board </w:t>
      </w:r>
      <w:r w:rsidR="00F96887" w:rsidRPr="00667B4D">
        <w:t>finds the fiduciary has demonstrated</w:t>
      </w:r>
      <w:r w:rsidR="008E3DF2" w:rsidRPr="00667B4D">
        <w:t xml:space="preserve"> extenuating circumstances</w:t>
      </w:r>
      <w:r w:rsidR="00C03DD6" w:rsidRPr="00667B4D">
        <w:t xml:space="preserve">, the board may, as it </w:t>
      </w:r>
      <w:r w:rsidR="00305D5F" w:rsidRPr="00667B4D">
        <w:t>finds appropriate under the circumstances</w:t>
      </w:r>
      <w:r w:rsidR="00465C83" w:rsidRPr="00667B4D">
        <w:t>:</w:t>
      </w:r>
    </w:p>
    <w:p w14:paraId="3F748466" w14:textId="77777777" w:rsidR="0043480A" w:rsidRPr="00667B4D" w:rsidRDefault="0043480A" w:rsidP="002E2C36">
      <w:pPr>
        <w:ind w:left="1080" w:hanging="360"/>
        <w:jc w:val="both"/>
      </w:pPr>
    </w:p>
    <w:p w14:paraId="37A32D70" w14:textId="3861F3FD" w:rsidR="000D4A3F" w:rsidRPr="00667B4D" w:rsidRDefault="00305D5F" w:rsidP="00055FA8">
      <w:pPr>
        <w:pStyle w:val="ListParagraph"/>
        <w:numPr>
          <w:ilvl w:val="0"/>
          <w:numId w:val="34"/>
        </w:numPr>
        <w:jc w:val="both"/>
      </w:pPr>
      <w:r w:rsidRPr="00667B4D">
        <w:t>G</w:t>
      </w:r>
      <w:r w:rsidR="008E3DF2" w:rsidRPr="00667B4D">
        <w:t>rant a</w:t>
      </w:r>
      <w:r w:rsidR="005D166F" w:rsidRPr="00667B4D">
        <w:t xml:space="preserve"> one-time</w:t>
      </w:r>
      <w:r w:rsidR="008E3DF2" w:rsidRPr="00667B4D">
        <w:t xml:space="preserve"> extension </w:t>
      </w:r>
      <w:r w:rsidR="00163D0C" w:rsidRPr="00667B4D">
        <w:t>of up to</w:t>
      </w:r>
      <w:r w:rsidR="00CD2065" w:rsidRPr="00667B4D">
        <w:t xml:space="preserve"> </w:t>
      </w:r>
      <w:r w:rsidR="008E3DF2" w:rsidRPr="00667B4D">
        <w:t>90 days for the fiduciary to complete the continuing education requirement</w:t>
      </w:r>
      <w:r w:rsidR="0043480A" w:rsidRPr="00667B4D">
        <w:t>; or</w:t>
      </w:r>
    </w:p>
    <w:p w14:paraId="4C489481" w14:textId="77777777" w:rsidR="00D947A9" w:rsidRPr="00667B4D" w:rsidRDefault="00D947A9" w:rsidP="00D947A9">
      <w:pPr>
        <w:ind w:left="1080" w:hanging="360"/>
        <w:jc w:val="both"/>
      </w:pPr>
    </w:p>
    <w:p w14:paraId="060C9CAC" w14:textId="2248EAD3" w:rsidR="00C03DD6" w:rsidRPr="00667B4D" w:rsidRDefault="00D947A9" w:rsidP="00D947A9">
      <w:pPr>
        <w:ind w:left="1080" w:hanging="360"/>
        <w:jc w:val="both"/>
      </w:pPr>
      <w:r w:rsidRPr="00667B4D">
        <w:t>b.</w:t>
      </w:r>
      <w:r w:rsidR="000D4A3F" w:rsidRPr="00667B4D">
        <w:tab/>
      </w:r>
      <w:r w:rsidRPr="00667B4D">
        <w:t>W</w:t>
      </w:r>
      <w:r w:rsidR="00022C18" w:rsidRPr="00667B4D">
        <w:t>aive all or part of the continuing education requirement for th</w:t>
      </w:r>
      <w:r w:rsidR="00BC7073" w:rsidRPr="00667B4D">
        <w:t>e</w:t>
      </w:r>
      <w:r w:rsidR="00022C18" w:rsidRPr="00667B4D">
        <w:t xml:space="preserve"> </w:t>
      </w:r>
      <w:r w:rsidR="00BC7073" w:rsidRPr="00667B4D">
        <w:t xml:space="preserve">12-month </w:t>
      </w:r>
      <w:r w:rsidR="00074BA5" w:rsidRPr="00667B4D">
        <w:t xml:space="preserve">continuing education period </w:t>
      </w:r>
      <w:r w:rsidR="00835F5C" w:rsidRPr="00667B4D">
        <w:t xml:space="preserve">under specified terms and conditions. </w:t>
      </w:r>
    </w:p>
    <w:p w14:paraId="402B7AD2" w14:textId="3956432E" w:rsidR="008E3DF2" w:rsidRPr="00667B4D" w:rsidRDefault="00BC7073" w:rsidP="0043480A">
      <w:pPr>
        <w:ind w:left="1440" w:hanging="360"/>
        <w:jc w:val="both"/>
      </w:pPr>
      <w:r w:rsidRPr="00667B4D">
        <w:t xml:space="preserve">  </w:t>
      </w:r>
    </w:p>
    <w:p w14:paraId="5F139058" w14:textId="5DB3F40D" w:rsidR="008E3DF2" w:rsidRPr="00667B4D" w:rsidRDefault="00B73D9D" w:rsidP="00B73D9D">
      <w:pPr>
        <w:ind w:left="720" w:hanging="360"/>
        <w:jc w:val="both"/>
      </w:pPr>
      <w:r w:rsidRPr="00667B4D">
        <w:t>5</w:t>
      </w:r>
      <w:r w:rsidR="00835F5C" w:rsidRPr="00667B4D">
        <w:t>.</w:t>
      </w:r>
      <w:r w:rsidR="008E3DF2" w:rsidRPr="00667B4D">
        <w:tab/>
      </w:r>
      <w:r w:rsidR="00115566" w:rsidRPr="00667B4D">
        <w:t>In determining</w:t>
      </w:r>
      <w:r w:rsidR="008E3DF2" w:rsidRPr="00667B4D">
        <w:t xml:space="preserve"> whether extenuating circumstances exist</w:t>
      </w:r>
      <w:r w:rsidR="00F33C2F" w:rsidRPr="00667B4D">
        <w:t xml:space="preserve"> </w:t>
      </w:r>
      <w:r w:rsidR="00C9341D" w:rsidRPr="00667B4D">
        <w:t>to support a requested extension or waiver of the continuing education requirement</w:t>
      </w:r>
      <w:r w:rsidR="009657A6" w:rsidRPr="00667B4D">
        <w:t xml:space="preserve">, the board </w:t>
      </w:r>
      <w:r w:rsidR="008E3DF2" w:rsidRPr="00667B4D">
        <w:t xml:space="preserve">must consider </w:t>
      </w:r>
      <w:r w:rsidR="009657A6" w:rsidRPr="00667B4D">
        <w:t>whether</w:t>
      </w:r>
      <w:r w:rsidR="008E3DF2" w:rsidRPr="00667B4D">
        <w:t xml:space="preserve"> the fiduciary has been unable to devote sufficient hours to fulfill the continuing education requirement because of:</w:t>
      </w:r>
    </w:p>
    <w:p w14:paraId="47652C92" w14:textId="77777777" w:rsidR="00856F19" w:rsidRPr="00667B4D" w:rsidRDefault="00856F19" w:rsidP="00835F5C">
      <w:pPr>
        <w:ind w:left="1080" w:hanging="360"/>
        <w:jc w:val="both"/>
      </w:pPr>
    </w:p>
    <w:p w14:paraId="0C9579CE" w14:textId="0AF9D6D2" w:rsidR="008E3DF2" w:rsidRPr="00667B4D" w:rsidRDefault="004A6861" w:rsidP="0020525D">
      <w:pPr>
        <w:pStyle w:val="Level1"/>
        <w:tabs>
          <w:tab w:val="left" w:pos="-1080"/>
          <w:tab w:val="left" w:pos="-720"/>
        </w:tabs>
        <w:ind w:left="1080" w:right="0"/>
        <w:jc w:val="both"/>
      </w:pPr>
      <w:r w:rsidRPr="00667B4D">
        <w:t>a.</w:t>
      </w:r>
      <w:r w:rsidR="008E3DF2" w:rsidRPr="00667B4D">
        <w:tab/>
        <w:t>Full-time service in the armed forces of the United States during a substantial part of the licens</w:t>
      </w:r>
      <w:r w:rsidR="00BB0B06" w:rsidRPr="00667B4D">
        <w:t>ing</w:t>
      </w:r>
      <w:r w:rsidR="008E3DF2" w:rsidRPr="00667B4D">
        <w:t xml:space="preserve"> </w:t>
      </w:r>
      <w:proofErr w:type="gramStart"/>
      <w:r w:rsidR="008E3DF2" w:rsidRPr="00667B4D">
        <w:t>period;</w:t>
      </w:r>
      <w:proofErr w:type="gramEnd"/>
    </w:p>
    <w:p w14:paraId="45B34FE3" w14:textId="77777777" w:rsidR="004A6861" w:rsidRPr="00667B4D" w:rsidRDefault="004A6861" w:rsidP="0020525D">
      <w:pPr>
        <w:pStyle w:val="Level1"/>
        <w:tabs>
          <w:tab w:val="left" w:pos="-1080"/>
          <w:tab w:val="left" w:pos="-720"/>
        </w:tabs>
        <w:ind w:left="1080" w:right="0"/>
        <w:jc w:val="both"/>
      </w:pPr>
    </w:p>
    <w:p w14:paraId="5D6E94A6" w14:textId="2AEF24A4" w:rsidR="008E3DF2" w:rsidRPr="00667B4D" w:rsidRDefault="004A6861" w:rsidP="0020525D">
      <w:pPr>
        <w:pStyle w:val="Level1"/>
        <w:ind w:left="1080" w:right="0"/>
        <w:jc w:val="both"/>
        <w:rPr>
          <w:spacing w:val="-6"/>
        </w:rPr>
      </w:pPr>
      <w:r w:rsidRPr="00667B4D">
        <w:lastRenderedPageBreak/>
        <w:t>b.</w:t>
      </w:r>
      <w:r w:rsidR="008E3DF2" w:rsidRPr="00667B4D">
        <w:tab/>
      </w:r>
      <w:r w:rsidR="008E3DF2" w:rsidRPr="00667B4D">
        <w:rPr>
          <w:spacing w:val="-6"/>
        </w:rPr>
        <w:t xml:space="preserve">An </w:t>
      </w:r>
      <w:r w:rsidR="008E3DF2" w:rsidRPr="00667B4D">
        <w:t>incapacitating</w:t>
      </w:r>
      <w:r w:rsidR="008E3DF2" w:rsidRPr="00667B4D">
        <w:rPr>
          <w:spacing w:val="-6"/>
        </w:rPr>
        <w:t xml:space="preserve"> illness </w:t>
      </w:r>
      <w:r w:rsidR="00410A53" w:rsidRPr="00667B4D">
        <w:rPr>
          <w:spacing w:val="-6"/>
        </w:rPr>
        <w:t xml:space="preserve">as </w:t>
      </w:r>
      <w:r w:rsidR="008E3DF2" w:rsidRPr="00667B4D">
        <w:rPr>
          <w:spacing w:val="-6"/>
        </w:rPr>
        <w:t xml:space="preserve">documented by a statement from a currently licensed physician treating the </w:t>
      </w:r>
      <w:proofErr w:type="gramStart"/>
      <w:r w:rsidR="008E3DF2" w:rsidRPr="00667B4D">
        <w:rPr>
          <w:spacing w:val="-6"/>
        </w:rPr>
        <w:t>fiduciary;</w:t>
      </w:r>
      <w:proofErr w:type="gramEnd"/>
    </w:p>
    <w:p w14:paraId="7AD35EA7" w14:textId="77777777" w:rsidR="004A6861" w:rsidRPr="00667B4D" w:rsidRDefault="004A6861" w:rsidP="0020525D">
      <w:pPr>
        <w:pStyle w:val="Level1"/>
        <w:ind w:left="1080" w:right="0"/>
        <w:jc w:val="both"/>
        <w:rPr>
          <w:spacing w:val="-6"/>
        </w:rPr>
      </w:pPr>
    </w:p>
    <w:p w14:paraId="764982B6" w14:textId="558D0F66" w:rsidR="008E3DF2" w:rsidRPr="00667B4D" w:rsidRDefault="004A6861" w:rsidP="0020525D">
      <w:pPr>
        <w:pStyle w:val="Level1"/>
        <w:ind w:left="1080" w:right="0"/>
        <w:jc w:val="both"/>
      </w:pPr>
      <w:r w:rsidRPr="00667B4D">
        <w:rPr>
          <w:spacing w:val="-6"/>
        </w:rPr>
        <w:t>c.</w:t>
      </w:r>
      <w:r w:rsidR="008E3DF2" w:rsidRPr="00667B4D">
        <w:rPr>
          <w:spacing w:val="-6"/>
        </w:rPr>
        <w:tab/>
      </w:r>
      <w:r w:rsidR="008E3DF2" w:rsidRPr="00667B4D">
        <w:t xml:space="preserve">A physical inability to </w:t>
      </w:r>
      <w:r w:rsidR="000C6184" w:rsidRPr="00667B4D">
        <w:t xml:space="preserve">access </w:t>
      </w:r>
      <w:r w:rsidR="00506A36" w:rsidRPr="00667B4D">
        <w:t>qualified</w:t>
      </w:r>
      <w:r w:rsidR="008E3DF2" w:rsidRPr="00667B4D">
        <w:t xml:space="preserve"> </w:t>
      </w:r>
      <w:r w:rsidR="00A74940" w:rsidRPr="00667B4D">
        <w:t>activities</w:t>
      </w:r>
      <w:r w:rsidR="008E3DF2" w:rsidRPr="00667B4D">
        <w:t xml:space="preserve"> </w:t>
      </w:r>
      <w:r w:rsidR="00410A53" w:rsidRPr="00667B4D">
        <w:t xml:space="preserve">as </w:t>
      </w:r>
      <w:r w:rsidR="008E3DF2" w:rsidRPr="00667B4D">
        <w:t xml:space="preserve">documented by a statement from a currently licensed physician treating the </w:t>
      </w:r>
      <w:proofErr w:type="gramStart"/>
      <w:r w:rsidR="008E3DF2" w:rsidRPr="00667B4D">
        <w:t>fiduciary;</w:t>
      </w:r>
      <w:proofErr w:type="gramEnd"/>
    </w:p>
    <w:p w14:paraId="3B291997" w14:textId="77777777" w:rsidR="004A6861" w:rsidRPr="00667B4D" w:rsidRDefault="004A6861" w:rsidP="0020525D">
      <w:pPr>
        <w:pStyle w:val="Level1"/>
        <w:ind w:left="1080" w:right="0"/>
        <w:jc w:val="both"/>
      </w:pPr>
    </w:p>
    <w:p w14:paraId="7D287B39" w14:textId="0F249A4A" w:rsidR="008E3DF2" w:rsidRPr="00667B4D" w:rsidRDefault="004A6861" w:rsidP="0020525D">
      <w:pPr>
        <w:pStyle w:val="Level1"/>
        <w:ind w:left="1080" w:right="0"/>
        <w:jc w:val="both"/>
        <w:rPr>
          <w:spacing w:val="-4"/>
        </w:rPr>
      </w:pPr>
      <w:r w:rsidRPr="00667B4D">
        <w:t>d.</w:t>
      </w:r>
      <w:r w:rsidR="008E3DF2" w:rsidRPr="00667B4D">
        <w:tab/>
      </w:r>
      <w:r w:rsidR="008E3DF2" w:rsidRPr="00667B4D">
        <w:rPr>
          <w:spacing w:val="-4"/>
        </w:rPr>
        <w:t xml:space="preserve">The fiduciary’s retirement from the fiduciary profession and </w:t>
      </w:r>
      <w:r w:rsidR="002E6667" w:rsidRPr="00667B4D">
        <w:rPr>
          <w:spacing w:val="-4"/>
        </w:rPr>
        <w:t xml:space="preserve">the fiduciary is no longer </w:t>
      </w:r>
      <w:r w:rsidR="008E3DF2" w:rsidRPr="00667B4D">
        <w:rPr>
          <w:spacing w:val="-4"/>
        </w:rPr>
        <w:t>performing any fiduciary services; or</w:t>
      </w:r>
    </w:p>
    <w:p w14:paraId="2B62228A" w14:textId="77777777" w:rsidR="004A6861" w:rsidRPr="00667B4D" w:rsidRDefault="004A6861" w:rsidP="0020525D">
      <w:pPr>
        <w:pStyle w:val="Level1"/>
        <w:ind w:left="1080" w:right="0"/>
        <w:jc w:val="both"/>
        <w:rPr>
          <w:spacing w:val="-4"/>
        </w:rPr>
      </w:pPr>
    </w:p>
    <w:p w14:paraId="150C2455" w14:textId="1C97BA1F" w:rsidR="008E3DF2" w:rsidRPr="00667B4D" w:rsidRDefault="004A6861" w:rsidP="0020525D">
      <w:pPr>
        <w:pStyle w:val="Level1"/>
        <w:ind w:left="1080" w:right="0"/>
        <w:jc w:val="both"/>
      </w:pPr>
      <w:r w:rsidRPr="00667B4D">
        <w:t>e.</w:t>
      </w:r>
      <w:r w:rsidR="008E3DF2" w:rsidRPr="00667B4D">
        <w:tab/>
        <w:t>Any other special circumstances the board deems appropriate.</w:t>
      </w:r>
    </w:p>
    <w:p w14:paraId="06FD01CA" w14:textId="77777777" w:rsidR="005E2DD5" w:rsidRPr="00667B4D" w:rsidRDefault="005E2DD5" w:rsidP="008E3DF2">
      <w:pPr>
        <w:pStyle w:val="Level1"/>
        <w:ind w:left="1800" w:right="0"/>
        <w:jc w:val="both"/>
      </w:pPr>
    </w:p>
    <w:p w14:paraId="0DDA96A4" w14:textId="78014CC7" w:rsidR="008E3DF2" w:rsidRPr="00667B4D" w:rsidRDefault="003E45A1" w:rsidP="003E45A1">
      <w:pPr>
        <w:pStyle w:val="Level1"/>
        <w:ind w:right="0"/>
        <w:jc w:val="both"/>
      </w:pPr>
      <w:r w:rsidRPr="00667B4D">
        <w:t>6</w:t>
      </w:r>
      <w:r w:rsidR="005E2DD5" w:rsidRPr="00667B4D">
        <w:t>.</w:t>
      </w:r>
      <w:r w:rsidR="008E3DF2" w:rsidRPr="00667B4D">
        <w:tab/>
        <w:t xml:space="preserve">A fiduciary whose license </w:t>
      </w:r>
      <w:r w:rsidR="00F05C7C" w:rsidRPr="00667B4D">
        <w:t>is under</w:t>
      </w:r>
      <w:r w:rsidR="008E3DF2" w:rsidRPr="00667B4D">
        <w:t xml:space="preserve"> restrict</w:t>
      </w:r>
      <w:r w:rsidR="00F05C7C" w:rsidRPr="00667B4D">
        <w:t>ion</w:t>
      </w:r>
      <w:r w:rsidR="008E3DF2" w:rsidRPr="00667B4D">
        <w:t xml:space="preserve">, </w:t>
      </w:r>
      <w:r w:rsidR="00BB0B06" w:rsidRPr="00667B4D">
        <w:t xml:space="preserve">probation, </w:t>
      </w:r>
      <w:r w:rsidR="008E3DF2" w:rsidRPr="00667B4D">
        <w:t>suspen</w:t>
      </w:r>
      <w:r w:rsidR="00E5220D" w:rsidRPr="00667B4D">
        <w:t>sion</w:t>
      </w:r>
      <w:r w:rsidR="008E3DF2" w:rsidRPr="00667B4D">
        <w:t xml:space="preserve">, or </w:t>
      </w:r>
      <w:r w:rsidR="005856CC" w:rsidRPr="00667B4D">
        <w:t xml:space="preserve">has been </w:t>
      </w:r>
      <w:r w:rsidR="008E3DF2" w:rsidRPr="00667B4D">
        <w:t>revoked by the board is not eligible to request a waiver or extension.</w:t>
      </w:r>
    </w:p>
    <w:p w14:paraId="15D1C92E" w14:textId="77777777" w:rsidR="008E3DF2" w:rsidRPr="00667B4D" w:rsidRDefault="008E3DF2" w:rsidP="008E3DF2">
      <w:pPr>
        <w:pStyle w:val="Level1"/>
        <w:ind w:left="1440" w:right="0"/>
        <w:jc w:val="both"/>
        <w:rPr>
          <w:u w:val="single"/>
        </w:rPr>
      </w:pPr>
    </w:p>
    <w:p w14:paraId="2C1F94A5" w14:textId="1025AFC6" w:rsidR="008E3DF2" w:rsidRPr="00667B4D" w:rsidRDefault="005856CC" w:rsidP="00AE0777">
      <w:pPr>
        <w:pStyle w:val="Level1"/>
        <w:ind w:left="360" w:right="0"/>
        <w:jc w:val="both"/>
      </w:pPr>
      <w:r w:rsidRPr="00667B4D">
        <w:rPr>
          <w:b/>
          <w:bCs/>
        </w:rPr>
        <w:t>G</w:t>
      </w:r>
      <w:r w:rsidR="00DD23A1" w:rsidRPr="00667B4D">
        <w:rPr>
          <w:b/>
          <w:bCs/>
        </w:rPr>
        <w:t>.</w:t>
      </w:r>
      <w:r w:rsidR="00DD23A1" w:rsidRPr="00667B4D">
        <w:rPr>
          <w:b/>
          <w:bCs/>
        </w:rPr>
        <w:tab/>
        <w:t xml:space="preserve">Random </w:t>
      </w:r>
      <w:r w:rsidR="004E5EE9" w:rsidRPr="00667B4D">
        <w:rPr>
          <w:b/>
          <w:bCs/>
        </w:rPr>
        <w:t>Compliance Audits.</w:t>
      </w:r>
      <w:r w:rsidR="001D6FF0" w:rsidRPr="00667B4D">
        <w:rPr>
          <w:b/>
          <w:bCs/>
        </w:rPr>
        <w:t xml:space="preserve">  </w:t>
      </w:r>
      <w:r w:rsidR="00632155" w:rsidRPr="00667B4D">
        <w:t>T</w:t>
      </w:r>
      <w:r w:rsidR="00B979D7" w:rsidRPr="00667B4D">
        <w:t>he d</w:t>
      </w:r>
      <w:r w:rsidR="008E3DF2" w:rsidRPr="00667B4D">
        <w:t xml:space="preserve">ivision </w:t>
      </w:r>
      <w:r w:rsidR="00632155" w:rsidRPr="00667B4D">
        <w:t>may</w:t>
      </w:r>
      <w:r w:rsidR="008E3DF2" w:rsidRPr="00667B4D">
        <w:t xml:space="preserve"> randomly select at least 10 percent of </w:t>
      </w:r>
      <w:r w:rsidR="003E0D0D" w:rsidRPr="00667B4D">
        <w:t xml:space="preserve">individual </w:t>
      </w:r>
      <w:r w:rsidR="008E3DF2" w:rsidRPr="00667B4D">
        <w:t xml:space="preserve">fiduciary renewal applications </w:t>
      </w:r>
      <w:r w:rsidR="00CD4846" w:rsidRPr="00667B4D">
        <w:t>to</w:t>
      </w:r>
      <w:r w:rsidR="008E3DF2" w:rsidRPr="00667B4D">
        <w:t xml:space="preserve"> audit compliance with </w:t>
      </w:r>
      <w:r w:rsidR="0021181E" w:rsidRPr="00667B4D">
        <w:t xml:space="preserve">the </w:t>
      </w:r>
      <w:r w:rsidR="008E3DF2" w:rsidRPr="00667B4D">
        <w:t xml:space="preserve">continuing education requirement. </w:t>
      </w:r>
      <w:r w:rsidR="003E0D0D" w:rsidRPr="00667B4D">
        <w:t xml:space="preserve">A licensee’s </w:t>
      </w:r>
      <w:r w:rsidR="008E3DF2" w:rsidRPr="00667B4D">
        <w:t>failure to respond to</w:t>
      </w:r>
      <w:r w:rsidR="00B979D7" w:rsidRPr="00667B4D">
        <w:t>,</w:t>
      </w:r>
      <w:r w:rsidR="008E3DF2" w:rsidRPr="00667B4D">
        <w:t xml:space="preserve"> </w:t>
      </w:r>
      <w:r w:rsidR="00B979D7" w:rsidRPr="00667B4D">
        <w:t xml:space="preserve">or refusal to comply with, </w:t>
      </w:r>
      <w:r w:rsidR="008E3DF2" w:rsidRPr="00667B4D">
        <w:t>a</w:t>
      </w:r>
      <w:r w:rsidR="00C74551" w:rsidRPr="00667B4D">
        <w:t xml:space="preserve"> </w:t>
      </w:r>
      <w:r w:rsidR="00E23E49" w:rsidRPr="00667B4D">
        <w:t xml:space="preserve">continuing education compliance </w:t>
      </w:r>
      <w:r w:rsidR="006134B6" w:rsidRPr="00667B4D">
        <w:t>audit-related</w:t>
      </w:r>
      <w:r w:rsidR="008E3DF2" w:rsidRPr="00667B4D">
        <w:t xml:space="preserve"> request from the board or division may result in denial of renewal or disciplinary action.</w:t>
      </w:r>
    </w:p>
    <w:p w14:paraId="52965ADA" w14:textId="77777777" w:rsidR="008E3DF2" w:rsidRPr="00667B4D" w:rsidRDefault="008E3DF2" w:rsidP="008E3DF2">
      <w:pPr>
        <w:ind w:left="1080" w:hanging="720"/>
        <w:jc w:val="both"/>
        <w:outlineLvl w:val="0"/>
      </w:pPr>
    </w:p>
    <w:p w14:paraId="28C20AF9" w14:textId="32A06A13" w:rsidR="008E3DF2" w:rsidRPr="00667B4D" w:rsidRDefault="00E23E49" w:rsidP="005F3DE7">
      <w:pPr>
        <w:ind w:left="360" w:hanging="360"/>
        <w:jc w:val="both"/>
        <w:outlineLvl w:val="0"/>
      </w:pPr>
      <w:r w:rsidRPr="00667B4D">
        <w:rPr>
          <w:b/>
          <w:bCs/>
        </w:rPr>
        <w:t>H</w:t>
      </w:r>
      <w:r w:rsidR="00AD7416" w:rsidRPr="00667B4D">
        <w:rPr>
          <w:b/>
          <w:bCs/>
        </w:rPr>
        <w:t>.</w:t>
      </w:r>
      <w:r w:rsidR="00AD7416" w:rsidRPr="00667B4D">
        <w:rPr>
          <w:b/>
          <w:bCs/>
        </w:rPr>
        <w:tab/>
      </w:r>
      <w:r w:rsidR="00E02F90" w:rsidRPr="00667B4D">
        <w:rPr>
          <w:b/>
          <w:bCs/>
        </w:rPr>
        <w:t>Failure to Comply</w:t>
      </w:r>
      <w:r w:rsidR="00AD7416" w:rsidRPr="00667B4D">
        <w:rPr>
          <w:b/>
          <w:bCs/>
        </w:rPr>
        <w:t>.</w:t>
      </w:r>
      <w:r w:rsidR="00E02F90" w:rsidRPr="00667B4D">
        <w:rPr>
          <w:b/>
          <w:bCs/>
        </w:rPr>
        <w:t xml:space="preserve">  </w:t>
      </w:r>
      <w:r w:rsidR="008E3DF2" w:rsidRPr="00667B4D">
        <w:t xml:space="preserve">A fiduciary who fails to complete the continuing education requirement, </w:t>
      </w:r>
      <w:r w:rsidR="00A7629D" w:rsidRPr="00667B4D">
        <w:t xml:space="preserve">fails to </w:t>
      </w:r>
      <w:r w:rsidR="008E3DF2" w:rsidRPr="00667B4D">
        <w:t xml:space="preserve">complete any portion of the continuing education requirement </w:t>
      </w:r>
      <w:r w:rsidR="002126E8" w:rsidRPr="00667B4D">
        <w:t>by the deadline</w:t>
      </w:r>
      <w:r w:rsidR="008E3DF2" w:rsidRPr="00667B4D">
        <w:t xml:space="preserve">, falsifies documents, or misrepresents attendance </w:t>
      </w:r>
      <w:r w:rsidR="00BB0B06" w:rsidRPr="00667B4D">
        <w:t>may result in denial of license renewal and</w:t>
      </w:r>
      <w:r w:rsidR="00E93FA7" w:rsidRPr="00667B4D">
        <w:t xml:space="preserve"> </w:t>
      </w:r>
      <w:r w:rsidR="00051B7B" w:rsidRPr="00667B4D">
        <w:t xml:space="preserve">disciplinary </w:t>
      </w:r>
      <w:r w:rsidR="00EC34AA" w:rsidRPr="00667B4D">
        <w:t xml:space="preserve">action and </w:t>
      </w:r>
      <w:r w:rsidR="0013388E" w:rsidRPr="00667B4D">
        <w:t>sanctions under ACJA § 7-201.</w:t>
      </w:r>
      <w:r w:rsidR="00216C2A" w:rsidRPr="00667B4D">
        <w:t>30</w:t>
      </w:r>
      <w:r w:rsidR="005F3DE7" w:rsidRPr="00667B4D">
        <w:t xml:space="preserve">, including assessment of the </w:t>
      </w:r>
      <w:r w:rsidR="008E3DF2" w:rsidRPr="00667B4D">
        <w:t>delinquent continuing education fee</w:t>
      </w:r>
      <w:r w:rsidR="00E02F90" w:rsidRPr="00667B4D">
        <w:t xml:space="preserve"> under </w:t>
      </w:r>
      <w:r w:rsidR="003664BE" w:rsidRPr="00667B4D">
        <w:t>ACJA § 7-202.28</w:t>
      </w:r>
      <w:r w:rsidR="00231A78" w:rsidRPr="00667B4D">
        <w:t>(C)(7)</w:t>
      </w:r>
      <w:r w:rsidR="005F3DE7" w:rsidRPr="00667B4D">
        <w:t>.</w:t>
      </w:r>
    </w:p>
    <w:p w14:paraId="59C66960" w14:textId="77777777" w:rsidR="00E93FA7" w:rsidRPr="00667B4D" w:rsidRDefault="00E93FA7" w:rsidP="00E02F90">
      <w:pPr>
        <w:pStyle w:val="Level3"/>
        <w:ind w:left="720"/>
        <w:jc w:val="both"/>
      </w:pPr>
    </w:p>
    <w:p w14:paraId="60755009" w14:textId="77777777" w:rsidR="00B854AB" w:rsidRPr="00667B4D" w:rsidRDefault="00B854AB" w:rsidP="00B854AB">
      <w:pPr>
        <w:pStyle w:val="Level3"/>
        <w:ind w:left="-180" w:right="-270" w:firstLine="0"/>
        <w:jc w:val="both"/>
        <w:rPr>
          <w:u w:val="single"/>
        </w:rPr>
      </w:pPr>
    </w:p>
    <w:p w14:paraId="72ABE703" w14:textId="7489B526" w:rsidR="00071D6A" w:rsidRPr="00667B4D" w:rsidRDefault="00E1363E" w:rsidP="00060921">
      <w:pPr>
        <w:jc w:val="center"/>
        <w:rPr>
          <w:b/>
          <w:bCs/>
        </w:rPr>
      </w:pPr>
      <w:r w:rsidRPr="00667B4D">
        <w:rPr>
          <w:b/>
          <w:bCs/>
        </w:rPr>
        <w:t>Section 7-202.1</w:t>
      </w:r>
      <w:r w:rsidR="00937BC7" w:rsidRPr="00667B4D">
        <w:rPr>
          <w:b/>
          <w:bCs/>
        </w:rPr>
        <w:t>4</w:t>
      </w:r>
      <w:r w:rsidRPr="00667B4D">
        <w:rPr>
          <w:b/>
          <w:bCs/>
        </w:rPr>
        <w:t>:</w:t>
      </w:r>
      <w:r w:rsidR="00B7322E" w:rsidRPr="00667B4D">
        <w:rPr>
          <w:b/>
          <w:bCs/>
        </w:rPr>
        <w:t xml:space="preserve"> </w:t>
      </w:r>
      <w:r w:rsidRPr="00667B4D">
        <w:rPr>
          <w:b/>
          <w:bCs/>
        </w:rPr>
        <w:t xml:space="preserve"> </w:t>
      </w:r>
      <w:r w:rsidR="002F310D" w:rsidRPr="00667B4D">
        <w:rPr>
          <w:b/>
          <w:bCs/>
        </w:rPr>
        <w:t>License Renewal</w:t>
      </w:r>
    </w:p>
    <w:p w14:paraId="54542F83" w14:textId="77777777" w:rsidR="00D41616" w:rsidRPr="00667B4D" w:rsidRDefault="00D41616" w:rsidP="007341BF">
      <w:pPr>
        <w:ind w:left="360" w:hanging="360"/>
        <w:jc w:val="both"/>
        <w:rPr>
          <w:b/>
          <w:bCs/>
        </w:rPr>
      </w:pPr>
    </w:p>
    <w:p w14:paraId="2513332A" w14:textId="3C1CCF22" w:rsidR="002C545C" w:rsidRPr="00667B4D" w:rsidRDefault="005E6EA2" w:rsidP="00055FA8">
      <w:pPr>
        <w:ind w:left="360" w:hanging="360"/>
        <w:jc w:val="both"/>
      </w:pPr>
      <w:r w:rsidRPr="00667B4D">
        <w:rPr>
          <w:b/>
          <w:bCs/>
        </w:rPr>
        <w:t>A</w:t>
      </w:r>
      <w:r w:rsidR="002C545C" w:rsidRPr="00667B4D">
        <w:rPr>
          <w:b/>
          <w:bCs/>
        </w:rPr>
        <w:t>.</w:t>
      </w:r>
      <w:r w:rsidR="002C545C" w:rsidRPr="00667B4D">
        <w:rPr>
          <w:b/>
          <w:bCs/>
        </w:rPr>
        <w:tab/>
      </w:r>
      <w:r w:rsidR="00943812" w:rsidRPr="00667B4D">
        <w:rPr>
          <w:b/>
          <w:bCs/>
        </w:rPr>
        <w:t>Authority</w:t>
      </w:r>
      <w:r w:rsidR="002C545C" w:rsidRPr="00667B4D">
        <w:rPr>
          <w:b/>
          <w:bCs/>
        </w:rPr>
        <w:t xml:space="preserve">.  </w:t>
      </w:r>
      <w:r w:rsidR="00676FAD" w:rsidRPr="00667B4D">
        <w:t>Fi</w:t>
      </w:r>
      <w:r w:rsidR="006B43BB" w:rsidRPr="00667B4D">
        <w:t xml:space="preserve">duciary license renewal is governed by </w:t>
      </w:r>
      <w:r w:rsidR="00A478A4" w:rsidRPr="00667B4D">
        <w:t>ACJA § 7-201</w:t>
      </w:r>
      <w:r w:rsidR="006B43BB" w:rsidRPr="00667B4D">
        <w:t>.</w:t>
      </w:r>
      <w:r w:rsidR="003D545C" w:rsidRPr="00667B4D">
        <w:t>19</w:t>
      </w:r>
      <w:r w:rsidR="003D0C82" w:rsidRPr="00667B4D">
        <w:t xml:space="preserve"> </w:t>
      </w:r>
      <w:r w:rsidR="003D545C" w:rsidRPr="00667B4D">
        <w:t>and this section.</w:t>
      </w:r>
    </w:p>
    <w:p w14:paraId="29827A33" w14:textId="77777777" w:rsidR="00431C4E" w:rsidRPr="00667B4D" w:rsidRDefault="00431C4E" w:rsidP="00055FA8">
      <w:pPr>
        <w:ind w:left="360" w:hanging="360"/>
        <w:jc w:val="both"/>
      </w:pPr>
    </w:p>
    <w:p w14:paraId="6CBEE396" w14:textId="09209B54" w:rsidR="00431C4E" w:rsidRPr="00667B4D" w:rsidRDefault="00431C4E" w:rsidP="00055FA8">
      <w:pPr>
        <w:ind w:left="360" w:hanging="360"/>
        <w:jc w:val="both"/>
        <w:rPr>
          <w:b/>
          <w:bCs/>
        </w:rPr>
      </w:pPr>
      <w:r w:rsidRPr="00667B4D">
        <w:rPr>
          <w:b/>
          <w:bCs/>
        </w:rPr>
        <w:t>B.</w:t>
      </w:r>
      <w:r w:rsidRPr="00667B4D">
        <w:rPr>
          <w:b/>
          <w:bCs/>
        </w:rPr>
        <w:tab/>
        <w:t>Timing.</w:t>
      </w:r>
    </w:p>
    <w:p w14:paraId="6C9EA101" w14:textId="77777777" w:rsidR="002C545C" w:rsidRPr="00667B4D" w:rsidRDefault="002C545C" w:rsidP="00F14F58">
      <w:pPr>
        <w:tabs>
          <w:tab w:val="left" w:pos="-1080"/>
          <w:tab w:val="left" w:pos="-720"/>
        </w:tabs>
        <w:ind w:left="360" w:hanging="360"/>
        <w:jc w:val="both"/>
      </w:pPr>
    </w:p>
    <w:p w14:paraId="1C939FE6" w14:textId="267C3B4A" w:rsidR="002C545C" w:rsidRPr="00667B4D" w:rsidRDefault="002C545C" w:rsidP="00F14F58">
      <w:pPr>
        <w:ind w:left="720" w:hanging="360"/>
        <w:jc w:val="both"/>
      </w:pPr>
      <w:r w:rsidRPr="00667B4D">
        <w:t>1.</w:t>
      </w:r>
      <w:r w:rsidRPr="00667B4D">
        <w:tab/>
        <w:t xml:space="preserve">Expiration </w:t>
      </w:r>
      <w:r w:rsidR="00BD3C96" w:rsidRPr="00667B4D">
        <w:t>date</w:t>
      </w:r>
      <w:r w:rsidRPr="00667B4D">
        <w:t xml:space="preserve">.  </w:t>
      </w:r>
      <w:r w:rsidR="006A38B5" w:rsidRPr="00667B4D">
        <w:t xml:space="preserve">Fiduciary </w:t>
      </w:r>
      <w:r w:rsidR="002F40E2" w:rsidRPr="00667B4D">
        <w:t>licenses</w:t>
      </w:r>
      <w:r w:rsidRPr="00667B4D">
        <w:t xml:space="preserve"> expire at midnight on May 31</w:t>
      </w:r>
      <w:r w:rsidR="00643E29" w:rsidRPr="00667B4D">
        <w:t xml:space="preserve"> </w:t>
      </w:r>
      <w:r w:rsidR="00676FAD" w:rsidRPr="00667B4D">
        <w:t xml:space="preserve">of </w:t>
      </w:r>
      <w:r w:rsidRPr="00667B4D">
        <w:t>each even</w:t>
      </w:r>
      <w:r w:rsidR="005933DB" w:rsidRPr="00667B4D">
        <w:t>-</w:t>
      </w:r>
      <w:r w:rsidRPr="00667B4D">
        <w:t>numbered year.</w:t>
      </w:r>
    </w:p>
    <w:p w14:paraId="1C2203F3" w14:textId="5FFE2FF5" w:rsidR="003A34D1" w:rsidRPr="00667B4D" w:rsidRDefault="003A34D1" w:rsidP="00F14F58">
      <w:pPr>
        <w:ind w:left="720" w:hanging="360"/>
        <w:jc w:val="both"/>
      </w:pPr>
    </w:p>
    <w:p w14:paraId="658C4779" w14:textId="63F39261" w:rsidR="006833FE" w:rsidRPr="00667B4D" w:rsidRDefault="003A34D1" w:rsidP="006833FE">
      <w:pPr>
        <w:ind w:left="720" w:hanging="360"/>
        <w:jc w:val="both"/>
      </w:pPr>
      <w:r w:rsidRPr="00667B4D">
        <w:t>2.</w:t>
      </w:r>
      <w:r w:rsidRPr="00667B4D">
        <w:tab/>
      </w:r>
      <w:r w:rsidR="004852DA" w:rsidRPr="00667B4D">
        <w:t>Timely filing</w:t>
      </w:r>
      <w:r w:rsidR="00BD3C96" w:rsidRPr="00667B4D">
        <w:t xml:space="preserve">.  </w:t>
      </w:r>
      <w:r w:rsidR="008D5A13" w:rsidRPr="00667B4D">
        <w:t>By</w:t>
      </w:r>
      <w:r w:rsidR="007604BA" w:rsidRPr="00667B4D">
        <w:t xml:space="preserve"> </w:t>
      </w:r>
      <w:proofErr w:type="gramStart"/>
      <w:r w:rsidR="007604BA" w:rsidRPr="00667B4D">
        <w:t xml:space="preserve">timely filing a </w:t>
      </w:r>
      <w:r w:rsidR="008D5A13" w:rsidRPr="00667B4D">
        <w:t xml:space="preserve">complete </w:t>
      </w:r>
      <w:r w:rsidR="007604BA" w:rsidRPr="00667B4D">
        <w:t>license</w:t>
      </w:r>
      <w:r w:rsidR="006760B8" w:rsidRPr="00667B4D">
        <w:t xml:space="preserve"> </w:t>
      </w:r>
      <w:r w:rsidR="007604BA" w:rsidRPr="00667B4D">
        <w:t>renewal application</w:t>
      </w:r>
      <w:proofErr w:type="gramEnd"/>
      <w:r w:rsidR="00174B54" w:rsidRPr="00667B4D">
        <w:t xml:space="preserve">, the licensee’s existing license does not expire during the </w:t>
      </w:r>
      <w:r w:rsidR="005732B9" w:rsidRPr="00667B4D">
        <w:t>renewal process.</w:t>
      </w:r>
      <w:r w:rsidR="007604BA" w:rsidRPr="00667B4D">
        <w:t xml:space="preserve"> </w:t>
      </w:r>
      <w:r w:rsidRPr="00667B4D">
        <w:t xml:space="preserve">A </w:t>
      </w:r>
      <w:r w:rsidR="005732B9" w:rsidRPr="00667B4D">
        <w:t xml:space="preserve">fiduciary </w:t>
      </w:r>
      <w:r w:rsidR="007E332F" w:rsidRPr="00667B4D">
        <w:t>licensee</w:t>
      </w:r>
      <w:r w:rsidR="00306DAA" w:rsidRPr="00667B4D">
        <w:t>’s</w:t>
      </w:r>
      <w:r w:rsidR="007E332F" w:rsidRPr="00667B4D">
        <w:t xml:space="preserve"> </w:t>
      </w:r>
      <w:r w:rsidRPr="00667B4D">
        <w:t>renewal application</w:t>
      </w:r>
      <w:r w:rsidR="00EA1AF1" w:rsidRPr="00667B4D">
        <w:t xml:space="preserve"> </w:t>
      </w:r>
      <w:r w:rsidR="00F80A9D" w:rsidRPr="00667B4D">
        <w:t xml:space="preserve">is timely if </w:t>
      </w:r>
      <w:r w:rsidR="00F932E0" w:rsidRPr="00667B4D">
        <w:t xml:space="preserve">filed </w:t>
      </w:r>
      <w:r w:rsidR="001639F4" w:rsidRPr="00667B4D">
        <w:t xml:space="preserve">with the division </w:t>
      </w:r>
      <w:r w:rsidR="00C71FC2" w:rsidRPr="00667B4D">
        <w:t>from</w:t>
      </w:r>
      <w:r w:rsidRPr="00667B4D">
        <w:t xml:space="preserve"> April</w:t>
      </w:r>
      <w:r w:rsidR="00F932E0" w:rsidRPr="00667B4D">
        <w:t xml:space="preserve"> 1 </w:t>
      </w:r>
      <w:r w:rsidR="00C71FC2" w:rsidRPr="00667B4D">
        <w:t>through</w:t>
      </w:r>
      <w:r w:rsidR="00F932E0" w:rsidRPr="00667B4D">
        <w:t xml:space="preserve"> April </w:t>
      </w:r>
      <w:r w:rsidR="00590348" w:rsidRPr="00667B4D">
        <w:t>30</w:t>
      </w:r>
      <w:r w:rsidRPr="00667B4D">
        <w:t xml:space="preserve"> of </w:t>
      </w:r>
      <w:r w:rsidR="004E6D5E" w:rsidRPr="00667B4D">
        <w:t xml:space="preserve">each </w:t>
      </w:r>
      <w:r w:rsidRPr="00667B4D">
        <w:t>even-numbered year</w:t>
      </w:r>
      <w:r w:rsidR="00024EA5" w:rsidRPr="00667B4D">
        <w:t xml:space="preserve"> </w:t>
      </w:r>
      <w:r w:rsidR="00791A0F" w:rsidRPr="00667B4D">
        <w:t>or</w:t>
      </w:r>
      <w:r w:rsidR="00EB7008" w:rsidRPr="00667B4D">
        <w:t>, if</w:t>
      </w:r>
      <w:r w:rsidR="00024EA5" w:rsidRPr="00667B4D">
        <w:t xml:space="preserve"> </w:t>
      </w:r>
      <w:r w:rsidR="0015514F" w:rsidRPr="00667B4D">
        <w:t xml:space="preserve">the licensee </w:t>
      </w:r>
      <w:r w:rsidR="00BC5669" w:rsidRPr="00667B4D">
        <w:t xml:space="preserve">receives a </w:t>
      </w:r>
      <w:r w:rsidR="002E1B94" w:rsidRPr="00667B4D">
        <w:t>one-time</w:t>
      </w:r>
      <w:r w:rsidR="00BC5669" w:rsidRPr="00667B4D">
        <w:t xml:space="preserve"> extension under ACJA § 7-201.</w:t>
      </w:r>
      <w:r w:rsidR="00771E9C" w:rsidRPr="00667B4D">
        <w:t>07(B)</w:t>
      </w:r>
      <w:r w:rsidR="00EB7008" w:rsidRPr="00667B4D">
        <w:t>, by the extended deadline</w:t>
      </w:r>
      <w:r w:rsidRPr="00667B4D">
        <w:t>.</w:t>
      </w:r>
      <w:r w:rsidR="009372B5" w:rsidRPr="00667B4D">
        <w:t xml:space="preserve"> </w:t>
      </w:r>
    </w:p>
    <w:p w14:paraId="2D4ACAD4" w14:textId="77777777" w:rsidR="00920A81" w:rsidRPr="00667B4D" w:rsidRDefault="00920A81" w:rsidP="006833FE">
      <w:pPr>
        <w:ind w:left="720" w:hanging="360"/>
        <w:jc w:val="both"/>
      </w:pPr>
    </w:p>
    <w:p w14:paraId="13368B53" w14:textId="2A938589" w:rsidR="00920A81" w:rsidRPr="00667B4D" w:rsidRDefault="00920A81" w:rsidP="00C8169F">
      <w:pPr>
        <w:ind w:left="360" w:hanging="360"/>
        <w:jc w:val="both"/>
        <w:rPr>
          <w:strike/>
        </w:rPr>
      </w:pPr>
      <w:r w:rsidRPr="00667B4D">
        <w:rPr>
          <w:b/>
          <w:bCs/>
        </w:rPr>
        <w:t>C.</w:t>
      </w:r>
      <w:r w:rsidRPr="00667B4D">
        <w:rPr>
          <w:b/>
          <w:bCs/>
        </w:rPr>
        <w:tab/>
      </w:r>
      <w:r w:rsidR="001473A7" w:rsidRPr="00667B4D">
        <w:rPr>
          <w:b/>
          <w:bCs/>
        </w:rPr>
        <w:t xml:space="preserve">Renewal Application.  </w:t>
      </w:r>
      <w:r w:rsidR="00695A30" w:rsidRPr="00667B4D">
        <w:t xml:space="preserve">In addition to </w:t>
      </w:r>
      <w:r w:rsidR="002718A7" w:rsidRPr="00667B4D">
        <w:t xml:space="preserve">completing the </w:t>
      </w:r>
      <w:r w:rsidR="00300AD3" w:rsidRPr="00667B4D">
        <w:t xml:space="preserve">renewal application form specified by the division, </w:t>
      </w:r>
      <w:r w:rsidR="0011661A" w:rsidRPr="00667B4D">
        <w:t xml:space="preserve">the following </w:t>
      </w:r>
      <w:r w:rsidR="00975259" w:rsidRPr="00667B4D">
        <w:t>requirements apply to fiduciary license renewal applications.</w:t>
      </w:r>
      <w:r w:rsidR="00300AD3" w:rsidRPr="00667B4D">
        <w:t xml:space="preserve"> </w:t>
      </w:r>
      <w:r w:rsidR="001473A7" w:rsidRPr="00667B4D">
        <w:t xml:space="preserve"> </w:t>
      </w:r>
    </w:p>
    <w:p w14:paraId="7957803C" w14:textId="519EDF5F" w:rsidR="000E4777" w:rsidRPr="00667B4D" w:rsidRDefault="000E4777" w:rsidP="00F14F58">
      <w:pPr>
        <w:ind w:left="720" w:hanging="360"/>
        <w:jc w:val="both"/>
      </w:pPr>
    </w:p>
    <w:p w14:paraId="6429B4B9" w14:textId="2CD4616E" w:rsidR="00DE4924" w:rsidRPr="00667B4D" w:rsidRDefault="008B674F" w:rsidP="00EB4747">
      <w:pPr>
        <w:ind w:left="720" w:hanging="360"/>
        <w:jc w:val="both"/>
      </w:pPr>
      <w:r w:rsidRPr="00667B4D">
        <w:lastRenderedPageBreak/>
        <w:t>1</w:t>
      </w:r>
      <w:r w:rsidR="001146DB" w:rsidRPr="00667B4D">
        <w:t>.</w:t>
      </w:r>
      <w:r w:rsidR="001146DB" w:rsidRPr="00667B4D">
        <w:tab/>
      </w:r>
      <w:r w:rsidR="007443AC" w:rsidRPr="00667B4D">
        <w:t>Late fee</w:t>
      </w:r>
      <w:r w:rsidR="001146DB" w:rsidRPr="00667B4D">
        <w:t xml:space="preserve">. </w:t>
      </w:r>
      <w:r w:rsidR="004E1F66" w:rsidRPr="00667B4D">
        <w:t xml:space="preserve"> </w:t>
      </w:r>
      <w:r w:rsidR="00DE4924" w:rsidRPr="00667B4D">
        <w:t>The late fee under ACJA § 7-20</w:t>
      </w:r>
      <w:r w:rsidR="008C5039" w:rsidRPr="00667B4D">
        <w:t>2</w:t>
      </w:r>
      <w:r w:rsidR="00DE4924" w:rsidRPr="00667B4D">
        <w:t>.33(K) must be paid:</w:t>
      </w:r>
    </w:p>
    <w:p w14:paraId="3C3FD680" w14:textId="77777777" w:rsidR="00DE4924" w:rsidRPr="00667B4D" w:rsidRDefault="00DE4924" w:rsidP="00EB4747">
      <w:pPr>
        <w:ind w:left="720" w:hanging="360"/>
        <w:jc w:val="both"/>
      </w:pPr>
    </w:p>
    <w:p w14:paraId="11FDE1F7" w14:textId="6ED3991C" w:rsidR="00EF3D50" w:rsidRPr="00667B4D" w:rsidRDefault="00DE4924" w:rsidP="00EF3D50">
      <w:pPr>
        <w:ind w:left="1080" w:hanging="360"/>
        <w:jc w:val="both"/>
      </w:pPr>
      <w:r w:rsidRPr="00667B4D">
        <w:t>a.</w:t>
      </w:r>
      <w:r w:rsidRPr="00667B4D">
        <w:tab/>
      </w:r>
      <w:r w:rsidR="00AE00BB" w:rsidRPr="00667B4D">
        <w:t>When a licensee files</w:t>
      </w:r>
      <w:r w:rsidR="00FD2C70" w:rsidRPr="00667B4D">
        <w:t xml:space="preserve"> an untimely renewal application </w:t>
      </w:r>
      <w:r w:rsidR="0039248B" w:rsidRPr="00667B4D">
        <w:t>under</w:t>
      </w:r>
      <w:r w:rsidR="00D424C0" w:rsidRPr="00667B4D">
        <w:t xml:space="preserve"> ACJA § 7-201.19(C)</w:t>
      </w:r>
      <w:r w:rsidR="00F56E10" w:rsidRPr="00667B4D">
        <w:t>.</w:t>
      </w:r>
    </w:p>
    <w:p w14:paraId="4DE5EE39" w14:textId="77777777" w:rsidR="00EF3D50" w:rsidRPr="00667B4D" w:rsidRDefault="00EF3D50" w:rsidP="00EF3D50">
      <w:pPr>
        <w:ind w:left="1080" w:hanging="360"/>
        <w:jc w:val="both"/>
      </w:pPr>
    </w:p>
    <w:p w14:paraId="243C4F63" w14:textId="7DCAF01C" w:rsidR="00FA4B29" w:rsidRPr="00667B4D" w:rsidRDefault="00EF3D50" w:rsidP="00EF3D50">
      <w:pPr>
        <w:ind w:left="1080" w:hanging="360"/>
        <w:jc w:val="both"/>
      </w:pPr>
      <w:r w:rsidRPr="00667B4D">
        <w:t>b.</w:t>
      </w:r>
      <w:r w:rsidRPr="00667B4D">
        <w:tab/>
      </w:r>
      <w:r w:rsidR="00A23C23" w:rsidRPr="00667B4D">
        <w:t>When</w:t>
      </w:r>
      <w:r w:rsidR="00EA77E5" w:rsidRPr="00667B4D">
        <w:t xml:space="preserve"> a</w:t>
      </w:r>
      <w:r w:rsidR="002E6D8A" w:rsidRPr="00667B4D">
        <w:t xml:space="preserve"> </w:t>
      </w:r>
      <w:r w:rsidR="00566F76" w:rsidRPr="00667B4D">
        <w:t>licensee</w:t>
      </w:r>
      <w:r w:rsidR="00556C3A" w:rsidRPr="00667B4D">
        <w:t xml:space="preserve"> </w:t>
      </w:r>
      <w:r w:rsidR="008D34EC" w:rsidRPr="00667B4D">
        <w:t xml:space="preserve">files a renewal application </w:t>
      </w:r>
      <w:r w:rsidR="00B16BDB" w:rsidRPr="00667B4D">
        <w:t>after</w:t>
      </w:r>
      <w:r w:rsidR="008D34EC" w:rsidRPr="00667B4D">
        <w:t xml:space="preserve"> their license expire</w:t>
      </w:r>
      <w:r w:rsidR="00B16BDB" w:rsidRPr="00667B4D">
        <w:t>s</w:t>
      </w:r>
      <w:r w:rsidR="008D34EC" w:rsidRPr="00667B4D">
        <w:t>.</w:t>
      </w:r>
      <w:r w:rsidR="00C96BCD" w:rsidRPr="00667B4D">
        <w:t xml:space="preserve"> </w:t>
      </w:r>
      <w:r w:rsidR="00034472" w:rsidRPr="00667B4D">
        <w:t xml:space="preserve"> </w:t>
      </w:r>
      <w:r w:rsidR="002E6D8A" w:rsidRPr="00667B4D">
        <w:t xml:space="preserve"> </w:t>
      </w:r>
      <w:r w:rsidR="00921841" w:rsidRPr="00667B4D">
        <w:t xml:space="preserve"> </w:t>
      </w:r>
      <w:r w:rsidR="0039248B" w:rsidRPr="00667B4D">
        <w:t xml:space="preserve"> </w:t>
      </w:r>
    </w:p>
    <w:p w14:paraId="770476FE" w14:textId="77777777" w:rsidR="00FA4B29" w:rsidRPr="00667B4D" w:rsidRDefault="00FA4B29" w:rsidP="00EB4747">
      <w:pPr>
        <w:ind w:left="720" w:hanging="360"/>
        <w:jc w:val="both"/>
      </w:pPr>
    </w:p>
    <w:p w14:paraId="701B9666" w14:textId="155AE799" w:rsidR="002C545C" w:rsidRPr="00667B4D" w:rsidRDefault="008B674F" w:rsidP="00F14F58">
      <w:pPr>
        <w:pStyle w:val="Level1"/>
        <w:ind w:right="0"/>
        <w:jc w:val="both"/>
      </w:pPr>
      <w:r w:rsidRPr="00667B4D">
        <w:t>2</w:t>
      </w:r>
      <w:r w:rsidR="002C545C" w:rsidRPr="00667B4D">
        <w:t>.</w:t>
      </w:r>
      <w:r w:rsidR="002C545C" w:rsidRPr="00667B4D">
        <w:tab/>
        <w:t xml:space="preserve">Continuing Education.  </w:t>
      </w:r>
      <w:r w:rsidR="005150C7" w:rsidRPr="00667B4D">
        <w:t xml:space="preserve">A licensed fiduciary must affirm continuing education compliance </w:t>
      </w:r>
      <w:r w:rsidR="002854EC" w:rsidRPr="00667B4D">
        <w:t>under ACJA § 7-202.13(C)(3)</w:t>
      </w:r>
      <w:r w:rsidR="003E4720" w:rsidRPr="00667B4D">
        <w:t xml:space="preserve"> </w:t>
      </w:r>
      <w:r w:rsidR="005150C7" w:rsidRPr="00667B4D">
        <w:t>when applying for license renewal</w:t>
      </w:r>
      <w:r w:rsidR="008C5039" w:rsidRPr="00667B4D">
        <w:t>.</w:t>
      </w:r>
      <w:r w:rsidR="002C545C" w:rsidRPr="00667B4D">
        <w:t xml:space="preserve"> </w:t>
      </w:r>
    </w:p>
    <w:p w14:paraId="6D65BE90" w14:textId="77777777" w:rsidR="008355DB" w:rsidRPr="00667B4D" w:rsidRDefault="002C545C" w:rsidP="00F14F58">
      <w:pPr>
        <w:pStyle w:val="Level1"/>
        <w:ind w:right="0"/>
        <w:jc w:val="both"/>
      </w:pPr>
      <w:r w:rsidRPr="00667B4D">
        <w:t xml:space="preserve"> </w:t>
      </w:r>
    </w:p>
    <w:p w14:paraId="734C8FB9" w14:textId="7B9D03F0" w:rsidR="002C545C" w:rsidRPr="00667B4D" w:rsidRDefault="008B674F" w:rsidP="002C545C">
      <w:pPr>
        <w:pStyle w:val="Level1"/>
        <w:tabs>
          <w:tab w:val="left" w:pos="720"/>
        </w:tabs>
        <w:ind w:right="0"/>
        <w:jc w:val="both"/>
        <w:rPr>
          <w:spacing w:val="-2"/>
        </w:rPr>
      </w:pPr>
      <w:r w:rsidRPr="00667B4D">
        <w:rPr>
          <w:spacing w:val="-2"/>
        </w:rPr>
        <w:t>3</w:t>
      </w:r>
      <w:r w:rsidR="002C545C" w:rsidRPr="00667B4D">
        <w:rPr>
          <w:spacing w:val="-2"/>
        </w:rPr>
        <w:t>.</w:t>
      </w:r>
      <w:r w:rsidR="002C545C" w:rsidRPr="00667B4D">
        <w:rPr>
          <w:spacing w:val="-2"/>
        </w:rPr>
        <w:tab/>
      </w:r>
      <w:r w:rsidR="00762A22" w:rsidRPr="00667B4D">
        <w:rPr>
          <w:spacing w:val="-2"/>
        </w:rPr>
        <w:t xml:space="preserve">Business entities.  </w:t>
      </w:r>
      <w:r w:rsidR="00231DFB" w:rsidRPr="00667B4D">
        <w:rPr>
          <w:spacing w:val="-2"/>
        </w:rPr>
        <w:t xml:space="preserve">A </w:t>
      </w:r>
      <w:r w:rsidR="002C545C" w:rsidRPr="00667B4D">
        <w:rPr>
          <w:spacing w:val="-2"/>
        </w:rPr>
        <w:t>business</w:t>
      </w:r>
      <w:r w:rsidR="0022474A" w:rsidRPr="00667B4D">
        <w:rPr>
          <w:spacing w:val="-2"/>
        </w:rPr>
        <w:t xml:space="preserve"> </w:t>
      </w:r>
      <w:r w:rsidR="00617FA2" w:rsidRPr="00667B4D">
        <w:rPr>
          <w:spacing w:val="-2"/>
        </w:rPr>
        <w:t xml:space="preserve">entity’s license </w:t>
      </w:r>
      <w:r w:rsidR="00BB2266" w:rsidRPr="00667B4D">
        <w:rPr>
          <w:spacing w:val="-2"/>
        </w:rPr>
        <w:t xml:space="preserve">renewal </w:t>
      </w:r>
      <w:r w:rsidR="00617FA2" w:rsidRPr="00667B4D">
        <w:t>application</w:t>
      </w:r>
      <w:r w:rsidR="0022474A" w:rsidRPr="00667B4D">
        <w:t xml:space="preserve"> </w:t>
      </w:r>
      <w:r w:rsidR="00962DDA" w:rsidRPr="00667B4D">
        <w:t>must</w:t>
      </w:r>
      <w:r w:rsidR="00962DDA" w:rsidRPr="00667B4D">
        <w:rPr>
          <w:spacing w:val="-2"/>
        </w:rPr>
        <w:t xml:space="preserve"> </w:t>
      </w:r>
      <w:r w:rsidR="002C545C" w:rsidRPr="00667B4D">
        <w:rPr>
          <w:spacing w:val="-2"/>
        </w:rPr>
        <w:t xml:space="preserve">include a letter of good standing from </w:t>
      </w:r>
      <w:r w:rsidR="007927BE" w:rsidRPr="00667B4D">
        <w:rPr>
          <w:spacing w:val="-2"/>
        </w:rPr>
        <w:t xml:space="preserve">either </w:t>
      </w:r>
      <w:r w:rsidR="002C545C" w:rsidRPr="00667B4D">
        <w:rPr>
          <w:spacing w:val="-2"/>
        </w:rPr>
        <w:t xml:space="preserve">the Arizona Corporation Commission or </w:t>
      </w:r>
      <w:r w:rsidR="003A74EA" w:rsidRPr="00667B4D">
        <w:rPr>
          <w:spacing w:val="-2"/>
        </w:rPr>
        <w:t xml:space="preserve">the </w:t>
      </w:r>
      <w:r w:rsidR="002C545C" w:rsidRPr="00667B4D">
        <w:rPr>
          <w:spacing w:val="-2"/>
        </w:rPr>
        <w:t>Arizona Secretary of State</w:t>
      </w:r>
      <w:r w:rsidR="00D51421" w:rsidRPr="00667B4D">
        <w:rPr>
          <w:spacing w:val="-2"/>
        </w:rPr>
        <w:t xml:space="preserve"> as determined by the type of business entity</w:t>
      </w:r>
      <w:r w:rsidR="002C545C" w:rsidRPr="00667B4D">
        <w:rPr>
          <w:spacing w:val="-2"/>
        </w:rPr>
        <w:t>.</w:t>
      </w:r>
      <w:r w:rsidR="00231DFB" w:rsidRPr="00667B4D">
        <w:rPr>
          <w:spacing w:val="-2"/>
        </w:rPr>
        <w:t xml:space="preserve">  </w:t>
      </w:r>
    </w:p>
    <w:p w14:paraId="5B329E52" w14:textId="77777777" w:rsidR="002C545C" w:rsidRPr="00667B4D" w:rsidRDefault="002C545C" w:rsidP="00D465DD">
      <w:pPr>
        <w:pStyle w:val="Level1"/>
        <w:ind w:left="360" w:right="0"/>
        <w:jc w:val="both"/>
      </w:pPr>
    </w:p>
    <w:p w14:paraId="4A1C9C46" w14:textId="56A63FC2" w:rsidR="002775B8" w:rsidRPr="00667B4D" w:rsidRDefault="0000020E" w:rsidP="0000020E">
      <w:pPr>
        <w:pStyle w:val="Level1"/>
        <w:tabs>
          <w:tab w:val="left" w:pos="0"/>
          <w:tab w:val="left" w:pos="360"/>
        </w:tabs>
        <w:ind w:left="360" w:right="0"/>
        <w:jc w:val="both"/>
        <w:rPr>
          <w:b/>
          <w:bCs/>
        </w:rPr>
      </w:pPr>
      <w:r w:rsidRPr="00667B4D">
        <w:rPr>
          <w:b/>
          <w:bCs/>
        </w:rPr>
        <w:t>D</w:t>
      </w:r>
      <w:r w:rsidR="00775879" w:rsidRPr="00667B4D">
        <w:rPr>
          <w:b/>
          <w:bCs/>
        </w:rPr>
        <w:t>.</w:t>
      </w:r>
      <w:r w:rsidR="002A044A" w:rsidRPr="00667B4D">
        <w:rPr>
          <w:b/>
          <w:bCs/>
        </w:rPr>
        <w:tab/>
      </w:r>
      <w:r w:rsidR="002C545C" w:rsidRPr="00667B4D">
        <w:rPr>
          <w:b/>
          <w:bCs/>
        </w:rPr>
        <w:t>Renewal</w:t>
      </w:r>
      <w:r w:rsidR="009E22C0" w:rsidRPr="00667B4D">
        <w:rPr>
          <w:b/>
          <w:bCs/>
        </w:rPr>
        <w:t xml:space="preserve"> </w:t>
      </w:r>
      <w:r w:rsidRPr="00667B4D">
        <w:rPr>
          <w:b/>
          <w:bCs/>
        </w:rPr>
        <w:t>D</w:t>
      </w:r>
      <w:r w:rsidR="009E22C0" w:rsidRPr="00667B4D">
        <w:rPr>
          <w:b/>
          <w:bCs/>
        </w:rPr>
        <w:t>ecision</w:t>
      </w:r>
      <w:r w:rsidR="002C545C" w:rsidRPr="00667B4D">
        <w:rPr>
          <w:b/>
          <w:bCs/>
        </w:rPr>
        <w:t xml:space="preserve">.  </w:t>
      </w:r>
    </w:p>
    <w:p w14:paraId="2EC62BAF" w14:textId="77777777" w:rsidR="00E71D4A" w:rsidRPr="00667B4D" w:rsidRDefault="00E71D4A" w:rsidP="003722E8">
      <w:pPr>
        <w:pStyle w:val="Level1"/>
        <w:tabs>
          <w:tab w:val="left" w:pos="720"/>
        </w:tabs>
        <w:ind w:right="0"/>
        <w:jc w:val="both"/>
      </w:pPr>
    </w:p>
    <w:p w14:paraId="4891A283" w14:textId="3C2BD201" w:rsidR="00E71D4A" w:rsidRPr="00667B4D" w:rsidRDefault="00790BDC" w:rsidP="00790BDC">
      <w:pPr>
        <w:pStyle w:val="Level1"/>
        <w:spacing w:after="240"/>
        <w:ind w:right="0"/>
        <w:jc w:val="both"/>
      </w:pPr>
      <w:r w:rsidRPr="00667B4D">
        <w:t>1</w:t>
      </w:r>
      <w:r w:rsidR="00E71D4A" w:rsidRPr="00667B4D">
        <w:t>.</w:t>
      </w:r>
      <w:r w:rsidR="00E71D4A" w:rsidRPr="00667B4D">
        <w:tab/>
      </w:r>
      <w:r w:rsidR="009B6C69" w:rsidRPr="00667B4D">
        <w:t xml:space="preserve">The </w:t>
      </w:r>
      <w:r w:rsidR="00F03559" w:rsidRPr="00667B4D">
        <w:t>ground</w:t>
      </w:r>
      <w:r w:rsidR="00C203B3" w:rsidRPr="00667B4D">
        <w:t>s for granting or denying</w:t>
      </w:r>
      <w:r w:rsidR="007D7E63" w:rsidRPr="00667B4D">
        <w:t xml:space="preserve"> fiduciary</w:t>
      </w:r>
      <w:r w:rsidR="00C203B3" w:rsidRPr="00667B4D">
        <w:t xml:space="preserve"> license renewal </w:t>
      </w:r>
      <w:r w:rsidR="00A819DE" w:rsidRPr="00667B4D">
        <w:t xml:space="preserve">are as stated </w:t>
      </w:r>
      <w:r w:rsidR="007522D1" w:rsidRPr="00667B4D">
        <w:t xml:space="preserve">in ACJA §§ 7-201.09, 7-201.12, </w:t>
      </w:r>
      <w:r w:rsidR="00366F7C" w:rsidRPr="00667B4D">
        <w:t xml:space="preserve">7-202.05, </w:t>
      </w:r>
      <w:r w:rsidR="0070550B" w:rsidRPr="00667B4D">
        <w:t>and 7-202.10</w:t>
      </w:r>
      <w:r w:rsidR="007522D1" w:rsidRPr="00667B4D">
        <w:t xml:space="preserve"> </w:t>
      </w:r>
      <w:r w:rsidR="00A819DE" w:rsidRPr="00667B4D">
        <w:t>for granting or denying</w:t>
      </w:r>
      <w:r w:rsidR="0070550B" w:rsidRPr="00667B4D">
        <w:t xml:space="preserve"> an initial license</w:t>
      </w:r>
      <w:r w:rsidR="00704028" w:rsidRPr="00667B4D">
        <w:t>.</w:t>
      </w:r>
    </w:p>
    <w:p w14:paraId="58463A31" w14:textId="77777777" w:rsidR="000D27ED" w:rsidRPr="00667B4D" w:rsidRDefault="00790BDC" w:rsidP="00790BDC">
      <w:pPr>
        <w:pStyle w:val="Level1"/>
        <w:ind w:right="0"/>
        <w:jc w:val="both"/>
      </w:pPr>
      <w:r w:rsidRPr="00667B4D">
        <w:t>2</w:t>
      </w:r>
      <w:r w:rsidR="007C40F5" w:rsidRPr="00667B4D">
        <w:t>.</w:t>
      </w:r>
      <w:r w:rsidR="005405E0" w:rsidRPr="00667B4D">
        <w:tab/>
      </w:r>
      <w:r w:rsidR="000D27ED" w:rsidRPr="00667B4D">
        <w:t>Additional grounds for denial of license renewal are:</w:t>
      </w:r>
    </w:p>
    <w:p w14:paraId="60014D60" w14:textId="77777777" w:rsidR="000D27ED" w:rsidRPr="00667B4D" w:rsidRDefault="000D27ED" w:rsidP="00790BDC">
      <w:pPr>
        <w:pStyle w:val="Level1"/>
        <w:ind w:right="0"/>
        <w:jc w:val="both"/>
      </w:pPr>
    </w:p>
    <w:p w14:paraId="79A55F0B" w14:textId="172D0744" w:rsidR="00105074" w:rsidRPr="00667B4D" w:rsidRDefault="000D27ED" w:rsidP="000D27ED">
      <w:pPr>
        <w:pStyle w:val="Level1"/>
        <w:ind w:left="1080" w:right="0"/>
        <w:jc w:val="both"/>
      </w:pPr>
      <w:r w:rsidRPr="00667B4D">
        <w:t>a.</w:t>
      </w:r>
      <w:r w:rsidRPr="00667B4D">
        <w:tab/>
      </w:r>
      <w:r w:rsidR="008A226A" w:rsidRPr="00667B4D">
        <w:t xml:space="preserve">If </w:t>
      </w:r>
      <w:r w:rsidR="005405E0" w:rsidRPr="00667B4D">
        <w:t>a</w:t>
      </w:r>
      <w:r w:rsidR="008A226A" w:rsidRPr="00667B4D">
        <w:t xml:space="preserve"> </w:t>
      </w:r>
      <w:r w:rsidR="009F5558" w:rsidRPr="00667B4D">
        <w:t>court issued an order or sanction</w:t>
      </w:r>
      <w:r w:rsidR="0073541F" w:rsidRPr="00667B4D">
        <w:t>, including</w:t>
      </w:r>
      <w:r w:rsidR="00E77C68" w:rsidRPr="00667B4D">
        <w:t xml:space="preserve"> issuing civil </w:t>
      </w:r>
      <w:r w:rsidR="0060583A" w:rsidRPr="00667B4D">
        <w:t>or fiduciary arrest warrants,</w:t>
      </w:r>
      <w:r w:rsidR="009F5558" w:rsidRPr="00667B4D">
        <w:t xml:space="preserve"> against the fiduciary on a finding of contempt or breach of fiduciary duty </w:t>
      </w:r>
      <w:r w:rsidR="00E850FA" w:rsidRPr="00667B4D">
        <w:t>regarding the administration of a guardianship</w:t>
      </w:r>
      <w:r w:rsidR="00DC4DCC" w:rsidRPr="00667B4D">
        <w:t>,</w:t>
      </w:r>
      <w:r w:rsidR="00E850FA" w:rsidRPr="00667B4D">
        <w:t xml:space="preserve"> conservatorship, or </w:t>
      </w:r>
      <w:r w:rsidR="00BC63EF" w:rsidRPr="00667B4D">
        <w:t>estate</w:t>
      </w:r>
      <w:r w:rsidR="0007473F" w:rsidRPr="00667B4D">
        <w:t xml:space="preserve">; </w:t>
      </w:r>
      <w:r w:rsidR="00105074" w:rsidRPr="00667B4D">
        <w:t>or</w:t>
      </w:r>
    </w:p>
    <w:p w14:paraId="150B720A" w14:textId="77777777" w:rsidR="00105074" w:rsidRPr="00667B4D" w:rsidRDefault="00105074" w:rsidP="000D27ED">
      <w:pPr>
        <w:pStyle w:val="Level1"/>
        <w:ind w:left="1080" w:right="0"/>
        <w:jc w:val="both"/>
      </w:pPr>
    </w:p>
    <w:p w14:paraId="6391545E" w14:textId="54379A83" w:rsidR="009F5558" w:rsidRPr="00667B4D" w:rsidRDefault="00105074" w:rsidP="000D27ED">
      <w:pPr>
        <w:pStyle w:val="Level1"/>
        <w:ind w:left="1080" w:right="0"/>
        <w:jc w:val="both"/>
      </w:pPr>
      <w:r w:rsidRPr="00667B4D">
        <w:t>b.</w:t>
      </w:r>
      <w:r w:rsidRPr="00667B4D">
        <w:tab/>
        <w:t>If</w:t>
      </w:r>
      <w:r w:rsidR="00E850FA" w:rsidRPr="00667B4D">
        <w:t xml:space="preserve"> a court </w:t>
      </w:r>
      <w:r w:rsidR="009D56E3" w:rsidRPr="00667B4D">
        <w:t xml:space="preserve">has </w:t>
      </w:r>
      <w:r w:rsidR="005405E0" w:rsidRPr="00667B4D">
        <w:t>found</w:t>
      </w:r>
      <w:r w:rsidR="00E850FA" w:rsidRPr="00667B4D">
        <w:t xml:space="preserve"> the fiduciary engaged in vexatious conduct.</w:t>
      </w:r>
    </w:p>
    <w:p w14:paraId="7B89991C" w14:textId="77777777" w:rsidR="0060583A" w:rsidRPr="00667B4D" w:rsidRDefault="0060583A" w:rsidP="005405E0">
      <w:pPr>
        <w:pStyle w:val="Level1"/>
        <w:ind w:left="1080" w:right="0" w:hanging="540"/>
        <w:jc w:val="both"/>
      </w:pPr>
    </w:p>
    <w:p w14:paraId="7FA3D76A" w14:textId="77777777" w:rsidR="00B478FF" w:rsidRPr="00667B4D" w:rsidRDefault="00B478FF" w:rsidP="00B478FF">
      <w:pPr>
        <w:ind w:left="360"/>
        <w:jc w:val="center"/>
        <w:rPr>
          <w:b/>
          <w:bCs/>
          <w:spacing w:val="-4"/>
          <w:u w:val="single"/>
        </w:rPr>
      </w:pPr>
    </w:p>
    <w:p w14:paraId="31835195" w14:textId="61F77B19" w:rsidR="00B478FF" w:rsidRPr="00667B4D" w:rsidRDefault="00B478FF" w:rsidP="00C922E6">
      <w:pPr>
        <w:jc w:val="center"/>
        <w:rPr>
          <w:b/>
          <w:bCs/>
          <w:spacing w:val="-4"/>
        </w:rPr>
      </w:pPr>
      <w:r w:rsidRPr="00667B4D">
        <w:rPr>
          <w:b/>
          <w:bCs/>
          <w:spacing w:val="-4"/>
        </w:rPr>
        <w:t>Section 7-202.1</w:t>
      </w:r>
      <w:r w:rsidR="00D84732" w:rsidRPr="00667B4D">
        <w:rPr>
          <w:b/>
          <w:bCs/>
          <w:spacing w:val="-4"/>
        </w:rPr>
        <w:t>5</w:t>
      </w:r>
      <w:r w:rsidRPr="00667B4D">
        <w:rPr>
          <w:b/>
          <w:bCs/>
          <w:spacing w:val="-4"/>
        </w:rPr>
        <w:t xml:space="preserve">: </w:t>
      </w:r>
      <w:r w:rsidR="00B7322E" w:rsidRPr="00667B4D">
        <w:rPr>
          <w:b/>
          <w:bCs/>
          <w:spacing w:val="-4"/>
        </w:rPr>
        <w:t xml:space="preserve"> </w:t>
      </w:r>
      <w:r w:rsidRPr="00667B4D">
        <w:rPr>
          <w:b/>
          <w:bCs/>
          <w:spacing w:val="-4"/>
        </w:rPr>
        <w:t>Notice Requirements</w:t>
      </w:r>
    </w:p>
    <w:p w14:paraId="5BF29088" w14:textId="77777777" w:rsidR="00B478FF" w:rsidRPr="00667B4D" w:rsidRDefault="00B478FF" w:rsidP="00B478FF">
      <w:pPr>
        <w:pStyle w:val="Level1"/>
        <w:ind w:left="90" w:right="0" w:firstLine="0"/>
        <w:jc w:val="center"/>
      </w:pPr>
    </w:p>
    <w:p w14:paraId="4C6A34D1" w14:textId="40BFEE83" w:rsidR="006B79E0" w:rsidRPr="00667B4D" w:rsidRDefault="000F26E1" w:rsidP="006B5686">
      <w:pPr>
        <w:ind w:left="360" w:hanging="360"/>
        <w:jc w:val="both"/>
        <w:rPr>
          <w:b/>
          <w:bCs/>
        </w:rPr>
      </w:pPr>
      <w:proofErr w:type="gramStart"/>
      <w:r w:rsidRPr="00667B4D">
        <w:rPr>
          <w:b/>
          <w:bCs/>
        </w:rPr>
        <w:t>A.</w:t>
      </w:r>
      <w:r w:rsidR="006B5686" w:rsidRPr="00667B4D">
        <w:rPr>
          <w:b/>
          <w:bCs/>
        </w:rPr>
        <w:tab/>
      </w:r>
      <w:r w:rsidR="00F02D9B" w:rsidRPr="00667B4D">
        <w:rPr>
          <w:b/>
          <w:bCs/>
        </w:rPr>
        <w:t>Required</w:t>
      </w:r>
      <w:proofErr w:type="gramEnd"/>
      <w:r w:rsidR="00F02D9B" w:rsidRPr="00667B4D">
        <w:rPr>
          <w:b/>
          <w:bCs/>
        </w:rPr>
        <w:t xml:space="preserve"> </w:t>
      </w:r>
      <w:r w:rsidR="006B5686" w:rsidRPr="00667B4D">
        <w:rPr>
          <w:b/>
          <w:bCs/>
        </w:rPr>
        <w:t>Entity</w:t>
      </w:r>
      <w:r w:rsidR="007B4A1D" w:rsidRPr="00667B4D">
        <w:rPr>
          <w:b/>
          <w:bCs/>
        </w:rPr>
        <w:t>-Related</w:t>
      </w:r>
      <w:r w:rsidR="006B5686" w:rsidRPr="00667B4D">
        <w:rPr>
          <w:b/>
          <w:bCs/>
        </w:rPr>
        <w:t xml:space="preserve"> </w:t>
      </w:r>
      <w:r w:rsidR="005C6522" w:rsidRPr="00667B4D">
        <w:rPr>
          <w:b/>
          <w:bCs/>
        </w:rPr>
        <w:t>Notifications</w:t>
      </w:r>
      <w:r w:rsidR="00175CD9" w:rsidRPr="00667B4D">
        <w:rPr>
          <w:b/>
          <w:bCs/>
        </w:rPr>
        <w:t>.</w:t>
      </w:r>
    </w:p>
    <w:p w14:paraId="66C5A157" w14:textId="77777777" w:rsidR="005C6522" w:rsidRPr="00667B4D" w:rsidRDefault="005C6522" w:rsidP="006B5686">
      <w:pPr>
        <w:ind w:left="360" w:hanging="360"/>
        <w:jc w:val="both"/>
        <w:rPr>
          <w:b/>
          <w:bCs/>
        </w:rPr>
      </w:pPr>
    </w:p>
    <w:p w14:paraId="217924BF" w14:textId="6CBE5F9F" w:rsidR="006B79E0" w:rsidRPr="00667B4D" w:rsidRDefault="00E83C56" w:rsidP="00055FA8">
      <w:pPr>
        <w:pStyle w:val="Level1"/>
        <w:numPr>
          <w:ilvl w:val="0"/>
          <w:numId w:val="35"/>
        </w:numPr>
        <w:ind w:right="0"/>
        <w:jc w:val="both"/>
      </w:pPr>
      <w:r w:rsidRPr="00667B4D">
        <w:t>T</w:t>
      </w:r>
      <w:r w:rsidR="006B79E0" w:rsidRPr="00667B4D">
        <w:t xml:space="preserve">he principal of a business entity, the office of the public fiduciary, </w:t>
      </w:r>
      <w:r w:rsidR="00322EC9" w:rsidRPr="00667B4D">
        <w:t>and</w:t>
      </w:r>
      <w:r w:rsidR="006B79E0" w:rsidRPr="00667B4D">
        <w:t xml:space="preserve"> the Arizona Department of Veterans’ Services must </w:t>
      </w:r>
      <w:r w:rsidRPr="00667B4D">
        <w:t>include</w:t>
      </w:r>
      <w:r w:rsidR="00030D3E" w:rsidRPr="00667B4D">
        <w:t xml:space="preserve"> </w:t>
      </w:r>
      <w:r w:rsidR="00926B3C" w:rsidRPr="00667B4D">
        <w:t>a list of all licensed fiduciaries associated with the entity</w:t>
      </w:r>
      <w:r w:rsidR="00AA112A" w:rsidRPr="00667B4D">
        <w:t xml:space="preserve"> with their renewal application</w:t>
      </w:r>
      <w:r w:rsidR="00A6203D" w:rsidRPr="00667B4D">
        <w:t xml:space="preserve"> and at any time in response to a request from the division</w:t>
      </w:r>
      <w:r w:rsidR="006B79E0" w:rsidRPr="00667B4D">
        <w:t xml:space="preserve">. </w:t>
      </w:r>
      <w:r w:rsidR="00DC0A33" w:rsidRPr="00667B4D">
        <w:t xml:space="preserve">  </w:t>
      </w:r>
    </w:p>
    <w:p w14:paraId="77D7ADAD" w14:textId="48DFE918" w:rsidR="00F4756B" w:rsidRPr="00667B4D" w:rsidRDefault="00F4756B" w:rsidP="00B50092">
      <w:pPr>
        <w:pStyle w:val="Level1"/>
        <w:ind w:left="0" w:right="0" w:firstLine="0"/>
        <w:jc w:val="both"/>
      </w:pPr>
    </w:p>
    <w:p w14:paraId="32C57327" w14:textId="270E82CD" w:rsidR="006B79E0" w:rsidRPr="00667B4D" w:rsidRDefault="00A70719" w:rsidP="009C7625">
      <w:pPr>
        <w:pStyle w:val="Level1"/>
        <w:ind w:right="0"/>
        <w:jc w:val="both"/>
      </w:pPr>
      <w:r w:rsidRPr="00667B4D">
        <w:t>2.</w:t>
      </w:r>
      <w:r w:rsidR="00F02D9B" w:rsidRPr="00667B4D">
        <w:tab/>
      </w:r>
      <w:r w:rsidR="006B79E0" w:rsidRPr="00667B4D">
        <w:t xml:space="preserve">If the status of fiduciary changes from being </w:t>
      </w:r>
      <w:r w:rsidR="00E428F4" w:rsidRPr="00667B4D">
        <w:t>affil</w:t>
      </w:r>
      <w:r w:rsidR="006B79E0" w:rsidRPr="00667B4D">
        <w:t xml:space="preserve">iated with a </w:t>
      </w:r>
      <w:r w:rsidR="00781A21" w:rsidRPr="00667B4D">
        <w:t xml:space="preserve">business entity, a </w:t>
      </w:r>
      <w:r w:rsidR="006B79E0" w:rsidRPr="00667B4D">
        <w:t>public fiduciary office, or the Arizona Department of Veterans’ Services, the fiduciary must</w:t>
      </w:r>
      <w:r w:rsidR="00326682" w:rsidRPr="00667B4D">
        <w:t xml:space="preserve"> notify the division</w:t>
      </w:r>
      <w:r w:rsidR="006B79E0" w:rsidRPr="00667B4D">
        <w:t xml:space="preserve"> within 30 days of the change.</w:t>
      </w:r>
      <w:r w:rsidR="00DD29C3" w:rsidRPr="00667B4D">
        <w:t xml:space="preserve"> </w:t>
      </w:r>
      <w:r w:rsidR="008E2F91" w:rsidRPr="00667B4D">
        <w:t>If</w:t>
      </w:r>
      <w:r w:rsidR="005E3FB9" w:rsidRPr="00667B4D">
        <w:t xml:space="preserve"> </w:t>
      </w:r>
      <w:r w:rsidR="008E2F91" w:rsidRPr="00667B4D">
        <w:t xml:space="preserve">the </w:t>
      </w:r>
      <w:r w:rsidR="00A51FF4" w:rsidRPr="00667B4D">
        <w:t xml:space="preserve">fiduciary </w:t>
      </w:r>
      <w:r w:rsidR="00630C11" w:rsidRPr="00667B4D">
        <w:t xml:space="preserve">is no longer </w:t>
      </w:r>
      <w:r w:rsidR="00E428F4" w:rsidRPr="00667B4D">
        <w:t>affil</w:t>
      </w:r>
      <w:r w:rsidR="00630C11" w:rsidRPr="00667B4D">
        <w:t xml:space="preserve">iated with </w:t>
      </w:r>
      <w:r w:rsidR="00495DC3" w:rsidRPr="00667B4D">
        <w:t xml:space="preserve">the office of the public fiduciary </w:t>
      </w:r>
      <w:r w:rsidR="00630C11" w:rsidRPr="00667B4D">
        <w:t xml:space="preserve">or </w:t>
      </w:r>
      <w:r w:rsidR="00495DC3" w:rsidRPr="00667B4D">
        <w:t xml:space="preserve">the Arizona Department of Veterans’ Services, </w:t>
      </w:r>
      <w:r w:rsidR="00630C11" w:rsidRPr="00667B4D">
        <w:t xml:space="preserve">the fiduciary </w:t>
      </w:r>
      <w:r w:rsidR="00E924C1" w:rsidRPr="00667B4D">
        <w:t xml:space="preserve">loses the bonding exemption under </w:t>
      </w:r>
      <w:r w:rsidR="00D518E4" w:rsidRPr="00667B4D">
        <w:t>ACJA § 7-202.09</w:t>
      </w:r>
      <w:r w:rsidR="000C7CFA" w:rsidRPr="00667B4D">
        <w:t>(B)</w:t>
      </w:r>
      <w:r w:rsidR="00E924C1" w:rsidRPr="00667B4D">
        <w:t xml:space="preserve"> and</w:t>
      </w:r>
      <w:r w:rsidR="00DD29C3" w:rsidRPr="00667B4D">
        <w:t xml:space="preserve"> </w:t>
      </w:r>
      <w:r w:rsidR="006B79E0" w:rsidRPr="00667B4D">
        <w:t xml:space="preserve">must </w:t>
      </w:r>
      <w:r w:rsidR="00A17C61" w:rsidRPr="00667B4D">
        <w:t>compl</w:t>
      </w:r>
      <w:r w:rsidR="006B79E0" w:rsidRPr="00667B4D">
        <w:t xml:space="preserve">y </w:t>
      </w:r>
      <w:r w:rsidR="00A17C61" w:rsidRPr="00667B4D">
        <w:t xml:space="preserve">with </w:t>
      </w:r>
      <w:r w:rsidR="006B79E0" w:rsidRPr="00667B4D">
        <w:t xml:space="preserve">the </w:t>
      </w:r>
      <w:r w:rsidR="00A17C61" w:rsidRPr="00667B4D">
        <w:t xml:space="preserve">ACJA § 7-202.08(C) bond requirement before </w:t>
      </w:r>
      <w:r w:rsidR="006B79E0" w:rsidRPr="00667B4D">
        <w:t xml:space="preserve">acting as a fiduciary. </w:t>
      </w:r>
    </w:p>
    <w:p w14:paraId="5BDF6334" w14:textId="77777777" w:rsidR="006B79E0" w:rsidRPr="00667B4D" w:rsidRDefault="006B79E0" w:rsidP="006B79E0">
      <w:pPr>
        <w:pStyle w:val="Level1"/>
        <w:ind w:left="1080" w:right="0"/>
        <w:jc w:val="both"/>
      </w:pPr>
    </w:p>
    <w:p w14:paraId="6D14AB42" w14:textId="704B209F" w:rsidR="006B79E0" w:rsidRPr="00667B4D" w:rsidRDefault="003B1A0F" w:rsidP="00055FA8">
      <w:pPr>
        <w:pStyle w:val="Level1"/>
        <w:ind w:right="0"/>
        <w:jc w:val="both"/>
      </w:pPr>
      <w:r w:rsidRPr="00667B4D">
        <w:t>3.</w:t>
      </w:r>
      <w:r w:rsidRPr="00667B4D">
        <w:tab/>
      </w:r>
      <w:r w:rsidR="006B79E0" w:rsidRPr="00667B4D">
        <w:t xml:space="preserve">A </w:t>
      </w:r>
      <w:r w:rsidR="005A1681" w:rsidRPr="00667B4D">
        <w:t xml:space="preserve">licensed </w:t>
      </w:r>
      <w:r w:rsidR="006B79E0" w:rsidRPr="00667B4D">
        <w:t>entity</w:t>
      </w:r>
      <w:r w:rsidR="009D329F" w:rsidRPr="00667B4D">
        <w:t xml:space="preserve"> </w:t>
      </w:r>
      <w:r w:rsidR="006B79E0" w:rsidRPr="00667B4D">
        <w:t xml:space="preserve">must notify </w:t>
      </w:r>
      <w:r w:rsidR="009D329F" w:rsidRPr="00667B4D">
        <w:t xml:space="preserve">the </w:t>
      </w:r>
      <w:r w:rsidR="006B79E0" w:rsidRPr="00667B4D">
        <w:t xml:space="preserve">division within 30 days </w:t>
      </w:r>
      <w:r w:rsidR="009D329F" w:rsidRPr="00667B4D">
        <w:t>after</w:t>
      </w:r>
      <w:r w:rsidR="006B79E0" w:rsidRPr="00667B4D">
        <w:t xml:space="preserve"> a licensed fiduciary leav</w:t>
      </w:r>
      <w:r w:rsidR="009D329F" w:rsidRPr="00667B4D">
        <w:t>es</w:t>
      </w:r>
      <w:r w:rsidR="006B79E0" w:rsidRPr="00667B4D">
        <w:t xml:space="preserve"> the </w:t>
      </w:r>
      <w:r w:rsidR="00C77621" w:rsidRPr="00667B4D">
        <w:t xml:space="preserve">entity’s </w:t>
      </w:r>
      <w:r w:rsidR="006B79E0" w:rsidRPr="00667B4D">
        <w:t>employment.</w:t>
      </w:r>
    </w:p>
    <w:p w14:paraId="6B2C418C" w14:textId="77777777" w:rsidR="00714B7A" w:rsidRPr="00667B4D" w:rsidRDefault="00900510" w:rsidP="00D57ACE">
      <w:pPr>
        <w:pStyle w:val="ListParagraph"/>
        <w:ind w:left="360" w:hanging="360"/>
        <w:jc w:val="both"/>
        <w:rPr>
          <w:b/>
          <w:bCs/>
        </w:rPr>
      </w:pPr>
      <w:r w:rsidRPr="00667B4D">
        <w:rPr>
          <w:b/>
          <w:bCs/>
        </w:rPr>
        <w:lastRenderedPageBreak/>
        <w:t>B.</w:t>
      </w:r>
      <w:r w:rsidRPr="00667B4D">
        <w:rPr>
          <w:b/>
          <w:bCs/>
        </w:rPr>
        <w:tab/>
      </w:r>
      <w:r w:rsidR="00A11664" w:rsidRPr="00667B4D">
        <w:rPr>
          <w:b/>
          <w:bCs/>
        </w:rPr>
        <w:t>Required Notice to Ward or Protected Person.</w:t>
      </w:r>
      <w:r w:rsidR="004F0DCD" w:rsidRPr="00667B4D">
        <w:rPr>
          <w:b/>
          <w:bCs/>
        </w:rPr>
        <w:t xml:space="preserve">  </w:t>
      </w:r>
    </w:p>
    <w:p w14:paraId="4E1E40E8" w14:textId="77777777" w:rsidR="00714B7A" w:rsidRPr="00667B4D" w:rsidRDefault="00714B7A" w:rsidP="00D57ACE">
      <w:pPr>
        <w:pStyle w:val="ListParagraph"/>
        <w:ind w:left="360" w:hanging="360"/>
        <w:jc w:val="both"/>
        <w:rPr>
          <w:b/>
          <w:bCs/>
          <w:u w:val="single"/>
        </w:rPr>
      </w:pPr>
    </w:p>
    <w:p w14:paraId="67C40C4F" w14:textId="1BFF8EC4" w:rsidR="00493238" w:rsidRPr="00667B4D" w:rsidRDefault="00714B7A" w:rsidP="00174950">
      <w:pPr>
        <w:pStyle w:val="ListParagraph"/>
        <w:ind w:hanging="360"/>
        <w:jc w:val="both"/>
      </w:pPr>
      <w:r w:rsidRPr="00667B4D">
        <w:t>1.</w:t>
      </w:r>
      <w:r w:rsidRPr="00667B4D">
        <w:tab/>
      </w:r>
      <w:r w:rsidR="00DA2BBC" w:rsidRPr="00667B4D">
        <w:t>A fiduciary</w:t>
      </w:r>
      <w:r w:rsidR="000B14FF" w:rsidRPr="00667B4D">
        <w:t xml:space="preserve"> </w:t>
      </w:r>
      <w:r w:rsidR="00DA2BBC" w:rsidRPr="00667B4D">
        <w:t>m</w:t>
      </w:r>
      <w:r w:rsidR="00D715A4" w:rsidRPr="00667B4D">
        <w:t xml:space="preserve">ust inform </w:t>
      </w:r>
      <w:r w:rsidR="00DA2BBC" w:rsidRPr="00667B4D">
        <w:t>a</w:t>
      </w:r>
      <w:r w:rsidR="00D715A4" w:rsidRPr="00667B4D">
        <w:t xml:space="preserve"> ward, protected person, and persons entitled to receive notice</w:t>
      </w:r>
      <w:r w:rsidR="00D0389E" w:rsidRPr="00667B4D">
        <w:t>:</w:t>
      </w:r>
      <w:r w:rsidR="00174950" w:rsidRPr="00667B4D">
        <w:t xml:space="preserve"> </w:t>
      </w:r>
    </w:p>
    <w:p w14:paraId="4A3EB68F" w14:textId="77777777" w:rsidR="00493238" w:rsidRPr="00667B4D" w:rsidRDefault="00493238" w:rsidP="00174950">
      <w:pPr>
        <w:pStyle w:val="ListParagraph"/>
        <w:ind w:hanging="360"/>
        <w:jc w:val="both"/>
      </w:pPr>
    </w:p>
    <w:p w14:paraId="320C7E2A" w14:textId="14F4F50D" w:rsidR="00015469" w:rsidRPr="00667B4D" w:rsidRDefault="00493238" w:rsidP="00055FA8">
      <w:pPr>
        <w:pStyle w:val="ListParagraph"/>
        <w:numPr>
          <w:ilvl w:val="0"/>
          <w:numId w:val="36"/>
        </w:numPr>
        <w:jc w:val="both"/>
      </w:pPr>
      <w:r w:rsidRPr="00667B4D">
        <w:t>If t</w:t>
      </w:r>
      <w:r w:rsidR="00D715A4" w:rsidRPr="00667B4D">
        <w:t>he fiduciary</w:t>
      </w:r>
      <w:r w:rsidRPr="00667B4D">
        <w:t xml:space="preserve"> is also an attorney admitted to the practice of law in Arizona and an active member of the State Bar of </w:t>
      </w:r>
      <w:proofErr w:type="gramStart"/>
      <w:r w:rsidRPr="00667B4D">
        <w:t>Arizona</w:t>
      </w:r>
      <w:r w:rsidR="003E7AD4" w:rsidRPr="00667B4D">
        <w:t>,</w:t>
      </w:r>
      <w:r w:rsidR="004D1785" w:rsidRPr="00667B4D">
        <w:t xml:space="preserve"> that</w:t>
      </w:r>
      <w:proofErr w:type="gramEnd"/>
      <w:r w:rsidR="004D1785" w:rsidRPr="00667B4D">
        <w:t xml:space="preserve"> the fiduciary</w:t>
      </w:r>
      <w:r w:rsidR="00D715A4" w:rsidRPr="00667B4D">
        <w:t xml:space="preserve"> is not</w:t>
      </w:r>
      <w:r w:rsidR="0002141C" w:rsidRPr="00667B4D">
        <w:t xml:space="preserve"> acting as</w:t>
      </w:r>
      <w:r w:rsidR="00F74F25" w:rsidRPr="00667B4D">
        <w:t xml:space="preserve"> </w:t>
      </w:r>
      <w:r w:rsidR="00D715A4" w:rsidRPr="00667B4D">
        <w:t>a lawyer</w:t>
      </w:r>
      <w:r w:rsidR="007B51A1" w:rsidRPr="00667B4D">
        <w:t xml:space="preserve"> for the ward or protected person</w:t>
      </w:r>
      <w:r w:rsidR="00226869" w:rsidRPr="00667B4D">
        <w:t>,</w:t>
      </w:r>
      <w:r w:rsidR="00D715A4" w:rsidRPr="00667B4D">
        <w:t xml:space="preserve"> </w:t>
      </w:r>
      <w:r w:rsidR="007C7E8C" w:rsidRPr="00667B4D">
        <w:t xml:space="preserve">cannot give legal advice, and communications with </w:t>
      </w:r>
      <w:r w:rsidR="00DF7414" w:rsidRPr="00667B4D">
        <w:t>the</w:t>
      </w:r>
      <w:r w:rsidR="007C7E8C" w:rsidRPr="00667B4D">
        <w:t xml:space="preserve"> fiduciary are not privileged communications</w:t>
      </w:r>
      <w:r w:rsidR="008220D6" w:rsidRPr="00667B4D">
        <w:t>.</w:t>
      </w:r>
      <w:r w:rsidR="009D7C71" w:rsidRPr="00667B4D">
        <w:t xml:space="preserve"> The fiduciary who is an attorney </w:t>
      </w:r>
      <w:r w:rsidR="00BB5C4F" w:rsidRPr="00667B4D">
        <w:t xml:space="preserve">may only provide </w:t>
      </w:r>
      <w:r w:rsidR="00D93EC2" w:rsidRPr="00667B4D">
        <w:t xml:space="preserve">non-fiduciary, legal services to the ward or protected person </w:t>
      </w:r>
      <w:r w:rsidR="006A5FB7" w:rsidRPr="00667B4D">
        <w:t xml:space="preserve">under the circumstances </w:t>
      </w:r>
      <w:r w:rsidR="00421CDF" w:rsidRPr="00667B4D">
        <w:t>specified in</w:t>
      </w:r>
      <w:r w:rsidR="001834B6" w:rsidRPr="00667B4D">
        <w:t xml:space="preserve"> </w:t>
      </w:r>
      <w:r w:rsidR="00751231" w:rsidRPr="00667B4D">
        <w:t>ACJA 7-202.19(C)</w:t>
      </w:r>
      <w:r w:rsidR="00421CDF" w:rsidRPr="00667B4D">
        <w:t>(2)</w:t>
      </w:r>
      <w:r w:rsidR="00751231" w:rsidRPr="00667B4D">
        <w:t>.</w:t>
      </w:r>
      <w:r w:rsidR="00D93EC2" w:rsidRPr="00667B4D">
        <w:t xml:space="preserve"> </w:t>
      </w:r>
    </w:p>
    <w:p w14:paraId="729CA272" w14:textId="77777777" w:rsidR="004D1785" w:rsidRPr="00667B4D" w:rsidRDefault="004D1785" w:rsidP="00493238">
      <w:pPr>
        <w:pStyle w:val="ListParagraph"/>
        <w:ind w:left="1080" w:hanging="360"/>
        <w:jc w:val="both"/>
      </w:pPr>
    </w:p>
    <w:p w14:paraId="66980241" w14:textId="207DB5D6" w:rsidR="004D1785" w:rsidRPr="00667B4D" w:rsidRDefault="002F2380" w:rsidP="00493238">
      <w:pPr>
        <w:pStyle w:val="ListParagraph"/>
        <w:ind w:left="1080" w:hanging="360"/>
        <w:jc w:val="both"/>
      </w:pPr>
      <w:r w:rsidRPr="00667B4D">
        <w:t>b.</w:t>
      </w:r>
      <w:r w:rsidRPr="00667B4D">
        <w:tab/>
        <w:t xml:space="preserve">If the fiduciary is not an </w:t>
      </w:r>
      <w:proofErr w:type="gramStart"/>
      <w:r w:rsidRPr="00667B4D">
        <w:t>attorney, that</w:t>
      </w:r>
      <w:proofErr w:type="gramEnd"/>
      <w:r w:rsidRPr="00667B4D">
        <w:t xml:space="preserve"> </w:t>
      </w:r>
      <w:r w:rsidR="003E7AD4" w:rsidRPr="00667B4D">
        <w:t>the fiduciary is not a lawyer, cannot give legal advice, and communications with the fiduciary are not privileged communications.</w:t>
      </w:r>
    </w:p>
    <w:p w14:paraId="01440810" w14:textId="77777777" w:rsidR="00582ABE" w:rsidRPr="00667B4D" w:rsidRDefault="00582ABE" w:rsidP="00493238">
      <w:pPr>
        <w:pStyle w:val="ListParagraph"/>
        <w:ind w:left="1080" w:hanging="360"/>
        <w:jc w:val="both"/>
        <w:rPr>
          <w:u w:val="single"/>
        </w:rPr>
      </w:pPr>
    </w:p>
    <w:p w14:paraId="3D083AAD" w14:textId="3515B122" w:rsidR="009A5C5F" w:rsidRPr="00667B4D" w:rsidRDefault="00037C86" w:rsidP="00714B7A">
      <w:pPr>
        <w:pStyle w:val="ListParagraph"/>
        <w:ind w:hanging="360"/>
        <w:jc w:val="both"/>
      </w:pPr>
      <w:r w:rsidRPr="00667B4D">
        <w:t>2</w:t>
      </w:r>
      <w:r w:rsidR="00D715A4" w:rsidRPr="00667B4D">
        <w:t>.</w:t>
      </w:r>
      <w:r w:rsidR="00D715A4" w:rsidRPr="00667B4D">
        <w:tab/>
      </w:r>
      <w:r w:rsidR="00D57ACE" w:rsidRPr="00667B4D">
        <w:t xml:space="preserve">Upon </w:t>
      </w:r>
      <w:r w:rsidR="009A5C5F" w:rsidRPr="00667B4D">
        <w:t>appointment</w:t>
      </w:r>
      <w:r w:rsidR="00D57ACE" w:rsidRPr="00667B4D">
        <w:t xml:space="preserve"> </w:t>
      </w:r>
      <w:r w:rsidR="009A5C5F" w:rsidRPr="00667B4D">
        <w:t>as a guardian or</w:t>
      </w:r>
      <w:r w:rsidR="00BC2B47" w:rsidRPr="00667B4D">
        <w:t xml:space="preserve"> </w:t>
      </w:r>
      <w:r w:rsidR="009A5C5F" w:rsidRPr="00667B4D">
        <w:t>conservator</w:t>
      </w:r>
      <w:r w:rsidR="00BC2B47" w:rsidRPr="00667B4D">
        <w:t>, a fiduciary</w:t>
      </w:r>
      <w:r w:rsidR="009A5C5F" w:rsidRPr="00667B4D">
        <w:t xml:space="preserve"> must provide the following </w:t>
      </w:r>
      <w:r w:rsidR="00474279" w:rsidRPr="00667B4D">
        <w:t xml:space="preserve">written information </w:t>
      </w:r>
      <w:r w:rsidR="009A5C5F" w:rsidRPr="00667B4D">
        <w:t xml:space="preserve">to the ward or protected person and all </w:t>
      </w:r>
      <w:r w:rsidR="00A93A8A" w:rsidRPr="00667B4D">
        <w:t>those</w:t>
      </w:r>
      <w:r w:rsidR="009A5C5F" w:rsidRPr="00667B4D">
        <w:t xml:space="preserve"> entitled to notice </w:t>
      </w:r>
      <w:r w:rsidR="00197773" w:rsidRPr="00667B4D">
        <w:t>under</w:t>
      </w:r>
      <w:r w:rsidR="009A5C5F" w:rsidRPr="00667B4D">
        <w:t xml:space="preserve"> A.R.S. §§ 14-5309 </w:t>
      </w:r>
      <w:r w:rsidR="00197773" w:rsidRPr="00667B4D">
        <w:t>and</w:t>
      </w:r>
      <w:r w:rsidR="009A5C5F" w:rsidRPr="00667B4D">
        <w:t xml:space="preserve"> 14-5405:</w:t>
      </w:r>
    </w:p>
    <w:p w14:paraId="7FBFDCA8" w14:textId="77777777" w:rsidR="009A5C5F" w:rsidRPr="00667B4D" w:rsidRDefault="009A5C5F" w:rsidP="009A5C5F">
      <w:pPr>
        <w:pStyle w:val="Level1"/>
        <w:ind w:left="0" w:right="0" w:firstLine="0"/>
        <w:jc w:val="both"/>
        <w:rPr>
          <w:u w:val="single"/>
        </w:rPr>
      </w:pPr>
    </w:p>
    <w:p w14:paraId="7E8102C0" w14:textId="6A04DCAF" w:rsidR="009A5C5F" w:rsidRPr="00667B4D" w:rsidRDefault="00A971E0" w:rsidP="003C6AB7">
      <w:pPr>
        <w:pStyle w:val="Level1"/>
        <w:ind w:left="1440" w:right="1440" w:firstLine="0"/>
        <w:jc w:val="both"/>
      </w:pPr>
      <w:r w:rsidRPr="00667B4D">
        <w:rPr>
          <w:i/>
          <w:iCs/>
        </w:rPr>
        <w:t>[</w:t>
      </w:r>
      <w:r w:rsidR="00D91973" w:rsidRPr="00667B4D">
        <w:rPr>
          <w:i/>
          <w:iCs/>
        </w:rPr>
        <w:t>Insert n</w:t>
      </w:r>
      <w:r w:rsidR="009A5C5F" w:rsidRPr="00667B4D">
        <w:rPr>
          <w:i/>
          <w:iCs/>
        </w:rPr>
        <w:t xml:space="preserve">ame of </w:t>
      </w:r>
      <w:r w:rsidR="008954C2" w:rsidRPr="00667B4D">
        <w:rPr>
          <w:i/>
          <w:iCs/>
        </w:rPr>
        <w:t xml:space="preserve">Appointed </w:t>
      </w:r>
      <w:r w:rsidR="009A5C5F" w:rsidRPr="00667B4D">
        <w:rPr>
          <w:i/>
          <w:iCs/>
        </w:rPr>
        <w:t>Fiduciary</w:t>
      </w:r>
      <w:r w:rsidR="008954C2" w:rsidRPr="00667B4D">
        <w:rPr>
          <w:i/>
          <w:iCs/>
        </w:rPr>
        <w:t>]</w:t>
      </w:r>
      <w:r w:rsidR="009A5C5F" w:rsidRPr="00667B4D">
        <w:t xml:space="preserve"> holds active </w:t>
      </w:r>
      <w:r w:rsidR="00D91973" w:rsidRPr="00667B4D">
        <w:t>F</w:t>
      </w:r>
      <w:r w:rsidR="009A5C5F" w:rsidRPr="00667B4D">
        <w:t xml:space="preserve">iduciary </w:t>
      </w:r>
      <w:r w:rsidR="00D91973" w:rsidRPr="00667B4D">
        <w:t>L</w:t>
      </w:r>
      <w:r w:rsidR="009A5C5F" w:rsidRPr="00667B4D">
        <w:t xml:space="preserve">icense No. </w:t>
      </w:r>
      <w:r w:rsidR="00D91973" w:rsidRPr="00667B4D">
        <w:rPr>
          <w:i/>
          <w:iCs/>
        </w:rPr>
        <w:t>[insert license number]</w:t>
      </w:r>
      <w:r w:rsidR="009A5C5F" w:rsidRPr="00667B4D">
        <w:t>, issued by the Arizona Supreme Court, and is subject to regulation by the Arizona Supreme Court, Administrative Office of the Courts</w:t>
      </w:r>
      <w:r w:rsidR="001038E2" w:rsidRPr="00667B4D">
        <w:t>, Certification and Licensing Division</w:t>
      </w:r>
      <w:r w:rsidR="009A5C5F" w:rsidRPr="00667B4D">
        <w:t xml:space="preserve">. </w:t>
      </w:r>
      <w:r w:rsidR="00361CDB" w:rsidRPr="00667B4D">
        <w:t>Licensed</w:t>
      </w:r>
      <w:r w:rsidR="009A5C5F" w:rsidRPr="00667B4D">
        <w:t xml:space="preserve"> fiduciaries</w:t>
      </w:r>
      <w:r w:rsidR="00176722" w:rsidRPr="00667B4D">
        <w:t xml:space="preserve">, </w:t>
      </w:r>
      <w:r w:rsidR="001A11FE" w:rsidRPr="00667B4D">
        <w:t xml:space="preserve">whether </w:t>
      </w:r>
      <w:r w:rsidR="00176722" w:rsidRPr="00667B4D">
        <w:t>individuals</w:t>
      </w:r>
      <w:r w:rsidR="009A5C5F" w:rsidRPr="00667B4D">
        <w:t xml:space="preserve"> </w:t>
      </w:r>
      <w:r w:rsidR="001A11FE" w:rsidRPr="00667B4D">
        <w:t>or</w:t>
      </w:r>
      <w:r w:rsidR="009A5C5F" w:rsidRPr="00667B4D">
        <w:t xml:space="preserve"> entities</w:t>
      </w:r>
      <w:r w:rsidR="00176722" w:rsidRPr="00667B4D">
        <w:t>,</w:t>
      </w:r>
      <w:r w:rsidR="009A5C5F" w:rsidRPr="00667B4D">
        <w:t xml:space="preserve"> are </w:t>
      </w:r>
      <w:r w:rsidR="001A11FE" w:rsidRPr="00667B4D">
        <w:t>governed by</w:t>
      </w:r>
      <w:r w:rsidR="009A5C5F" w:rsidRPr="00667B4D">
        <w:t xml:space="preserve"> the Arizona Code of Judicial Administration (ACJA) §</w:t>
      </w:r>
      <w:r w:rsidR="00B26F20" w:rsidRPr="00667B4D">
        <w:t>§</w:t>
      </w:r>
      <w:r w:rsidR="009A5C5F" w:rsidRPr="00667B4D">
        <w:t xml:space="preserve"> 7-201</w:t>
      </w:r>
      <w:r w:rsidR="001A11FE" w:rsidRPr="00667B4D">
        <w:t>.01 through</w:t>
      </w:r>
      <w:r w:rsidR="00B26F20" w:rsidRPr="00667B4D">
        <w:t xml:space="preserve"> 7-201.40 </w:t>
      </w:r>
      <w:r w:rsidR="000B4E09" w:rsidRPr="00667B4D">
        <w:t xml:space="preserve">and </w:t>
      </w:r>
      <w:r w:rsidR="009A5C5F" w:rsidRPr="00667B4D">
        <w:t>§</w:t>
      </w:r>
      <w:r w:rsidR="000B4E09" w:rsidRPr="00667B4D">
        <w:t>§</w:t>
      </w:r>
      <w:r w:rsidR="009A5C5F" w:rsidRPr="00667B4D">
        <w:t xml:space="preserve"> 7-202</w:t>
      </w:r>
      <w:r w:rsidR="000B4E09" w:rsidRPr="00667B4D">
        <w:t xml:space="preserve">.01 through </w:t>
      </w:r>
      <w:r w:rsidR="00AB289C" w:rsidRPr="00667B4D">
        <w:t>7-202.</w:t>
      </w:r>
      <w:r w:rsidR="00BD0549" w:rsidRPr="00667B4D">
        <w:t>28</w:t>
      </w:r>
      <w:r w:rsidR="009A5C5F" w:rsidRPr="00667B4D">
        <w:t xml:space="preserve">. These provisions </w:t>
      </w:r>
      <w:r w:rsidR="003C6BF8" w:rsidRPr="00667B4D">
        <w:t xml:space="preserve">have been </w:t>
      </w:r>
      <w:r w:rsidR="009A5C5F" w:rsidRPr="00667B4D">
        <w:t xml:space="preserve">adopted by the Arizona Supreme Court </w:t>
      </w:r>
      <w:r w:rsidR="003C6BF8" w:rsidRPr="00667B4D">
        <w:t xml:space="preserve">and </w:t>
      </w:r>
      <w:r w:rsidR="009A5C5F" w:rsidRPr="00667B4D">
        <w:t xml:space="preserve">include a </w:t>
      </w:r>
      <w:r w:rsidR="003C6BF8" w:rsidRPr="00667B4D">
        <w:t>c</w:t>
      </w:r>
      <w:r w:rsidR="009A5C5F" w:rsidRPr="00667B4D">
        <w:t xml:space="preserve">ode of </w:t>
      </w:r>
      <w:r w:rsidR="003C6BF8" w:rsidRPr="00667B4D">
        <w:t>c</w:t>
      </w:r>
      <w:r w:rsidR="009A5C5F" w:rsidRPr="00667B4D">
        <w:t>onduct</w:t>
      </w:r>
      <w:r w:rsidR="003C6BF8" w:rsidRPr="00667B4D">
        <w:t xml:space="preserve"> and other provisions</w:t>
      </w:r>
      <w:r w:rsidR="009A5C5F" w:rsidRPr="00667B4D">
        <w:t xml:space="preserve"> that all licensed fiduciaries are required to follow. Additional information about licensed fiduciaries and their requirements may be obtained from the Administrative Office of the Courts at:</w:t>
      </w:r>
    </w:p>
    <w:p w14:paraId="36538B58" w14:textId="77777777" w:rsidR="009A5C5F" w:rsidRPr="00667B4D" w:rsidRDefault="009A5C5F" w:rsidP="009A5C5F">
      <w:pPr>
        <w:pStyle w:val="Level1"/>
        <w:ind w:left="360" w:right="0" w:firstLine="0"/>
        <w:jc w:val="both"/>
      </w:pPr>
      <w:r w:rsidRPr="00667B4D">
        <w:tab/>
      </w:r>
    </w:p>
    <w:p w14:paraId="3E1571BB" w14:textId="77777777" w:rsidR="009A5C5F" w:rsidRPr="00667B4D" w:rsidRDefault="009A5C5F" w:rsidP="009A5C5F">
      <w:pPr>
        <w:pStyle w:val="Level1"/>
        <w:ind w:left="1440" w:right="0" w:firstLine="0"/>
        <w:jc w:val="both"/>
      </w:pPr>
      <w:hyperlink r:id="rId12" w:history="1">
        <w:r w:rsidRPr="00667B4D">
          <w:rPr>
            <w:rStyle w:val="Hyperlink"/>
            <w:color w:val="auto"/>
            <w:u w:val="none"/>
          </w:rPr>
          <w:t>http://www.azcourts.gov</w:t>
        </w:r>
      </w:hyperlink>
      <w:r w:rsidRPr="00667B4D">
        <w:t xml:space="preserve"> </w:t>
      </w:r>
    </w:p>
    <w:p w14:paraId="57B8E6B4" w14:textId="77777777" w:rsidR="009A5C5F" w:rsidRPr="00667B4D" w:rsidRDefault="009A5C5F" w:rsidP="009A5C5F">
      <w:pPr>
        <w:pStyle w:val="Level1"/>
        <w:tabs>
          <w:tab w:val="left" w:pos="2160"/>
          <w:tab w:val="left" w:pos="2340"/>
          <w:tab w:val="left" w:pos="243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right="0" w:firstLine="0"/>
        <w:jc w:val="both"/>
      </w:pPr>
      <w:r w:rsidRPr="00667B4D">
        <w:t xml:space="preserve">Email to </w:t>
      </w:r>
      <w:hyperlink r:id="rId13" w:history="1">
        <w:r w:rsidRPr="00667B4D">
          <w:rPr>
            <w:rStyle w:val="Hyperlink"/>
            <w:color w:val="auto"/>
            <w:u w:val="none"/>
          </w:rPr>
          <w:t>PFP@courts.az.gov</w:t>
        </w:r>
      </w:hyperlink>
      <w:r w:rsidRPr="00667B4D">
        <w:t xml:space="preserve"> </w:t>
      </w:r>
    </w:p>
    <w:p w14:paraId="6B776413" w14:textId="77777777" w:rsidR="009A5C5F" w:rsidRPr="00667B4D" w:rsidRDefault="009A5C5F" w:rsidP="009A5C5F">
      <w:pPr>
        <w:pStyle w:val="Level1"/>
        <w:ind w:left="1440" w:right="0" w:firstLine="0"/>
        <w:jc w:val="both"/>
      </w:pPr>
      <w:r w:rsidRPr="00667B4D">
        <w:t>Phone: (602) 452-3378</w:t>
      </w:r>
    </w:p>
    <w:p w14:paraId="5E472131" w14:textId="77777777" w:rsidR="009A5C5F" w:rsidRPr="00667B4D" w:rsidRDefault="009A5C5F" w:rsidP="009A5C5F">
      <w:pPr>
        <w:pStyle w:val="Level1"/>
        <w:ind w:left="1080" w:right="0" w:hanging="720"/>
        <w:jc w:val="both"/>
      </w:pPr>
    </w:p>
    <w:p w14:paraId="75E6370E" w14:textId="347EEF81" w:rsidR="00357C58" w:rsidRPr="00667B4D" w:rsidRDefault="0077101B" w:rsidP="0077101B">
      <w:pPr>
        <w:pStyle w:val="Level1"/>
        <w:ind w:left="360" w:right="0"/>
        <w:jc w:val="both"/>
      </w:pPr>
      <w:r w:rsidRPr="00667B4D">
        <w:rPr>
          <w:b/>
          <w:bCs/>
        </w:rPr>
        <w:t>C</w:t>
      </w:r>
      <w:r w:rsidR="009A5C5F" w:rsidRPr="00667B4D">
        <w:rPr>
          <w:b/>
          <w:bCs/>
        </w:rPr>
        <w:t>.</w:t>
      </w:r>
      <w:r w:rsidRPr="00667B4D">
        <w:rPr>
          <w:b/>
          <w:bCs/>
        </w:rPr>
        <w:tab/>
      </w:r>
      <w:r w:rsidR="004D71E6" w:rsidRPr="00667B4D">
        <w:rPr>
          <w:b/>
          <w:bCs/>
        </w:rPr>
        <w:t xml:space="preserve">Events </w:t>
      </w:r>
      <w:r w:rsidR="00F75DDA" w:rsidRPr="00667B4D">
        <w:rPr>
          <w:b/>
          <w:bCs/>
        </w:rPr>
        <w:t>Triggering</w:t>
      </w:r>
      <w:r w:rsidR="004D71E6" w:rsidRPr="00667B4D">
        <w:rPr>
          <w:b/>
          <w:bCs/>
        </w:rPr>
        <w:t xml:space="preserve"> Notice to the Division</w:t>
      </w:r>
      <w:r w:rsidR="00F20426" w:rsidRPr="00667B4D">
        <w:rPr>
          <w:b/>
          <w:bCs/>
        </w:rPr>
        <w:t>.</w:t>
      </w:r>
      <w:r w:rsidR="009A5C5F" w:rsidRPr="00667B4D">
        <w:tab/>
      </w:r>
    </w:p>
    <w:p w14:paraId="3C6FE62F" w14:textId="77777777" w:rsidR="00357C58" w:rsidRPr="00667B4D" w:rsidRDefault="00357C58" w:rsidP="0077101B">
      <w:pPr>
        <w:pStyle w:val="Level1"/>
        <w:ind w:left="360" w:right="0"/>
        <w:jc w:val="both"/>
      </w:pPr>
    </w:p>
    <w:p w14:paraId="69D12B0B" w14:textId="67A9A252" w:rsidR="009A5C5F" w:rsidRPr="00667B4D" w:rsidRDefault="00357C58" w:rsidP="00357C58">
      <w:pPr>
        <w:pStyle w:val="Level1"/>
        <w:ind w:right="0"/>
        <w:jc w:val="both"/>
      </w:pPr>
      <w:r w:rsidRPr="00667B4D">
        <w:t>1.</w:t>
      </w:r>
      <w:r w:rsidRPr="00667B4D">
        <w:tab/>
      </w:r>
      <w:r w:rsidR="009A5C5F" w:rsidRPr="00667B4D">
        <w:t xml:space="preserve">A fiduciary must report </w:t>
      </w:r>
      <w:r w:rsidR="00D670FD" w:rsidRPr="00667B4D">
        <w:t xml:space="preserve">the following events </w:t>
      </w:r>
      <w:r w:rsidR="009A5C5F" w:rsidRPr="00667B4D">
        <w:t xml:space="preserve">to the division within 30 days of </w:t>
      </w:r>
      <w:r w:rsidR="00D670FD" w:rsidRPr="00667B4D">
        <w:t>their occurrence</w:t>
      </w:r>
      <w:r w:rsidR="009A5C5F" w:rsidRPr="00667B4D">
        <w:t>:</w:t>
      </w:r>
    </w:p>
    <w:p w14:paraId="186D2176" w14:textId="77777777" w:rsidR="009A5C5F" w:rsidRPr="00667B4D" w:rsidRDefault="009A5C5F" w:rsidP="009A5C5F">
      <w:pPr>
        <w:pStyle w:val="Level1"/>
        <w:ind w:right="0" w:firstLine="0"/>
        <w:jc w:val="both"/>
      </w:pPr>
    </w:p>
    <w:p w14:paraId="2DA964E4" w14:textId="2D50A0DC" w:rsidR="009A5C5F" w:rsidRPr="00667B4D" w:rsidRDefault="00FD3112" w:rsidP="00B813C0">
      <w:pPr>
        <w:pStyle w:val="Level1"/>
        <w:numPr>
          <w:ilvl w:val="0"/>
          <w:numId w:val="26"/>
        </w:numPr>
        <w:ind w:left="1080" w:right="0"/>
        <w:jc w:val="both"/>
      </w:pPr>
      <w:r w:rsidRPr="00667B4D">
        <w:t>The fiduciary’s</w:t>
      </w:r>
      <w:r w:rsidR="009A5C5F" w:rsidRPr="00667B4D">
        <w:t xml:space="preserve"> bankruptcy, tax </w:t>
      </w:r>
      <w:proofErr w:type="gramStart"/>
      <w:r w:rsidR="009A5C5F" w:rsidRPr="00667B4D">
        <w:t>lien</w:t>
      </w:r>
      <w:proofErr w:type="gramEnd"/>
      <w:r w:rsidR="009A5C5F" w:rsidRPr="00667B4D">
        <w:t xml:space="preserve">, final foreclosure, or civil judgment. </w:t>
      </w:r>
    </w:p>
    <w:p w14:paraId="56903B12" w14:textId="77777777" w:rsidR="009A5C5F" w:rsidRPr="00667B4D" w:rsidRDefault="009A5C5F" w:rsidP="009A5C5F">
      <w:pPr>
        <w:pStyle w:val="Level1"/>
        <w:ind w:left="1080" w:right="0" w:firstLine="0"/>
        <w:jc w:val="both"/>
      </w:pPr>
    </w:p>
    <w:p w14:paraId="442B6796" w14:textId="6D7FF558" w:rsidR="00E17F7C" w:rsidRPr="00667B4D" w:rsidRDefault="00FD3112" w:rsidP="00B813C0">
      <w:pPr>
        <w:pStyle w:val="Level1"/>
        <w:numPr>
          <w:ilvl w:val="0"/>
          <w:numId w:val="26"/>
        </w:numPr>
        <w:ind w:left="1080" w:right="0"/>
        <w:jc w:val="both"/>
      </w:pPr>
      <w:r w:rsidRPr="00667B4D">
        <w:t>The fiduciary</w:t>
      </w:r>
      <w:r w:rsidR="006A55B1" w:rsidRPr="00667B4D">
        <w:t>’s r</w:t>
      </w:r>
      <w:r w:rsidR="004C0AC4" w:rsidRPr="00667B4D">
        <w:t>emoval by a court</w:t>
      </w:r>
      <w:r w:rsidR="009A5C5F" w:rsidRPr="00667B4D">
        <w:t xml:space="preserve"> for cause</w:t>
      </w:r>
      <w:r w:rsidR="00025E6D" w:rsidRPr="00667B4D">
        <w:t xml:space="preserve"> unless</w:t>
      </w:r>
      <w:r w:rsidR="00E17F7C" w:rsidRPr="00667B4D">
        <w:t>:</w:t>
      </w:r>
    </w:p>
    <w:p w14:paraId="1D106DE0" w14:textId="77777777" w:rsidR="00E17F7C" w:rsidRPr="00667B4D" w:rsidRDefault="00E17F7C" w:rsidP="00E17F7C">
      <w:pPr>
        <w:pStyle w:val="Level1"/>
        <w:ind w:right="0"/>
        <w:jc w:val="both"/>
      </w:pPr>
    </w:p>
    <w:p w14:paraId="48A15916" w14:textId="5690347B" w:rsidR="00660C13" w:rsidRPr="00667B4D" w:rsidRDefault="00E17F7C" w:rsidP="00E17F7C">
      <w:pPr>
        <w:pStyle w:val="Level1"/>
        <w:ind w:left="1440" w:right="0"/>
        <w:jc w:val="both"/>
      </w:pPr>
      <w:r w:rsidRPr="00667B4D">
        <w:t>(1)</w:t>
      </w:r>
      <w:r w:rsidRPr="00667B4D">
        <w:tab/>
        <w:t xml:space="preserve">The </w:t>
      </w:r>
      <w:r w:rsidR="0047469F" w:rsidRPr="00667B4D">
        <w:t>fiduciary</w:t>
      </w:r>
      <w:r w:rsidR="00FF6891" w:rsidRPr="00667B4D">
        <w:t xml:space="preserve"> was removed after a party petitioned </w:t>
      </w:r>
      <w:r w:rsidR="00660C13" w:rsidRPr="00667B4D">
        <w:t>to substitute the fiduciary; and</w:t>
      </w:r>
    </w:p>
    <w:p w14:paraId="7636FCE0" w14:textId="0277B968" w:rsidR="009A5C5F" w:rsidRPr="00667B4D" w:rsidRDefault="00660C13" w:rsidP="00E17F7C">
      <w:pPr>
        <w:pStyle w:val="Level1"/>
        <w:ind w:left="1440" w:right="0"/>
        <w:jc w:val="both"/>
      </w:pPr>
      <w:r w:rsidRPr="00667B4D">
        <w:lastRenderedPageBreak/>
        <w:t>(2)</w:t>
      </w:r>
      <w:r w:rsidRPr="00667B4D">
        <w:tab/>
        <w:t xml:space="preserve">The </w:t>
      </w:r>
      <w:r w:rsidR="00FB308D" w:rsidRPr="00667B4D">
        <w:t>court did not find that the fiduciary acted i</w:t>
      </w:r>
      <w:r w:rsidR="00D9494B" w:rsidRPr="00667B4D">
        <w:t>nap</w:t>
      </w:r>
      <w:r w:rsidR="00FB308D" w:rsidRPr="00667B4D">
        <w:t>prop</w:t>
      </w:r>
      <w:r w:rsidR="00D9494B" w:rsidRPr="00667B4D">
        <w:t>riatel</w:t>
      </w:r>
      <w:r w:rsidR="00FB308D" w:rsidRPr="00667B4D">
        <w:t>y.</w:t>
      </w:r>
      <w:r w:rsidRPr="00667B4D">
        <w:t xml:space="preserve">  </w:t>
      </w:r>
      <w:r w:rsidR="00E17F7C" w:rsidRPr="00667B4D">
        <w:t xml:space="preserve"> </w:t>
      </w:r>
      <w:r w:rsidR="009A5C5F" w:rsidRPr="00667B4D">
        <w:t xml:space="preserve"> </w:t>
      </w:r>
    </w:p>
    <w:p w14:paraId="36900753" w14:textId="77777777" w:rsidR="009A5C5F" w:rsidRPr="00667B4D" w:rsidRDefault="009A5C5F" w:rsidP="004C0AC4">
      <w:pPr>
        <w:pStyle w:val="Level1"/>
        <w:ind w:left="1080" w:right="0" w:firstLine="0"/>
        <w:jc w:val="both"/>
        <w:rPr>
          <w:u w:val="single"/>
        </w:rPr>
      </w:pPr>
    </w:p>
    <w:p w14:paraId="4E75CEFF" w14:textId="431C5558" w:rsidR="009A5C5F" w:rsidRPr="00667B4D" w:rsidRDefault="006A55B1" w:rsidP="00B813C0">
      <w:pPr>
        <w:pStyle w:val="Level1"/>
        <w:numPr>
          <w:ilvl w:val="0"/>
          <w:numId w:val="26"/>
        </w:numPr>
        <w:ind w:left="1080" w:right="0"/>
        <w:jc w:val="both"/>
      </w:pPr>
      <w:r w:rsidRPr="00667B4D">
        <w:t xml:space="preserve">A court </w:t>
      </w:r>
      <w:r w:rsidR="00665A63" w:rsidRPr="00667B4D">
        <w:t xml:space="preserve">order </w:t>
      </w:r>
      <w:r w:rsidRPr="00667B4D">
        <w:t xml:space="preserve">finding the fiduciary in contempt or in breach of fiduciary </w:t>
      </w:r>
      <w:r w:rsidR="001D7885" w:rsidRPr="00667B4D">
        <w:t xml:space="preserve">duty and any resulting </w:t>
      </w:r>
      <w:r w:rsidR="009A5C5F" w:rsidRPr="00667B4D">
        <w:t xml:space="preserve">orders or sanctions issued </w:t>
      </w:r>
      <w:r w:rsidR="006028CB" w:rsidRPr="00667B4D">
        <w:t>to</w:t>
      </w:r>
      <w:r w:rsidR="009A5C5F" w:rsidRPr="00667B4D">
        <w:t xml:space="preserve"> </w:t>
      </w:r>
      <w:r w:rsidR="00431192" w:rsidRPr="00667B4D">
        <w:t>the fiduciary</w:t>
      </w:r>
      <w:r w:rsidR="009A5C5F" w:rsidRPr="00667B4D">
        <w:t>.</w:t>
      </w:r>
    </w:p>
    <w:p w14:paraId="1892F04B" w14:textId="77777777" w:rsidR="009A5C5F" w:rsidRPr="00667B4D" w:rsidRDefault="009A5C5F" w:rsidP="004C0AC4">
      <w:pPr>
        <w:pStyle w:val="Level1"/>
        <w:ind w:left="1080" w:right="0" w:firstLine="0"/>
        <w:jc w:val="both"/>
      </w:pPr>
    </w:p>
    <w:p w14:paraId="5819370D" w14:textId="121C5CA4" w:rsidR="009A5C5F" w:rsidRPr="00667B4D" w:rsidRDefault="009A5C5F" w:rsidP="00B813C0">
      <w:pPr>
        <w:pStyle w:val="Level1"/>
        <w:numPr>
          <w:ilvl w:val="0"/>
          <w:numId w:val="26"/>
        </w:numPr>
        <w:ind w:left="1080" w:right="0"/>
        <w:jc w:val="both"/>
      </w:pPr>
      <w:r w:rsidRPr="00667B4D">
        <w:t xml:space="preserve">A court order </w:t>
      </w:r>
      <w:r w:rsidR="006028CB" w:rsidRPr="00667B4D">
        <w:t xml:space="preserve">finding </w:t>
      </w:r>
      <w:r w:rsidRPr="00667B4D">
        <w:t xml:space="preserve">that the fiduciary engaged in vexatious conduct under Rule 10(G), </w:t>
      </w:r>
      <w:r w:rsidRPr="00667B4D">
        <w:rPr>
          <w:iCs/>
        </w:rPr>
        <w:t>Arizona Rules of Probate Procedure</w:t>
      </w:r>
      <w:r w:rsidRPr="00667B4D">
        <w:t xml:space="preserve">. </w:t>
      </w:r>
    </w:p>
    <w:p w14:paraId="5A61C457" w14:textId="77777777" w:rsidR="009A5C5F" w:rsidRPr="00667B4D" w:rsidRDefault="009A5C5F" w:rsidP="004C0AC4">
      <w:pPr>
        <w:pStyle w:val="ListParagraph"/>
        <w:ind w:left="1080"/>
      </w:pPr>
    </w:p>
    <w:p w14:paraId="73B6168B" w14:textId="64A870C9" w:rsidR="009A5C5F" w:rsidRPr="00667B4D" w:rsidRDefault="009A5C5F" w:rsidP="004C0AC4">
      <w:pPr>
        <w:pStyle w:val="Level1"/>
        <w:ind w:left="1080" w:right="0"/>
        <w:jc w:val="both"/>
      </w:pPr>
      <w:r w:rsidRPr="00667B4D">
        <w:t>e.</w:t>
      </w:r>
      <w:r w:rsidRPr="00667B4D">
        <w:tab/>
        <w:t>A</w:t>
      </w:r>
      <w:r w:rsidR="00D54340" w:rsidRPr="00667B4D">
        <w:t xml:space="preserve"> court</w:t>
      </w:r>
      <w:r w:rsidRPr="00667B4D">
        <w:t xml:space="preserve"> order issued under A.R.S. § 14-1105</w:t>
      </w:r>
      <w:r w:rsidR="001375B9" w:rsidRPr="00667B4D">
        <w:t xml:space="preserve"> </w:t>
      </w:r>
      <w:r w:rsidR="005C4ABB" w:rsidRPr="00667B4D">
        <w:t xml:space="preserve">finding that a decedent’s estate or trust has incurred professional fees or expenses </w:t>
      </w:r>
      <w:r w:rsidR="006406CD" w:rsidRPr="00667B4D">
        <w:t xml:space="preserve">due to the fiduciary’s unreasonable conduct and </w:t>
      </w:r>
      <w:r w:rsidR="001375B9" w:rsidRPr="00667B4D">
        <w:t>requiring the</w:t>
      </w:r>
      <w:r w:rsidRPr="00667B4D">
        <w:t xml:space="preserve"> fiduciary to </w:t>
      </w:r>
      <w:r w:rsidR="00D91358" w:rsidRPr="00667B4D">
        <w:t>reimburse</w:t>
      </w:r>
      <w:r w:rsidR="00C434D8" w:rsidRPr="00667B4D">
        <w:t xml:space="preserve"> the</w:t>
      </w:r>
      <w:r w:rsidRPr="00667B4D">
        <w:t xml:space="preserve"> decedent’s estate</w:t>
      </w:r>
      <w:r w:rsidR="00A70CEB" w:rsidRPr="00667B4D">
        <w:t xml:space="preserve">, </w:t>
      </w:r>
      <w:r w:rsidR="001375B9" w:rsidRPr="00667B4D">
        <w:t xml:space="preserve">a </w:t>
      </w:r>
      <w:r w:rsidRPr="00667B4D">
        <w:t>trust</w:t>
      </w:r>
      <w:r w:rsidR="001375B9" w:rsidRPr="00667B4D">
        <w:t>,</w:t>
      </w:r>
      <w:r w:rsidRPr="00667B4D">
        <w:t xml:space="preserve"> ward</w:t>
      </w:r>
      <w:r w:rsidR="00D91358" w:rsidRPr="00667B4D">
        <w:t>,</w:t>
      </w:r>
      <w:r w:rsidRPr="00667B4D">
        <w:t xml:space="preserve"> or protected person for </w:t>
      </w:r>
      <w:r w:rsidR="00D91358" w:rsidRPr="00667B4D">
        <w:t xml:space="preserve">some or </w:t>
      </w:r>
      <w:r w:rsidR="008B169D" w:rsidRPr="00667B4D">
        <w:t xml:space="preserve">all </w:t>
      </w:r>
      <w:r w:rsidRPr="00667B4D">
        <w:t>fees or expenses.</w:t>
      </w:r>
    </w:p>
    <w:p w14:paraId="11F98A06" w14:textId="77777777" w:rsidR="00413A23" w:rsidRPr="00667B4D" w:rsidRDefault="00413A23" w:rsidP="004C0AC4">
      <w:pPr>
        <w:pStyle w:val="Level1"/>
        <w:ind w:left="1080" w:right="0"/>
        <w:jc w:val="both"/>
      </w:pPr>
    </w:p>
    <w:p w14:paraId="2182BE57" w14:textId="1AF0CB02" w:rsidR="00637D70" w:rsidRPr="00667B4D" w:rsidRDefault="00637D70" w:rsidP="004C0AC4">
      <w:pPr>
        <w:pStyle w:val="Level1"/>
        <w:ind w:left="1080" w:right="0"/>
        <w:jc w:val="both"/>
      </w:pPr>
      <w:r w:rsidRPr="00667B4D">
        <w:t>f.</w:t>
      </w:r>
      <w:r w:rsidR="00EF7077" w:rsidRPr="00667B4D">
        <w:tab/>
      </w:r>
      <w:r w:rsidR="003A00F5" w:rsidRPr="00667B4D">
        <w:t xml:space="preserve">The fiduciary crediting </w:t>
      </w:r>
      <w:r w:rsidR="004E7623" w:rsidRPr="00667B4D">
        <w:t xml:space="preserve">the account of </w:t>
      </w:r>
      <w:r w:rsidR="00875E6F" w:rsidRPr="00667B4D">
        <w:t xml:space="preserve">a </w:t>
      </w:r>
      <w:r w:rsidR="00C740B3" w:rsidRPr="00667B4D">
        <w:t>decedent’s estate, a trust, ward, or protected person</w:t>
      </w:r>
      <w:r w:rsidR="004E7623" w:rsidRPr="00667B4D">
        <w:t xml:space="preserve"> </w:t>
      </w:r>
      <w:r w:rsidR="0053786E" w:rsidRPr="00667B4D">
        <w:t xml:space="preserve">as required </w:t>
      </w:r>
      <w:r w:rsidR="004E7623" w:rsidRPr="00667B4D">
        <w:t xml:space="preserve">to comply with </w:t>
      </w:r>
      <w:r w:rsidR="00E91EC0" w:rsidRPr="00667B4D">
        <w:t>a court-ordered reimbursement under (e).</w:t>
      </w:r>
    </w:p>
    <w:p w14:paraId="2B8BC3A4" w14:textId="77777777" w:rsidR="009A5C5F" w:rsidRPr="00667B4D" w:rsidRDefault="009A5C5F" w:rsidP="009A5C5F">
      <w:pPr>
        <w:pStyle w:val="Level1"/>
        <w:tabs>
          <w:tab w:val="left" w:pos="-1080"/>
          <w:tab w:val="left" w:pos="-720"/>
        </w:tabs>
        <w:ind w:left="1080" w:right="0" w:firstLine="0"/>
        <w:jc w:val="both"/>
      </w:pPr>
    </w:p>
    <w:p w14:paraId="2BDD28D8" w14:textId="2EE98489" w:rsidR="009A5C5F" w:rsidRPr="00667B4D" w:rsidRDefault="00637D70" w:rsidP="009A5C5F">
      <w:pPr>
        <w:pStyle w:val="Level1"/>
        <w:tabs>
          <w:tab w:val="left" w:pos="1080"/>
        </w:tabs>
        <w:ind w:left="1080" w:right="0"/>
        <w:jc w:val="both"/>
      </w:pPr>
      <w:r w:rsidRPr="00667B4D">
        <w:t>g</w:t>
      </w:r>
      <w:r w:rsidR="009A5C5F" w:rsidRPr="00667B4D">
        <w:t>.</w:t>
      </w:r>
      <w:r w:rsidR="009A5C5F" w:rsidRPr="00667B4D">
        <w:tab/>
        <w:t>A felony conviction.</w:t>
      </w:r>
    </w:p>
    <w:p w14:paraId="28AC4D14" w14:textId="77777777" w:rsidR="008B169D" w:rsidRPr="00667B4D" w:rsidRDefault="008B169D" w:rsidP="009A5C5F">
      <w:pPr>
        <w:pStyle w:val="Level1"/>
        <w:tabs>
          <w:tab w:val="left" w:pos="1080"/>
        </w:tabs>
        <w:ind w:left="1080" w:right="0"/>
        <w:jc w:val="both"/>
      </w:pPr>
    </w:p>
    <w:p w14:paraId="782BD1D8" w14:textId="68F8DDFF" w:rsidR="00492022" w:rsidRPr="00667B4D" w:rsidRDefault="008B169D" w:rsidP="00781A21">
      <w:pPr>
        <w:pStyle w:val="Level1"/>
        <w:ind w:right="0"/>
        <w:jc w:val="both"/>
      </w:pPr>
      <w:r w:rsidRPr="00667B4D">
        <w:t>2.</w:t>
      </w:r>
      <w:r w:rsidRPr="00667B4D">
        <w:tab/>
      </w:r>
      <w:r w:rsidR="00E31019" w:rsidRPr="00667B4D">
        <w:t xml:space="preserve">The </w:t>
      </w:r>
      <w:r w:rsidR="009505EE" w:rsidRPr="00667B4D">
        <w:t xml:space="preserve">fiduciary must also provide the division with copies of all relevant documents </w:t>
      </w:r>
      <w:r w:rsidR="00445E90" w:rsidRPr="00667B4D">
        <w:t xml:space="preserve">when giving </w:t>
      </w:r>
      <w:r w:rsidR="00E31019" w:rsidRPr="00667B4D">
        <w:t>notice of a</w:t>
      </w:r>
      <w:r w:rsidR="00445E90" w:rsidRPr="00667B4D">
        <w:t>n</w:t>
      </w:r>
      <w:r w:rsidR="00E31019" w:rsidRPr="00667B4D">
        <w:t xml:space="preserve"> event under (1)</w:t>
      </w:r>
      <w:r w:rsidR="00445E90" w:rsidRPr="00667B4D">
        <w:t>.</w:t>
      </w:r>
    </w:p>
    <w:p w14:paraId="7EE51389" w14:textId="77777777" w:rsidR="00445E90" w:rsidRPr="00667B4D" w:rsidRDefault="00445E90" w:rsidP="004A2F49">
      <w:pPr>
        <w:pStyle w:val="Level1"/>
        <w:ind w:right="0"/>
        <w:jc w:val="both"/>
      </w:pPr>
    </w:p>
    <w:p w14:paraId="6E55CD64" w14:textId="77777777" w:rsidR="00DA559D" w:rsidRPr="00667B4D" w:rsidRDefault="00DA559D" w:rsidP="00DA559D">
      <w:pPr>
        <w:pStyle w:val="Level1"/>
        <w:ind w:left="0" w:right="0" w:firstLine="0"/>
        <w:jc w:val="both"/>
      </w:pPr>
    </w:p>
    <w:p w14:paraId="098E97FA" w14:textId="6E3A5781" w:rsidR="00DD60BE" w:rsidRPr="00667B4D" w:rsidRDefault="00DD60BE" w:rsidP="00DD60BE">
      <w:pPr>
        <w:pStyle w:val="Level1"/>
        <w:ind w:left="0" w:right="0" w:firstLine="0"/>
        <w:jc w:val="center"/>
        <w:rPr>
          <w:b/>
          <w:bCs/>
        </w:rPr>
      </w:pPr>
      <w:r w:rsidRPr="00667B4D">
        <w:rPr>
          <w:b/>
          <w:bCs/>
        </w:rPr>
        <w:t xml:space="preserve">Section 7-202.16: </w:t>
      </w:r>
      <w:r w:rsidR="00B7322E" w:rsidRPr="00667B4D">
        <w:rPr>
          <w:b/>
          <w:bCs/>
        </w:rPr>
        <w:t xml:space="preserve"> </w:t>
      </w:r>
      <w:r w:rsidRPr="00667B4D">
        <w:rPr>
          <w:b/>
          <w:bCs/>
        </w:rPr>
        <w:t>Fiduciary Code of Conduct</w:t>
      </w:r>
    </w:p>
    <w:p w14:paraId="43D61DB3" w14:textId="77777777" w:rsidR="005E5C51" w:rsidRPr="00667B4D" w:rsidRDefault="005E5C51" w:rsidP="00DD60BE">
      <w:pPr>
        <w:pStyle w:val="Level1"/>
        <w:ind w:left="0" w:right="0" w:firstLine="0"/>
        <w:jc w:val="center"/>
        <w:rPr>
          <w:b/>
          <w:bCs/>
          <w:u w:val="single"/>
        </w:rPr>
      </w:pPr>
    </w:p>
    <w:p w14:paraId="5FE8902A" w14:textId="2F743855" w:rsidR="00DD60BE" w:rsidRPr="00667B4D" w:rsidRDefault="00DD60BE" w:rsidP="00914910">
      <w:pPr>
        <w:pStyle w:val="Level1"/>
        <w:ind w:left="360" w:right="0"/>
        <w:jc w:val="both"/>
      </w:pPr>
      <w:r w:rsidRPr="00667B4D">
        <w:rPr>
          <w:b/>
          <w:bCs/>
        </w:rPr>
        <w:t>A.</w:t>
      </w:r>
      <w:r w:rsidRPr="00667B4D">
        <w:rPr>
          <w:b/>
          <w:bCs/>
        </w:rPr>
        <w:tab/>
        <w:t>Applicab</w:t>
      </w:r>
      <w:r w:rsidR="00F0511F" w:rsidRPr="00667B4D">
        <w:rPr>
          <w:b/>
          <w:bCs/>
        </w:rPr>
        <w:t>i</w:t>
      </w:r>
      <w:r w:rsidRPr="00667B4D">
        <w:rPr>
          <w:b/>
          <w:bCs/>
        </w:rPr>
        <w:t>l</w:t>
      </w:r>
      <w:r w:rsidR="00F0511F" w:rsidRPr="00667B4D">
        <w:rPr>
          <w:b/>
          <w:bCs/>
        </w:rPr>
        <w:t>ity</w:t>
      </w:r>
      <w:r w:rsidRPr="00667B4D">
        <w:rPr>
          <w:b/>
          <w:bCs/>
        </w:rPr>
        <w:t>.</w:t>
      </w:r>
      <w:r w:rsidRPr="00667B4D">
        <w:t xml:space="preserve">  </w:t>
      </w:r>
      <w:r w:rsidR="00B64A2D" w:rsidRPr="00667B4D">
        <w:t>The Fiduciary Code of Conduct</w:t>
      </w:r>
      <w:r w:rsidR="00B64A2D" w:rsidRPr="00667B4D">
        <w:rPr>
          <w:spacing w:val="-2"/>
        </w:rPr>
        <w:t xml:space="preserve"> is the minimum standard of performance for licensed fiduciaries adopted by the supreme court.</w:t>
      </w:r>
      <w:r w:rsidRPr="00667B4D">
        <w:t xml:space="preserve"> </w:t>
      </w:r>
    </w:p>
    <w:p w14:paraId="77EF8CD9" w14:textId="77777777" w:rsidR="00DD60BE" w:rsidRPr="00667B4D" w:rsidRDefault="00DD60BE" w:rsidP="00DD60BE">
      <w:pPr>
        <w:pStyle w:val="Level1"/>
        <w:ind w:left="450" w:right="0" w:hanging="450"/>
        <w:jc w:val="both"/>
      </w:pPr>
    </w:p>
    <w:p w14:paraId="3BFB48C2" w14:textId="16982405" w:rsidR="00DD60BE" w:rsidRPr="00667B4D" w:rsidRDefault="00DD60BE" w:rsidP="00C90C3A">
      <w:pPr>
        <w:pStyle w:val="Level1"/>
        <w:ind w:right="0"/>
        <w:jc w:val="both"/>
        <w:rPr>
          <w:spacing w:val="-2"/>
        </w:rPr>
      </w:pPr>
      <w:r w:rsidRPr="00667B4D">
        <w:t>1.</w:t>
      </w:r>
      <w:r w:rsidRPr="00667B4D">
        <w:tab/>
      </w:r>
      <w:r w:rsidR="00B64A2D" w:rsidRPr="00667B4D">
        <w:t>A fiduciary must comply with this section in addition to ACJA § 7-201.20.</w:t>
      </w:r>
    </w:p>
    <w:p w14:paraId="322311EB" w14:textId="77777777" w:rsidR="00DD60BE" w:rsidRPr="00667B4D" w:rsidRDefault="00DD60BE" w:rsidP="00C90C3A">
      <w:pPr>
        <w:pStyle w:val="Level1"/>
        <w:ind w:right="0"/>
        <w:jc w:val="both"/>
        <w:rPr>
          <w:spacing w:val="-2"/>
        </w:rPr>
      </w:pPr>
    </w:p>
    <w:p w14:paraId="06733D3D" w14:textId="0DFB994D" w:rsidR="00DD60BE" w:rsidRPr="00667B4D" w:rsidRDefault="00DD60BE" w:rsidP="00C90C3A">
      <w:pPr>
        <w:pStyle w:val="Level1"/>
        <w:ind w:right="0"/>
        <w:jc w:val="both"/>
      </w:pPr>
      <w:r w:rsidRPr="00667B4D">
        <w:rPr>
          <w:spacing w:val="-2"/>
        </w:rPr>
        <w:t>2.</w:t>
      </w:r>
      <w:r w:rsidRPr="00667B4D">
        <w:rPr>
          <w:spacing w:val="-2"/>
        </w:rPr>
        <w:tab/>
      </w:r>
      <w:r w:rsidRPr="00667B4D">
        <w:t>Violation of the Fiduciary Code of Conduct is grounds for discipline under ACJA § 7-201.2</w:t>
      </w:r>
      <w:r w:rsidR="001053DF" w:rsidRPr="00667B4D">
        <w:t>1</w:t>
      </w:r>
      <w:r w:rsidRPr="00667B4D">
        <w:t>(A)</w:t>
      </w:r>
      <w:r w:rsidR="00AF5F2A" w:rsidRPr="00667B4D">
        <w:t>(2), (A)</w:t>
      </w:r>
      <w:r w:rsidRPr="00667B4D">
        <w:t>(</w:t>
      </w:r>
      <w:r w:rsidR="006466BA" w:rsidRPr="00667B4D">
        <w:t>3</w:t>
      </w:r>
      <w:r w:rsidRPr="00667B4D">
        <w:t>)</w:t>
      </w:r>
      <w:r w:rsidR="00AF5F2A" w:rsidRPr="00667B4D">
        <w:t>,</w:t>
      </w:r>
      <w:r w:rsidRPr="00667B4D">
        <w:t xml:space="preserve"> and (B)(14).</w:t>
      </w:r>
      <w:r w:rsidRPr="00667B4D">
        <w:rPr>
          <w:u w:val="single"/>
        </w:rPr>
        <w:t xml:space="preserve">   </w:t>
      </w:r>
      <w:r w:rsidRPr="00667B4D">
        <w:t xml:space="preserve"> </w:t>
      </w:r>
    </w:p>
    <w:p w14:paraId="0E0110F9" w14:textId="77777777" w:rsidR="00DD60BE" w:rsidRPr="00667B4D" w:rsidRDefault="00DD60BE" w:rsidP="00DD60BE">
      <w:pPr>
        <w:pStyle w:val="Level1"/>
        <w:ind w:left="900" w:right="0" w:hanging="450"/>
        <w:jc w:val="both"/>
      </w:pPr>
    </w:p>
    <w:p w14:paraId="59F4E2B1" w14:textId="79831BE7" w:rsidR="00DD60BE" w:rsidRPr="00667B4D" w:rsidRDefault="00DD60BE" w:rsidP="00C90C3A">
      <w:pPr>
        <w:pStyle w:val="Level1"/>
        <w:ind w:left="360" w:right="0"/>
        <w:jc w:val="both"/>
      </w:pPr>
      <w:r w:rsidRPr="00667B4D">
        <w:rPr>
          <w:b/>
          <w:bCs/>
        </w:rPr>
        <w:t>B.</w:t>
      </w:r>
      <w:r w:rsidRPr="00667B4D">
        <w:rPr>
          <w:b/>
          <w:bCs/>
        </w:rPr>
        <w:tab/>
        <w:t xml:space="preserve">General </w:t>
      </w:r>
      <w:r w:rsidR="00DD3EFF" w:rsidRPr="00667B4D">
        <w:rPr>
          <w:b/>
          <w:bCs/>
        </w:rPr>
        <w:t>Standards</w:t>
      </w:r>
      <w:r w:rsidRPr="00667B4D">
        <w:rPr>
          <w:b/>
          <w:bCs/>
        </w:rPr>
        <w:t>.</w:t>
      </w:r>
      <w:r w:rsidR="000E7A80" w:rsidRPr="00667B4D">
        <w:rPr>
          <w:b/>
          <w:bCs/>
        </w:rPr>
        <w:t xml:space="preserve">  </w:t>
      </w:r>
    </w:p>
    <w:p w14:paraId="22A99005" w14:textId="77777777" w:rsidR="00DD60BE" w:rsidRPr="00667B4D" w:rsidRDefault="00DD60BE" w:rsidP="00DD60BE"/>
    <w:p w14:paraId="257E2E38" w14:textId="186BDAEB" w:rsidR="00CA62AF" w:rsidRPr="00667B4D" w:rsidRDefault="00DD60BE" w:rsidP="00C90C3A">
      <w:pPr>
        <w:pStyle w:val="Level1"/>
        <w:ind w:right="0"/>
        <w:jc w:val="both"/>
      </w:pPr>
      <w:r w:rsidRPr="00667B4D">
        <w:t>1.</w:t>
      </w:r>
      <w:r w:rsidRPr="00667B4D">
        <w:tab/>
      </w:r>
      <w:r w:rsidR="00C66D6F" w:rsidRPr="00667B4D">
        <w:t xml:space="preserve">Compliance.  </w:t>
      </w:r>
      <w:r w:rsidR="00CA62AF" w:rsidRPr="00667B4D">
        <w:t xml:space="preserve">A </w:t>
      </w:r>
      <w:r w:rsidR="00136913" w:rsidRPr="00667B4D">
        <w:t xml:space="preserve">fiduciary must abide by this </w:t>
      </w:r>
      <w:r w:rsidR="003D4C10" w:rsidRPr="00667B4D">
        <w:t xml:space="preserve">section </w:t>
      </w:r>
      <w:r w:rsidR="00BF7DC1" w:rsidRPr="00667B4D">
        <w:t>and the other requirements imposed on fiduciaries under this chapter</w:t>
      </w:r>
      <w:r w:rsidR="00684834" w:rsidRPr="00667B4D">
        <w:t>.</w:t>
      </w:r>
    </w:p>
    <w:p w14:paraId="7DD1BCC0" w14:textId="77777777" w:rsidR="00CA62AF" w:rsidRPr="00667B4D" w:rsidRDefault="00CA62AF" w:rsidP="00C90C3A">
      <w:pPr>
        <w:pStyle w:val="Level1"/>
        <w:ind w:right="0"/>
        <w:jc w:val="both"/>
      </w:pPr>
    </w:p>
    <w:p w14:paraId="5E06E2FC" w14:textId="73291397" w:rsidR="00DD60BE" w:rsidRPr="00667B4D" w:rsidRDefault="00684834" w:rsidP="00C90C3A">
      <w:pPr>
        <w:pStyle w:val="Level1"/>
        <w:ind w:right="0"/>
        <w:jc w:val="both"/>
      </w:pPr>
      <w:r w:rsidRPr="00667B4D">
        <w:t>2.</w:t>
      </w:r>
      <w:r w:rsidRPr="00667B4D">
        <w:tab/>
      </w:r>
      <w:r w:rsidR="00DD60BE" w:rsidRPr="00667B4D">
        <w:t xml:space="preserve">License number.  A fiduciary must include their individual license number, and the license number of any applicable business entity, </w:t>
      </w:r>
      <w:proofErr w:type="gramStart"/>
      <w:r w:rsidR="00DD60BE" w:rsidRPr="00667B4D">
        <w:t>on</w:t>
      </w:r>
      <w:proofErr w:type="gramEnd"/>
      <w:r w:rsidR="00DD60BE" w:rsidRPr="00667B4D">
        <w:t xml:space="preserve"> any document filed with the superior court.</w:t>
      </w:r>
    </w:p>
    <w:p w14:paraId="4E061F01" w14:textId="77777777" w:rsidR="00035E7C" w:rsidRPr="00667B4D" w:rsidRDefault="00035E7C" w:rsidP="00C90C3A">
      <w:pPr>
        <w:pStyle w:val="Level1"/>
        <w:ind w:right="0"/>
        <w:jc w:val="both"/>
      </w:pPr>
    </w:p>
    <w:p w14:paraId="68B5164D" w14:textId="77777777" w:rsidR="008653E1" w:rsidRPr="00667B4D" w:rsidRDefault="00035E7C" w:rsidP="00C90C3A">
      <w:pPr>
        <w:pStyle w:val="Level1"/>
        <w:ind w:right="0"/>
        <w:jc w:val="both"/>
      </w:pPr>
      <w:r w:rsidRPr="00667B4D">
        <w:t>3.</w:t>
      </w:r>
      <w:r w:rsidR="00251B0B" w:rsidRPr="00667B4D">
        <w:tab/>
        <w:t xml:space="preserve">Power.  </w:t>
      </w:r>
      <w:r w:rsidR="00395AAD" w:rsidRPr="00667B4D">
        <w:t xml:space="preserve">A fiduciary must comply with the </w:t>
      </w:r>
      <w:r w:rsidR="002D1E8D" w:rsidRPr="00667B4D">
        <w:t>court order appoint</w:t>
      </w:r>
      <w:r w:rsidR="006A0020" w:rsidRPr="00667B4D">
        <w:t>ing</w:t>
      </w:r>
      <w:r w:rsidR="00C828C4" w:rsidRPr="00667B4D">
        <w:t xml:space="preserve"> them, including any limitations,</w:t>
      </w:r>
      <w:r w:rsidR="002D1E8D" w:rsidRPr="00667B4D">
        <w:t xml:space="preserve"> and </w:t>
      </w:r>
      <w:r w:rsidR="00642BC6" w:rsidRPr="00667B4D">
        <w:t xml:space="preserve">must exercise only the powers granted in the </w:t>
      </w:r>
      <w:r w:rsidR="006A0020" w:rsidRPr="00667B4D">
        <w:t>appointment order.</w:t>
      </w:r>
    </w:p>
    <w:p w14:paraId="772FE9E9" w14:textId="77777777" w:rsidR="00B1085A" w:rsidRPr="00667B4D" w:rsidRDefault="00B1085A" w:rsidP="00C90C3A">
      <w:pPr>
        <w:pStyle w:val="Level1"/>
        <w:ind w:right="0"/>
        <w:jc w:val="both"/>
      </w:pPr>
    </w:p>
    <w:p w14:paraId="6441BA93" w14:textId="3A1A696C" w:rsidR="00B1085A" w:rsidRPr="00667B4D" w:rsidRDefault="00B1085A" w:rsidP="00C90C3A">
      <w:pPr>
        <w:pStyle w:val="Level1"/>
        <w:ind w:right="0"/>
        <w:jc w:val="both"/>
      </w:pPr>
      <w:r w:rsidRPr="00667B4D">
        <w:t>4.</w:t>
      </w:r>
      <w:r w:rsidRPr="00667B4D">
        <w:tab/>
        <w:t>Rights of ward or protected person.</w:t>
      </w:r>
      <w:r w:rsidR="002D38DA" w:rsidRPr="00667B4D">
        <w:t xml:space="preserve"> A fiduciary must:</w:t>
      </w:r>
    </w:p>
    <w:p w14:paraId="4E39C7AF" w14:textId="77777777" w:rsidR="00467A94" w:rsidRPr="00667B4D" w:rsidRDefault="00467A94" w:rsidP="00C90C3A">
      <w:pPr>
        <w:pStyle w:val="Level1"/>
        <w:ind w:right="0"/>
        <w:jc w:val="both"/>
      </w:pPr>
    </w:p>
    <w:p w14:paraId="4B0A84F3" w14:textId="3DE65A92" w:rsidR="00E9722E" w:rsidRPr="00667B4D" w:rsidRDefault="002D38DA" w:rsidP="00055FA8">
      <w:pPr>
        <w:pStyle w:val="Level1"/>
        <w:spacing w:line="240" w:lineRule="exact"/>
        <w:ind w:left="1080" w:right="0"/>
        <w:jc w:val="both"/>
      </w:pPr>
      <w:r w:rsidRPr="00667B4D">
        <w:lastRenderedPageBreak/>
        <w:t>a.</w:t>
      </w:r>
      <w:r w:rsidRPr="00667B4D">
        <w:tab/>
      </w:r>
      <w:r w:rsidR="00E9722E" w:rsidRPr="00667B4D">
        <w:t>Make decisions</w:t>
      </w:r>
      <w:r w:rsidR="00C87AAF" w:rsidRPr="00667B4D">
        <w:t xml:space="preserve"> in a </w:t>
      </w:r>
      <w:r w:rsidR="00BC6FBA" w:rsidRPr="00667B4D">
        <w:t>manner that respects and does not violate the person’s civil, constitutional, and personal rights.</w:t>
      </w:r>
    </w:p>
    <w:p w14:paraId="6D245783" w14:textId="77777777" w:rsidR="00BC6FBA" w:rsidRPr="00667B4D" w:rsidRDefault="00BC6FBA" w:rsidP="00055FA8">
      <w:pPr>
        <w:pStyle w:val="Level1"/>
        <w:spacing w:line="240" w:lineRule="exact"/>
        <w:ind w:left="1080" w:right="0"/>
        <w:jc w:val="both"/>
        <w:rPr>
          <w:u w:val="single"/>
        </w:rPr>
      </w:pPr>
    </w:p>
    <w:p w14:paraId="3DF17B0C" w14:textId="77777777" w:rsidR="00DC059C" w:rsidRPr="00667B4D" w:rsidRDefault="00E9722E" w:rsidP="00055FA8">
      <w:pPr>
        <w:pStyle w:val="Level1"/>
        <w:spacing w:line="240" w:lineRule="exact"/>
        <w:ind w:left="1080" w:right="0"/>
        <w:jc w:val="both"/>
      </w:pPr>
      <w:r w:rsidRPr="00667B4D">
        <w:t>b.</w:t>
      </w:r>
      <w:r w:rsidRPr="00667B4D">
        <w:tab/>
      </w:r>
      <w:r w:rsidR="00C02FC2" w:rsidRPr="00667B4D">
        <w:t>A</w:t>
      </w:r>
      <w:r w:rsidR="00FD4322" w:rsidRPr="00667B4D">
        <w:t xml:space="preserve">dvocate for </w:t>
      </w:r>
      <w:r w:rsidR="00B91A9C" w:rsidRPr="00667B4D">
        <w:t xml:space="preserve">preservation and protection of </w:t>
      </w:r>
      <w:r w:rsidR="00FD4322" w:rsidRPr="00667B4D">
        <w:t xml:space="preserve">the person’s </w:t>
      </w:r>
      <w:r w:rsidR="00A37B55" w:rsidRPr="00667B4D">
        <w:t>civil, constitutional, and personal rights that have not been removed by the court</w:t>
      </w:r>
      <w:r w:rsidR="00DC059C" w:rsidRPr="00667B4D">
        <w:t>.</w:t>
      </w:r>
    </w:p>
    <w:p w14:paraId="4D5EE115" w14:textId="77777777" w:rsidR="00DC059C" w:rsidRPr="00667B4D" w:rsidRDefault="00DC059C" w:rsidP="00055FA8">
      <w:pPr>
        <w:pStyle w:val="Level1"/>
        <w:spacing w:line="240" w:lineRule="exact"/>
        <w:ind w:left="1080" w:right="0"/>
        <w:jc w:val="both"/>
      </w:pPr>
    </w:p>
    <w:p w14:paraId="14672BD5" w14:textId="77777777" w:rsidR="00DC059C" w:rsidRPr="00667B4D" w:rsidRDefault="00DC059C" w:rsidP="00055FA8">
      <w:pPr>
        <w:pStyle w:val="Level1"/>
        <w:spacing w:line="240" w:lineRule="exact"/>
        <w:ind w:left="1080" w:right="0"/>
        <w:jc w:val="both"/>
      </w:pPr>
      <w:r w:rsidRPr="00667B4D">
        <w:t>c.</w:t>
      </w:r>
      <w:r w:rsidRPr="00667B4D">
        <w:tab/>
        <w:t>Support the person in exercising any personal, civil, and constitutional rights that have not been removed.</w:t>
      </w:r>
    </w:p>
    <w:p w14:paraId="608AF5BA" w14:textId="77777777" w:rsidR="00DC059C" w:rsidRPr="00667B4D" w:rsidRDefault="00DC059C" w:rsidP="00055FA8">
      <w:pPr>
        <w:pStyle w:val="Level1"/>
        <w:spacing w:line="240" w:lineRule="exact"/>
        <w:ind w:left="1080" w:right="0"/>
        <w:jc w:val="both"/>
      </w:pPr>
    </w:p>
    <w:p w14:paraId="4764BDB5" w14:textId="00F69C31" w:rsidR="00035E7C" w:rsidRPr="00667B4D" w:rsidRDefault="00DC059C" w:rsidP="00055FA8">
      <w:pPr>
        <w:pStyle w:val="Level1"/>
        <w:spacing w:line="240" w:lineRule="exact"/>
        <w:ind w:left="1080" w:right="0"/>
        <w:jc w:val="both"/>
      </w:pPr>
      <w:r w:rsidRPr="00667B4D">
        <w:t>d.</w:t>
      </w:r>
      <w:r w:rsidRPr="00667B4D">
        <w:tab/>
        <w:t>P</w:t>
      </w:r>
      <w:r w:rsidR="00581A3F" w:rsidRPr="00667B4D">
        <w:t xml:space="preserve">romptly apply to the court for instruction if the fiduciary believes the exercise </w:t>
      </w:r>
      <w:r w:rsidR="00B958C5" w:rsidRPr="00667B4D">
        <w:t>of a person’s civil, constitutional, and personal rights would result in substantial harm to the person or the person’s estate.</w:t>
      </w:r>
      <w:r w:rsidR="006A0020" w:rsidRPr="00667B4D">
        <w:t xml:space="preserve">   </w:t>
      </w:r>
      <w:r w:rsidR="00642BC6" w:rsidRPr="00667B4D">
        <w:t xml:space="preserve"> </w:t>
      </w:r>
    </w:p>
    <w:p w14:paraId="493ECF36" w14:textId="77777777" w:rsidR="00DD60BE" w:rsidRPr="00667B4D" w:rsidRDefault="00DD60BE" w:rsidP="00C90C3A">
      <w:pPr>
        <w:pStyle w:val="Level1"/>
        <w:ind w:right="0"/>
        <w:jc w:val="both"/>
        <w:rPr>
          <w:strike/>
        </w:rPr>
      </w:pPr>
    </w:p>
    <w:p w14:paraId="09A03984" w14:textId="6FB420AC" w:rsidR="00DD60BE" w:rsidRPr="00667B4D" w:rsidRDefault="00E91E3F" w:rsidP="00C90C3A">
      <w:pPr>
        <w:pStyle w:val="Level1"/>
        <w:ind w:right="0"/>
        <w:jc w:val="both"/>
      </w:pPr>
      <w:r w:rsidRPr="00667B4D">
        <w:t>5</w:t>
      </w:r>
      <w:r w:rsidR="00DD60BE" w:rsidRPr="00667B4D">
        <w:t>.</w:t>
      </w:r>
      <w:r w:rsidR="00C37CC6" w:rsidRPr="00667B4D">
        <w:tab/>
      </w:r>
      <w:r w:rsidR="00DD60BE" w:rsidRPr="00667B4D">
        <w:t>Support staff and other professionals.  A fiduciary or designated principal may</w:t>
      </w:r>
      <w:r w:rsidR="00D53D46" w:rsidRPr="00667B4D">
        <w:t xml:space="preserve"> </w:t>
      </w:r>
      <w:r w:rsidR="00DD60BE" w:rsidRPr="00667B4D">
        <w:t xml:space="preserve">employ or contract for the services of support staff and other professionals to perform office functions and assist the fiduciary in providing client services.  </w:t>
      </w:r>
    </w:p>
    <w:p w14:paraId="62CB29D5" w14:textId="77777777" w:rsidR="00DD60BE" w:rsidRPr="00667B4D" w:rsidRDefault="00DD60BE" w:rsidP="00DD60BE">
      <w:pPr>
        <w:pStyle w:val="Level1"/>
        <w:ind w:left="810" w:right="0"/>
        <w:jc w:val="both"/>
      </w:pPr>
    </w:p>
    <w:p w14:paraId="2710C904" w14:textId="1A226F17" w:rsidR="00DD60BE" w:rsidRPr="00667B4D" w:rsidRDefault="00DD60BE" w:rsidP="00C90C3A">
      <w:pPr>
        <w:pStyle w:val="Level1"/>
        <w:ind w:left="1080" w:right="0"/>
        <w:jc w:val="both"/>
      </w:pPr>
      <w:r w:rsidRPr="00667B4D">
        <w:t>a.</w:t>
      </w:r>
      <w:r w:rsidRPr="00667B4D">
        <w:tab/>
        <w:t>A fiduciary or designated principal must provide active and direct supervision of support staff and other professionals.</w:t>
      </w:r>
    </w:p>
    <w:p w14:paraId="49FC62DD" w14:textId="77777777" w:rsidR="00DD60BE" w:rsidRPr="00667B4D" w:rsidRDefault="00DD60BE" w:rsidP="0030562A">
      <w:pPr>
        <w:pStyle w:val="Level1"/>
        <w:ind w:left="1170" w:right="0"/>
        <w:jc w:val="both"/>
      </w:pPr>
    </w:p>
    <w:p w14:paraId="3B48C677" w14:textId="6C43BC7B" w:rsidR="002A024E" w:rsidRPr="00667B4D" w:rsidRDefault="00DD60BE" w:rsidP="00C90C3A">
      <w:pPr>
        <w:pStyle w:val="Level1"/>
        <w:ind w:left="1080" w:right="0"/>
        <w:jc w:val="both"/>
      </w:pPr>
      <w:r w:rsidRPr="00667B4D">
        <w:t>b.</w:t>
      </w:r>
      <w:r w:rsidRPr="00667B4D">
        <w:tab/>
        <w:t>Support staff and other professionals may gather information from clients</w:t>
      </w:r>
      <w:r w:rsidR="0087530B" w:rsidRPr="00667B4D">
        <w:t>,</w:t>
      </w:r>
      <w:r w:rsidRPr="00667B4D">
        <w:t xml:space="preserve"> provide information to the fiduciary about clients</w:t>
      </w:r>
      <w:r w:rsidR="0087530B" w:rsidRPr="00667B4D">
        <w:t>, and</w:t>
      </w:r>
      <w:r w:rsidRPr="00667B4D">
        <w:t xml:space="preserve"> make recommendations to the fiduciary based on their knowledge and experience.</w:t>
      </w:r>
    </w:p>
    <w:p w14:paraId="40E8EE47" w14:textId="77777777" w:rsidR="00C90C3A" w:rsidRPr="00667B4D" w:rsidRDefault="00C90C3A" w:rsidP="00C90C3A">
      <w:pPr>
        <w:pStyle w:val="Level1"/>
        <w:ind w:left="1080" w:right="0"/>
        <w:jc w:val="both"/>
        <w:rPr>
          <w:u w:val="single"/>
        </w:rPr>
      </w:pPr>
    </w:p>
    <w:p w14:paraId="72A1FF47" w14:textId="48D2B359" w:rsidR="00642166" w:rsidRPr="00667B4D" w:rsidRDefault="00E91E3F" w:rsidP="00055FA8">
      <w:pPr>
        <w:pStyle w:val="Level1"/>
        <w:spacing w:line="240" w:lineRule="exact"/>
        <w:ind w:right="0"/>
        <w:jc w:val="both"/>
      </w:pPr>
      <w:r w:rsidRPr="00667B4D">
        <w:t>6</w:t>
      </w:r>
      <w:r w:rsidR="00C90C3A" w:rsidRPr="00667B4D">
        <w:t>.</w:t>
      </w:r>
      <w:r w:rsidR="00C90C3A" w:rsidRPr="00667B4D">
        <w:tab/>
      </w:r>
      <w:r w:rsidR="0044130D" w:rsidRPr="00667B4D">
        <w:t>Knowledge</w:t>
      </w:r>
      <w:r w:rsidR="0075132C" w:rsidRPr="00667B4D">
        <w:t xml:space="preserve">. </w:t>
      </w:r>
      <w:r w:rsidR="00C37CC6" w:rsidRPr="00667B4D">
        <w:t xml:space="preserve"> </w:t>
      </w:r>
      <w:r w:rsidR="00642166" w:rsidRPr="00667B4D">
        <w:t>In addition to</w:t>
      </w:r>
      <w:r w:rsidR="00B00706" w:rsidRPr="00667B4D">
        <w:t xml:space="preserve"> complying with </w:t>
      </w:r>
      <w:r w:rsidR="00A83CEE" w:rsidRPr="00667B4D">
        <w:t>the ACJA § 7-</w:t>
      </w:r>
      <w:r w:rsidR="00BB1AB7" w:rsidRPr="00667B4D">
        <w:t xml:space="preserve">202.36 </w:t>
      </w:r>
      <w:r w:rsidR="00B00706" w:rsidRPr="00667B4D">
        <w:t>continuing education requirements:</w:t>
      </w:r>
      <w:r w:rsidR="0075132C" w:rsidRPr="00667B4D">
        <w:t xml:space="preserve"> </w:t>
      </w:r>
    </w:p>
    <w:p w14:paraId="4F3BE425" w14:textId="77777777" w:rsidR="00642166" w:rsidRPr="00667B4D" w:rsidRDefault="00642166" w:rsidP="00055FA8">
      <w:pPr>
        <w:pStyle w:val="Level1"/>
        <w:spacing w:line="240" w:lineRule="exact"/>
        <w:ind w:right="0"/>
        <w:jc w:val="both"/>
      </w:pPr>
    </w:p>
    <w:p w14:paraId="7024DBE6" w14:textId="20A74D8C" w:rsidR="00C90C3A" w:rsidRPr="00667B4D" w:rsidRDefault="00642166" w:rsidP="00055FA8">
      <w:pPr>
        <w:pStyle w:val="Level1"/>
        <w:spacing w:line="240" w:lineRule="exact"/>
        <w:ind w:left="1080" w:right="0"/>
        <w:jc w:val="both"/>
      </w:pPr>
      <w:r w:rsidRPr="00667B4D">
        <w:t>a.</w:t>
      </w:r>
      <w:r w:rsidRPr="00667B4D">
        <w:tab/>
      </w:r>
      <w:r w:rsidR="0075132C" w:rsidRPr="00667B4D">
        <w:t xml:space="preserve">A fiduciary </w:t>
      </w:r>
      <w:r w:rsidR="006E7DC8" w:rsidRPr="00667B4D">
        <w:t>must</w:t>
      </w:r>
      <w:r w:rsidR="00A708C5" w:rsidRPr="00667B4D">
        <w:t xml:space="preserve"> </w:t>
      </w:r>
      <w:r w:rsidR="005F37A7" w:rsidRPr="00667B4D">
        <w:t xml:space="preserve">ensure that they </w:t>
      </w:r>
      <w:r w:rsidR="00BD0307" w:rsidRPr="00667B4D">
        <w:t xml:space="preserve">understand what the law currently requires </w:t>
      </w:r>
      <w:r w:rsidR="00351513" w:rsidRPr="00667B4D">
        <w:t xml:space="preserve">and expects of them in whatever </w:t>
      </w:r>
      <w:r w:rsidRPr="00667B4D">
        <w:t>role they are serving.</w:t>
      </w:r>
      <w:r w:rsidR="006E7DC8" w:rsidRPr="00667B4D">
        <w:t xml:space="preserve"> </w:t>
      </w:r>
    </w:p>
    <w:p w14:paraId="448641AC" w14:textId="77777777" w:rsidR="00B00706" w:rsidRPr="00667B4D" w:rsidRDefault="00B00706" w:rsidP="00055FA8">
      <w:pPr>
        <w:pStyle w:val="Level1"/>
        <w:spacing w:line="240" w:lineRule="exact"/>
        <w:ind w:left="1080" w:right="0"/>
        <w:jc w:val="both"/>
      </w:pPr>
    </w:p>
    <w:p w14:paraId="1CE8BA9B" w14:textId="3D3E6407" w:rsidR="00B00706" w:rsidRPr="00667B4D" w:rsidRDefault="00B00706" w:rsidP="00055FA8">
      <w:pPr>
        <w:pStyle w:val="Level1"/>
        <w:spacing w:line="240" w:lineRule="exact"/>
        <w:ind w:left="1080" w:right="0"/>
        <w:jc w:val="both"/>
      </w:pPr>
      <w:r w:rsidRPr="00667B4D">
        <w:t>b.</w:t>
      </w:r>
      <w:r w:rsidRPr="00667B4D">
        <w:tab/>
        <w:t>A fiduciary m</w:t>
      </w:r>
      <w:r w:rsidR="001D3E4C" w:rsidRPr="00667B4D">
        <w:t xml:space="preserve">ust become educated about the nature of </w:t>
      </w:r>
      <w:r w:rsidR="00402C08" w:rsidRPr="00667B4D">
        <w:t>a ward or protected person’s</w:t>
      </w:r>
      <w:r w:rsidR="001D3E4C" w:rsidRPr="00667B4D">
        <w:t xml:space="preserve"> disability, </w:t>
      </w:r>
      <w:r w:rsidR="00F67CF9" w:rsidRPr="00667B4D">
        <w:t>functional abilities, mental condition</w:t>
      </w:r>
      <w:r w:rsidR="00402C08" w:rsidRPr="00667B4D">
        <w:t>, or physical condition</w:t>
      </w:r>
      <w:r w:rsidR="002938C3" w:rsidRPr="00667B4D">
        <w:t>.</w:t>
      </w:r>
      <w:r w:rsidR="00402C08" w:rsidRPr="00667B4D">
        <w:t xml:space="preserve"> </w:t>
      </w:r>
    </w:p>
    <w:p w14:paraId="45D1F2D5" w14:textId="77777777" w:rsidR="00BB1AB7" w:rsidRPr="00667B4D" w:rsidRDefault="00BB1AB7" w:rsidP="00055FA8">
      <w:pPr>
        <w:pStyle w:val="Level1"/>
        <w:spacing w:line="240" w:lineRule="exact"/>
        <w:ind w:left="1080" w:right="0"/>
        <w:jc w:val="both"/>
        <w:rPr>
          <w:u w:val="single"/>
        </w:rPr>
      </w:pPr>
    </w:p>
    <w:p w14:paraId="7D2F1EFF" w14:textId="4176B83C" w:rsidR="00BB1AB7" w:rsidRPr="00667B4D" w:rsidRDefault="00BB1AB7" w:rsidP="00055FA8">
      <w:pPr>
        <w:pStyle w:val="Level1"/>
        <w:spacing w:line="240" w:lineRule="exact"/>
        <w:ind w:right="0"/>
        <w:jc w:val="both"/>
      </w:pPr>
      <w:r w:rsidRPr="00667B4D">
        <w:t>7.</w:t>
      </w:r>
      <w:r w:rsidRPr="00667B4D">
        <w:tab/>
        <w:t xml:space="preserve">Special skill.  If a fiduciary is appointed </w:t>
      </w:r>
      <w:r w:rsidR="00912E09" w:rsidRPr="00667B4D">
        <w:t xml:space="preserve">because </w:t>
      </w:r>
      <w:r w:rsidR="00636900" w:rsidRPr="00667B4D">
        <w:t>they</w:t>
      </w:r>
      <w:r w:rsidRPr="00667B4D">
        <w:t xml:space="preserve"> hav</w:t>
      </w:r>
      <w:r w:rsidR="00636900" w:rsidRPr="00667B4D">
        <w:t>e</w:t>
      </w:r>
      <w:r w:rsidRPr="00667B4D">
        <w:t xml:space="preserve"> </w:t>
      </w:r>
      <w:r w:rsidR="00350EEC" w:rsidRPr="00667B4D">
        <w:t xml:space="preserve">specialized skills, the fiduciary is under a duty to </w:t>
      </w:r>
      <w:r w:rsidR="0058212F" w:rsidRPr="00667B4D">
        <w:t>use those skills.</w:t>
      </w:r>
    </w:p>
    <w:p w14:paraId="6BBDD316" w14:textId="77777777" w:rsidR="0058212F" w:rsidRPr="00667B4D" w:rsidRDefault="0058212F" w:rsidP="00BB1AB7">
      <w:pPr>
        <w:pStyle w:val="Level1"/>
        <w:ind w:right="0"/>
        <w:jc w:val="both"/>
      </w:pPr>
    </w:p>
    <w:p w14:paraId="00960AE7" w14:textId="16A27672" w:rsidR="0058212F" w:rsidRPr="00667B4D" w:rsidRDefault="00E20F30" w:rsidP="00BB1AB7">
      <w:pPr>
        <w:pStyle w:val="Level1"/>
        <w:ind w:right="0"/>
        <w:jc w:val="both"/>
      </w:pPr>
      <w:r w:rsidRPr="00667B4D">
        <w:t>8.</w:t>
      </w:r>
      <w:r w:rsidRPr="00667B4D">
        <w:tab/>
        <w:t>Reporting violations.</w:t>
      </w:r>
    </w:p>
    <w:p w14:paraId="36FD3A6B" w14:textId="77777777" w:rsidR="00336B77" w:rsidRPr="00667B4D" w:rsidRDefault="00336B77" w:rsidP="00BB1AB7">
      <w:pPr>
        <w:pStyle w:val="Level1"/>
        <w:ind w:right="0"/>
        <w:jc w:val="both"/>
      </w:pPr>
    </w:p>
    <w:p w14:paraId="2438A2E7" w14:textId="1A8AE96B" w:rsidR="00336B77" w:rsidRPr="00667B4D" w:rsidRDefault="00336B77" w:rsidP="00336B77">
      <w:pPr>
        <w:pStyle w:val="Level1"/>
        <w:ind w:left="1080" w:right="0"/>
        <w:jc w:val="both"/>
      </w:pPr>
      <w:r w:rsidRPr="00667B4D">
        <w:t>a.</w:t>
      </w:r>
      <w:r w:rsidRPr="00667B4D">
        <w:tab/>
        <w:t>If a fiduciary has knowledge that another licensed fiduciary has committed misconduct raising a substantial question as to the fiduciary’s honesty, trustworthiness, or qualifications as a licensed fiduciary, the fiduciary must notify the division by promptly filing a complaint under ACJA § 7-201.22(A).</w:t>
      </w:r>
    </w:p>
    <w:p w14:paraId="73F5CB99" w14:textId="77777777" w:rsidR="00336B77" w:rsidRPr="00667B4D" w:rsidRDefault="00336B77" w:rsidP="00336B77">
      <w:pPr>
        <w:pStyle w:val="Level1"/>
        <w:ind w:left="1080" w:right="0"/>
        <w:jc w:val="both"/>
      </w:pPr>
    </w:p>
    <w:p w14:paraId="5FED5124" w14:textId="150080B9" w:rsidR="00D9670A" w:rsidRPr="00667B4D" w:rsidRDefault="00336B77" w:rsidP="00336B77">
      <w:pPr>
        <w:pStyle w:val="Level1"/>
        <w:ind w:left="1080" w:right="0"/>
        <w:jc w:val="both"/>
      </w:pPr>
      <w:r w:rsidRPr="00667B4D">
        <w:t>b.</w:t>
      </w:r>
      <w:r w:rsidRPr="00667B4D">
        <w:tab/>
      </w:r>
      <w:r w:rsidR="00D554BC" w:rsidRPr="00667B4D">
        <w:t xml:space="preserve">If a fiduciary has knowledge that another fiduciary has committed a violation </w:t>
      </w:r>
      <w:r w:rsidR="00254293" w:rsidRPr="00667B4D">
        <w:t xml:space="preserve">of law that has or likely will cause significant harm </w:t>
      </w:r>
      <w:r w:rsidR="00940B94" w:rsidRPr="00667B4D">
        <w:t xml:space="preserve">to a ward or protected person, the fiduciary must </w:t>
      </w:r>
      <w:r w:rsidR="00280396" w:rsidRPr="00667B4D">
        <w:t xml:space="preserve">report the matter to the court that appointed the </w:t>
      </w:r>
      <w:r w:rsidR="00CF44EC" w:rsidRPr="00667B4D">
        <w:t>fiduciary</w:t>
      </w:r>
      <w:r w:rsidR="00280396" w:rsidRPr="00667B4D">
        <w:t xml:space="preserve"> suspected of the violation.</w:t>
      </w:r>
    </w:p>
    <w:p w14:paraId="34655381" w14:textId="77777777" w:rsidR="006A3D06" w:rsidRPr="00667B4D" w:rsidRDefault="006A3D06" w:rsidP="006A3D06">
      <w:pPr>
        <w:pStyle w:val="Level1"/>
        <w:ind w:right="0"/>
        <w:jc w:val="both"/>
        <w:rPr>
          <w:u w:val="single"/>
        </w:rPr>
      </w:pPr>
    </w:p>
    <w:p w14:paraId="7FFC429D" w14:textId="77777777" w:rsidR="006A3D06" w:rsidRPr="00667B4D" w:rsidRDefault="006A3D06" w:rsidP="006A3D06">
      <w:pPr>
        <w:pStyle w:val="Level1"/>
        <w:ind w:right="0"/>
        <w:jc w:val="both"/>
      </w:pPr>
      <w:r w:rsidRPr="00667B4D">
        <w:lastRenderedPageBreak/>
        <w:t>9.</w:t>
      </w:r>
      <w:r w:rsidRPr="00667B4D">
        <w:tab/>
        <w:t>Cooperation.  The fiduciary must give full cooperation and assistance to any lawful request for information by:</w:t>
      </w:r>
    </w:p>
    <w:p w14:paraId="5B8DAE90" w14:textId="77777777" w:rsidR="006A3D06" w:rsidRPr="00667B4D" w:rsidRDefault="006A3D06" w:rsidP="006A3D06">
      <w:pPr>
        <w:pStyle w:val="Level1"/>
        <w:ind w:right="0"/>
        <w:jc w:val="both"/>
      </w:pPr>
    </w:p>
    <w:p w14:paraId="1C7CE8CE" w14:textId="77777777" w:rsidR="00804CE4" w:rsidRPr="00667B4D" w:rsidRDefault="006A3D06" w:rsidP="006A3D06">
      <w:pPr>
        <w:pStyle w:val="Level1"/>
        <w:ind w:left="1080" w:right="0"/>
        <w:jc w:val="both"/>
      </w:pPr>
      <w:r w:rsidRPr="00667B4D">
        <w:t>a.</w:t>
      </w:r>
      <w:r w:rsidRPr="00667B4D">
        <w:tab/>
        <w:t xml:space="preserve">The court that appointed the </w:t>
      </w:r>
      <w:proofErr w:type="gramStart"/>
      <w:r w:rsidRPr="00667B4D">
        <w:t>fiduciary</w:t>
      </w:r>
      <w:r w:rsidR="00804CE4" w:rsidRPr="00667B4D">
        <w:t>;</w:t>
      </w:r>
      <w:proofErr w:type="gramEnd"/>
    </w:p>
    <w:p w14:paraId="237F2C5C" w14:textId="77777777" w:rsidR="00804CE4" w:rsidRPr="00667B4D" w:rsidRDefault="00804CE4" w:rsidP="006A3D06">
      <w:pPr>
        <w:pStyle w:val="Level1"/>
        <w:ind w:left="1080" w:right="0"/>
        <w:jc w:val="both"/>
      </w:pPr>
    </w:p>
    <w:p w14:paraId="4D893025" w14:textId="77777777" w:rsidR="00804CE4" w:rsidRPr="00667B4D" w:rsidRDefault="00804CE4" w:rsidP="006A3D06">
      <w:pPr>
        <w:pStyle w:val="Level1"/>
        <w:ind w:left="1080" w:right="0"/>
        <w:jc w:val="both"/>
      </w:pPr>
      <w:r w:rsidRPr="00667B4D">
        <w:t>b.</w:t>
      </w:r>
      <w:r w:rsidRPr="00667B4D">
        <w:tab/>
        <w:t xml:space="preserve">A state or federal government authority investigating the fiduciary’s </w:t>
      </w:r>
      <w:proofErr w:type="gramStart"/>
      <w:r w:rsidRPr="00667B4D">
        <w:t>actions;</w:t>
      </w:r>
      <w:proofErr w:type="gramEnd"/>
    </w:p>
    <w:p w14:paraId="27D37B56" w14:textId="77777777" w:rsidR="00804CE4" w:rsidRPr="00667B4D" w:rsidRDefault="00804CE4" w:rsidP="006A3D06">
      <w:pPr>
        <w:pStyle w:val="Level1"/>
        <w:ind w:left="1080" w:right="0"/>
        <w:jc w:val="both"/>
      </w:pPr>
    </w:p>
    <w:p w14:paraId="180647E9" w14:textId="77777777" w:rsidR="002D7473" w:rsidRPr="00667B4D" w:rsidRDefault="00804CE4" w:rsidP="006A3D06">
      <w:pPr>
        <w:pStyle w:val="Level1"/>
        <w:ind w:left="1080" w:right="0"/>
        <w:jc w:val="both"/>
      </w:pPr>
      <w:r w:rsidRPr="00667B4D">
        <w:t>c.</w:t>
      </w:r>
      <w:r w:rsidRPr="00667B4D">
        <w:tab/>
      </w:r>
      <w:r w:rsidR="000022C9" w:rsidRPr="00667B4D">
        <w:t>The division</w:t>
      </w:r>
      <w:r w:rsidR="00874A9F" w:rsidRPr="00667B4D">
        <w:t xml:space="preserve">; </w:t>
      </w:r>
      <w:r w:rsidR="002D7473" w:rsidRPr="00667B4D">
        <w:t>and</w:t>
      </w:r>
    </w:p>
    <w:p w14:paraId="085AF735" w14:textId="77777777" w:rsidR="002D7473" w:rsidRPr="00667B4D" w:rsidRDefault="002D7473" w:rsidP="006A3D06">
      <w:pPr>
        <w:pStyle w:val="Level1"/>
        <w:ind w:left="1080" w:right="0"/>
        <w:jc w:val="both"/>
      </w:pPr>
    </w:p>
    <w:p w14:paraId="4130B026" w14:textId="1666947C" w:rsidR="00336B77" w:rsidRPr="00667B4D" w:rsidRDefault="002D7473" w:rsidP="006A3D06">
      <w:pPr>
        <w:pStyle w:val="Level1"/>
        <w:ind w:left="1080" w:right="0"/>
        <w:jc w:val="both"/>
      </w:pPr>
      <w:r w:rsidRPr="00667B4D">
        <w:t>d.</w:t>
      </w:r>
      <w:r w:rsidRPr="00667B4D">
        <w:tab/>
      </w:r>
      <w:r w:rsidR="002652C6" w:rsidRPr="00667B4D">
        <w:t>The board.</w:t>
      </w:r>
      <w:r w:rsidR="000022C9" w:rsidRPr="00667B4D">
        <w:t xml:space="preserve"> </w:t>
      </w:r>
      <w:r w:rsidR="00D554BC" w:rsidRPr="00667B4D">
        <w:t xml:space="preserve"> </w:t>
      </w:r>
    </w:p>
    <w:p w14:paraId="2AF15B07" w14:textId="77777777" w:rsidR="00101B1F" w:rsidRPr="00667B4D" w:rsidRDefault="00101B1F" w:rsidP="006A3D06">
      <w:pPr>
        <w:pStyle w:val="Level1"/>
        <w:ind w:left="1080" w:right="0"/>
        <w:jc w:val="both"/>
      </w:pPr>
    </w:p>
    <w:p w14:paraId="5F456406" w14:textId="4E905504" w:rsidR="00FB55C0" w:rsidRPr="00667B4D" w:rsidRDefault="00101B1F" w:rsidP="00101B1F">
      <w:pPr>
        <w:pStyle w:val="Level1"/>
        <w:ind w:right="0"/>
        <w:jc w:val="both"/>
      </w:pPr>
      <w:r w:rsidRPr="00667B4D">
        <w:t>10.</w:t>
      </w:r>
      <w:r w:rsidRPr="00667B4D">
        <w:tab/>
        <w:t>Confidential</w:t>
      </w:r>
      <w:r w:rsidR="00B77E70" w:rsidRPr="00667B4D">
        <w:t xml:space="preserve"> information</w:t>
      </w:r>
      <w:r w:rsidRPr="00667B4D">
        <w:t xml:space="preserve">. A fiduciary must </w:t>
      </w:r>
      <w:r w:rsidR="00875AE1" w:rsidRPr="00667B4D">
        <w:t>maintain confidentiality</w:t>
      </w:r>
      <w:r w:rsidR="00AA1CBE" w:rsidRPr="00667B4D">
        <w:t xml:space="preserve"> in managing the affairs of a ward, protected person, or </w:t>
      </w:r>
      <w:proofErr w:type="gramStart"/>
      <w:r w:rsidR="00AA1CBE" w:rsidRPr="00667B4D">
        <w:t>estate</w:t>
      </w:r>
      <w:proofErr w:type="gramEnd"/>
      <w:r w:rsidR="006974DF" w:rsidRPr="00667B4D">
        <w:t xml:space="preserve"> </w:t>
      </w:r>
      <w:r w:rsidR="00D748ED" w:rsidRPr="00667B4D">
        <w:t>unless</w:t>
      </w:r>
      <w:r w:rsidR="007570D1" w:rsidRPr="00667B4D">
        <w:t xml:space="preserve"> disclosure of information is </w:t>
      </w:r>
      <w:r w:rsidR="00D748ED" w:rsidRPr="00667B4D">
        <w:t>necessary</w:t>
      </w:r>
      <w:r w:rsidR="00AA1CBE" w:rsidRPr="00667B4D">
        <w:t>.</w:t>
      </w:r>
    </w:p>
    <w:p w14:paraId="35218AE1" w14:textId="77777777" w:rsidR="00BC2D8A" w:rsidRPr="00667B4D" w:rsidRDefault="00BC2D8A" w:rsidP="00101B1F">
      <w:pPr>
        <w:pStyle w:val="Level1"/>
        <w:ind w:right="0"/>
        <w:jc w:val="both"/>
      </w:pPr>
    </w:p>
    <w:p w14:paraId="538ED4AA" w14:textId="33214BC7" w:rsidR="00BC2D8A" w:rsidRPr="00667B4D" w:rsidRDefault="00BC2D8A" w:rsidP="00BC2D8A">
      <w:pPr>
        <w:pStyle w:val="Level1"/>
        <w:ind w:left="1080" w:right="0"/>
        <w:jc w:val="both"/>
      </w:pPr>
      <w:r w:rsidRPr="00667B4D">
        <w:t>a.</w:t>
      </w:r>
      <w:r w:rsidRPr="00667B4D">
        <w:tab/>
      </w:r>
      <w:r w:rsidR="003E4382" w:rsidRPr="00667B4D">
        <w:t>D</w:t>
      </w:r>
      <w:r w:rsidRPr="00667B4D">
        <w:t xml:space="preserve">isclosure </w:t>
      </w:r>
      <w:r w:rsidR="0001695A" w:rsidRPr="00667B4D">
        <w:t>must be limited to what is necessary and relevant.</w:t>
      </w:r>
    </w:p>
    <w:p w14:paraId="6D4A0D12" w14:textId="77777777" w:rsidR="0001695A" w:rsidRPr="00667B4D" w:rsidRDefault="0001695A" w:rsidP="00BC2D8A">
      <w:pPr>
        <w:pStyle w:val="Level1"/>
        <w:ind w:left="1080" w:right="0"/>
        <w:jc w:val="both"/>
      </w:pPr>
    </w:p>
    <w:p w14:paraId="7142B290" w14:textId="4F48E8A4" w:rsidR="0001695A" w:rsidRPr="00667B4D" w:rsidRDefault="0001695A" w:rsidP="00BC2D8A">
      <w:pPr>
        <w:pStyle w:val="Level1"/>
        <w:ind w:left="1080" w:right="0"/>
        <w:jc w:val="both"/>
      </w:pPr>
      <w:r w:rsidRPr="00667B4D">
        <w:t>b.</w:t>
      </w:r>
      <w:r w:rsidRPr="00667B4D">
        <w:tab/>
      </w:r>
      <w:r w:rsidR="001C364B" w:rsidRPr="00667B4D">
        <w:t>When disclosure is necessary, a</w:t>
      </w:r>
      <w:r w:rsidR="00EF3B19" w:rsidRPr="00667B4D">
        <w:t xml:space="preserve"> fiduciary must respect the person’s privacy and dignity</w:t>
      </w:r>
      <w:r w:rsidR="001C364B" w:rsidRPr="00667B4D">
        <w:t>.</w:t>
      </w:r>
    </w:p>
    <w:p w14:paraId="34D65419" w14:textId="77777777" w:rsidR="001C364B" w:rsidRPr="00667B4D" w:rsidRDefault="001C364B" w:rsidP="00BC2D8A">
      <w:pPr>
        <w:pStyle w:val="Level1"/>
        <w:ind w:left="1080" w:right="0"/>
        <w:jc w:val="both"/>
      </w:pPr>
    </w:p>
    <w:p w14:paraId="5F5632A6" w14:textId="3809A097" w:rsidR="007263FB" w:rsidRPr="00667B4D" w:rsidRDefault="001C364B" w:rsidP="00310EFF">
      <w:pPr>
        <w:pStyle w:val="Level1"/>
        <w:ind w:left="1080" w:right="0"/>
        <w:jc w:val="both"/>
      </w:pPr>
      <w:r w:rsidRPr="00667B4D">
        <w:t>c.</w:t>
      </w:r>
      <w:r w:rsidRPr="00667B4D">
        <w:tab/>
      </w:r>
      <w:r w:rsidR="00F8464A" w:rsidRPr="00667B4D">
        <w:t>A fiduciary may refuse to disclos</w:t>
      </w:r>
      <w:r w:rsidR="007F7D9D" w:rsidRPr="00667B4D">
        <w:t>e sensitive information</w:t>
      </w:r>
      <w:r w:rsidR="007F1748" w:rsidRPr="00667B4D">
        <w:t xml:space="preserve"> if </w:t>
      </w:r>
      <w:r w:rsidR="002153F9" w:rsidRPr="00667B4D">
        <w:t>disclosure would be detrimental to the person’s well-being</w:t>
      </w:r>
      <w:r w:rsidR="00C20677" w:rsidRPr="00667B4D">
        <w:t xml:space="preserve"> or would subject the person’</w:t>
      </w:r>
      <w:r w:rsidR="00CF50C5" w:rsidRPr="00667B4D">
        <w:t>s</w:t>
      </w:r>
      <w:r w:rsidR="00C20677" w:rsidRPr="00667B4D">
        <w:t xml:space="preserve"> estate to undue risk</w:t>
      </w:r>
      <w:r w:rsidR="00F152EA" w:rsidRPr="00667B4D">
        <w:t>.</w:t>
      </w:r>
      <w:r w:rsidR="00163DF6" w:rsidRPr="00667B4D">
        <w:t xml:space="preserve"> </w:t>
      </w:r>
      <w:r w:rsidR="00101B1F" w:rsidRPr="00667B4D">
        <w:t xml:space="preserve"> </w:t>
      </w:r>
    </w:p>
    <w:p w14:paraId="40892041" w14:textId="77777777" w:rsidR="00626D67" w:rsidRPr="00667B4D" w:rsidRDefault="00626D67" w:rsidP="006A3D06">
      <w:pPr>
        <w:pStyle w:val="Level1"/>
        <w:ind w:left="1080" w:right="0"/>
        <w:jc w:val="both"/>
        <w:rPr>
          <w:u w:val="single"/>
        </w:rPr>
      </w:pPr>
    </w:p>
    <w:p w14:paraId="2A7A0833" w14:textId="29907C17" w:rsidR="00D52064" w:rsidRPr="00667B4D" w:rsidRDefault="00DF739C" w:rsidP="00626D67">
      <w:pPr>
        <w:pStyle w:val="Level1"/>
        <w:ind w:left="360" w:right="0"/>
        <w:jc w:val="both"/>
      </w:pPr>
      <w:r w:rsidRPr="00667B4D">
        <w:rPr>
          <w:b/>
          <w:bCs/>
        </w:rPr>
        <w:t>C</w:t>
      </w:r>
      <w:r w:rsidR="00626D67" w:rsidRPr="00667B4D">
        <w:rPr>
          <w:b/>
          <w:bCs/>
        </w:rPr>
        <w:t>.</w:t>
      </w:r>
      <w:r w:rsidR="00626D67" w:rsidRPr="00667B4D">
        <w:rPr>
          <w:b/>
          <w:bCs/>
        </w:rPr>
        <w:tab/>
      </w:r>
      <w:r w:rsidR="00EE3F23" w:rsidRPr="00667B4D">
        <w:rPr>
          <w:b/>
          <w:bCs/>
        </w:rPr>
        <w:t>Additional</w:t>
      </w:r>
      <w:r w:rsidR="00366B82" w:rsidRPr="00667B4D">
        <w:rPr>
          <w:b/>
          <w:bCs/>
        </w:rPr>
        <w:t xml:space="preserve"> Standards.</w:t>
      </w:r>
      <w:r w:rsidR="001B3A27" w:rsidRPr="00667B4D">
        <w:t xml:space="preserve">  In addition to the standards of conduct </w:t>
      </w:r>
      <w:r w:rsidR="00B610CC" w:rsidRPr="00667B4D">
        <w:t>in this section</w:t>
      </w:r>
      <w:r w:rsidR="00981296" w:rsidRPr="00667B4D">
        <w:t>,</w:t>
      </w:r>
      <w:r w:rsidR="00EE3F23" w:rsidRPr="00667B4D">
        <w:t xml:space="preserve"> the Fiduciary Code of Conduct includes the </w:t>
      </w:r>
      <w:r w:rsidR="00B610CC" w:rsidRPr="00667B4D">
        <w:t>following standards</w:t>
      </w:r>
      <w:r w:rsidR="00D52064" w:rsidRPr="00667B4D">
        <w:t xml:space="preserve"> governing</w:t>
      </w:r>
      <w:r w:rsidR="00B610CC" w:rsidRPr="00667B4D">
        <w:t>:</w:t>
      </w:r>
    </w:p>
    <w:p w14:paraId="62C2DACE" w14:textId="77777777" w:rsidR="00D52064" w:rsidRPr="00667B4D" w:rsidRDefault="00D52064" w:rsidP="00626D67">
      <w:pPr>
        <w:pStyle w:val="Level1"/>
        <w:ind w:left="360" w:right="0"/>
        <w:jc w:val="both"/>
      </w:pPr>
    </w:p>
    <w:p w14:paraId="5FA39AF4" w14:textId="03D1DCC3" w:rsidR="00D52064" w:rsidRPr="00667B4D" w:rsidRDefault="00C32F49" w:rsidP="00D52064">
      <w:pPr>
        <w:pStyle w:val="Level1"/>
        <w:ind w:right="0"/>
        <w:jc w:val="both"/>
      </w:pPr>
      <w:r w:rsidRPr="00667B4D">
        <w:t>1</w:t>
      </w:r>
      <w:r w:rsidR="00D52064" w:rsidRPr="00667B4D">
        <w:t>.</w:t>
      </w:r>
      <w:r w:rsidR="00D52064" w:rsidRPr="00667B4D">
        <w:tab/>
        <w:t xml:space="preserve">A </w:t>
      </w:r>
      <w:proofErr w:type="gramStart"/>
      <w:r w:rsidR="00D52064" w:rsidRPr="00667B4D">
        <w:t>fiduciary’s</w:t>
      </w:r>
      <w:proofErr w:type="gramEnd"/>
      <w:r w:rsidR="00D52064" w:rsidRPr="00667B4D">
        <w:t xml:space="preserve"> relationship to the court under ACJA § </w:t>
      </w:r>
      <w:proofErr w:type="gramStart"/>
      <w:r w:rsidR="00D52064" w:rsidRPr="00667B4D">
        <w:t>7-20</w:t>
      </w:r>
      <w:r w:rsidRPr="00667B4D">
        <w:t>2</w:t>
      </w:r>
      <w:r w:rsidR="0083707D" w:rsidRPr="00667B4D">
        <w:t>.17</w:t>
      </w:r>
      <w:r w:rsidR="00D52064" w:rsidRPr="00667B4D">
        <w:t>;</w:t>
      </w:r>
      <w:proofErr w:type="gramEnd"/>
    </w:p>
    <w:p w14:paraId="194D9CD7" w14:textId="77777777" w:rsidR="00D52064" w:rsidRPr="00667B4D" w:rsidRDefault="00D52064" w:rsidP="00D52064">
      <w:pPr>
        <w:pStyle w:val="Level1"/>
        <w:ind w:right="0"/>
        <w:jc w:val="both"/>
      </w:pPr>
    </w:p>
    <w:p w14:paraId="72EB77AF" w14:textId="47311A37" w:rsidR="00626F72" w:rsidRPr="00667B4D" w:rsidRDefault="00C32F49" w:rsidP="00D52064">
      <w:pPr>
        <w:pStyle w:val="Level1"/>
        <w:ind w:right="0"/>
        <w:jc w:val="both"/>
      </w:pPr>
      <w:r w:rsidRPr="00667B4D">
        <w:t>2</w:t>
      </w:r>
      <w:r w:rsidR="00D52064" w:rsidRPr="00667B4D">
        <w:t>.</w:t>
      </w:r>
      <w:r w:rsidR="00D52064" w:rsidRPr="00667B4D">
        <w:tab/>
      </w:r>
      <w:r w:rsidR="0083707D" w:rsidRPr="00667B4D">
        <w:t xml:space="preserve">Decision-making </w:t>
      </w:r>
      <w:r w:rsidR="00BA3DB9" w:rsidRPr="00667B4D">
        <w:t xml:space="preserve">under ACJA § </w:t>
      </w:r>
      <w:proofErr w:type="gramStart"/>
      <w:r w:rsidR="00BA3DB9" w:rsidRPr="00667B4D">
        <w:t>7-20</w:t>
      </w:r>
      <w:r w:rsidRPr="00667B4D">
        <w:t>2</w:t>
      </w:r>
      <w:r w:rsidR="001B4FE8" w:rsidRPr="00667B4D">
        <w:t>.18</w:t>
      </w:r>
      <w:r w:rsidR="003B1BC5" w:rsidRPr="00667B4D">
        <w:t>;</w:t>
      </w:r>
      <w:proofErr w:type="gramEnd"/>
    </w:p>
    <w:p w14:paraId="22B9095B" w14:textId="77777777" w:rsidR="00626F72" w:rsidRPr="00667B4D" w:rsidRDefault="00626F72" w:rsidP="00D52064">
      <w:pPr>
        <w:pStyle w:val="Level1"/>
        <w:ind w:right="0"/>
        <w:jc w:val="both"/>
      </w:pPr>
    </w:p>
    <w:p w14:paraId="59D48394" w14:textId="5BE47D02" w:rsidR="001B4FE8" w:rsidRPr="00667B4D" w:rsidRDefault="00C32F49" w:rsidP="00D52064">
      <w:pPr>
        <w:pStyle w:val="Level1"/>
        <w:ind w:right="0"/>
        <w:jc w:val="both"/>
      </w:pPr>
      <w:r w:rsidRPr="00667B4D">
        <w:t>3</w:t>
      </w:r>
      <w:r w:rsidR="00626F72" w:rsidRPr="00667B4D">
        <w:t>.</w:t>
      </w:r>
      <w:r w:rsidR="00055FA8" w:rsidRPr="00667B4D">
        <w:tab/>
      </w:r>
      <w:r w:rsidR="00626F72" w:rsidRPr="00667B4D">
        <w:t xml:space="preserve">Conflict </w:t>
      </w:r>
      <w:r w:rsidR="00864962" w:rsidRPr="00667B4D">
        <w:t xml:space="preserve">of interest, including </w:t>
      </w:r>
      <w:r w:rsidR="00757C3D" w:rsidRPr="00667B4D">
        <w:t xml:space="preserve">providing </w:t>
      </w:r>
      <w:r w:rsidR="00864962" w:rsidRPr="00667B4D">
        <w:t>non-fiduciary services</w:t>
      </w:r>
      <w:r w:rsidR="001B4FE8" w:rsidRPr="00667B4D">
        <w:t xml:space="preserve">, under ACJA § </w:t>
      </w:r>
      <w:proofErr w:type="gramStart"/>
      <w:r w:rsidR="001B4FE8" w:rsidRPr="00667B4D">
        <w:t>7-20</w:t>
      </w:r>
      <w:r w:rsidRPr="00667B4D">
        <w:t>2</w:t>
      </w:r>
      <w:r w:rsidR="001B4FE8" w:rsidRPr="00667B4D">
        <w:t>.19;</w:t>
      </w:r>
      <w:proofErr w:type="gramEnd"/>
    </w:p>
    <w:p w14:paraId="61DB8B69" w14:textId="77777777" w:rsidR="001969B2" w:rsidRPr="00667B4D" w:rsidRDefault="001969B2" w:rsidP="00D52064">
      <w:pPr>
        <w:pStyle w:val="Level1"/>
        <w:ind w:right="0"/>
        <w:jc w:val="both"/>
      </w:pPr>
    </w:p>
    <w:p w14:paraId="5BE24352" w14:textId="7555DC55" w:rsidR="001969B2" w:rsidRPr="00667B4D" w:rsidRDefault="00C32F49" w:rsidP="00D52064">
      <w:pPr>
        <w:pStyle w:val="Level1"/>
        <w:ind w:right="0"/>
        <w:jc w:val="both"/>
      </w:pPr>
      <w:r w:rsidRPr="00667B4D">
        <w:t>4</w:t>
      </w:r>
      <w:r w:rsidR="001969B2" w:rsidRPr="00667B4D">
        <w:t>.</w:t>
      </w:r>
      <w:r w:rsidR="001969B2" w:rsidRPr="00667B4D">
        <w:tab/>
        <w:t xml:space="preserve">Guardianship of the person under ACJA § </w:t>
      </w:r>
      <w:proofErr w:type="gramStart"/>
      <w:r w:rsidR="001969B2" w:rsidRPr="00667B4D">
        <w:t>7-20</w:t>
      </w:r>
      <w:r w:rsidRPr="00667B4D">
        <w:t>2</w:t>
      </w:r>
      <w:r w:rsidR="001969B2" w:rsidRPr="00667B4D">
        <w:t>.20;</w:t>
      </w:r>
      <w:proofErr w:type="gramEnd"/>
      <w:r w:rsidR="001969B2" w:rsidRPr="00667B4D">
        <w:t xml:space="preserve"> </w:t>
      </w:r>
    </w:p>
    <w:p w14:paraId="603F2E7D" w14:textId="77777777" w:rsidR="001969B2" w:rsidRPr="00667B4D" w:rsidRDefault="001969B2" w:rsidP="00D52064">
      <w:pPr>
        <w:pStyle w:val="Level1"/>
        <w:ind w:right="0"/>
        <w:jc w:val="both"/>
      </w:pPr>
    </w:p>
    <w:p w14:paraId="07042211" w14:textId="695989E5" w:rsidR="00171B46" w:rsidRPr="00667B4D" w:rsidRDefault="00C32F49" w:rsidP="00D52064">
      <w:pPr>
        <w:pStyle w:val="Level1"/>
        <w:ind w:right="0"/>
        <w:jc w:val="both"/>
      </w:pPr>
      <w:r w:rsidRPr="00667B4D">
        <w:t>5</w:t>
      </w:r>
      <w:r w:rsidR="001969B2" w:rsidRPr="00667B4D">
        <w:t>.</w:t>
      </w:r>
      <w:r w:rsidR="001969B2" w:rsidRPr="00667B4D">
        <w:tab/>
        <w:t xml:space="preserve">Medical decisions under ACJA § </w:t>
      </w:r>
      <w:proofErr w:type="gramStart"/>
      <w:r w:rsidR="001969B2" w:rsidRPr="00667B4D">
        <w:t>7-20</w:t>
      </w:r>
      <w:r w:rsidRPr="00667B4D">
        <w:t>2</w:t>
      </w:r>
      <w:r w:rsidR="001969B2" w:rsidRPr="00667B4D">
        <w:t>.</w:t>
      </w:r>
      <w:r w:rsidR="00171B46" w:rsidRPr="00667B4D">
        <w:t>21;</w:t>
      </w:r>
      <w:proofErr w:type="gramEnd"/>
    </w:p>
    <w:p w14:paraId="1E34C66E" w14:textId="77777777" w:rsidR="00171B46" w:rsidRPr="00667B4D" w:rsidRDefault="00171B46" w:rsidP="00D52064">
      <w:pPr>
        <w:pStyle w:val="Level1"/>
        <w:ind w:right="0"/>
        <w:jc w:val="both"/>
      </w:pPr>
    </w:p>
    <w:p w14:paraId="0E1534A4" w14:textId="09ACF367" w:rsidR="00D10C71" w:rsidRPr="00667B4D" w:rsidRDefault="00C32F49" w:rsidP="00D52064">
      <w:pPr>
        <w:pStyle w:val="Level1"/>
        <w:ind w:right="0"/>
        <w:jc w:val="both"/>
      </w:pPr>
      <w:r w:rsidRPr="00667B4D">
        <w:t>6</w:t>
      </w:r>
      <w:r w:rsidR="00171B46" w:rsidRPr="00667B4D">
        <w:t>.</w:t>
      </w:r>
      <w:r w:rsidR="00171B46" w:rsidRPr="00667B4D">
        <w:tab/>
      </w:r>
      <w:r w:rsidR="00D10C71" w:rsidRPr="00667B4D">
        <w:t xml:space="preserve">Managing the estate of a protected person under ACJA § </w:t>
      </w:r>
      <w:proofErr w:type="gramStart"/>
      <w:r w:rsidR="00D10C71" w:rsidRPr="00667B4D">
        <w:t>7-20</w:t>
      </w:r>
      <w:r w:rsidRPr="00667B4D">
        <w:t>2</w:t>
      </w:r>
      <w:r w:rsidR="00D10C71" w:rsidRPr="00667B4D">
        <w:t>.22;</w:t>
      </w:r>
      <w:proofErr w:type="gramEnd"/>
    </w:p>
    <w:p w14:paraId="01C60E6B" w14:textId="77777777" w:rsidR="00D10C71" w:rsidRPr="00667B4D" w:rsidRDefault="00D10C71" w:rsidP="00D52064">
      <w:pPr>
        <w:pStyle w:val="Level1"/>
        <w:ind w:right="0"/>
        <w:jc w:val="both"/>
      </w:pPr>
    </w:p>
    <w:p w14:paraId="1C21811E" w14:textId="26D9C865" w:rsidR="008E4966" w:rsidRPr="00667B4D" w:rsidRDefault="00C32F49" w:rsidP="00D52064">
      <w:pPr>
        <w:pStyle w:val="Level1"/>
        <w:ind w:right="0"/>
        <w:jc w:val="both"/>
      </w:pPr>
      <w:r w:rsidRPr="00667B4D">
        <w:t>7</w:t>
      </w:r>
      <w:r w:rsidR="00D10C71" w:rsidRPr="00667B4D">
        <w:t>.</w:t>
      </w:r>
      <w:r w:rsidR="00D10C71" w:rsidRPr="00667B4D">
        <w:tab/>
      </w:r>
      <w:r w:rsidR="008E4966" w:rsidRPr="00667B4D">
        <w:t xml:space="preserve">Authorized services under ACJA § </w:t>
      </w:r>
      <w:proofErr w:type="gramStart"/>
      <w:r w:rsidR="008E4966" w:rsidRPr="00667B4D">
        <w:t>7-201.23;</w:t>
      </w:r>
      <w:proofErr w:type="gramEnd"/>
    </w:p>
    <w:p w14:paraId="102C1DB9" w14:textId="77777777" w:rsidR="008E4966" w:rsidRPr="00667B4D" w:rsidRDefault="008E4966" w:rsidP="00D52064">
      <w:pPr>
        <w:pStyle w:val="Level1"/>
        <w:ind w:right="0"/>
        <w:jc w:val="both"/>
      </w:pPr>
    </w:p>
    <w:p w14:paraId="7E61B2D8" w14:textId="35C511F4" w:rsidR="00757C3D" w:rsidRPr="00667B4D" w:rsidRDefault="00C32F49" w:rsidP="00D52064">
      <w:pPr>
        <w:pStyle w:val="Level1"/>
        <w:ind w:right="0"/>
        <w:jc w:val="both"/>
      </w:pPr>
      <w:r w:rsidRPr="00667B4D">
        <w:t>8</w:t>
      </w:r>
      <w:r w:rsidR="008E4966" w:rsidRPr="00667B4D">
        <w:t>.</w:t>
      </w:r>
      <w:r w:rsidR="008E4966" w:rsidRPr="00667B4D">
        <w:tab/>
      </w:r>
      <w:r w:rsidR="00EB1B4F" w:rsidRPr="00667B4D">
        <w:t>Prohibited conduct</w:t>
      </w:r>
      <w:r w:rsidR="00757C3D" w:rsidRPr="00667B4D">
        <w:t xml:space="preserve"> under ACJA § </w:t>
      </w:r>
      <w:proofErr w:type="gramStart"/>
      <w:r w:rsidR="00757C3D" w:rsidRPr="00667B4D">
        <w:t>7-20</w:t>
      </w:r>
      <w:r w:rsidRPr="00667B4D">
        <w:t>2</w:t>
      </w:r>
      <w:r w:rsidR="00757C3D" w:rsidRPr="00667B4D">
        <w:t>.24;</w:t>
      </w:r>
      <w:proofErr w:type="gramEnd"/>
    </w:p>
    <w:p w14:paraId="5D337CFF" w14:textId="77777777" w:rsidR="00757C3D" w:rsidRPr="00667B4D" w:rsidRDefault="00757C3D" w:rsidP="00D52064">
      <w:pPr>
        <w:pStyle w:val="Level1"/>
        <w:ind w:right="0"/>
        <w:jc w:val="both"/>
      </w:pPr>
    </w:p>
    <w:p w14:paraId="193B0881" w14:textId="3272C542" w:rsidR="00757C3D" w:rsidRPr="00667B4D" w:rsidRDefault="00C32F49" w:rsidP="00D52064">
      <w:pPr>
        <w:pStyle w:val="Level1"/>
        <w:ind w:right="0"/>
        <w:jc w:val="both"/>
      </w:pPr>
      <w:r w:rsidRPr="00667B4D">
        <w:t>9</w:t>
      </w:r>
      <w:r w:rsidR="00757C3D" w:rsidRPr="00667B4D">
        <w:t>.</w:t>
      </w:r>
      <w:r w:rsidR="00757C3D" w:rsidRPr="00667B4D">
        <w:tab/>
        <w:t>F</w:t>
      </w:r>
      <w:r w:rsidR="007C0734" w:rsidRPr="00667B4D">
        <w:t>iduciary compensation</w:t>
      </w:r>
      <w:r w:rsidR="00757C3D" w:rsidRPr="00667B4D">
        <w:t xml:space="preserve"> under ACJA § 7-20</w:t>
      </w:r>
      <w:r w:rsidRPr="00667B4D">
        <w:t>2</w:t>
      </w:r>
      <w:r w:rsidR="00757C3D" w:rsidRPr="00667B4D">
        <w:t>.25; and</w:t>
      </w:r>
    </w:p>
    <w:p w14:paraId="14505E38" w14:textId="77777777" w:rsidR="00757C3D" w:rsidRPr="00667B4D" w:rsidRDefault="00757C3D" w:rsidP="00D52064">
      <w:pPr>
        <w:pStyle w:val="Level1"/>
        <w:ind w:right="0"/>
        <w:jc w:val="both"/>
      </w:pPr>
    </w:p>
    <w:p w14:paraId="6B8355B6" w14:textId="23D9C74F" w:rsidR="00C515B8" w:rsidRPr="00667B4D" w:rsidRDefault="00C32F49" w:rsidP="00D52064">
      <w:pPr>
        <w:pStyle w:val="Level1"/>
        <w:ind w:right="0"/>
        <w:jc w:val="both"/>
      </w:pPr>
      <w:r w:rsidRPr="00667B4D">
        <w:t>10</w:t>
      </w:r>
      <w:r w:rsidR="00757C3D" w:rsidRPr="00667B4D">
        <w:t>.</w:t>
      </w:r>
      <w:r w:rsidR="00757C3D" w:rsidRPr="00667B4D">
        <w:tab/>
      </w:r>
      <w:r w:rsidR="007C0734" w:rsidRPr="00667B4D">
        <w:t>Resignation or t</w:t>
      </w:r>
      <w:r w:rsidR="00757C3D" w:rsidRPr="00667B4D">
        <w:t>ermination under ACJA § 7-20</w:t>
      </w:r>
      <w:r w:rsidRPr="00667B4D">
        <w:t>2</w:t>
      </w:r>
      <w:r w:rsidR="00757C3D" w:rsidRPr="00667B4D">
        <w:t xml:space="preserve">.26. </w:t>
      </w:r>
      <w:r w:rsidR="00D10C71" w:rsidRPr="00667B4D">
        <w:t xml:space="preserve"> </w:t>
      </w:r>
      <w:r w:rsidR="00626F72" w:rsidRPr="00667B4D">
        <w:t xml:space="preserve"> </w:t>
      </w:r>
    </w:p>
    <w:p w14:paraId="133863A3" w14:textId="0F73E0CA" w:rsidR="00626D67" w:rsidRPr="00667B4D" w:rsidRDefault="0083707D" w:rsidP="00D52064">
      <w:pPr>
        <w:pStyle w:val="Level1"/>
        <w:ind w:right="0"/>
        <w:jc w:val="both"/>
        <w:rPr>
          <w:u w:val="single"/>
        </w:rPr>
      </w:pPr>
      <w:r w:rsidRPr="00667B4D">
        <w:rPr>
          <w:u w:val="single"/>
        </w:rPr>
        <w:t xml:space="preserve"> </w:t>
      </w:r>
      <w:r w:rsidR="001B3A27" w:rsidRPr="00667B4D">
        <w:rPr>
          <w:u w:val="single"/>
        </w:rPr>
        <w:t xml:space="preserve"> </w:t>
      </w:r>
    </w:p>
    <w:p w14:paraId="1010E5F0" w14:textId="4F3BDF81" w:rsidR="00EE686C" w:rsidRPr="00667B4D" w:rsidRDefault="00CA5A37" w:rsidP="004D4A3F">
      <w:pPr>
        <w:pStyle w:val="Level1"/>
        <w:ind w:left="360" w:right="0"/>
        <w:jc w:val="center"/>
        <w:rPr>
          <w:b/>
          <w:bCs/>
        </w:rPr>
      </w:pPr>
      <w:r w:rsidRPr="00667B4D">
        <w:rPr>
          <w:b/>
          <w:bCs/>
        </w:rPr>
        <w:lastRenderedPageBreak/>
        <w:t>Section 7-202.17:</w:t>
      </w:r>
      <w:r w:rsidR="00B7322E" w:rsidRPr="00667B4D">
        <w:rPr>
          <w:b/>
          <w:bCs/>
        </w:rPr>
        <w:t xml:space="preserve"> </w:t>
      </w:r>
      <w:r w:rsidRPr="00667B4D">
        <w:rPr>
          <w:b/>
          <w:bCs/>
        </w:rPr>
        <w:t xml:space="preserve"> </w:t>
      </w:r>
      <w:r w:rsidR="00041AAA" w:rsidRPr="00667B4D">
        <w:rPr>
          <w:b/>
          <w:bCs/>
        </w:rPr>
        <w:t>Relationship to Court</w:t>
      </w:r>
    </w:p>
    <w:p w14:paraId="0EA3BDC4" w14:textId="77777777" w:rsidR="003F3CF6" w:rsidRPr="00667B4D" w:rsidRDefault="003F3CF6" w:rsidP="002A024E">
      <w:pPr>
        <w:pStyle w:val="Level1"/>
        <w:ind w:left="360" w:right="0"/>
        <w:jc w:val="both"/>
        <w:rPr>
          <w:b/>
          <w:bCs/>
          <w:u w:val="single"/>
        </w:rPr>
      </w:pPr>
    </w:p>
    <w:p w14:paraId="6C518365" w14:textId="02BB075F" w:rsidR="004D4A3F" w:rsidRPr="00667B4D" w:rsidRDefault="004D4A3F" w:rsidP="00B337CF">
      <w:pPr>
        <w:ind w:left="360" w:hanging="360"/>
        <w:jc w:val="both"/>
        <w:outlineLvl w:val="0"/>
      </w:pPr>
      <w:r w:rsidRPr="00667B4D">
        <w:rPr>
          <w:b/>
          <w:bCs/>
        </w:rPr>
        <w:t>A.</w:t>
      </w:r>
      <w:r w:rsidRPr="00667B4D">
        <w:tab/>
      </w:r>
      <w:r w:rsidRPr="00667B4D">
        <w:rPr>
          <w:b/>
          <w:bCs/>
        </w:rPr>
        <w:t xml:space="preserve">Applicable Law.  </w:t>
      </w:r>
      <w:r w:rsidR="00B337CF" w:rsidRPr="00667B4D">
        <w:t>A</w:t>
      </w:r>
      <w:r w:rsidRPr="00667B4D">
        <w:t xml:space="preserve"> fiduciary must perform all duties and discharge all obligations in accordance with current Arizona and federal law. </w:t>
      </w:r>
    </w:p>
    <w:p w14:paraId="0E2A9987" w14:textId="77777777" w:rsidR="004D4A3F" w:rsidRPr="00667B4D" w:rsidRDefault="004D4A3F" w:rsidP="004D4A3F">
      <w:pPr>
        <w:ind w:left="450" w:hanging="450"/>
        <w:jc w:val="both"/>
        <w:outlineLvl w:val="0"/>
      </w:pPr>
    </w:p>
    <w:p w14:paraId="13508FCF" w14:textId="5C167345" w:rsidR="004D4A3F" w:rsidRPr="00667B4D" w:rsidRDefault="004D4A3F" w:rsidP="00B337CF">
      <w:pPr>
        <w:ind w:left="360" w:hanging="360"/>
        <w:jc w:val="both"/>
        <w:outlineLvl w:val="0"/>
      </w:pPr>
      <w:r w:rsidRPr="00667B4D">
        <w:rPr>
          <w:b/>
          <w:bCs/>
        </w:rPr>
        <w:t>B.</w:t>
      </w:r>
      <w:r w:rsidRPr="00667B4D">
        <w:rPr>
          <w:b/>
          <w:bCs/>
        </w:rPr>
        <w:tab/>
        <w:t>Court Orders.</w:t>
      </w:r>
    </w:p>
    <w:p w14:paraId="14A9C1C8" w14:textId="77777777" w:rsidR="004D4A3F" w:rsidRPr="00667B4D" w:rsidRDefault="004D4A3F" w:rsidP="004D4A3F">
      <w:pPr>
        <w:ind w:left="900" w:hanging="450"/>
        <w:jc w:val="both"/>
        <w:outlineLvl w:val="0"/>
      </w:pPr>
    </w:p>
    <w:p w14:paraId="4F7BD75E" w14:textId="77777777" w:rsidR="004D4A3F" w:rsidRPr="00667B4D" w:rsidRDefault="004D4A3F" w:rsidP="004D4A3F">
      <w:pPr>
        <w:ind w:left="810" w:hanging="360"/>
        <w:jc w:val="both"/>
        <w:outlineLvl w:val="0"/>
      </w:pPr>
      <w:r w:rsidRPr="00667B4D">
        <w:t>1.</w:t>
      </w:r>
      <w:r w:rsidRPr="00667B4D">
        <w:tab/>
        <w:t xml:space="preserve">The fiduciary must not act outside of the authority granted by the court, must seek direction from the court as necessary, and must seek court authorization for actions that are subject to court approval. </w:t>
      </w:r>
    </w:p>
    <w:p w14:paraId="5D021673" w14:textId="77777777" w:rsidR="004D4A3F" w:rsidRPr="00667B4D" w:rsidRDefault="004D4A3F" w:rsidP="004D4A3F">
      <w:pPr>
        <w:ind w:left="810" w:hanging="450"/>
        <w:jc w:val="both"/>
        <w:outlineLvl w:val="0"/>
      </w:pPr>
    </w:p>
    <w:p w14:paraId="342429CC" w14:textId="1CF87DF5" w:rsidR="004D4A3F" w:rsidRPr="00667B4D" w:rsidRDefault="004D4A3F" w:rsidP="004D4A3F">
      <w:pPr>
        <w:ind w:left="810" w:hanging="360"/>
        <w:jc w:val="both"/>
        <w:outlineLvl w:val="0"/>
      </w:pPr>
      <w:r w:rsidRPr="00667B4D">
        <w:t>2.</w:t>
      </w:r>
      <w:r w:rsidRPr="00667B4D">
        <w:tab/>
        <w:t xml:space="preserve">If a fiduciary has questions about the meaning of a court’s order or directions, a fiduciary must seek clarification from the court before taking action to comply with the order or directions.  </w:t>
      </w:r>
    </w:p>
    <w:p w14:paraId="6A643FCA" w14:textId="77777777" w:rsidR="004D4A3F" w:rsidRPr="00667B4D" w:rsidRDefault="004D4A3F" w:rsidP="004D4A3F">
      <w:pPr>
        <w:ind w:left="810" w:hanging="360"/>
        <w:jc w:val="both"/>
        <w:outlineLvl w:val="0"/>
      </w:pPr>
    </w:p>
    <w:p w14:paraId="22F00991" w14:textId="48D2E01D" w:rsidR="004D4A3F" w:rsidRPr="00667B4D" w:rsidRDefault="004D4A3F" w:rsidP="004D4A3F">
      <w:pPr>
        <w:ind w:left="810" w:hanging="360"/>
        <w:jc w:val="both"/>
        <w:outlineLvl w:val="0"/>
      </w:pPr>
      <w:r w:rsidRPr="00667B4D">
        <w:t>3.</w:t>
      </w:r>
      <w:r w:rsidRPr="00667B4D">
        <w:tab/>
        <w:t>If the fiduciary is aware of a court order that may conflict with this article, the fiduciary must advise the court about the possible conflict and seek the court’s direction.</w:t>
      </w:r>
    </w:p>
    <w:p w14:paraId="6DABC9B4" w14:textId="77777777" w:rsidR="004D4A3F" w:rsidRPr="00667B4D" w:rsidRDefault="004D4A3F" w:rsidP="004D4A3F">
      <w:pPr>
        <w:ind w:left="1080" w:hanging="360"/>
        <w:jc w:val="both"/>
        <w:outlineLvl w:val="0"/>
      </w:pPr>
    </w:p>
    <w:p w14:paraId="7265E9E9" w14:textId="7A90005B" w:rsidR="004D4A3F" w:rsidRPr="00667B4D" w:rsidRDefault="004D4A3F" w:rsidP="00B337CF">
      <w:pPr>
        <w:ind w:left="360" w:hanging="360"/>
        <w:jc w:val="both"/>
        <w:outlineLvl w:val="0"/>
      </w:pPr>
      <w:r w:rsidRPr="00667B4D">
        <w:rPr>
          <w:b/>
          <w:bCs/>
        </w:rPr>
        <w:t>C.</w:t>
      </w:r>
      <w:r w:rsidRPr="00667B4D">
        <w:rPr>
          <w:b/>
          <w:bCs/>
        </w:rPr>
        <w:tab/>
        <w:t xml:space="preserve">Information to the Court.  </w:t>
      </w:r>
      <w:r w:rsidRPr="00667B4D">
        <w:t>A fiduciary must:</w:t>
      </w:r>
    </w:p>
    <w:p w14:paraId="4ACB82A9" w14:textId="77777777" w:rsidR="004D4A3F" w:rsidRPr="00667B4D" w:rsidRDefault="004D4A3F" w:rsidP="004D4A3F">
      <w:pPr>
        <w:ind w:left="1440"/>
        <w:jc w:val="both"/>
        <w:outlineLvl w:val="0"/>
      </w:pPr>
    </w:p>
    <w:p w14:paraId="7C606056" w14:textId="54CE0257" w:rsidR="004D4A3F" w:rsidRPr="00667B4D" w:rsidRDefault="004D4A3F" w:rsidP="0004279D">
      <w:pPr>
        <w:ind w:left="720" w:hanging="360"/>
        <w:jc w:val="both"/>
        <w:outlineLvl w:val="0"/>
      </w:pPr>
      <w:r w:rsidRPr="00667B4D">
        <w:t>1.</w:t>
      </w:r>
      <w:r w:rsidRPr="00667B4D">
        <w:tab/>
        <w:t xml:space="preserve">Under the </w:t>
      </w:r>
      <w:r w:rsidRPr="00667B4D">
        <w:rPr>
          <w:iCs/>
        </w:rPr>
        <w:t>Arizona Rules of Probate Procedure</w:t>
      </w:r>
      <w:r w:rsidRPr="00667B4D">
        <w:t>, inform the court of a permanent change in the location or the death of a ward or protected person.</w:t>
      </w:r>
    </w:p>
    <w:p w14:paraId="185CC65F" w14:textId="77777777" w:rsidR="004D4A3F" w:rsidRPr="00667B4D" w:rsidRDefault="004D4A3F" w:rsidP="0004279D">
      <w:pPr>
        <w:ind w:left="720" w:hanging="360"/>
        <w:jc w:val="both"/>
        <w:outlineLvl w:val="0"/>
      </w:pPr>
    </w:p>
    <w:p w14:paraId="3A32D931" w14:textId="65CA3858" w:rsidR="004D4A3F" w:rsidRPr="00667B4D" w:rsidRDefault="004D4A3F" w:rsidP="0004279D">
      <w:pPr>
        <w:ind w:left="720" w:hanging="360"/>
        <w:jc w:val="both"/>
        <w:outlineLvl w:val="0"/>
      </w:pPr>
      <w:r w:rsidRPr="00667B4D">
        <w:t>2.</w:t>
      </w:r>
      <w:r w:rsidRPr="00667B4D">
        <w:tab/>
        <w:t>Ensure that reports, notices, financial accounts, and other documents are timely, complete, accurate, understandable, in a form acceptable to the court, and consistent with applicable law.</w:t>
      </w:r>
    </w:p>
    <w:p w14:paraId="4BC30CDC" w14:textId="77777777" w:rsidR="004D4A3F" w:rsidRPr="00667B4D" w:rsidRDefault="004D4A3F" w:rsidP="0004279D">
      <w:pPr>
        <w:ind w:left="720" w:hanging="360"/>
        <w:jc w:val="both"/>
        <w:outlineLvl w:val="0"/>
      </w:pPr>
    </w:p>
    <w:p w14:paraId="14D12885" w14:textId="50CA2BB9" w:rsidR="004D4A3F" w:rsidRPr="00667B4D" w:rsidRDefault="004D4A3F" w:rsidP="0004279D">
      <w:pPr>
        <w:ind w:left="720" w:hanging="360"/>
        <w:jc w:val="both"/>
        <w:outlineLvl w:val="0"/>
      </w:pPr>
      <w:r w:rsidRPr="00667B4D">
        <w:t>3.</w:t>
      </w:r>
      <w:r w:rsidRPr="00667B4D">
        <w:tab/>
        <w:t>Not knowingly file any document with the court or present testimony to the court that is misleading, inaccurate, false, or that contains misstatements, misrepresentations, or omissions of material facts.</w:t>
      </w:r>
    </w:p>
    <w:p w14:paraId="370C2C91" w14:textId="77777777" w:rsidR="004D4A3F" w:rsidRPr="00667B4D" w:rsidRDefault="004D4A3F" w:rsidP="0004279D">
      <w:pPr>
        <w:ind w:left="720" w:hanging="360"/>
        <w:jc w:val="both"/>
        <w:outlineLvl w:val="0"/>
      </w:pPr>
    </w:p>
    <w:p w14:paraId="69167DA1" w14:textId="31DB3455" w:rsidR="004D4A3F" w:rsidRPr="00667B4D" w:rsidRDefault="004D4A3F" w:rsidP="0004279D">
      <w:pPr>
        <w:ind w:left="720" w:hanging="360"/>
        <w:jc w:val="both"/>
        <w:outlineLvl w:val="0"/>
      </w:pPr>
      <w:r w:rsidRPr="00667B4D">
        <w:t>4.</w:t>
      </w:r>
      <w:r w:rsidRPr="00667B4D">
        <w:tab/>
        <w:t>Not knowingly interfere with the transmission of a request to the court, including from:</w:t>
      </w:r>
    </w:p>
    <w:p w14:paraId="1EDE8A38" w14:textId="77777777" w:rsidR="004D4A3F" w:rsidRPr="00667B4D" w:rsidRDefault="004D4A3F" w:rsidP="004D4A3F">
      <w:pPr>
        <w:ind w:left="990" w:hanging="450"/>
        <w:jc w:val="both"/>
        <w:outlineLvl w:val="0"/>
      </w:pPr>
    </w:p>
    <w:p w14:paraId="5A693C11" w14:textId="43DEF6AB" w:rsidR="004D4A3F" w:rsidRPr="00667B4D" w:rsidRDefault="004D4A3F" w:rsidP="0004279D">
      <w:pPr>
        <w:ind w:left="1080" w:hanging="360"/>
        <w:jc w:val="both"/>
        <w:outlineLvl w:val="0"/>
      </w:pPr>
      <w:r w:rsidRPr="00667B4D">
        <w:t>a.</w:t>
      </w:r>
      <w:r w:rsidRPr="00667B4D">
        <w:tab/>
        <w:t xml:space="preserve">A ward for an order that the ward is no longer </w:t>
      </w:r>
      <w:proofErr w:type="gramStart"/>
      <w:r w:rsidRPr="00667B4D">
        <w:t>incapacitated;</w:t>
      </w:r>
      <w:proofErr w:type="gramEnd"/>
    </w:p>
    <w:p w14:paraId="12323B16" w14:textId="77777777" w:rsidR="004D4A3F" w:rsidRPr="00667B4D" w:rsidRDefault="004D4A3F" w:rsidP="00D3635A">
      <w:pPr>
        <w:ind w:left="1080" w:hanging="360"/>
        <w:jc w:val="both"/>
        <w:outlineLvl w:val="0"/>
      </w:pPr>
    </w:p>
    <w:p w14:paraId="2C11657A" w14:textId="67C35101" w:rsidR="004D4A3F" w:rsidRPr="00667B4D" w:rsidRDefault="004D4A3F" w:rsidP="0004279D">
      <w:pPr>
        <w:ind w:left="1080" w:hanging="360"/>
        <w:jc w:val="both"/>
        <w:outlineLvl w:val="0"/>
      </w:pPr>
      <w:r w:rsidRPr="00667B4D">
        <w:t>b.</w:t>
      </w:r>
      <w:r w:rsidR="0004279D" w:rsidRPr="00667B4D">
        <w:tab/>
      </w:r>
      <w:r w:rsidRPr="00667B4D">
        <w:t>A protected person for an order that the protected person is no longer in need of protection; or</w:t>
      </w:r>
    </w:p>
    <w:p w14:paraId="326ED2C9" w14:textId="77777777" w:rsidR="004D4A3F" w:rsidRPr="00667B4D" w:rsidRDefault="004D4A3F" w:rsidP="00D3635A">
      <w:pPr>
        <w:ind w:left="1080" w:hanging="360"/>
        <w:jc w:val="both"/>
        <w:outlineLvl w:val="0"/>
      </w:pPr>
    </w:p>
    <w:p w14:paraId="60993E36" w14:textId="1B78F4D9" w:rsidR="004D4A3F" w:rsidRPr="00667B4D" w:rsidRDefault="004D4A3F" w:rsidP="00D3635A">
      <w:pPr>
        <w:ind w:left="1080" w:hanging="360"/>
        <w:jc w:val="both"/>
        <w:outlineLvl w:val="0"/>
      </w:pPr>
      <w:r w:rsidRPr="00667B4D">
        <w:t>c.</w:t>
      </w:r>
      <w:r w:rsidRPr="00667B4D">
        <w:tab/>
        <w:t xml:space="preserve">A ward or protected person for substitution of the fiduciary. </w:t>
      </w:r>
    </w:p>
    <w:p w14:paraId="71F48B9C" w14:textId="77777777" w:rsidR="004D4A3F" w:rsidRPr="00667B4D" w:rsidRDefault="004D4A3F" w:rsidP="004D4A3F">
      <w:pPr>
        <w:ind w:left="1350" w:hanging="450"/>
        <w:jc w:val="both"/>
        <w:outlineLvl w:val="0"/>
      </w:pPr>
    </w:p>
    <w:p w14:paraId="1F6FAEA4" w14:textId="4D9CD263" w:rsidR="003F3CF6" w:rsidRPr="00667B4D" w:rsidRDefault="004D4A3F" w:rsidP="004D4A3F">
      <w:pPr>
        <w:pStyle w:val="Level1"/>
        <w:ind w:left="360" w:right="0"/>
        <w:jc w:val="both"/>
      </w:pPr>
      <w:r w:rsidRPr="00667B4D">
        <w:rPr>
          <w:b/>
          <w:bCs/>
        </w:rPr>
        <w:t>D.</w:t>
      </w:r>
      <w:r w:rsidRPr="00667B4D">
        <w:rPr>
          <w:b/>
          <w:bCs/>
        </w:rPr>
        <w:tab/>
        <w:t>Vexatious Conduct.</w:t>
      </w:r>
      <w:r w:rsidRPr="00667B4D">
        <w:t xml:space="preserve">  If a court finds a licensed fiduciary has engaged in repetitive filings or vexatious conduct under Rule 35, </w:t>
      </w:r>
      <w:r w:rsidRPr="00667B4D">
        <w:rPr>
          <w:iCs/>
        </w:rPr>
        <w:t>Arizona Rules of Probate Procedure</w:t>
      </w:r>
      <w:r w:rsidRPr="00667B4D">
        <w:rPr>
          <w:i/>
        </w:rPr>
        <w:t>,</w:t>
      </w:r>
      <w:r w:rsidRPr="00667B4D">
        <w:t xml:space="preserve"> the fiduciary must comply with the order imposing sanctions, including that the fiduciary must obtain the court’s permission to file future pleadings and other papers.</w:t>
      </w:r>
    </w:p>
    <w:p w14:paraId="10F36A90" w14:textId="77777777" w:rsidR="00814798" w:rsidRPr="00667B4D" w:rsidRDefault="00814798" w:rsidP="00814798">
      <w:pPr>
        <w:ind w:left="720"/>
        <w:jc w:val="both"/>
        <w:outlineLvl w:val="0"/>
      </w:pPr>
    </w:p>
    <w:p w14:paraId="541888B1" w14:textId="46FA4A94" w:rsidR="00D611BF" w:rsidRPr="00667B4D" w:rsidRDefault="00CA5A37" w:rsidP="006553BE">
      <w:pPr>
        <w:pStyle w:val="Level1"/>
        <w:ind w:left="0" w:right="0" w:firstLine="0"/>
        <w:jc w:val="center"/>
        <w:rPr>
          <w:b/>
          <w:bCs/>
        </w:rPr>
      </w:pPr>
      <w:r w:rsidRPr="00667B4D">
        <w:rPr>
          <w:b/>
          <w:bCs/>
        </w:rPr>
        <w:lastRenderedPageBreak/>
        <w:t xml:space="preserve">Section 7-202.18: </w:t>
      </w:r>
      <w:r w:rsidR="00B7322E" w:rsidRPr="00667B4D">
        <w:rPr>
          <w:b/>
          <w:bCs/>
        </w:rPr>
        <w:t xml:space="preserve"> </w:t>
      </w:r>
      <w:r w:rsidR="00D611BF" w:rsidRPr="00667B4D">
        <w:rPr>
          <w:b/>
          <w:bCs/>
        </w:rPr>
        <w:t>Decision-Making</w:t>
      </w:r>
    </w:p>
    <w:p w14:paraId="0C28464E" w14:textId="77777777" w:rsidR="004C51A1" w:rsidRPr="00667B4D" w:rsidRDefault="004C51A1" w:rsidP="002A024E">
      <w:pPr>
        <w:pStyle w:val="Level1"/>
        <w:ind w:left="360" w:right="0"/>
        <w:jc w:val="both"/>
        <w:rPr>
          <w:b/>
          <w:bCs/>
        </w:rPr>
      </w:pPr>
    </w:p>
    <w:p w14:paraId="51241830" w14:textId="5751C0F3" w:rsidR="00B61035" w:rsidRPr="00667B4D" w:rsidRDefault="007F1A49" w:rsidP="0054717F">
      <w:pPr>
        <w:tabs>
          <w:tab w:val="left" w:pos="0"/>
        </w:tabs>
        <w:ind w:left="360" w:hanging="360"/>
        <w:jc w:val="both"/>
        <w:outlineLvl w:val="0"/>
        <w:rPr>
          <w:b/>
        </w:rPr>
      </w:pPr>
      <w:r w:rsidRPr="00667B4D">
        <w:rPr>
          <w:b/>
        </w:rPr>
        <w:t>A.</w:t>
      </w:r>
      <w:r w:rsidRPr="00667B4D">
        <w:rPr>
          <w:bCs/>
        </w:rPr>
        <w:tab/>
      </w:r>
      <w:r w:rsidR="00194B00" w:rsidRPr="00667B4D">
        <w:rPr>
          <w:b/>
        </w:rPr>
        <w:t>Degree of Care</w:t>
      </w:r>
      <w:r w:rsidR="00B61035" w:rsidRPr="00667B4D">
        <w:rPr>
          <w:b/>
        </w:rPr>
        <w:t>.</w:t>
      </w:r>
      <w:r w:rsidR="00B61035" w:rsidRPr="00667B4D">
        <w:t xml:space="preserve">  </w:t>
      </w:r>
      <w:r w:rsidR="00194B00" w:rsidRPr="00667B4D">
        <w:t xml:space="preserve">A </w:t>
      </w:r>
      <w:r w:rsidR="00B61035" w:rsidRPr="00667B4D">
        <w:t xml:space="preserve">fiduciary must exercise extreme care and diligence when making decisions </w:t>
      </w:r>
      <w:r w:rsidR="006A6677" w:rsidRPr="00667B4D">
        <w:t>for</w:t>
      </w:r>
      <w:r w:rsidR="00B61035" w:rsidRPr="00667B4D">
        <w:t xml:space="preserve"> a ward or protected person.  </w:t>
      </w:r>
    </w:p>
    <w:p w14:paraId="76307C42" w14:textId="77777777" w:rsidR="00476729" w:rsidRPr="00667B4D" w:rsidRDefault="00476729" w:rsidP="002A024E">
      <w:pPr>
        <w:pStyle w:val="Level1"/>
        <w:ind w:left="360" w:right="0"/>
        <w:jc w:val="both"/>
        <w:rPr>
          <w:b/>
          <w:bCs/>
        </w:rPr>
      </w:pPr>
    </w:p>
    <w:p w14:paraId="27C6BBA8" w14:textId="77777777" w:rsidR="00017186" w:rsidRPr="00667B4D" w:rsidRDefault="00017186" w:rsidP="00017186">
      <w:pPr>
        <w:tabs>
          <w:tab w:val="left" w:pos="-4230"/>
          <w:tab w:val="left" w:pos="-2070"/>
        </w:tabs>
        <w:ind w:left="360" w:hanging="360"/>
        <w:jc w:val="both"/>
        <w:outlineLvl w:val="0"/>
      </w:pPr>
      <w:r w:rsidRPr="00667B4D">
        <w:rPr>
          <w:b/>
          <w:bCs/>
        </w:rPr>
        <w:t>B.</w:t>
      </w:r>
      <w:r w:rsidRPr="00667B4D">
        <w:rPr>
          <w:b/>
          <w:bCs/>
        </w:rPr>
        <w:tab/>
        <w:t xml:space="preserve">Authority.  </w:t>
      </w:r>
      <w:r w:rsidRPr="00667B4D">
        <w:t>A fiduciary must not make decisions in areas outside the scope of the court’s guardianship, conservatorship, or personal representative order.</w:t>
      </w:r>
    </w:p>
    <w:p w14:paraId="4F8DFFA4" w14:textId="0E19ED42" w:rsidR="00017186" w:rsidRPr="00667B4D" w:rsidRDefault="00017186" w:rsidP="002A024E">
      <w:pPr>
        <w:pStyle w:val="Level1"/>
        <w:ind w:left="360" w:right="0"/>
        <w:jc w:val="both"/>
        <w:rPr>
          <w:b/>
          <w:bCs/>
        </w:rPr>
      </w:pPr>
    </w:p>
    <w:p w14:paraId="2DBFFCDF" w14:textId="042E33CB" w:rsidR="006B468F" w:rsidRPr="00667B4D" w:rsidRDefault="00476729" w:rsidP="00BC7254">
      <w:pPr>
        <w:tabs>
          <w:tab w:val="left" w:pos="0"/>
        </w:tabs>
        <w:ind w:left="360" w:hanging="360"/>
        <w:jc w:val="both"/>
        <w:outlineLvl w:val="0"/>
        <w:rPr>
          <w:bCs/>
        </w:rPr>
      </w:pPr>
      <w:r w:rsidRPr="00667B4D">
        <w:rPr>
          <w:b/>
        </w:rPr>
        <w:t>C</w:t>
      </w:r>
      <w:r w:rsidR="006B468F" w:rsidRPr="00667B4D">
        <w:rPr>
          <w:b/>
        </w:rPr>
        <w:t>.</w:t>
      </w:r>
      <w:r w:rsidR="006B468F" w:rsidRPr="00667B4D">
        <w:rPr>
          <w:b/>
        </w:rPr>
        <w:tab/>
        <w:t>Informed Consent.</w:t>
      </w:r>
      <w:r w:rsidR="006B468F" w:rsidRPr="00667B4D">
        <w:rPr>
          <w:bCs/>
        </w:rPr>
        <w:t xml:space="preserve">  A fiduciary must ensure that </w:t>
      </w:r>
      <w:r w:rsidR="00196A5E" w:rsidRPr="00667B4D">
        <w:rPr>
          <w:bCs/>
        </w:rPr>
        <w:t xml:space="preserve">they </w:t>
      </w:r>
      <w:r w:rsidR="00A92260" w:rsidRPr="00667B4D">
        <w:rPr>
          <w:bCs/>
        </w:rPr>
        <w:t>hav</w:t>
      </w:r>
      <w:r w:rsidR="00196A5E" w:rsidRPr="00667B4D">
        <w:rPr>
          <w:bCs/>
        </w:rPr>
        <w:t>e</w:t>
      </w:r>
      <w:r w:rsidR="00A92260" w:rsidRPr="00667B4D">
        <w:rPr>
          <w:bCs/>
        </w:rPr>
        <w:t xml:space="preserve"> full disclosure of the facts needed to make an uncoerced, intelligent decision</w:t>
      </w:r>
      <w:r w:rsidR="00507E32" w:rsidRPr="00667B4D">
        <w:rPr>
          <w:bCs/>
        </w:rPr>
        <w:t xml:space="preserve"> </w:t>
      </w:r>
      <w:r w:rsidR="00F04A8A" w:rsidRPr="00667B4D">
        <w:rPr>
          <w:bCs/>
        </w:rPr>
        <w:t xml:space="preserve">on behalf of a ward or protected person </w:t>
      </w:r>
      <w:r w:rsidR="00F411F6" w:rsidRPr="00667B4D">
        <w:rPr>
          <w:bCs/>
        </w:rPr>
        <w:t>and that they make decisions based on</w:t>
      </w:r>
      <w:r w:rsidR="00A52E66" w:rsidRPr="00667B4D">
        <w:rPr>
          <w:bCs/>
        </w:rPr>
        <w:t xml:space="preserve"> the principle of </w:t>
      </w:r>
      <w:r w:rsidR="006B468F" w:rsidRPr="00667B4D">
        <w:rPr>
          <w:bCs/>
        </w:rPr>
        <w:t>informed consent.</w:t>
      </w:r>
      <w:r w:rsidR="00196A5E" w:rsidRPr="00667B4D">
        <w:rPr>
          <w:bCs/>
        </w:rPr>
        <w:t xml:space="preserve"> </w:t>
      </w:r>
    </w:p>
    <w:p w14:paraId="52A9C059" w14:textId="77777777" w:rsidR="002364E4" w:rsidRPr="00667B4D" w:rsidRDefault="002364E4" w:rsidP="00017186">
      <w:pPr>
        <w:tabs>
          <w:tab w:val="left" w:pos="0"/>
        </w:tabs>
        <w:jc w:val="both"/>
        <w:outlineLvl w:val="0"/>
      </w:pPr>
    </w:p>
    <w:p w14:paraId="79069610" w14:textId="0BCDCD6D" w:rsidR="008E1EED" w:rsidRPr="00667B4D" w:rsidRDefault="00476729" w:rsidP="008E1EED">
      <w:pPr>
        <w:tabs>
          <w:tab w:val="left" w:pos="0"/>
        </w:tabs>
        <w:ind w:left="360" w:hanging="360"/>
        <w:jc w:val="both"/>
        <w:outlineLvl w:val="0"/>
        <w:rPr>
          <w:b/>
          <w:bCs/>
        </w:rPr>
      </w:pPr>
      <w:r w:rsidRPr="00667B4D">
        <w:rPr>
          <w:b/>
          <w:bCs/>
        </w:rPr>
        <w:t>D</w:t>
      </w:r>
      <w:r w:rsidR="008E1EED" w:rsidRPr="00667B4D">
        <w:rPr>
          <w:b/>
          <w:bCs/>
        </w:rPr>
        <w:t>.</w:t>
      </w:r>
      <w:r w:rsidR="008E1EED" w:rsidRPr="00667B4D">
        <w:rPr>
          <w:b/>
          <w:bCs/>
        </w:rPr>
        <w:tab/>
      </w:r>
      <w:r w:rsidR="008B333C" w:rsidRPr="00667B4D">
        <w:rPr>
          <w:b/>
          <w:bCs/>
        </w:rPr>
        <w:t xml:space="preserve">Decision-Making </w:t>
      </w:r>
      <w:r w:rsidR="008E1EED" w:rsidRPr="00667B4D">
        <w:rPr>
          <w:b/>
          <w:bCs/>
        </w:rPr>
        <w:t>Standard</w:t>
      </w:r>
      <w:r w:rsidR="00017186" w:rsidRPr="00667B4D">
        <w:rPr>
          <w:b/>
          <w:bCs/>
        </w:rPr>
        <w:t>.</w:t>
      </w:r>
    </w:p>
    <w:p w14:paraId="0876BD21" w14:textId="77777777" w:rsidR="00183382" w:rsidRPr="00667B4D" w:rsidRDefault="00183382" w:rsidP="000C7ED1">
      <w:pPr>
        <w:ind w:left="450" w:hanging="450"/>
        <w:jc w:val="both"/>
        <w:outlineLvl w:val="0"/>
      </w:pPr>
    </w:p>
    <w:p w14:paraId="77B7C09B" w14:textId="45DE7299" w:rsidR="00D0581D" w:rsidRPr="00667B4D" w:rsidRDefault="008B333C" w:rsidP="004A0112">
      <w:pPr>
        <w:pStyle w:val="Level3"/>
        <w:tabs>
          <w:tab w:val="left" w:pos="-4230"/>
          <w:tab w:val="left" w:pos="-2070"/>
        </w:tabs>
        <w:ind w:left="720"/>
        <w:jc w:val="both"/>
        <w:outlineLvl w:val="0"/>
      </w:pPr>
      <w:r w:rsidRPr="00667B4D">
        <w:t>1</w:t>
      </w:r>
      <w:r w:rsidR="00416B5D" w:rsidRPr="00667B4D">
        <w:t>.</w:t>
      </w:r>
      <w:r w:rsidR="00416B5D" w:rsidRPr="00667B4D">
        <w:tab/>
      </w:r>
      <w:r w:rsidR="00477E66" w:rsidRPr="00667B4D">
        <w:t>Ward’s</w:t>
      </w:r>
      <w:r w:rsidR="00FD1896" w:rsidRPr="00667B4D">
        <w:t xml:space="preserve"> p</w:t>
      </w:r>
      <w:r w:rsidR="007B4D22" w:rsidRPr="00667B4D">
        <w:t xml:space="preserve">reference.  </w:t>
      </w:r>
    </w:p>
    <w:p w14:paraId="3FA64871" w14:textId="77777777" w:rsidR="00D0581D" w:rsidRPr="00667B4D" w:rsidRDefault="00D0581D" w:rsidP="004A0112">
      <w:pPr>
        <w:pStyle w:val="Level3"/>
        <w:tabs>
          <w:tab w:val="left" w:pos="-4230"/>
          <w:tab w:val="left" w:pos="-2070"/>
        </w:tabs>
        <w:ind w:left="720"/>
        <w:jc w:val="both"/>
        <w:outlineLvl w:val="0"/>
      </w:pPr>
    </w:p>
    <w:p w14:paraId="4C2513E1" w14:textId="2D3E8C7C" w:rsidR="009C63D6" w:rsidRPr="00667B4D" w:rsidRDefault="00D0581D" w:rsidP="00D0581D">
      <w:pPr>
        <w:pStyle w:val="Level3"/>
        <w:tabs>
          <w:tab w:val="left" w:pos="-4230"/>
          <w:tab w:val="left" w:pos="-2070"/>
        </w:tabs>
        <w:jc w:val="both"/>
        <w:outlineLvl w:val="0"/>
      </w:pPr>
      <w:r w:rsidRPr="00667B4D">
        <w:t>a.</w:t>
      </w:r>
      <w:r w:rsidRPr="00667B4D">
        <w:tab/>
      </w:r>
      <w:r w:rsidR="009C63D6" w:rsidRPr="00667B4D">
        <w:t>A fiduciary must identify and advocate for the</w:t>
      </w:r>
      <w:r w:rsidR="006E7013" w:rsidRPr="00667B4D">
        <w:t xml:space="preserve"> </w:t>
      </w:r>
      <w:proofErr w:type="gramStart"/>
      <w:r w:rsidR="006E7013" w:rsidRPr="00667B4D">
        <w:t>ward</w:t>
      </w:r>
      <w:r w:rsidR="00DF1343" w:rsidRPr="00667B4D">
        <w:t>’s</w:t>
      </w:r>
      <w:proofErr w:type="gramEnd"/>
      <w:r w:rsidR="006E7013" w:rsidRPr="00667B4D">
        <w:t xml:space="preserve"> or protected person’s</w:t>
      </w:r>
      <w:r w:rsidR="007078F1" w:rsidRPr="00667B4D">
        <w:t xml:space="preserve"> </w:t>
      </w:r>
      <w:r w:rsidR="00BD1B74" w:rsidRPr="00667B4D">
        <w:t>needs and preferences.</w:t>
      </w:r>
      <w:r w:rsidR="00DF1343" w:rsidRPr="00667B4D">
        <w:t xml:space="preserve"> </w:t>
      </w:r>
      <w:r w:rsidR="006E7013" w:rsidRPr="00667B4D">
        <w:t xml:space="preserve"> </w:t>
      </w:r>
      <w:r w:rsidR="009C63D6" w:rsidRPr="00667B4D">
        <w:t xml:space="preserve"> </w:t>
      </w:r>
    </w:p>
    <w:p w14:paraId="39C4F6CB" w14:textId="77777777" w:rsidR="009C63D6" w:rsidRPr="00667B4D" w:rsidRDefault="009C63D6" w:rsidP="00D0581D">
      <w:pPr>
        <w:pStyle w:val="Level3"/>
        <w:tabs>
          <w:tab w:val="left" w:pos="-4230"/>
          <w:tab w:val="left" w:pos="-2070"/>
        </w:tabs>
        <w:jc w:val="both"/>
        <w:outlineLvl w:val="0"/>
      </w:pPr>
    </w:p>
    <w:p w14:paraId="7AABB264" w14:textId="5EB987DC" w:rsidR="00E4437E" w:rsidRPr="00667B4D" w:rsidRDefault="009C63D6" w:rsidP="00BD6184">
      <w:pPr>
        <w:pStyle w:val="Level3"/>
        <w:tabs>
          <w:tab w:val="left" w:pos="-4230"/>
          <w:tab w:val="left" w:pos="-2070"/>
        </w:tabs>
        <w:jc w:val="both"/>
        <w:outlineLvl w:val="0"/>
      </w:pPr>
      <w:r w:rsidRPr="00667B4D">
        <w:t>b.</w:t>
      </w:r>
      <w:r w:rsidRPr="00667B4D">
        <w:tab/>
      </w:r>
      <w:r w:rsidR="00416B5D" w:rsidRPr="00667B4D">
        <w:t xml:space="preserve">A fiduciary must make all reasonable efforts to determine the </w:t>
      </w:r>
      <w:r w:rsidR="00C53CB3" w:rsidRPr="00667B4D">
        <w:t xml:space="preserve">person’s </w:t>
      </w:r>
      <w:r w:rsidR="00416B5D" w:rsidRPr="00667B4D">
        <w:t>past and current preferences about all decisions the fiduciary is empowered to make</w:t>
      </w:r>
      <w:r w:rsidR="00E85A16" w:rsidRPr="00667B4D">
        <w:t xml:space="preserve"> by:</w:t>
      </w:r>
    </w:p>
    <w:p w14:paraId="7900FD15" w14:textId="77777777" w:rsidR="00956A51" w:rsidRPr="00667B4D" w:rsidRDefault="00956A51" w:rsidP="004A0112">
      <w:pPr>
        <w:pStyle w:val="Level3"/>
        <w:tabs>
          <w:tab w:val="left" w:pos="-4230"/>
          <w:tab w:val="left" w:pos="-2070"/>
        </w:tabs>
        <w:ind w:left="720"/>
        <w:jc w:val="both"/>
        <w:outlineLvl w:val="0"/>
      </w:pPr>
    </w:p>
    <w:p w14:paraId="46C0C1B2" w14:textId="0F9F4375" w:rsidR="00922DF5" w:rsidRPr="00667B4D" w:rsidRDefault="00BD1B74" w:rsidP="00BD1B74">
      <w:pPr>
        <w:pStyle w:val="Level3"/>
        <w:tabs>
          <w:tab w:val="left" w:pos="-4230"/>
          <w:tab w:val="left" w:pos="-2070"/>
        </w:tabs>
        <w:ind w:left="1440"/>
        <w:jc w:val="both"/>
        <w:outlineLvl w:val="0"/>
      </w:pPr>
      <w:r w:rsidRPr="00667B4D">
        <w:t>(1)</w:t>
      </w:r>
      <w:r w:rsidR="00BA75F2" w:rsidRPr="00667B4D">
        <w:tab/>
      </w:r>
      <w:r w:rsidR="00E85A16" w:rsidRPr="00667B4D">
        <w:t xml:space="preserve">Asking the person </w:t>
      </w:r>
      <w:r w:rsidR="00922DF5" w:rsidRPr="00667B4D">
        <w:t xml:space="preserve">their </w:t>
      </w:r>
      <w:proofErr w:type="gramStart"/>
      <w:r w:rsidR="00922DF5" w:rsidRPr="00667B4D">
        <w:t>preference</w:t>
      </w:r>
      <w:r w:rsidR="000E0F4D" w:rsidRPr="00667B4D">
        <w:t>;</w:t>
      </w:r>
      <w:proofErr w:type="gramEnd"/>
    </w:p>
    <w:p w14:paraId="18313EBD" w14:textId="468FD0BB" w:rsidR="00D80047" w:rsidRPr="00667B4D" w:rsidRDefault="00BD1B74" w:rsidP="00BD1B74">
      <w:pPr>
        <w:pStyle w:val="Level3"/>
        <w:tabs>
          <w:tab w:val="left" w:pos="-4230"/>
          <w:tab w:val="left" w:pos="-2070"/>
        </w:tabs>
        <w:ind w:left="1440"/>
        <w:jc w:val="both"/>
        <w:outlineLvl w:val="0"/>
      </w:pPr>
      <w:r w:rsidRPr="00667B4D">
        <w:t>(2)</w:t>
      </w:r>
      <w:r w:rsidR="00922DF5" w:rsidRPr="00667B4D">
        <w:tab/>
      </w:r>
      <w:r w:rsidR="000E0F4D" w:rsidRPr="00667B4D">
        <w:t xml:space="preserve">If the person </w:t>
      </w:r>
      <w:r w:rsidR="00D00BA7" w:rsidRPr="00667B4D">
        <w:t xml:space="preserve">has difficulty expressing their preference, </w:t>
      </w:r>
      <w:r w:rsidR="00250756" w:rsidRPr="00667B4D">
        <w:t>tak</w:t>
      </w:r>
      <w:r w:rsidR="00622836" w:rsidRPr="00667B4D">
        <w:t>ing</w:t>
      </w:r>
      <w:r w:rsidR="00250756" w:rsidRPr="00667B4D">
        <w:t xml:space="preserve"> reasonable steps to help </w:t>
      </w:r>
      <w:r w:rsidR="000E0F4D" w:rsidRPr="00667B4D">
        <w:t>the person express their preference</w:t>
      </w:r>
      <w:r w:rsidR="00003281" w:rsidRPr="00667B4D">
        <w:t>;</w:t>
      </w:r>
      <w:r w:rsidR="004F0730" w:rsidRPr="00667B4D">
        <w:t xml:space="preserve"> and</w:t>
      </w:r>
    </w:p>
    <w:p w14:paraId="52C1EE06" w14:textId="5D312F97" w:rsidR="00956A51" w:rsidRPr="00667B4D" w:rsidRDefault="00BD1B74" w:rsidP="00BD1B74">
      <w:pPr>
        <w:pStyle w:val="Level3"/>
        <w:tabs>
          <w:tab w:val="left" w:pos="-4230"/>
          <w:tab w:val="left" w:pos="-2070"/>
        </w:tabs>
        <w:ind w:left="1440"/>
        <w:jc w:val="both"/>
        <w:outlineLvl w:val="0"/>
      </w:pPr>
      <w:r w:rsidRPr="00667B4D">
        <w:t>(3)</w:t>
      </w:r>
      <w:r w:rsidR="00D80047" w:rsidRPr="00667B4D">
        <w:tab/>
      </w:r>
      <w:r w:rsidR="0072178F" w:rsidRPr="00667B4D">
        <w:t>If the person is unable to express their preference, even with assistance,</w:t>
      </w:r>
      <w:r w:rsidR="00622836" w:rsidRPr="00667B4D">
        <w:t xml:space="preserve"> seeking input from </w:t>
      </w:r>
      <w:r w:rsidR="002F5D79" w:rsidRPr="00667B4D">
        <w:t>others close to the person to determine what the person would want</w:t>
      </w:r>
      <w:r w:rsidR="004F0730" w:rsidRPr="00667B4D">
        <w:t>.</w:t>
      </w:r>
      <w:r w:rsidR="0072178F" w:rsidRPr="00667B4D">
        <w:t xml:space="preserve"> </w:t>
      </w:r>
      <w:r w:rsidR="00BA75F2" w:rsidRPr="00667B4D">
        <w:t xml:space="preserve"> </w:t>
      </w:r>
    </w:p>
    <w:p w14:paraId="51AE5D4B" w14:textId="77777777" w:rsidR="00003281" w:rsidRPr="00667B4D" w:rsidRDefault="00003281" w:rsidP="00BA75F2">
      <w:pPr>
        <w:pStyle w:val="Level3"/>
        <w:tabs>
          <w:tab w:val="left" w:pos="-4230"/>
          <w:tab w:val="left" w:pos="-2070"/>
        </w:tabs>
        <w:jc w:val="both"/>
        <w:outlineLvl w:val="0"/>
      </w:pPr>
    </w:p>
    <w:p w14:paraId="10FC8111" w14:textId="6DCFFD13" w:rsidR="00864508" w:rsidRPr="00667B4D" w:rsidRDefault="00BD1B74" w:rsidP="004F0730">
      <w:pPr>
        <w:pStyle w:val="Level3"/>
        <w:tabs>
          <w:tab w:val="left" w:pos="-4230"/>
          <w:tab w:val="left" w:pos="-2070"/>
        </w:tabs>
        <w:ind w:left="720"/>
        <w:jc w:val="both"/>
        <w:outlineLvl w:val="0"/>
      </w:pPr>
      <w:r w:rsidRPr="00667B4D">
        <w:t>2</w:t>
      </w:r>
      <w:r w:rsidR="00003281" w:rsidRPr="00667B4D">
        <w:t>.</w:t>
      </w:r>
      <w:r w:rsidR="00213A02" w:rsidRPr="00667B4D">
        <w:tab/>
      </w:r>
      <w:r w:rsidR="00AC5124" w:rsidRPr="00667B4D">
        <w:t>Best interest</w:t>
      </w:r>
      <w:r w:rsidR="0055264F" w:rsidRPr="00667B4D">
        <w:t>.</w:t>
      </w:r>
      <w:r w:rsidR="00DB1119" w:rsidRPr="00667B4D">
        <w:t xml:space="preserve">   </w:t>
      </w:r>
      <w:r w:rsidR="00427558" w:rsidRPr="00667B4D">
        <w:t xml:space="preserve"> </w:t>
      </w:r>
      <w:r w:rsidR="0055264F" w:rsidRPr="00667B4D">
        <w:t xml:space="preserve">  </w:t>
      </w:r>
    </w:p>
    <w:p w14:paraId="343FFC10" w14:textId="77777777" w:rsidR="00864508" w:rsidRPr="00667B4D" w:rsidRDefault="00864508" w:rsidP="004F0730">
      <w:pPr>
        <w:pStyle w:val="Level3"/>
        <w:tabs>
          <w:tab w:val="left" w:pos="-4230"/>
          <w:tab w:val="left" w:pos="-2070"/>
        </w:tabs>
        <w:ind w:left="720"/>
        <w:jc w:val="both"/>
        <w:outlineLvl w:val="0"/>
      </w:pPr>
    </w:p>
    <w:p w14:paraId="0725F202" w14:textId="679AA48E" w:rsidR="003E6A30" w:rsidRPr="00667B4D" w:rsidRDefault="003E6A30" w:rsidP="00864508">
      <w:pPr>
        <w:pStyle w:val="Level3"/>
        <w:tabs>
          <w:tab w:val="left" w:pos="-4230"/>
          <w:tab w:val="left" w:pos="-2070"/>
        </w:tabs>
        <w:jc w:val="both"/>
        <w:outlineLvl w:val="0"/>
      </w:pPr>
      <w:r w:rsidRPr="00667B4D">
        <w:t>a.</w:t>
      </w:r>
      <w:r w:rsidRPr="00667B4D">
        <w:tab/>
      </w:r>
      <w:r w:rsidR="009C2A10" w:rsidRPr="00667B4D">
        <w:t>A best-interest decision is the least intrusive, most normalizing, and least restrictive action possible to provide for the person’s needs.</w:t>
      </w:r>
    </w:p>
    <w:p w14:paraId="0914F7A8" w14:textId="77777777" w:rsidR="003E6A30" w:rsidRPr="00667B4D" w:rsidRDefault="003E6A30" w:rsidP="00864508">
      <w:pPr>
        <w:pStyle w:val="Level3"/>
        <w:tabs>
          <w:tab w:val="left" w:pos="-4230"/>
          <w:tab w:val="left" w:pos="-2070"/>
        </w:tabs>
        <w:jc w:val="both"/>
        <w:outlineLvl w:val="0"/>
      </w:pPr>
    </w:p>
    <w:p w14:paraId="33B9DA9E" w14:textId="33676DEF" w:rsidR="00862658" w:rsidRPr="00667B4D" w:rsidRDefault="003E6A30" w:rsidP="00864508">
      <w:pPr>
        <w:pStyle w:val="Level3"/>
        <w:tabs>
          <w:tab w:val="left" w:pos="-4230"/>
          <w:tab w:val="left" w:pos="-2070"/>
        </w:tabs>
        <w:jc w:val="both"/>
        <w:outlineLvl w:val="0"/>
      </w:pPr>
      <w:r w:rsidRPr="00667B4D">
        <w:t>b</w:t>
      </w:r>
      <w:r w:rsidR="00864508" w:rsidRPr="00667B4D">
        <w:t>.</w:t>
      </w:r>
      <w:r w:rsidR="00864508" w:rsidRPr="00667B4D">
        <w:tab/>
      </w:r>
      <w:r w:rsidR="00862658" w:rsidRPr="00667B4D">
        <w:t xml:space="preserve">A fiduciary </w:t>
      </w:r>
      <w:r w:rsidR="00F33EFE" w:rsidRPr="00667B4D">
        <w:t>must</w:t>
      </w:r>
      <w:r w:rsidR="00415E82" w:rsidRPr="00667B4D">
        <w:t xml:space="preserve"> </w:t>
      </w:r>
      <w:r w:rsidR="00794E7C" w:rsidRPr="00667B4D">
        <w:t>make decision</w:t>
      </w:r>
      <w:r w:rsidR="007D3A01" w:rsidRPr="00667B4D">
        <w:t xml:space="preserve">s the fiduciary reasonably believes are in the person’s best interest </w:t>
      </w:r>
      <w:r w:rsidR="00794E7C" w:rsidRPr="00667B4D">
        <w:t>i</w:t>
      </w:r>
      <w:r w:rsidR="009525E6" w:rsidRPr="00667B4D">
        <w:t>f:</w:t>
      </w:r>
    </w:p>
    <w:p w14:paraId="040E9651" w14:textId="77777777" w:rsidR="00101E5A" w:rsidRPr="00667B4D" w:rsidRDefault="00101E5A" w:rsidP="009525E6">
      <w:pPr>
        <w:pStyle w:val="Level3"/>
        <w:tabs>
          <w:tab w:val="left" w:pos="-4230"/>
          <w:tab w:val="left" w:pos="-2070"/>
        </w:tabs>
        <w:ind w:left="1440"/>
        <w:jc w:val="both"/>
        <w:outlineLvl w:val="0"/>
      </w:pPr>
    </w:p>
    <w:p w14:paraId="4D84F7CC" w14:textId="0C8C791A" w:rsidR="009525E6" w:rsidRPr="00667B4D" w:rsidRDefault="009525E6" w:rsidP="009525E6">
      <w:pPr>
        <w:pStyle w:val="Level3"/>
        <w:tabs>
          <w:tab w:val="left" w:pos="-4230"/>
          <w:tab w:val="left" w:pos="-2070"/>
        </w:tabs>
        <w:ind w:left="1440"/>
        <w:jc w:val="both"/>
        <w:outlineLvl w:val="0"/>
      </w:pPr>
      <w:r w:rsidRPr="00667B4D">
        <w:t>(1)</w:t>
      </w:r>
      <w:r w:rsidRPr="00667B4D">
        <w:tab/>
        <w:t>The</w:t>
      </w:r>
      <w:r w:rsidR="00E1023F" w:rsidRPr="00667B4D">
        <w:t xml:space="preserve"> person’s preferences cannot be determined</w:t>
      </w:r>
      <w:r w:rsidR="00415E82" w:rsidRPr="00667B4D">
        <w:t>; or</w:t>
      </w:r>
    </w:p>
    <w:p w14:paraId="29E49018" w14:textId="40617B0F" w:rsidR="00415E82" w:rsidRPr="00667B4D" w:rsidRDefault="009525E6" w:rsidP="00B41BC0">
      <w:pPr>
        <w:pStyle w:val="Level3"/>
        <w:tabs>
          <w:tab w:val="left" w:pos="-4230"/>
          <w:tab w:val="left" w:pos="-2070"/>
        </w:tabs>
        <w:ind w:left="1440"/>
        <w:jc w:val="both"/>
        <w:outlineLvl w:val="0"/>
      </w:pPr>
      <w:r w:rsidRPr="00667B4D">
        <w:t>(2)</w:t>
      </w:r>
      <w:r w:rsidRPr="00667B4D">
        <w:tab/>
        <w:t>The fiduciary is reasonably certain that the person’s determined preference will result in substantial harm to the person</w:t>
      </w:r>
      <w:r w:rsidR="00415E82" w:rsidRPr="00667B4D">
        <w:t>.</w:t>
      </w:r>
    </w:p>
    <w:p w14:paraId="23D21169" w14:textId="77777777" w:rsidR="00466AFA" w:rsidRPr="00667B4D" w:rsidRDefault="00466AFA" w:rsidP="00B41BC0">
      <w:pPr>
        <w:pStyle w:val="Level3"/>
        <w:tabs>
          <w:tab w:val="left" w:pos="-4230"/>
          <w:tab w:val="left" w:pos="-2070"/>
        </w:tabs>
        <w:ind w:left="1440"/>
        <w:jc w:val="both"/>
        <w:outlineLvl w:val="0"/>
      </w:pPr>
    </w:p>
    <w:p w14:paraId="4676F5E8" w14:textId="69187DFA" w:rsidR="00003281" w:rsidRPr="00667B4D" w:rsidRDefault="0019546A" w:rsidP="00780B97">
      <w:pPr>
        <w:pStyle w:val="Level3"/>
        <w:tabs>
          <w:tab w:val="left" w:pos="-4230"/>
          <w:tab w:val="left" w:pos="-2070"/>
        </w:tabs>
        <w:jc w:val="both"/>
        <w:outlineLvl w:val="0"/>
      </w:pPr>
      <w:r w:rsidRPr="00667B4D">
        <w:t>c.</w:t>
      </w:r>
      <w:r w:rsidRPr="00667B4D">
        <w:tab/>
      </w:r>
      <w:r w:rsidR="00A96E24" w:rsidRPr="00667B4D">
        <w:t>In making</w:t>
      </w:r>
      <w:r w:rsidR="00420619" w:rsidRPr="00667B4D">
        <w:t xml:space="preserve"> </w:t>
      </w:r>
      <w:proofErr w:type="gramStart"/>
      <w:r w:rsidR="00420619" w:rsidRPr="00667B4D">
        <w:t xml:space="preserve">a </w:t>
      </w:r>
      <w:r w:rsidR="001F77FA" w:rsidRPr="00667B4D">
        <w:t>best</w:t>
      </w:r>
      <w:proofErr w:type="gramEnd"/>
      <w:r w:rsidR="001F77FA" w:rsidRPr="00667B4D">
        <w:t>-interest decision,</w:t>
      </w:r>
      <w:r w:rsidR="00A96E24" w:rsidRPr="00667B4D">
        <w:t xml:space="preserve"> </w:t>
      </w:r>
      <w:r w:rsidR="001F77FA" w:rsidRPr="00667B4D">
        <w:t>t</w:t>
      </w:r>
      <w:r w:rsidR="00E1023F" w:rsidRPr="00667B4D">
        <w:t xml:space="preserve">he fiduciary </w:t>
      </w:r>
      <w:r w:rsidR="00044B0B" w:rsidRPr="00667B4D">
        <w:t>must</w:t>
      </w:r>
      <w:r w:rsidR="00E1023F" w:rsidRPr="00667B4D">
        <w:t xml:space="preserve"> </w:t>
      </w:r>
      <w:r w:rsidR="00B41BC0" w:rsidRPr="00667B4D">
        <w:t>consider:</w:t>
      </w:r>
    </w:p>
    <w:p w14:paraId="50ECCA43" w14:textId="77777777" w:rsidR="00723FFC" w:rsidRPr="00667B4D" w:rsidRDefault="00723FFC" w:rsidP="00780B97">
      <w:pPr>
        <w:pStyle w:val="Level3"/>
        <w:tabs>
          <w:tab w:val="left" w:pos="-4230"/>
          <w:tab w:val="left" w:pos="-2070"/>
        </w:tabs>
        <w:jc w:val="both"/>
        <w:outlineLvl w:val="0"/>
      </w:pPr>
    </w:p>
    <w:p w14:paraId="6A181B12" w14:textId="6C0663A5" w:rsidR="00723FFC" w:rsidRPr="00667B4D" w:rsidRDefault="00723FFC" w:rsidP="00723FFC">
      <w:pPr>
        <w:pStyle w:val="Level3"/>
        <w:tabs>
          <w:tab w:val="left" w:pos="-4230"/>
          <w:tab w:val="left" w:pos="-2070"/>
        </w:tabs>
        <w:ind w:left="1440"/>
        <w:jc w:val="both"/>
        <w:outlineLvl w:val="0"/>
      </w:pPr>
      <w:r w:rsidRPr="00667B4D">
        <w:t>(1)</w:t>
      </w:r>
      <w:r w:rsidRPr="00667B4D">
        <w:tab/>
      </w:r>
      <w:r w:rsidR="00763626" w:rsidRPr="00667B4D">
        <w:t xml:space="preserve">Information from professionals with an interest in the person’s </w:t>
      </w:r>
      <w:proofErr w:type="gramStart"/>
      <w:r w:rsidR="00763626" w:rsidRPr="00667B4D">
        <w:t>welfare</w:t>
      </w:r>
      <w:r w:rsidR="007E5688" w:rsidRPr="00667B4D">
        <w:t>;</w:t>
      </w:r>
      <w:proofErr w:type="gramEnd"/>
    </w:p>
    <w:p w14:paraId="7552B7A3" w14:textId="148FB8AF" w:rsidR="007E5688" w:rsidRPr="00667B4D" w:rsidRDefault="007E5688" w:rsidP="00723FFC">
      <w:pPr>
        <w:pStyle w:val="Level3"/>
        <w:tabs>
          <w:tab w:val="left" w:pos="-4230"/>
          <w:tab w:val="left" w:pos="-2070"/>
        </w:tabs>
        <w:ind w:left="1440"/>
        <w:jc w:val="both"/>
        <w:outlineLvl w:val="0"/>
      </w:pPr>
      <w:r w:rsidRPr="00667B4D">
        <w:t>(2)</w:t>
      </w:r>
      <w:r w:rsidRPr="00667B4D">
        <w:tab/>
        <w:t>Information the fiduciary believes the person would have considered if the</w:t>
      </w:r>
      <w:r w:rsidR="000A406B" w:rsidRPr="00667B4D">
        <w:t>y</w:t>
      </w:r>
      <w:r w:rsidRPr="00667B4D">
        <w:t xml:space="preserve"> were able</w:t>
      </w:r>
      <w:r w:rsidR="00FF10BC" w:rsidRPr="00667B4D">
        <w:t>; and</w:t>
      </w:r>
    </w:p>
    <w:p w14:paraId="01A7BC71" w14:textId="5F11DB97" w:rsidR="00FF10BC" w:rsidRPr="00667B4D" w:rsidRDefault="00FF10BC" w:rsidP="00723FFC">
      <w:pPr>
        <w:pStyle w:val="Level3"/>
        <w:tabs>
          <w:tab w:val="left" w:pos="-4230"/>
          <w:tab w:val="left" w:pos="-2070"/>
        </w:tabs>
        <w:ind w:left="1440"/>
        <w:jc w:val="both"/>
        <w:outlineLvl w:val="0"/>
      </w:pPr>
      <w:r w:rsidRPr="00667B4D">
        <w:lastRenderedPageBreak/>
        <w:t>(3)</w:t>
      </w:r>
      <w:r w:rsidRPr="00667B4D">
        <w:tab/>
      </w:r>
      <w:r w:rsidR="0044340E" w:rsidRPr="00667B4D">
        <w:t xml:space="preserve">Other factors a reasonable person in the person’s circumstances would consider, including </w:t>
      </w:r>
      <w:r w:rsidR="003D6CDA" w:rsidRPr="00667B4D">
        <w:t xml:space="preserve">the </w:t>
      </w:r>
      <w:r w:rsidR="005521E9" w:rsidRPr="00667B4D">
        <w:t>impact on others.</w:t>
      </w:r>
    </w:p>
    <w:p w14:paraId="38746759" w14:textId="77777777" w:rsidR="00026DBB" w:rsidRPr="00667B4D" w:rsidRDefault="00026DBB" w:rsidP="00723FFC">
      <w:pPr>
        <w:pStyle w:val="Level3"/>
        <w:tabs>
          <w:tab w:val="left" w:pos="-4230"/>
          <w:tab w:val="left" w:pos="-2070"/>
        </w:tabs>
        <w:ind w:left="1440"/>
        <w:jc w:val="both"/>
        <w:outlineLvl w:val="0"/>
      </w:pPr>
    </w:p>
    <w:p w14:paraId="0881C74A" w14:textId="77777777" w:rsidR="005E6DE2" w:rsidRPr="00667B4D" w:rsidRDefault="00FD1896" w:rsidP="00DA6FAF">
      <w:pPr>
        <w:tabs>
          <w:tab w:val="left" w:pos="0"/>
        </w:tabs>
        <w:ind w:left="720" w:hanging="360"/>
        <w:jc w:val="both"/>
        <w:outlineLvl w:val="0"/>
      </w:pPr>
      <w:r w:rsidRPr="00667B4D">
        <w:t>3.</w:t>
      </w:r>
      <w:r w:rsidRPr="00667B4D">
        <w:tab/>
        <w:t xml:space="preserve">Least restrictive alternative. </w:t>
      </w:r>
    </w:p>
    <w:p w14:paraId="72F84BAB" w14:textId="77777777" w:rsidR="005E6DE2" w:rsidRPr="00667B4D" w:rsidRDefault="005E6DE2" w:rsidP="00DA6FAF">
      <w:pPr>
        <w:tabs>
          <w:tab w:val="left" w:pos="0"/>
        </w:tabs>
        <w:ind w:left="720" w:hanging="360"/>
        <w:jc w:val="both"/>
        <w:outlineLvl w:val="0"/>
      </w:pPr>
    </w:p>
    <w:p w14:paraId="2CBC38C0" w14:textId="77777777" w:rsidR="003D3128" w:rsidRPr="00667B4D" w:rsidRDefault="005E6DE2" w:rsidP="005E6DE2">
      <w:pPr>
        <w:tabs>
          <w:tab w:val="left" w:pos="0"/>
        </w:tabs>
        <w:ind w:left="1080" w:hanging="360"/>
        <w:jc w:val="both"/>
        <w:outlineLvl w:val="0"/>
      </w:pPr>
      <w:r w:rsidRPr="00667B4D">
        <w:t>a.</w:t>
      </w:r>
      <w:r w:rsidRPr="00667B4D">
        <w:tab/>
      </w:r>
      <w:r w:rsidR="00C21852" w:rsidRPr="00667B4D">
        <w:t xml:space="preserve">In considering the </w:t>
      </w:r>
      <w:r w:rsidR="00DA6FAF" w:rsidRPr="00667B4D">
        <w:t xml:space="preserve">available alternatives, </w:t>
      </w:r>
      <w:r w:rsidR="00995246" w:rsidRPr="00667B4D">
        <w:t xml:space="preserve">a fiduciary must </w:t>
      </w:r>
      <w:r w:rsidR="00E949A0" w:rsidRPr="00667B4D">
        <w:t>choose on</w:t>
      </w:r>
      <w:r w:rsidR="00D168F2" w:rsidRPr="00667B4D">
        <w:t>e</w:t>
      </w:r>
      <w:r w:rsidR="00E949A0" w:rsidRPr="00667B4D">
        <w:t xml:space="preserve"> that </w:t>
      </w:r>
      <w:r w:rsidR="00D433DC" w:rsidRPr="00667B4D">
        <w:t xml:space="preserve">best meets the person’s needs and preferences while placing </w:t>
      </w:r>
      <w:r w:rsidR="0097253E" w:rsidRPr="00667B4D">
        <w:t>the least restrictions on the person’s freedom</w:t>
      </w:r>
      <w:r w:rsidR="00CC7219" w:rsidRPr="00667B4D">
        <w:t xml:space="preserve"> and rights</w:t>
      </w:r>
      <w:r w:rsidR="00093071" w:rsidRPr="00667B4D">
        <w:t xml:space="preserve">. </w:t>
      </w:r>
    </w:p>
    <w:p w14:paraId="004A7814" w14:textId="77777777" w:rsidR="003D3128" w:rsidRPr="00667B4D" w:rsidRDefault="003D3128" w:rsidP="005E6DE2">
      <w:pPr>
        <w:tabs>
          <w:tab w:val="left" w:pos="0"/>
        </w:tabs>
        <w:ind w:left="1080" w:hanging="360"/>
        <w:jc w:val="both"/>
        <w:outlineLvl w:val="0"/>
      </w:pPr>
    </w:p>
    <w:p w14:paraId="12A9D7AD" w14:textId="3D288830" w:rsidR="00DA6FAF" w:rsidRPr="00667B4D" w:rsidRDefault="003D3128" w:rsidP="005E6DE2">
      <w:pPr>
        <w:tabs>
          <w:tab w:val="left" w:pos="0"/>
        </w:tabs>
        <w:ind w:left="1080" w:hanging="360"/>
        <w:jc w:val="both"/>
        <w:outlineLvl w:val="0"/>
      </w:pPr>
      <w:r w:rsidRPr="00667B4D">
        <w:t>b.</w:t>
      </w:r>
      <w:r w:rsidRPr="00667B4D">
        <w:tab/>
      </w:r>
      <w:r w:rsidR="00DA6FAF" w:rsidRPr="00667B4D">
        <w:t xml:space="preserve">The fiduciary must </w:t>
      </w:r>
      <w:r w:rsidR="004C7D3D" w:rsidRPr="00667B4D">
        <w:t xml:space="preserve">weigh the risk and benefits of available alternatives and balance between </w:t>
      </w:r>
      <w:r w:rsidR="00B4152C" w:rsidRPr="00667B4D">
        <w:t xml:space="preserve">maximizing the person’s </w:t>
      </w:r>
      <w:r w:rsidR="00DA6FAF" w:rsidRPr="00667B4D">
        <w:t>independence and self-</w:t>
      </w:r>
      <w:r w:rsidR="00B4152C" w:rsidRPr="00667B4D">
        <w:t>determination</w:t>
      </w:r>
      <w:r w:rsidR="00E517A9" w:rsidRPr="00667B4D">
        <w:t xml:space="preserve"> and maintaining the person’s dignity, protection, and safety</w:t>
      </w:r>
      <w:r w:rsidR="00DA6FAF" w:rsidRPr="00667B4D">
        <w:t xml:space="preserve">. </w:t>
      </w:r>
    </w:p>
    <w:p w14:paraId="479D46AF" w14:textId="77777777" w:rsidR="002E532F" w:rsidRPr="00667B4D" w:rsidRDefault="002E532F" w:rsidP="005E6DE2">
      <w:pPr>
        <w:tabs>
          <w:tab w:val="left" w:pos="0"/>
        </w:tabs>
        <w:ind w:left="1080" w:hanging="360"/>
        <w:jc w:val="both"/>
        <w:outlineLvl w:val="0"/>
      </w:pPr>
    </w:p>
    <w:p w14:paraId="562DD279" w14:textId="424D9067" w:rsidR="002E532F" w:rsidRPr="00667B4D" w:rsidRDefault="00F1024C" w:rsidP="00F1024C">
      <w:pPr>
        <w:tabs>
          <w:tab w:val="left" w:pos="0"/>
        </w:tabs>
        <w:ind w:left="1080" w:hanging="360"/>
        <w:jc w:val="both"/>
        <w:outlineLvl w:val="0"/>
      </w:pPr>
      <w:r w:rsidRPr="00667B4D">
        <w:t>c</w:t>
      </w:r>
      <w:r w:rsidR="002E532F" w:rsidRPr="00667B4D">
        <w:t>.</w:t>
      </w:r>
      <w:r w:rsidR="002E532F" w:rsidRPr="00667B4D">
        <w:tab/>
        <w:t xml:space="preserve">A fiduciary must </w:t>
      </w:r>
      <w:r w:rsidRPr="00667B4D">
        <w:t>m</w:t>
      </w:r>
      <w:r w:rsidR="00AA77E6" w:rsidRPr="00667B4D">
        <w:t>ake individualized decisions</w:t>
      </w:r>
      <w:r w:rsidR="006A771A" w:rsidRPr="00667B4D">
        <w:t xml:space="preserve"> </w:t>
      </w:r>
      <w:r w:rsidR="00F36E46" w:rsidRPr="00667B4D">
        <w:t xml:space="preserve">for each ward or protected person </w:t>
      </w:r>
      <w:r w:rsidR="002B5FD1" w:rsidRPr="00667B4D">
        <w:t>about least restrictive alternatives</w:t>
      </w:r>
      <w:r w:rsidR="006A771A" w:rsidRPr="00667B4D">
        <w:t>.</w:t>
      </w:r>
    </w:p>
    <w:p w14:paraId="18C3B389" w14:textId="77777777" w:rsidR="00DA6FAF" w:rsidRPr="00667B4D" w:rsidRDefault="00DA6FAF" w:rsidP="00DA6FAF">
      <w:pPr>
        <w:tabs>
          <w:tab w:val="left" w:pos="0"/>
        </w:tabs>
        <w:ind w:left="720" w:hanging="360"/>
        <w:jc w:val="both"/>
        <w:outlineLvl w:val="0"/>
      </w:pPr>
    </w:p>
    <w:p w14:paraId="2781C7CD" w14:textId="7F26DD1E" w:rsidR="00416B5D" w:rsidRPr="00667B4D" w:rsidRDefault="00D80EE5" w:rsidP="008C792A">
      <w:pPr>
        <w:pStyle w:val="Level3"/>
        <w:tabs>
          <w:tab w:val="left" w:pos="-4230"/>
          <w:tab w:val="left" w:pos="-2070"/>
        </w:tabs>
        <w:ind w:left="720"/>
        <w:jc w:val="both"/>
        <w:outlineLvl w:val="0"/>
      </w:pPr>
      <w:r w:rsidRPr="00667B4D">
        <w:t>4.</w:t>
      </w:r>
      <w:r w:rsidRPr="00667B4D">
        <w:tab/>
      </w:r>
      <w:r w:rsidR="005F634D" w:rsidRPr="00667B4D">
        <w:t>Expertise</w:t>
      </w:r>
      <w:r w:rsidRPr="00667B4D">
        <w:t>.</w:t>
      </w:r>
      <w:r w:rsidR="005F634D" w:rsidRPr="00667B4D">
        <w:t xml:space="preserve">  </w:t>
      </w:r>
      <w:r w:rsidR="008C792A" w:rsidRPr="00667B4D">
        <w:t xml:space="preserve">A </w:t>
      </w:r>
      <w:r w:rsidR="00416B5D" w:rsidRPr="00667B4D">
        <w:t>fiduciary must maintain an awareness of the limitations of their own expertise</w:t>
      </w:r>
      <w:r w:rsidR="007E2EA6" w:rsidRPr="00667B4D">
        <w:t>;</w:t>
      </w:r>
      <w:r w:rsidR="00416B5D" w:rsidRPr="00667B4D">
        <w:t xml:space="preserve"> carefully consider the views and professional opinions of those involved in the treatment, care, and management of the ward, protected person, or estate</w:t>
      </w:r>
      <w:r w:rsidR="007E2EA6" w:rsidRPr="00667B4D">
        <w:t>;</w:t>
      </w:r>
      <w:r w:rsidR="00416B5D" w:rsidRPr="00667B4D">
        <w:t xml:space="preserve"> and must seek independent professional opinions when necessary.</w:t>
      </w:r>
    </w:p>
    <w:p w14:paraId="2115076C" w14:textId="77777777" w:rsidR="00A54F2E" w:rsidRPr="00667B4D" w:rsidRDefault="00A54F2E" w:rsidP="008C792A">
      <w:pPr>
        <w:pStyle w:val="Level3"/>
        <w:tabs>
          <w:tab w:val="left" w:pos="-4230"/>
          <w:tab w:val="left" w:pos="-2070"/>
        </w:tabs>
        <w:ind w:left="720"/>
        <w:jc w:val="both"/>
        <w:outlineLvl w:val="0"/>
      </w:pPr>
    </w:p>
    <w:p w14:paraId="443F01C1" w14:textId="6A9CCD34" w:rsidR="00C11F4E" w:rsidRPr="00667B4D" w:rsidRDefault="00A54F2E" w:rsidP="00A54F2E">
      <w:pPr>
        <w:ind w:left="720" w:hanging="360"/>
        <w:jc w:val="both"/>
        <w:rPr>
          <w:spacing w:val="-4"/>
        </w:rPr>
      </w:pPr>
      <w:r w:rsidRPr="00667B4D">
        <w:rPr>
          <w:spacing w:val="-4"/>
        </w:rPr>
        <w:t>5.</w:t>
      </w:r>
      <w:r w:rsidRPr="00667B4D">
        <w:rPr>
          <w:spacing w:val="-4"/>
        </w:rPr>
        <w:tab/>
      </w:r>
      <w:r w:rsidR="00C11F4E" w:rsidRPr="00667B4D">
        <w:rPr>
          <w:spacing w:val="-4"/>
        </w:rPr>
        <w:t xml:space="preserve">Responsibility.  </w:t>
      </w:r>
      <w:r w:rsidRPr="00667B4D">
        <w:rPr>
          <w:spacing w:val="-4"/>
        </w:rPr>
        <w:t>Subject to orders of the court, the fiduciary alone is ultimately responsible for decisions made on behalf of the ward, protected person, or estate</w:t>
      </w:r>
      <w:r w:rsidR="00627666" w:rsidRPr="00667B4D">
        <w:rPr>
          <w:spacing w:val="-4"/>
        </w:rPr>
        <w:t xml:space="preserve">, but the </w:t>
      </w:r>
      <w:r w:rsidR="00105EF7" w:rsidRPr="00667B4D">
        <w:rPr>
          <w:spacing w:val="-4"/>
        </w:rPr>
        <w:t xml:space="preserve">fiduciary’s decisions are open to </w:t>
      </w:r>
      <w:r w:rsidR="00803936" w:rsidRPr="00667B4D">
        <w:rPr>
          <w:spacing w:val="-4"/>
        </w:rPr>
        <w:t xml:space="preserve">the </w:t>
      </w:r>
      <w:r w:rsidR="00105EF7" w:rsidRPr="00667B4D">
        <w:rPr>
          <w:spacing w:val="-4"/>
        </w:rPr>
        <w:t xml:space="preserve">scrutiny </w:t>
      </w:r>
      <w:r w:rsidR="00803936" w:rsidRPr="00667B4D">
        <w:rPr>
          <w:spacing w:val="-4"/>
        </w:rPr>
        <w:t>of interested parties and subject to criticism and challenge</w:t>
      </w:r>
      <w:r w:rsidRPr="00667B4D">
        <w:rPr>
          <w:spacing w:val="-4"/>
        </w:rPr>
        <w:t>.</w:t>
      </w:r>
      <w:r w:rsidR="00803936" w:rsidRPr="00667B4D">
        <w:rPr>
          <w:spacing w:val="-4"/>
        </w:rPr>
        <w:t xml:space="preserve"> </w:t>
      </w:r>
      <w:r w:rsidR="00EF0085" w:rsidRPr="00667B4D">
        <w:rPr>
          <w:spacing w:val="-4"/>
        </w:rPr>
        <w:t>Accordingly,</w:t>
      </w:r>
      <w:r w:rsidR="0096065E" w:rsidRPr="00667B4D">
        <w:rPr>
          <w:spacing w:val="-4"/>
        </w:rPr>
        <w:t xml:space="preserve"> the</w:t>
      </w:r>
      <w:r w:rsidR="00EF0085" w:rsidRPr="00667B4D">
        <w:rPr>
          <w:spacing w:val="-4"/>
        </w:rPr>
        <w:t xml:space="preserve"> </w:t>
      </w:r>
      <w:r w:rsidR="00422821" w:rsidRPr="00667B4D">
        <w:t>fiduciary must maintain accurate and complete records to support the decisions made.</w:t>
      </w:r>
    </w:p>
    <w:p w14:paraId="57218ABA" w14:textId="77777777" w:rsidR="00C0688B" w:rsidRPr="00667B4D" w:rsidRDefault="00C0688B" w:rsidP="00A54F2E">
      <w:pPr>
        <w:ind w:left="720" w:hanging="360"/>
        <w:jc w:val="both"/>
        <w:rPr>
          <w:spacing w:val="-4"/>
        </w:rPr>
      </w:pPr>
    </w:p>
    <w:p w14:paraId="76A073A2" w14:textId="77777777" w:rsidR="00A54F2E" w:rsidRPr="00667B4D" w:rsidRDefault="00A54F2E" w:rsidP="008C792A">
      <w:pPr>
        <w:pStyle w:val="Level3"/>
        <w:tabs>
          <w:tab w:val="left" w:pos="-4230"/>
          <w:tab w:val="left" w:pos="-2070"/>
        </w:tabs>
        <w:ind w:left="720"/>
        <w:jc w:val="both"/>
        <w:outlineLvl w:val="0"/>
        <w:rPr>
          <w:u w:val="single"/>
        </w:rPr>
      </w:pPr>
    </w:p>
    <w:p w14:paraId="0D001407" w14:textId="0B0BED21" w:rsidR="004401EB" w:rsidRPr="00667B4D" w:rsidRDefault="00CA5A37" w:rsidP="00BC20CC">
      <w:pPr>
        <w:pStyle w:val="Level1"/>
        <w:ind w:left="0" w:right="0" w:firstLine="0"/>
        <w:jc w:val="center"/>
        <w:rPr>
          <w:b/>
          <w:bCs/>
        </w:rPr>
      </w:pPr>
      <w:r w:rsidRPr="00667B4D">
        <w:rPr>
          <w:b/>
          <w:bCs/>
        </w:rPr>
        <w:t xml:space="preserve">Section 7-202.19: </w:t>
      </w:r>
      <w:r w:rsidR="00B7322E" w:rsidRPr="00667B4D">
        <w:rPr>
          <w:b/>
          <w:bCs/>
        </w:rPr>
        <w:t xml:space="preserve"> </w:t>
      </w:r>
      <w:r w:rsidR="004401EB" w:rsidRPr="00667B4D">
        <w:rPr>
          <w:b/>
          <w:bCs/>
        </w:rPr>
        <w:t>Conflict of Interest</w:t>
      </w:r>
    </w:p>
    <w:p w14:paraId="06DD6D7D" w14:textId="77777777" w:rsidR="004B6FC3" w:rsidRPr="00667B4D" w:rsidRDefault="004B6FC3" w:rsidP="00FD0CED">
      <w:pPr>
        <w:pStyle w:val="Level1"/>
        <w:tabs>
          <w:tab w:val="left" w:pos="-2340"/>
        </w:tabs>
        <w:ind w:left="540" w:right="0" w:hanging="540"/>
        <w:jc w:val="both"/>
        <w:rPr>
          <w:strike/>
        </w:rPr>
      </w:pPr>
    </w:p>
    <w:p w14:paraId="68CD2FBB" w14:textId="77DBBAD7" w:rsidR="00FD0CED" w:rsidRPr="00667B4D" w:rsidRDefault="00FD0CED" w:rsidP="00E616E1">
      <w:pPr>
        <w:pStyle w:val="Level1"/>
        <w:tabs>
          <w:tab w:val="left" w:pos="-2340"/>
        </w:tabs>
        <w:ind w:left="360" w:right="0"/>
        <w:jc w:val="both"/>
      </w:pPr>
      <w:r w:rsidRPr="00667B4D">
        <w:rPr>
          <w:b/>
          <w:bCs/>
        </w:rPr>
        <w:t>A.</w:t>
      </w:r>
      <w:r w:rsidRPr="00667B4D">
        <w:rPr>
          <w:b/>
          <w:bCs/>
        </w:rPr>
        <w:tab/>
        <w:t>Duty.</w:t>
      </w:r>
      <w:r w:rsidRPr="00667B4D">
        <w:t xml:space="preserve">  A fiduciary owes a duty of trust, undivided loyalty, and fidelity to a ward, protected person, or estate. </w:t>
      </w:r>
    </w:p>
    <w:p w14:paraId="22AD038F" w14:textId="77777777" w:rsidR="00FD0CED" w:rsidRPr="00667B4D" w:rsidRDefault="00FD0CED" w:rsidP="00FD0CED">
      <w:pPr>
        <w:pStyle w:val="Level1"/>
        <w:tabs>
          <w:tab w:val="left" w:pos="-2340"/>
        </w:tabs>
        <w:ind w:left="540" w:right="0" w:hanging="540"/>
        <w:jc w:val="both"/>
      </w:pPr>
    </w:p>
    <w:p w14:paraId="626E4AA1" w14:textId="027F0DF9" w:rsidR="00FD0CED" w:rsidRPr="00667B4D" w:rsidRDefault="00FD0CED" w:rsidP="00E616E1">
      <w:pPr>
        <w:pStyle w:val="Level1"/>
        <w:tabs>
          <w:tab w:val="left" w:pos="-2340"/>
        </w:tabs>
        <w:ind w:right="0"/>
        <w:jc w:val="both"/>
        <w:rPr>
          <w:spacing w:val="-2"/>
        </w:rPr>
      </w:pPr>
      <w:r w:rsidRPr="00667B4D">
        <w:t>1.</w:t>
      </w:r>
      <w:r w:rsidR="00AC239F" w:rsidRPr="00667B4D">
        <w:tab/>
      </w:r>
      <w:r w:rsidRPr="00667B4D">
        <w:rPr>
          <w:spacing w:val="-2"/>
        </w:rPr>
        <w:t xml:space="preserve">A </w:t>
      </w:r>
      <w:r w:rsidRPr="00667B4D">
        <w:t xml:space="preserve">guardian is a </w:t>
      </w:r>
      <w:r w:rsidRPr="00667B4D">
        <w:rPr>
          <w:spacing w:val="-2"/>
        </w:rPr>
        <w:t xml:space="preserve">fiduciary </w:t>
      </w:r>
      <w:r w:rsidRPr="00667B4D">
        <w:t>who must</w:t>
      </w:r>
      <w:r w:rsidRPr="00667B4D">
        <w:rPr>
          <w:spacing w:val="-2"/>
        </w:rPr>
        <w:t xml:space="preserve"> provide for the care, comfort, and maintenance of a ward or protected person and their personal effects and, if appropriate, encourage the ward to develop maximum self-reliance and independence. </w:t>
      </w:r>
    </w:p>
    <w:p w14:paraId="3C31FFD8" w14:textId="77777777" w:rsidR="00FD0CED" w:rsidRPr="00667B4D" w:rsidRDefault="00FD0CED" w:rsidP="00E616E1">
      <w:pPr>
        <w:pStyle w:val="Level1"/>
        <w:tabs>
          <w:tab w:val="left" w:pos="-2340"/>
        </w:tabs>
        <w:ind w:right="0"/>
        <w:jc w:val="both"/>
        <w:rPr>
          <w:spacing w:val="-2"/>
        </w:rPr>
      </w:pPr>
    </w:p>
    <w:p w14:paraId="6530D6E3" w14:textId="77777777" w:rsidR="00FD0CED" w:rsidRPr="00667B4D" w:rsidRDefault="00FD0CED" w:rsidP="00E616E1">
      <w:pPr>
        <w:pStyle w:val="Level1"/>
        <w:tabs>
          <w:tab w:val="left" w:pos="-2340"/>
        </w:tabs>
        <w:ind w:right="0"/>
        <w:jc w:val="both"/>
        <w:rPr>
          <w:spacing w:val="-2"/>
        </w:rPr>
      </w:pPr>
      <w:r w:rsidRPr="00667B4D">
        <w:rPr>
          <w:spacing w:val="-2"/>
        </w:rPr>
        <w:t>2.</w:t>
      </w:r>
      <w:r w:rsidRPr="00667B4D">
        <w:rPr>
          <w:spacing w:val="-2"/>
        </w:rPr>
        <w:tab/>
        <w:t xml:space="preserve">A conservator is a fiduciary who must manage and protect the monetary interests of a ward, protected person, or estate and observe the standard of care owed by a trustee. </w:t>
      </w:r>
    </w:p>
    <w:p w14:paraId="1DB09F01" w14:textId="77777777" w:rsidR="00FD0CED" w:rsidRPr="00667B4D" w:rsidRDefault="00FD0CED" w:rsidP="00E616E1">
      <w:pPr>
        <w:pStyle w:val="Level1"/>
        <w:tabs>
          <w:tab w:val="left" w:pos="-2340"/>
        </w:tabs>
        <w:ind w:right="0"/>
        <w:jc w:val="both"/>
      </w:pPr>
    </w:p>
    <w:p w14:paraId="1BD0A95B" w14:textId="77777777" w:rsidR="00FD0CED" w:rsidRPr="00667B4D" w:rsidRDefault="00FD0CED" w:rsidP="00E616E1">
      <w:pPr>
        <w:pStyle w:val="Level1"/>
        <w:tabs>
          <w:tab w:val="left" w:pos="-2340"/>
        </w:tabs>
        <w:ind w:right="0"/>
        <w:jc w:val="both"/>
      </w:pPr>
      <w:r w:rsidRPr="00667B4D">
        <w:t>3.</w:t>
      </w:r>
      <w:r w:rsidRPr="00667B4D">
        <w:tab/>
        <w:t xml:space="preserve">A personal representative is a fiduciary under a duty to settle and distribute the estate of a decedent according to law and must observe the standard of care owed by a trustee. </w:t>
      </w:r>
    </w:p>
    <w:p w14:paraId="21CA7C94" w14:textId="77777777" w:rsidR="00F4756B" w:rsidRPr="00667B4D" w:rsidRDefault="00F4756B" w:rsidP="00E616E1">
      <w:pPr>
        <w:pStyle w:val="Level1"/>
        <w:tabs>
          <w:tab w:val="left" w:pos="-2340"/>
        </w:tabs>
        <w:ind w:right="0"/>
        <w:jc w:val="both"/>
      </w:pPr>
    </w:p>
    <w:p w14:paraId="5409DCD8" w14:textId="77777777" w:rsidR="00055FA8" w:rsidRPr="00667B4D" w:rsidRDefault="00055FA8" w:rsidP="00E616E1">
      <w:pPr>
        <w:pStyle w:val="Level1"/>
        <w:tabs>
          <w:tab w:val="left" w:pos="-2340"/>
        </w:tabs>
        <w:ind w:right="0"/>
        <w:jc w:val="both"/>
      </w:pPr>
    </w:p>
    <w:p w14:paraId="16BAEAFD" w14:textId="77777777" w:rsidR="00055FA8" w:rsidRPr="00667B4D" w:rsidRDefault="00055FA8" w:rsidP="00E616E1">
      <w:pPr>
        <w:pStyle w:val="Level1"/>
        <w:tabs>
          <w:tab w:val="left" w:pos="-2340"/>
        </w:tabs>
        <w:ind w:right="0"/>
        <w:jc w:val="both"/>
      </w:pPr>
    </w:p>
    <w:p w14:paraId="57C2806C" w14:textId="77777777" w:rsidR="00FD0CED" w:rsidRPr="00667B4D" w:rsidRDefault="00FD0CED" w:rsidP="00E616E1">
      <w:pPr>
        <w:tabs>
          <w:tab w:val="left" w:pos="-2340"/>
        </w:tabs>
        <w:ind w:left="360" w:hanging="360"/>
        <w:jc w:val="both"/>
        <w:rPr>
          <w:b/>
          <w:bCs/>
          <w:spacing w:val="-2"/>
        </w:rPr>
      </w:pPr>
      <w:r w:rsidRPr="00667B4D">
        <w:rPr>
          <w:b/>
          <w:bCs/>
          <w:spacing w:val="-2"/>
        </w:rPr>
        <w:lastRenderedPageBreak/>
        <w:t>B.</w:t>
      </w:r>
      <w:r w:rsidRPr="00667B4D">
        <w:rPr>
          <w:spacing w:val="-2"/>
        </w:rPr>
        <w:tab/>
      </w:r>
      <w:r w:rsidRPr="00667B4D">
        <w:rPr>
          <w:b/>
          <w:bCs/>
          <w:spacing w:val="-2"/>
        </w:rPr>
        <w:t xml:space="preserve">Conflict of Interest.  </w:t>
      </w:r>
    </w:p>
    <w:p w14:paraId="5BC595A9" w14:textId="77777777" w:rsidR="00FD0CED" w:rsidRPr="00667B4D" w:rsidRDefault="00FD0CED" w:rsidP="00FD0CED">
      <w:pPr>
        <w:tabs>
          <w:tab w:val="left" w:pos="-2340"/>
        </w:tabs>
        <w:ind w:left="540" w:hanging="540"/>
        <w:jc w:val="both"/>
        <w:rPr>
          <w:strike/>
        </w:rPr>
      </w:pPr>
    </w:p>
    <w:p w14:paraId="460B59D9" w14:textId="2AE1BD56" w:rsidR="00FD0CED" w:rsidRPr="00667B4D" w:rsidRDefault="00FD0CED" w:rsidP="0019303D">
      <w:pPr>
        <w:tabs>
          <w:tab w:val="left" w:pos="-2340"/>
        </w:tabs>
        <w:ind w:left="720" w:hanging="360"/>
        <w:jc w:val="both"/>
      </w:pPr>
      <w:r w:rsidRPr="00667B4D">
        <w:t>1.</w:t>
      </w:r>
      <w:r w:rsidR="00D12FF1" w:rsidRPr="00667B4D">
        <w:tab/>
      </w:r>
      <w:r w:rsidR="006C50EE" w:rsidRPr="00667B4D">
        <w:t xml:space="preserve">Consistent with a fiduciary’s duties of trust, undivided loyalty, and fidelity, a fiduciary must avoid conflict of interest and impropriety or the appearance of conflict of interest </w:t>
      </w:r>
      <w:r w:rsidR="00C453DF" w:rsidRPr="00667B4D">
        <w:t>or</w:t>
      </w:r>
      <w:r w:rsidR="006C50EE" w:rsidRPr="00667B4D">
        <w:t xml:space="preserve"> impropriety. A conflict of interest or impropriety </w:t>
      </w:r>
      <w:r w:rsidR="00066633" w:rsidRPr="00667B4D">
        <w:t xml:space="preserve">may </w:t>
      </w:r>
      <w:r w:rsidR="006C50EE" w:rsidRPr="00667B4D">
        <w:t xml:space="preserve">arise in </w:t>
      </w:r>
      <w:r w:rsidR="003A5310" w:rsidRPr="00667B4D">
        <w:t xml:space="preserve">various </w:t>
      </w:r>
      <w:r w:rsidR="006C50EE" w:rsidRPr="00667B4D">
        <w:t xml:space="preserve">situations, including those in which: </w:t>
      </w:r>
      <w:r w:rsidRPr="00667B4D">
        <w:t xml:space="preserve"> </w:t>
      </w:r>
    </w:p>
    <w:p w14:paraId="3C82B16C" w14:textId="77777777" w:rsidR="00FD0CED" w:rsidRPr="00667B4D" w:rsidRDefault="00FD0CED" w:rsidP="00FD0CED">
      <w:pPr>
        <w:tabs>
          <w:tab w:val="left" w:pos="-2340"/>
        </w:tabs>
        <w:ind w:left="900" w:hanging="360"/>
        <w:jc w:val="both"/>
      </w:pPr>
    </w:p>
    <w:p w14:paraId="7CDD6308" w14:textId="6BF97E35" w:rsidR="00FD0CED" w:rsidRPr="00667B4D" w:rsidRDefault="00FD0CED" w:rsidP="00055FA8">
      <w:pPr>
        <w:tabs>
          <w:tab w:val="left" w:pos="-2340"/>
        </w:tabs>
        <w:spacing w:line="240" w:lineRule="exact"/>
        <w:ind w:left="1080" w:hanging="360"/>
        <w:jc w:val="both"/>
      </w:pPr>
      <w:r w:rsidRPr="00667B4D">
        <w:t>a.</w:t>
      </w:r>
      <w:r w:rsidRPr="00667B4D">
        <w:tab/>
      </w:r>
      <w:r w:rsidR="0058653D" w:rsidRPr="00667B4D">
        <w:t xml:space="preserve">A fiduciary has a personal or professional interest other individuals may perceive as self-serving, self-dealing, </w:t>
      </w:r>
      <w:r w:rsidRPr="00667B4D">
        <w:t>or adverse to the position or best interest of the ward, protected person, or estate</w:t>
      </w:r>
      <w:r w:rsidR="005E4410" w:rsidRPr="00667B4D">
        <w:t xml:space="preserve">, </w:t>
      </w:r>
      <w:r w:rsidR="00CA77B2" w:rsidRPr="00667B4D">
        <w:t>including when a fiduciary provides non</w:t>
      </w:r>
      <w:r w:rsidR="00611465" w:rsidRPr="00667B4D">
        <w:t>-fiduciary services</w:t>
      </w:r>
      <w:r w:rsidRPr="00667B4D">
        <w:t xml:space="preserve">.  </w:t>
      </w:r>
    </w:p>
    <w:p w14:paraId="542D3233" w14:textId="77777777" w:rsidR="00FD0CED" w:rsidRPr="00667B4D" w:rsidRDefault="00FD0CED" w:rsidP="00055FA8">
      <w:pPr>
        <w:tabs>
          <w:tab w:val="left" w:pos="-2340"/>
        </w:tabs>
        <w:spacing w:line="240" w:lineRule="exact"/>
        <w:ind w:left="1080" w:hanging="360"/>
        <w:jc w:val="both"/>
      </w:pPr>
    </w:p>
    <w:p w14:paraId="64EBB7F3" w14:textId="067DF2FF" w:rsidR="00FD0CED" w:rsidRPr="00667B4D" w:rsidRDefault="00FD0CED" w:rsidP="00055FA8">
      <w:pPr>
        <w:pStyle w:val="ListParagraph"/>
        <w:numPr>
          <w:ilvl w:val="0"/>
          <w:numId w:val="36"/>
        </w:numPr>
        <w:tabs>
          <w:tab w:val="left" w:pos="-2340"/>
        </w:tabs>
        <w:spacing w:line="240" w:lineRule="exact"/>
        <w:jc w:val="both"/>
      </w:pPr>
      <w:r w:rsidRPr="00667B4D">
        <w:t xml:space="preserve">A fiduciary has dual or multiple relationships with a ward, protected person, or estate that conflict with each other. </w:t>
      </w:r>
    </w:p>
    <w:p w14:paraId="69EEBAB7" w14:textId="77777777" w:rsidR="00055FA8" w:rsidRPr="00667B4D" w:rsidRDefault="00055FA8" w:rsidP="00055FA8">
      <w:pPr>
        <w:pStyle w:val="ListParagraph"/>
        <w:tabs>
          <w:tab w:val="left" w:pos="-2340"/>
        </w:tabs>
        <w:spacing w:line="240" w:lineRule="exact"/>
        <w:ind w:left="1080"/>
        <w:jc w:val="both"/>
      </w:pPr>
    </w:p>
    <w:p w14:paraId="41FCD4EC" w14:textId="455FB59D" w:rsidR="00FD0CED" w:rsidRPr="00667B4D" w:rsidRDefault="00FD0CED" w:rsidP="00055FA8">
      <w:pPr>
        <w:pStyle w:val="ListParagraph"/>
        <w:numPr>
          <w:ilvl w:val="0"/>
          <w:numId w:val="36"/>
        </w:numPr>
        <w:tabs>
          <w:tab w:val="left" w:pos="-2340"/>
        </w:tabs>
        <w:spacing w:line="240" w:lineRule="exact"/>
        <w:jc w:val="both"/>
      </w:pPr>
      <w:r w:rsidRPr="00667B4D">
        <w:t xml:space="preserve">A fiduciary’s duty to a ward, protected person, or estate conflicts with the fiduciary’s duty to another ward, protected person, or estate. </w:t>
      </w:r>
    </w:p>
    <w:p w14:paraId="1693F661" w14:textId="77777777" w:rsidR="00055FA8" w:rsidRPr="00667B4D" w:rsidRDefault="00055FA8" w:rsidP="00055FA8">
      <w:pPr>
        <w:tabs>
          <w:tab w:val="left" w:pos="-2340"/>
        </w:tabs>
        <w:spacing w:line="240" w:lineRule="exact"/>
        <w:jc w:val="both"/>
      </w:pPr>
    </w:p>
    <w:p w14:paraId="1B812DF0" w14:textId="280458E0" w:rsidR="00FD0CED" w:rsidRPr="00667B4D" w:rsidRDefault="00FD0CED" w:rsidP="003D60DC">
      <w:pPr>
        <w:tabs>
          <w:tab w:val="left" w:pos="-2340"/>
        </w:tabs>
        <w:ind w:left="720" w:hanging="360"/>
        <w:jc w:val="both"/>
      </w:pPr>
      <w:r w:rsidRPr="00667B4D">
        <w:t>2.</w:t>
      </w:r>
      <w:r w:rsidRPr="00667B4D">
        <w:tab/>
        <w:t>A fiduciary must maintain independence from all service providers to ensure the fiduciary’s ability to act in the best interests of the ward, protected person, or estate, including in coordinating services, address</w:t>
      </w:r>
      <w:r w:rsidR="0019544E" w:rsidRPr="00667B4D">
        <w:t>ing</w:t>
      </w:r>
      <w:r w:rsidRPr="00667B4D">
        <w:t xml:space="preserve"> inappropriate or poorly delivered services, and challeng</w:t>
      </w:r>
      <w:r w:rsidR="00431ED0" w:rsidRPr="00667B4D">
        <w:t>i</w:t>
      </w:r>
      <w:r w:rsidR="0074042C" w:rsidRPr="00667B4D">
        <w:t>n</w:t>
      </w:r>
      <w:r w:rsidR="0019544E" w:rsidRPr="00667B4D">
        <w:t>g</w:t>
      </w:r>
      <w:r w:rsidRPr="00667B4D">
        <w:t xml:space="preserve"> inappropriate charges or billing practices in the best interests of the ward or protected</w:t>
      </w:r>
      <w:r w:rsidR="00431ED0" w:rsidRPr="00667B4D">
        <w:t xml:space="preserve"> person</w:t>
      </w:r>
      <w:r w:rsidRPr="00667B4D">
        <w:t xml:space="preserve">. </w:t>
      </w:r>
    </w:p>
    <w:p w14:paraId="45CC1F9D" w14:textId="77777777" w:rsidR="00FD0CED" w:rsidRPr="00667B4D" w:rsidRDefault="00FD0CED" w:rsidP="003D60DC">
      <w:pPr>
        <w:tabs>
          <w:tab w:val="left" w:pos="-2340"/>
        </w:tabs>
        <w:ind w:left="720" w:hanging="360"/>
        <w:jc w:val="both"/>
      </w:pPr>
    </w:p>
    <w:p w14:paraId="727A8D5C" w14:textId="109C1621" w:rsidR="00FD0CED" w:rsidRPr="00667B4D" w:rsidRDefault="00FD0CED" w:rsidP="003D60DC">
      <w:pPr>
        <w:pStyle w:val="Level1"/>
        <w:tabs>
          <w:tab w:val="left" w:pos="-2340"/>
        </w:tabs>
        <w:ind w:right="0"/>
        <w:jc w:val="both"/>
      </w:pPr>
      <w:r w:rsidRPr="00667B4D">
        <w:t>3.</w:t>
      </w:r>
      <w:r w:rsidRPr="00667B4D">
        <w:tab/>
        <w:t>The fiduciary must maintain a professional relationship with the ward or protected person and must avoid personal relationships with the ward, protected person, or the family or friends of the ward or protected person unless the fiduciary is a family member or the personal relationship existed before the appointment of the fiduciary.</w:t>
      </w:r>
    </w:p>
    <w:p w14:paraId="628DE759" w14:textId="77777777" w:rsidR="00FD0CED" w:rsidRPr="00667B4D" w:rsidRDefault="00FD0CED" w:rsidP="00FD0CED">
      <w:pPr>
        <w:jc w:val="both"/>
        <w:outlineLvl w:val="0"/>
      </w:pPr>
    </w:p>
    <w:p w14:paraId="78F134F1" w14:textId="77777777" w:rsidR="00FD0CED" w:rsidRPr="00667B4D" w:rsidRDefault="00FD0CED" w:rsidP="003D60DC">
      <w:pPr>
        <w:tabs>
          <w:tab w:val="left" w:pos="-2340"/>
          <w:tab w:val="left" w:pos="360"/>
        </w:tabs>
        <w:ind w:left="720" w:hanging="360"/>
        <w:jc w:val="both"/>
      </w:pPr>
      <w:r w:rsidRPr="00667B4D">
        <w:t>4.</w:t>
      </w:r>
      <w:r w:rsidRPr="00667B4D">
        <w:tab/>
        <w:t>A fiduciary must vigorously protect the rights of the ward or protected person against infringement by third parties.</w:t>
      </w:r>
    </w:p>
    <w:p w14:paraId="58890C2B" w14:textId="77777777" w:rsidR="00FD0CED" w:rsidRPr="00667B4D" w:rsidRDefault="00FD0CED" w:rsidP="003D60DC">
      <w:pPr>
        <w:tabs>
          <w:tab w:val="left" w:pos="-2340"/>
          <w:tab w:val="left" w:pos="1080"/>
        </w:tabs>
        <w:ind w:left="720"/>
        <w:jc w:val="both"/>
      </w:pPr>
      <w:r w:rsidRPr="00667B4D">
        <w:t xml:space="preserve"> </w:t>
      </w:r>
    </w:p>
    <w:p w14:paraId="1CA4A8F6" w14:textId="77777777" w:rsidR="00FD0CED" w:rsidRPr="00667B4D" w:rsidRDefault="00FD0CED" w:rsidP="003D60DC">
      <w:pPr>
        <w:tabs>
          <w:tab w:val="left" w:pos="-2340"/>
        </w:tabs>
        <w:ind w:left="720" w:hanging="360"/>
        <w:jc w:val="both"/>
      </w:pPr>
      <w:r w:rsidRPr="00667B4D">
        <w:t>5.</w:t>
      </w:r>
      <w:r w:rsidRPr="00667B4D">
        <w:tab/>
        <w:t xml:space="preserve">A fiduciary must, whenever possible, provide all pertinent information to the ward or protected person unless the fiduciary is reasonably certain substantial harm will result from providing this information. </w:t>
      </w:r>
    </w:p>
    <w:p w14:paraId="5870F509" w14:textId="07F6AA90" w:rsidR="00FD0CED" w:rsidRPr="00667B4D" w:rsidRDefault="00FD0CED" w:rsidP="00FD0CED">
      <w:pPr>
        <w:tabs>
          <w:tab w:val="left" w:pos="-2340"/>
          <w:tab w:val="left" w:pos="180"/>
        </w:tabs>
        <w:ind w:left="1080"/>
        <w:jc w:val="both"/>
      </w:pPr>
      <w:r w:rsidRPr="00667B4D">
        <w:t xml:space="preserve">            </w:t>
      </w:r>
    </w:p>
    <w:p w14:paraId="0075334A" w14:textId="77777777" w:rsidR="00FD0CED" w:rsidRPr="00667B4D" w:rsidRDefault="00FD0CED" w:rsidP="00FD0CED">
      <w:pPr>
        <w:tabs>
          <w:tab w:val="left" w:pos="-2340"/>
        </w:tabs>
        <w:ind w:left="360" w:hanging="360"/>
        <w:jc w:val="both"/>
      </w:pPr>
      <w:r w:rsidRPr="00667B4D">
        <w:rPr>
          <w:b/>
          <w:bCs/>
        </w:rPr>
        <w:t>C.</w:t>
      </w:r>
      <w:r w:rsidRPr="00667B4D">
        <w:rPr>
          <w:b/>
          <w:bCs/>
        </w:rPr>
        <w:tab/>
        <w:t>Non-Fiduciary Services.</w:t>
      </w:r>
      <w:r w:rsidRPr="00667B4D">
        <w:t xml:space="preserve">  </w:t>
      </w:r>
    </w:p>
    <w:p w14:paraId="2B3D4945" w14:textId="77777777" w:rsidR="00FD0CED" w:rsidRPr="00667B4D" w:rsidRDefault="00FD0CED" w:rsidP="00FD0CED">
      <w:pPr>
        <w:tabs>
          <w:tab w:val="left" w:pos="-2340"/>
        </w:tabs>
        <w:ind w:left="360" w:hanging="360"/>
        <w:jc w:val="both"/>
      </w:pPr>
    </w:p>
    <w:p w14:paraId="6930960F" w14:textId="2748DBCC" w:rsidR="00FD0CED" w:rsidRPr="00667B4D" w:rsidRDefault="00FD0CED" w:rsidP="00FD0CED">
      <w:pPr>
        <w:tabs>
          <w:tab w:val="left" w:pos="-2340"/>
        </w:tabs>
        <w:ind w:left="720" w:hanging="360"/>
        <w:jc w:val="both"/>
      </w:pPr>
      <w:r w:rsidRPr="00667B4D">
        <w:t>1.</w:t>
      </w:r>
      <w:r w:rsidR="004353F5" w:rsidRPr="00667B4D">
        <w:tab/>
      </w:r>
      <w:r w:rsidRPr="00667B4D">
        <w:t>General prohibition.  Consistent with a fiduciary’s duty of undivided loyalty owed to a ward</w:t>
      </w:r>
      <w:r w:rsidR="00896330" w:rsidRPr="00667B4D">
        <w:t>,</w:t>
      </w:r>
      <w:r w:rsidRPr="00667B4D">
        <w:t xml:space="preserve"> protected person</w:t>
      </w:r>
      <w:r w:rsidR="00896330" w:rsidRPr="00667B4D">
        <w:t>, or estate</w:t>
      </w:r>
      <w:r w:rsidR="004742E2" w:rsidRPr="00667B4D">
        <w:t xml:space="preserve"> and </w:t>
      </w:r>
      <w:r w:rsidR="001C1576" w:rsidRPr="00667B4D">
        <w:t xml:space="preserve">to avoid </w:t>
      </w:r>
      <w:r w:rsidR="004742E2" w:rsidRPr="00667B4D">
        <w:t>self-dealing, conflict of interest, impropriety</w:t>
      </w:r>
      <w:r w:rsidRPr="00667B4D">
        <w:t xml:space="preserve">, </w:t>
      </w:r>
      <w:r w:rsidR="001C1576" w:rsidRPr="00667B4D">
        <w:t xml:space="preserve">or their appearance, </w:t>
      </w:r>
      <w:r w:rsidRPr="00667B4D">
        <w:t>a fiduciary must not provide non-fiduciary services to a ward</w:t>
      </w:r>
      <w:r w:rsidR="00BC5D3E" w:rsidRPr="00667B4D">
        <w:t>,</w:t>
      </w:r>
      <w:r w:rsidRPr="00667B4D">
        <w:t xml:space="preserve"> protected person</w:t>
      </w:r>
      <w:r w:rsidR="00BC5D3E" w:rsidRPr="00667B4D">
        <w:t>, or estate</w:t>
      </w:r>
      <w:r w:rsidRPr="00667B4D">
        <w:t xml:space="preserve"> </w:t>
      </w:r>
      <w:r w:rsidR="00DE0677" w:rsidRPr="00667B4D">
        <w:t xml:space="preserve">for compensation </w:t>
      </w:r>
      <w:r w:rsidR="005C1D17" w:rsidRPr="00667B4D">
        <w:t>if the fiduciary has a financial interest in providing the non-fiduciary services</w:t>
      </w:r>
      <w:r w:rsidR="00416772" w:rsidRPr="00667B4D">
        <w:t xml:space="preserve"> unless authorized by the court under this section</w:t>
      </w:r>
      <w:r w:rsidR="00881D9A" w:rsidRPr="00667B4D">
        <w:t>.</w:t>
      </w:r>
      <w:r w:rsidRPr="00667B4D">
        <w:t xml:space="preserve"> </w:t>
      </w:r>
      <w:r w:rsidR="007217E9" w:rsidRPr="00667B4D">
        <w:t xml:space="preserve">A </w:t>
      </w:r>
      <w:r w:rsidR="00154C51" w:rsidRPr="00667B4D">
        <w:t>fiduciary has a financial interest in providing non-fiduciary services</w:t>
      </w:r>
      <w:r w:rsidR="00922CF8" w:rsidRPr="00667B4D">
        <w:t>,</w:t>
      </w:r>
      <w:r w:rsidR="00170012" w:rsidRPr="00667B4D">
        <w:t xml:space="preserve"> including</w:t>
      </w:r>
      <w:r w:rsidR="00154C51" w:rsidRPr="00667B4D">
        <w:t xml:space="preserve"> </w:t>
      </w:r>
      <w:r w:rsidR="00170012" w:rsidRPr="00667B4D">
        <w:t>when</w:t>
      </w:r>
      <w:r w:rsidR="003A2AAE" w:rsidRPr="00667B4D">
        <w:t>:</w:t>
      </w:r>
    </w:p>
    <w:p w14:paraId="07F9B96C" w14:textId="77777777" w:rsidR="00FD0CED" w:rsidRPr="00667B4D" w:rsidRDefault="00FD0CED" w:rsidP="00FD0CED">
      <w:pPr>
        <w:tabs>
          <w:tab w:val="left" w:pos="-2340"/>
        </w:tabs>
        <w:ind w:left="720" w:hanging="360"/>
        <w:jc w:val="both"/>
      </w:pPr>
    </w:p>
    <w:p w14:paraId="09E0F417" w14:textId="2A52AF5F" w:rsidR="00E5058C" w:rsidRPr="00667B4D" w:rsidRDefault="00FD0CED" w:rsidP="00FD0CED">
      <w:pPr>
        <w:tabs>
          <w:tab w:val="left" w:pos="-2340"/>
        </w:tabs>
        <w:ind w:left="1080" w:hanging="360"/>
        <w:jc w:val="both"/>
      </w:pPr>
      <w:r w:rsidRPr="00667B4D">
        <w:t>a.</w:t>
      </w:r>
      <w:r w:rsidR="00E5058C" w:rsidRPr="00667B4D">
        <w:tab/>
      </w:r>
      <w:r w:rsidR="003A2AAE" w:rsidRPr="00667B4D">
        <w:t>The fiduciary</w:t>
      </w:r>
      <w:r w:rsidR="009A2132" w:rsidRPr="00667B4D">
        <w:t xml:space="preserve"> provide</w:t>
      </w:r>
      <w:r w:rsidR="003A2AAE" w:rsidRPr="00667B4D">
        <w:t>s</w:t>
      </w:r>
      <w:r w:rsidR="009A2132" w:rsidRPr="00667B4D">
        <w:t xml:space="preserve"> non-fiduciary services to a ward</w:t>
      </w:r>
      <w:r w:rsidR="00E90902" w:rsidRPr="00667B4D">
        <w:t>,</w:t>
      </w:r>
      <w:r w:rsidR="009A2132" w:rsidRPr="00667B4D">
        <w:t xml:space="preserve"> protected person</w:t>
      </w:r>
      <w:r w:rsidR="00E90902" w:rsidRPr="00667B4D">
        <w:t>, or estate</w:t>
      </w:r>
      <w:r w:rsidR="009A2132" w:rsidRPr="00667B4D">
        <w:t xml:space="preserve"> for compensation.</w:t>
      </w:r>
    </w:p>
    <w:p w14:paraId="124B18B0" w14:textId="2C0976CC" w:rsidR="00FD0CED" w:rsidRPr="00667B4D" w:rsidRDefault="00E5058C" w:rsidP="00FD0CED">
      <w:pPr>
        <w:tabs>
          <w:tab w:val="left" w:pos="-2340"/>
        </w:tabs>
        <w:ind w:left="1080" w:hanging="360"/>
        <w:jc w:val="both"/>
      </w:pPr>
      <w:r w:rsidRPr="00667B4D">
        <w:lastRenderedPageBreak/>
        <w:t>b.</w:t>
      </w:r>
      <w:r w:rsidR="00FD0CED" w:rsidRPr="00667B4D">
        <w:tab/>
      </w:r>
      <w:r w:rsidR="00E36B99" w:rsidRPr="00667B4D">
        <w:t>T</w:t>
      </w:r>
      <w:r w:rsidR="00F42603" w:rsidRPr="00667B4D">
        <w:t xml:space="preserve">he fiduciary, or a person closely related to the fiduciary, has a personal or financial interest in </w:t>
      </w:r>
      <w:r w:rsidR="00900AC1" w:rsidRPr="00667B4D">
        <w:t xml:space="preserve">providing </w:t>
      </w:r>
      <w:r w:rsidR="00F42603" w:rsidRPr="00667B4D">
        <w:t>the non-fiduciary</w:t>
      </w:r>
      <w:r w:rsidR="00900AC1" w:rsidRPr="00667B4D">
        <w:t xml:space="preserve"> services</w:t>
      </w:r>
      <w:r w:rsidR="00F42603" w:rsidRPr="00667B4D">
        <w:t xml:space="preserve">. </w:t>
      </w:r>
      <w:r w:rsidR="0037103D" w:rsidRPr="00667B4D">
        <w:t>A</w:t>
      </w:r>
      <w:r w:rsidR="00FD0CED" w:rsidRPr="00667B4D">
        <w:t xml:space="preserve"> person “closely related” to the fiduciary means:</w:t>
      </w:r>
    </w:p>
    <w:p w14:paraId="65FED11B" w14:textId="77777777" w:rsidR="00FD0CED" w:rsidRPr="00667B4D" w:rsidRDefault="00FD0CED" w:rsidP="00FD0CED">
      <w:pPr>
        <w:tabs>
          <w:tab w:val="left" w:pos="-2340"/>
        </w:tabs>
        <w:ind w:left="720" w:hanging="360"/>
        <w:jc w:val="both"/>
      </w:pPr>
    </w:p>
    <w:p w14:paraId="7BA8E959" w14:textId="735FD024" w:rsidR="00FD0CED" w:rsidRPr="00667B4D" w:rsidRDefault="00FD0CED" w:rsidP="00FD0CED">
      <w:pPr>
        <w:tabs>
          <w:tab w:val="left" w:pos="-2340"/>
        </w:tabs>
        <w:ind w:left="1440" w:hanging="360"/>
        <w:jc w:val="both"/>
      </w:pPr>
      <w:r w:rsidRPr="00667B4D">
        <w:t xml:space="preserve">(1) An individual who is the fiduciary’s spouse, child, parent, sibling, grandparent, aunt, uncle, or cousin; and </w:t>
      </w:r>
    </w:p>
    <w:p w14:paraId="1A0CF4CB" w14:textId="3C9BE590" w:rsidR="00FD0CED" w:rsidRPr="00667B4D" w:rsidRDefault="00FD0CED" w:rsidP="00FD0CED">
      <w:pPr>
        <w:tabs>
          <w:tab w:val="left" w:pos="-2340"/>
        </w:tabs>
        <w:ind w:left="1440" w:hanging="360"/>
        <w:jc w:val="both"/>
      </w:pPr>
      <w:r w:rsidRPr="00667B4D">
        <w:t>(2)</w:t>
      </w:r>
      <w:r w:rsidRPr="00667B4D">
        <w:tab/>
        <w:t>An entity that the fiduciary</w:t>
      </w:r>
      <w:r w:rsidR="00B71905" w:rsidRPr="00667B4D">
        <w:t>,</w:t>
      </w:r>
      <w:r w:rsidRPr="00667B4D">
        <w:t xml:space="preserve"> or an individual closely related to the fiduciary</w:t>
      </w:r>
      <w:r w:rsidR="00B71905" w:rsidRPr="00667B4D">
        <w:t>,</w:t>
      </w:r>
      <w:r w:rsidRPr="00667B4D">
        <w:t xml:space="preserve"> has a financial interest in, is employed by, or receives compensation or financial benefit from.</w:t>
      </w:r>
    </w:p>
    <w:p w14:paraId="7891E729" w14:textId="77777777" w:rsidR="004F4C30" w:rsidRPr="00667B4D" w:rsidRDefault="004F4C30" w:rsidP="00FD0CED">
      <w:pPr>
        <w:tabs>
          <w:tab w:val="left" w:pos="-2340"/>
        </w:tabs>
        <w:ind w:left="1440" w:hanging="360"/>
        <w:jc w:val="both"/>
      </w:pPr>
    </w:p>
    <w:p w14:paraId="03F29CF4" w14:textId="724B8128" w:rsidR="004F4C30" w:rsidRPr="00667B4D" w:rsidRDefault="004F4C30" w:rsidP="004F4C30">
      <w:pPr>
        <w:tabs>
          <w:tab w:val="left" w:pos="-2340"/>
        </w:tabs>
        <w:ind w:left="1080" w:hanging="360"/>
        <w:jc w:val="both"/>
      </w:pPr>
      <w:r w:rsidRPr="00667B4D">
        <w:t>c.</w:t>
      </w:r>
      <w:r w:rsidRPr="00667B4D">
        <w:tab/>
        <w:t xml:space="preserve">The fiduciary </w:t>
      </w:r>
      <w:r w:rsidR="00846366" w:rsidRPr="00667B4D">
        <w:t xml:space="preserve">hires </w:t>
      </w:r>
      <w:r w:rsidR="00DC62C5" w:rsidRPr="00667B4D">
        <w:t>a person closely related to the fiduciary, as defined in (b), to provide non-fiduciary services</w:t>
      </w:r>
      <w:r w:rsidR="00AC6F10" w:rsidRPr="00667B4D">
        <w:t>, including legal services,</w:t>
      </w:r>
      <w:r w:rsidR="00DC62C5" w:rsidRPr="00667B4D">
        <w:t xml:space="preserve"> to the fiduciary</w:t>
      </w:r>
      <w:r w:rsidR="00AC6F10" w:rsidRPr="00667B4D">
        <w:t xml:space="preserve"> if the </w:t>
      </w:r>
      <w:r w:rsidR="002629BB" w:rsidRPr="00667B4D">
        <w:t xml:space="preserve">cost of the non-fiduciary services </w:t>
      </w:r>
      <w:proofErr w:type="gramStart"/>
      <w:r w:rsidR="002629BB" w:rsidRPr="00667B4D">
        <w:t>are</w:t>
      </w:r>
      <w:proofErr w:type="gramEnd"/>
      <w:r w:rsidR="002629BB" w:rsidRPr="00667B4D">
        <w:t xml:space="preserve"> </w:t>
      </w:r>
      <w:r w:rsidR="00781A56" w:rsidRPr="00667B4D">
        <w:t xml:space="preserve">directly or indirectly </w:t>
      </w:r>
      <w:r w:rsidR="00C82F8C" w:rsidRPr="00667B4D">
        <w:t>billed to the ward or protected person.</w:t>
      </w:r>
    </w:p>
    <w:p w14:paraId="5A82619D" w14:textId="16DDB854" w:rsidR="00FD0CED" w:rsidRPr="00667B4D" w:rsidRDefault="00FD0CED" w:rsidP="00E41130">
      <w:pPr>
        <w:tabs>
          <w:tab w:val="left" w:pos="-2340"/>
        </w:tabs>
        <w:ind w:left="720" w:hanging="360"/>
        <w:jc w:val="both"/>
      </w:pPr>
      <w:r w:rsidRPr="00667B4D">
        <w:t xml:space="preserve"> </w:t>
      </w:r>
    </w:p>
    <w:p w14:paraId="56E7A07F" w14:textId="0F8590CF" w:rsidR="00FD0CED" w:rsidRPr="00667B4D" w:rsidRDefault="00FD0CED" w:rsidP="0020765B">
      <w:pPr>
        <w:tabs>
          <w:tab w:val="left" w:pos="-2340"/>
        </w:tabs>
        <w:ind w:left="720" w:hanging="360"/>
        <w:jc w:val="both"/>
      </w:pPr>
      <w:r w:rsidRPr="00667B4D">
        <w:t>2.</w:t>
      </w:r>
      <w:r w:rsidRPr="00667B4D">
        <w:tab/>
        <w:t>Extraordinary circumstances.  Upon a written request by a fiduciary establishing the existence of extraordinary circumstances, a court may exercise its discretion to issue an order authorizing a fiduciary to provide non-fiduciary services otherwise prohibited under (C)(1).</w:t>
      </w:r>
    </w:p>
    <w:p w14:paraId="0F0515E9" w14:textId="77777777" w:rsidR="00FD0CED" w:rsidRPr="00667B4D" w:rsidRDefault="00FD0CED" w:rsidP="00FD0CED">
      <w:pPr>
        <w:tabs>
          <w:tab w:val="left" w:pos="-2340"/>
        </w:tabs>
        <w:ind w:left="720" w:hanging="360"/>
        <w:jc w:val="both"/>
        <w:rPr>
          <w:strike/>
        </w:rPr>
      </w:pPr>
    </w:p>
    <w:p w14:paraId="51264317" w14:textId="335B5CF3" w:rsidR="00FD0CED" w:rsidRPr="00667B4D" w:rsidRDefault="00FD0CED" w:rsidP="0020765B">
      <w:pPr>
        <w:tabs>
          <w:tab w:val="left" w:pos="-2340"/>
        </w:tabs>
        <w:ind w:left="1080" w:hanging="360"/>
        <w:jc w:val="both"/>
      </w:pPr>
      <w:r w:rsidRPr="00667B4D">
        <w:t>a.</w:t>
      </w:r>
      <w:r w:rsidRPr="00667B4D">
        <w:tab/>
        <w:t xml:space="preserve">A fiduciary must file the written request and obtain court approval before providing non-fiduciary services. The failure to do so may result in disallowance of charges for the non-fiduciary services, removal, or discipline under this chapter. </w:t>
      </w:r>
    </w:p>
    <w:p w14:paraId="43E8B314" w14:textId="77777777" w:rsidR="00FD0CED" w:rsidRPr="00667B4D" w:rsidRDefault="00FD0CED" w:rsidP="0020765B">
      <w:pPr>
        <w:tabs>
          <w:tab w:val="left" w:pos="-2340"/>
        </w:tabs>
        <w:ind w:left="1080" w:hanging="360"/>
        <w:jc w:val="both"/>
      </w:pPr>
    </w:p>
    <w:p w14:paraId="512AEB6B" w14:textId="55A67ECA" w:rsidR="00FD0CED" w:rsidRPr="00667B4D" w:rsidRDefault="00FD0CED" w:rsidP="0020765B">
      <w:pPr>
        <w:tabs>
          <w:tab w:val="left" w:pos="-2340"/>
        </w:tabs>
        <w:ind w:left="1080" w:hanging="360"/>
        <w:jc w:val="both"/>
      </w:pPr>
      <w:r w:rsidRPr="00667B4D">
        <w:t>b.</w:t>
      </w:r>
      <w:r w:rsidRPr="00667B4D">
        <w:tab/>
        <w:t>The fiduciary’s written request for court approval must demonstrate the existence of extraordinary circumstances. Extraordinary circumstances may exist if no reasonable or practical alternative for providing the non-fiduciary services has been identified.</w:t>
      </w:r>
    </w:p>
    <w:p w14:paraId="769649F3" w14:textId="77777777" w:rsidR="00FD0CED" w:rsidRPr="00667B4D" w:rsidRDefault="00FD0CED" w:rsidP="0020765B">
      <w:pPr>
        <w:tabs>
          <w:tab w:val="left" w:pos="-2340"/>
        </w:tabs>
        <w:ind w:left="1080" w:hanging="360"/>
        <w:jc w:val="both"/>
      </w:pPr>
    </w:p>
    <w:p w14:paraId="7E9FE68F" w14:textId="67B8E61F" w:rsidR="00FD0CED" w:rsidRPr="00667B4D" w:rsidRDefault="00FD0CED" w:rsidP="0020765B">
      <w:pPr>
        <w:tabs>
          <w:tab w:val="left" w:pos="-2340"/>
        </w:tabs>
        <w:ind w:left="1080" w:hanging="360"/>
        <w:jc w:val="both"/>
      </w:pPr>
      <w:r w:rsidRPr="00667B4D">
        <w:t>c.</w:t>
      </w:r>
      <w:r w:rsidRPr="00667B4D">
        <w:tab/>
      </w:r>
      <w:r w:rsidR="00C41752" w:rsidRPr="00667B4D">
        <w:t>The fiduciary’s written request should address the following factors relevant to the court’s decision to grant or deny the request.</w:t>
      </w:r>
    </w:p>
    <w:p w14:paraId="575D02BE" w14:textId="77777777" w:rsidR="00FD0CED" w:rsidRPr="00667B4D" w:rsidRDefault="00FD0CED" w:rsidP="0020765B">
      <w:pPr>
        <w:tabs>
          <w:tab w:val="left" w:pos="-2340"/>
        </w:tabs>
        <w:ind w:left="1080" w:hanging="360"/>
        <w:jc w:val="both"/>
      </w:pPr>
      <w:r w:rsidRPr="00667B4D">
        <w:t xml:space="preserve"> </w:t>
      </w:r>
    </w:p>
    <w:p w14:paraId="263F2A89" w14:textId="5A95286A" w:rsidR="00FD0CED" w:rsidRPr="00667B4D" w:rsidRDefault="00FD0CED" w:rsidP="0020765B">
      <w:pPr>
        <w:tabs>
          <w:tab w:val="left" w:pos="-2340"/>
        </w:tabs>
        <w:ind w:left="1440" w:hanging="360"/>
        <w:jc w:val="both"/>
      </w:pPr>
      <w:r w:rsidRPr="00667B4D">
        <w:t>(1)</w:t>
      </w:r>
      <w:r w:rsidRPr="00667B4D">
        <w:tab/>
        <w:t>The financial impact on the ward</w:t>
      </w:r>
      <w:r w:rsidR="00C765F3" w:rsidRPr="00667B4D">
        <w:t>,</w:t>
      </w:r>
      <w:r w:rsidRPr="00667B4D">
        <w:t xml:space="preserve"> protected person</w:t>
      </w:r>
      <w:r w:rsidR="00C765F3" w:rsidRPr="00667B4D">
        <w:t>, or estate</w:t>
      </w:r>
      <w:r w:rsidRPr="00667B4D">
        <w:t xml:space="preserve"> if the request is </w:t>
      </w:r>
      <w:proofErr w:type="gramStart"/>
      <w:r w:rsidRPr="00667B4D">
        <w:t>granted;</w:t>
      </w:r>
      <w:proofErr w:type="gramEnd"/>
    </w:p>
    <w:p w14:paraId="3D4113DD" w14:textId="3D5BD97A" w:rsidR="00F77E52" w:rsidRPr="00667B4D" w:rsidRDefault="00F77E52" w:rsidP="0020765B">
      <w:pPr>
        <w:tabs>
          <w:tab w:val="left" w:pos="-2340"/>
        </w:tabs>
        <w:ind w:left="1440" w:hanging="360"/>
        <w:jc w:val="both"/>
      </w:pPr>
      <w:r w:rsidRPr="00667B4D">
        <w:t>(2)</w:t>
      </w:r>
      <w:r w:rsidRPr="00667B4D">
        <w:tab/>
        <w:t xml:space="preserve">The financial impact on the fiduciary or </w:t>
      </w:r>
      <w:r w:rsidR="00E6784F" w:rsidRPr="00667B4D">
        <w:t xml:space="preserve">a person closely related to the fiduciary if the request is </w:t>
      </w:r>
      <w:proofErr w:type="gramStart"/>
      <w:r w:rsidR="00E6784F" w:rsidRPr="00667B4D">
        <w:t>granted;</w:t>
      </w:r>
      <w:proofErr w:type="gramEnd"/>
    </w:p>
    <w:p w14:paraId="604F98BE" w14:textId="7F542B80" w:rsidR="00FD0CED" w:rsidRPr="00667B4D" w:rsidRDefault="00FD0CED" w:rsidP="0020765B">
      <w:pPr>
        <w:tabs>
          <w:tab w:val="left" w:pos="-2340"/>
        </w:tabs>
        <w:ind w:left="1440" w:hanging="360"/>
        <w:jc w:val="both"/>
      </w:pPr>
      <w:r w:rsidRPr="00667B4D">
        <w:t>(</w:t>
      </w:r>
      <w:r w:rsidR="002F26B6" w:rsidRPr="00667B4D">
        <w:t>3</w:t>
      </w:r>
      <w:r w:rsidRPr="00667B4D">
        <w:t>)</w:t>
      </w:r>
      <w:r w:rsidRPr="00667B4D">
        <w:tab/>
        <w:t xml:space="preserve">Whether the fiduciary’s role in providing both fiduciary and non-fiduciary services would constitute a relationship likely to harm the interests of the </w:t>
      </w:r>
      <w:r w:rsidR="00A726A2" w:rsidRPr="00667B4D">
        <w:t xml:space="preserve">ward, </w:t>
      </w:r>
      <w:r w:rsidRPr="00667B4D">
        <w:t>protected person</w:t>
      </w:r>
      <w:r w:rsidR="00A726A2" w:rsidRPr="00667B4D">
        <w:t xml:space="preserve">, or </w:t>
      </w:r>
      <w:proofErr w:type="gramStart"/>
      <w:r w:rsidR="00A726A2" w:rsidRPr="00667B4D">
        <w:t>estate</w:t>
      </w:r>
      <w:r w:rsidRPr="00667B4D">
        <w:t>;</w:t>
      </w:r>
      <w:proofErr w:type="gramEnd"/>
    </w:p>
    <w:p w14:paraId="68A39C18" w14:textId="17DD3BD9" w:rsidR="00FD0CED" w:rsidRPr="00667B4D" w:rsidRDefault="00FD0CED" w:rsidP="0020765B">
      <w:pPr>
        <w:tabs>
          <w:tab w:val="left" w:pos="-2340"/>
        </w:tabs>
        <w:ind w:left="1440" w:hanging="360"/>
        <w:jc w:val="both"/>
      </w:pPr>
      <w:r w:rsidRPr="00667B4D">
        <w:t>(</w:t>
      </w:r>
      <w:r w:rsidR="002F26B6" w:rsidRPr="00667B4D">
        <w:t>4</w:t>
      </w:r>
      <w:r w:rsidRPr="00667B4D">
        <w:t>)</w:t>
      </w:r>
      <w:r w:rsidRPr="00667B4D">
        <w:tab/>
        <w:t xml:space="preserve">Whether the risk of harm to the interests of the </w:t>
      </w:r>
      <w:r w:rsidR="00CE4652" w:rsidRPr="00667B4D">
        <w:t xml:space="preserve">ward, protected person, or estate </w:t>
      </w:r>
      <w:r w:rsidRPr="00667B4D">
        <w:t xml:space="preserve">outweighs the need for the fiduciary to perform non-fiduciary services under the </w:t>
      </w:r>
      <w:proofErr w:type="gramStart"/>
      <w:r w:rsidRPr="00667B4D">
        <w:t>circumstances;</w:t>
      </w:r>
      <w:proofErr w:type="gramEnd"/>
    </w:p>
    <w:p w14:paraId="67A83436" w14:textId="397468EF" w:rsidR="00FD0CED" w:rsidRPr="00667B4D" w:rsidRDefault="00FD0CED" w:rsidP="0020765B">
      <w:pPr>
        <w:tabs>
          <w:tab w:val="left" w:pos="-2340"/>
        </w:tabs>
        <w:ind w:left="1440" w:hanging="360"/>
        <w:jc w:val="both"/>
      </w:pPr>
      <w:r w:rsidRPr="00667B4D">
        <w:t>(</w:t>
      </w:r>
      <w:r w:rsidR="002F26B6" w:rsidRPr="00667B4D">
        <w:t>5</w:t>
      </w:r>
      <w:r w:rsidRPr="00667B4D">
        <w:t>)</w:t>
      </w:r>
      <w:r w:rsidRPr="00667B4D">
        <w:tab/>
        <w:t xml:space="preserve">Whether the fiduciary failed to disclose their financial interests related to the fiduciary role and any related benefits to the court before </w:t>
      </w:r>
      <w:proofErr w:type="gramStart"/>
      <w:r w:rsidRPr="00667B4D">
        <w:t>appointment;</w:t>
      </w:r>
      <w:proofErr w:type="gramEnd"/>
      <w:r w:rsidRPr="00667B4D">
        <w:t xml:space="preserve"> </w:t>
      </w:r>
    </w:p>
    <w:p w14:paraId="3AE7E03F" w14:textId="5857EB49" w:rsidR="00FD0CED" w:rsidRPr="00667B4D" w:rsidRDefault="00FD0CED" w:rsidP="0020765B">
      <w:pPr>
        <w:tabs>
          <w:tab w:val="left" w:pos="-2340"/>
        </w:tabs>
        <w:ind w:left="1440" w:hanging="360"/>
        <w:jc w:val="both"/>
      </w:pPr>
      <w:r w:rsidRPr="00667B4D">
        <w:t>(</w:t>
      </w:r>
      <w:r w:rsidR="002F26B6" w:rsidRPr="00667B4D">
        <w:t>6</w:t>
      </w:r>
      <w:r w:rsidRPr="00667B4D">
        <w:t>)</w:t>
      </w:r>
      <w:r w:rsidRPr="00667B4D">
        <w:tab/>
        <w:t xml:space="preserve">Whether the conflict created by performing the proposed non-fiduciary services is </w:t>
      </w:r>
      <w:proofErr w:type="gramStart"/>
      <w:r w:rsidRPr="00667B4D">
        <w:t>insubstantial;</w:t>
      </w:r>
      <w:proofErr w:type="gramEnd"/>
    </w:p>
    <w:p w14:paraId="6C92A88D" w14:textId="029E8019" w:rsidR="00FD0CED" w:rsidRPr="00667B4D" w:rsidRDefault="00FD0CED" w:rsidP="0020765B">
      <w:pPr>
        <w:tabs>
          <w:tab w:val="left" w:pos="-2340"/>
        </w:tabs>
        <w:ind w:left="1440" w:hanging="360"/>
        <w:jc w:val="both"/>
      </w:pPr>
      <w:r w:rsidRPr="00667B4D">
        <w:t>(</w:t>
      </w:r>
      <w:r w:rsidR="002F26B6" w:rsidRPr="00667B4D">
        <w:t>7</w:t>
      </w:r>
      <w:r w:rsidRPr="00667B4D">
        <w:t>)</w:t>
      </w:r>
      <w:r w:rsidRPr="00667B4D">
        <w:tab/>
        <w:t xml:space="preserve">Whether it serves the </w:t>
      </w:r>
      <w:r w:rsidR="00CE4652" w:rsidRPr="00667B4D">
        <w:t>ward</w:t>
      </w:r>
      <w:r w:rsidR="009D1A27" w:rsidRPr="00667B4D">
        <w:t>’s</w:t>
      </w:r>
      <w:r w:rsidR="00CE4652" w:rsidRPr="00667B4D">
        <w:t>, protected person</w:t>
      </w:r>
      <w:r w:rsidR="009D1A27" w:rsidRPr="00667B4D">
        <w:t>’s</w:t>
      </w:r>
      <w:r w:rsidR="00CE4652" w:rsidRPr="00667B4D">
        <w:t>, or estate</w:t>
      </w:r>
      <w:r w:rsidR="009D1A27" w:rsidRPr="00667B4D">
        <w:t>’s</w:t>
      </w:r>
      <w:r w:rsidR="00CE4652" w:rsidRPr="00667B4D">
        <w:t xml:space="preserve"> </w:t>
      </w:r>
      <w:r w:rsidRPr="00667B4D">
        <w:t xml:space="preserve">best interests for the </w:t>
      </w:r>
      <w:r w:rsidRPr="00667B4D">
        <w:lastRenderedPageBreak/>
        <w:t>fiduciary to perform the specified non-fiduciary services; and</w:t>
      </w:r>
    </w:p>
    <w:p w14:paraId="515916FE" w14:textId="5DA6C933" w:rsidR="00FD0CED" w:rsidRPr="00667B4D" w:rsidRDefault="00FD0CED" w:rsidP="0020765B">
      <w:pPr>
        <w:tabs>
          <w:tab w:val="left" w:pos="-2340"/>
        </w:tabs>
        <w:ind w:left="1440" w:hanging="360"/>
        <w:jc w:val="both"/>
      </w:pPr>
      <w:r w:rsidRPr="00667B4D">
        <w:t>(</w:t>
      </w:r>
      <w:r w:rsidR="002F26B6" w:rsidRPr="00667B4D">
        <w:t>8</w:t>
      </w:r>
      <w:r w:rsidRPr="00667B4D">
        <w:t>)</w:t>
      </w:r>
      <w:r w:rsidRPr="00667B4D">
        <w:tab/>
        <w:t xml:space="preserve">Whether the proposed compensation for performing the non-fiduciary services is reasonable and necessary, considering the best interest of the ward or protected person, under the factors listed in A.R. S. § 14-5109(C).  </w:t>
      </w:r>
    </w:p>
    <w:p w14:paraId="61D3EC28" w14:textId="77777777" w:rsidR="00FD0CED" w:rsidRPr="00667B4D" w:rsidRDefault="00FD0CED" w:rsidP="00FD0CED">
      <w:pPr>
        <w:tabs>
          <w:tab w:val="left" w:pos="-2340"/>
        </w:tabs>
        <w:ind w:left="1620" w:hanging="360"/>
        <w:jc w:val="both"/>
      </w:pPr>
    </w:p>
    <w:p w14:paraId="39F80E44" w14:textId="77777777" w:rsidR="008646E2" w:rsidRPr="00667B4D" w:rsidRDefault="00FD0CED" w:rsidP="0020765B">
      <w:pPr>
        <w:tabs>
          <w:tab w:val="left" w:pos="-2340"/>
        </w:tabs>
        <w:ind w:left="1080" w:hanging="360"/>
        <w:jc w:val="both"/>
      </w:pPr>
      <w:r w:rsidRPr="00667B4D">
        <w:t>d.</w:t>
      </w:r>
      <w:r w:rsidRPr="00667B4D">
        <w:tab/>
        <w:t>If the court grants the request</w:t>
      </w:r>
      <w:r w:rsidR="008646E2" w:rsidRPr="00667B4D">
        <w:t>:</w:t>
      </w:r>
    </w:p>
    <w:p w14:paraId="731B8870" w14:textId="77777777" w:rsidR="008646E2" w:rsidRPr="00667B4D" w:rsidRDefault="008646E2" w:rsidP="0020765B">
      <w:pPr>
        <w:tabs>
          <w:tab w:val="left" w:pos="-2340"/>
        </w:tabs>
        <w:ind w:left="1080" w:hanging="360"/>
        <w:jc w:val="both"/>
      </w:pPr>
    </w:p>
    <w:p w14:paraId="31DCF93F" w14:textId="0EC93C3B" w:rsidR="00340D88" w:rsidRPr="00667B4D" w:rsidRDefault="008646E2" w:rsidP="008646E2">
      <w:pPr>
        <w:tabs>
          <w:tab w:val="left" w:pos="-2340"/>
        </w:tabs>
        <w:ind w:left="1440" w:hanging="360"/>
        <w:jc w:val="both"/>
      </w:pPr>
      <w:r w:rsidRPr="00667B4D">
        <w:t>(1)</w:t>
      </w:r>
      <w:r w:rsidRPr="00667B4D">
        <w:tab/>
        <w:t>T</w:t>
      </w:r>
      <w:r w:rsidR="00FD0CED" w:rsidRPr="00667B4D">
        <w:t xml:space="preserve">he fiduciary’s billing for the authorized non-fiduciary services performed must be separated from the billing for fiduciary </w:t>
      </w:r>
      <w:proofErr w:type="gramStart"/>
      <w:r w:rsidR="00FD0CED" w:rsidRPr="00667B4D">
        <w:t>services</w:t>
      </w:r>
      <w:r w:rsidRPr="00667B4D">
        <w:t>;</w:t>
      </w:r>
      <w:proofErr w:type="gramEnd"/>
      <w:r w:rsidR="00865EEF" w:rsidRPr="00667B4D">
        <w:t xml:space="preserve"> </w:t>
      </w:r>
    </w:p>
    <w:p w14:paraId="41253ECA" w14:textId="48883FEE" w:rsidR="007F0703" w:rsidRPr="00667B4D" w:rsidRDefault="00340D88" w:rsidP="00340D88">
      <w:pPr>
        <w:tabs>
          <w:tab w:val="left" w:pos="-2340"/>
        </w:tabs>
        <w:ind w:left="1440" w:hanging="360"/>
        <w:jc w:val="both"/>
      </w:pPr>
      <w:r w:rsidRPr="00667B4D">
        <w:t>(</w:t>
      </w:r>
      <w:r w:rsidR="007F0703" w:rsidRPr="00667B4D">
        <w:t>2</w:t>
      </w:r>
      <w:r w:rsidRPr="00667B4D">
        <w:t>)</w:t>
      </w:r>
      <w:r w:rsidRPr="00667B4D">
        <w:tab/>
      </w:r>
      <w:r w:rsidR="00865EEF" w:rsidRPr="00667B4D">
        <w:t xml:space="preserve">The </w:t>
      </w:r>
      <w:r w:rsidR="00D90872" w:rsidRPr="00667B4D">
        <w:t>non-f</w:t>
      </w:r>
      <w:r w:rsidR="008646E2" w:rsidRPr="00667B4D">
        <w:t>iduciary</w:t>
      </w:r>
      <w:r w:rsidR="00D90872" w:rsidRPr="00667B4D">
        <w:t xml:space="preserve"> </w:t>
      </w:r>
      <w:r w:rsidR="008646E2" w:rsidRPr="00667B4D">
        <w:t xml:space="preserve">services </w:t>
      </w:r>
      <w:r w:rsidR="00D90872" w:rsidRPr="00667B4D">
        <w:t>and fees</w:t>
      </w:r>
      <w:r w:rsidR="008646E2" w:rsidRPr="00667B4D">
        <w:t xml:space="preserve"> must be </w:t>
      </w:r>
      <w:r w:rsidR="007F0703" w:rsidRPr="00667B4D">
        <w:t>reasonable; and</w:t>
      </w:r>
    </w:p>
    <w:p w14:paraId="1A17AB3A" w14:textId="49D4F2B7" w:rsidR="00FD0CED" w:rsidRPr="00667B4D" w:rsidRDefault="007F0703" w:rsidP="00340D88">
      <w:pPr>
        <w:tabs>
          <w:tab w:val="left" w:pos="-2340"/>
        </w:tabs>
        <w:ind w:left="1440" w:hanging="360"/>
        <w:jc w:val="both"/>
      </w:pPr>
      <w:r w:rsidRPr="00667B4D">
        <w:t>(3)</w:t>
      </w:r>
      <w:r w:rsidRPr="00667B4D">
        <w:tab/>
      </w:r>
      <w:r w:rsidR="005D2665" w:rsidRPr="00667B4D">
        <w:t>Even with advance approval</w:t>
      </w:r>
      <w:r w:rsidR="00A36A0E" w:rsidRPr="00667B4D">
        <w:t xml:space="preserve"> to provide non-fiduciary services, t</w:t>
      </w:r>
      <w:r w:rsidR="005D2665" w:rsidRPr="00667B4D">
        <w:t>he services and fees are subject to court approval</w:t>
      </w:r>
      <w:r w:rsidR="003A7934" w:rsidRPr="00667B4D">
        <w:t xml:space="preserve"> </w:t>
      </w:r>
      <w:r w:rsidR="00167CA6" w:rsidRPr="00667B4D">
        <w:t xml:space="preserve">under </w:t>
      </w:r>
      <w:r w:rsidR="00C03D1F" w:rsidRPr="00667B4D">
        <w:t xml:space="preserve">ACJA § </w:t>
      </w:r>
      <w:r w:rsidR="00167CA6" w:rsidRPr="00667B4D">
        <w:t>7-202.25(D)</w:t>
      </w:r>
      <w:r w:rsidR="005D2665" w:rsidRPr="00667B4D">
        <w:t>.</w:t>
      </w:r>
    </w:p>
    <w:p w14:paraId="19108ABE" w14:textId="77777777" w:rsidR="00FD0CED" w:rsidRPr="00667B4D" w:rsidRDefault="00FD0CED" w:rsidP="00FD0CED">
      <w:pPr>
        <w:tabs>
          <w:tab w:val="left" w:pos="-2340"/>
        </w:tabs>
        <w:ind w:left="1440" w:hanging="360"/>
        <w:jc w:val="both"/>
      </w:pPr>
      <w:r w:rsidRPr="00667B4D">
        <w:t xml:space="preserve">   </w:t>
      </w:r>
    </w:p>
    <w:p w14:paraId="2AA7571E" w14:textId="3E34492F" w:rsidR="00FD0CED" w:rsidRPr="00667B4D" w:rsidRDefault="00FD0CED" w:rsidP="0020765B">
      <w:pPr>
        <w:tabs>
          <w:tab w:val="left" w:pos="-2340"/>
        </w:tabs>
        <w:ind w:left="720" w:hanging="360"/>
        <w:jc w:val="both"/>
      </w:pPr>
      <w:r w:rsidRPr="00667B4D">
        <w:t>3.</w:t>
      </w:r>
      <w:r w:rsidRPr="00667B4D">
        <w:tab/>
        <w:t xml:space="preserve">Emergency exception.  Prior court approval is not required in </w:t>
      </w:r>
      <w:proofErr w:type="gramStart"/>
      <w:r w:rsidRPr="00667B4D">
        <w:t>an emergency situation</w:t>
      </w:r>
      <w:proofErr w:type="gramEnd"/>
      <w:r w:rsidRPr="00667B4D">
        <w:t xml:space="preserve"> where it is immediately necessary for the fiduciary to provide non-fiduciary services to protect the best interests of the ward or protected person</w:t>
      </w:r>
      <w:r w:rsidR="00F91EA1" w:rsidRPr="00667B4D">
        <w:t xml:space="preserve"> </w:t>
      </w:r>
      <w:r w:rsidRPr="00667B4D">
        <w:t xml:space="preserve">on the condition that the fiduciary must, within 2 calendar days, file a written request for court approval: </w:t>
      </w:r>
    </w:p>
    <w:p w14:paraId="70C5E74C" w14:textId="77777777" w:rsidR="00FD0CED" w:rsidRPr="00667B4D" w:rsidRDefault="00FD0CED" w:rsidP="00FD0CED">
      <w:pPr>
        <w:tabs>
          <w:tab w:val="left" w:pos="-2340"/>
        </w:tabs>
        <w:ind w:left="540" w:hanging="540"/>
        <w:jc w:val="both"/>
        <w:rPr>
          <w:strike/>
        </w:rPr>
      </w:pPr>
    </w:p>
    <w:p w14:paraId="734740CC" w14:textId="77777777" w:rsidR="00FD0CED" w:rsidRPr="00667B4D" w:rsidRDefault="00FD0CED" w:rsidP="0020765B">
      <w:pPr>
        <w:tabs>
          <w:tab w:val="left" w:pos="-2340"/>
        </w:tabs>
        <w:ind w:left="1080" w:hanging="360"/>
        <w:jc w:val="both"/>
      </w:pPr>
      <w:r w:rsidRPr="00667B4D">
        <w:t>a.</w:t>
      </w:r>
      <w:r w:rsidRPr="00667B4D">
        <w:tab/>
        <w:t xml:space="preserve">Containing the information required under (C)(2)(b) demonstrating the existence of extraordinary </w:t>
      </w:r>
      <w:proofErr w:type="gramStart"/>
      <w:r w:rsidRPr="00667B4D">
        <w:t>circumstances;</w:t>
      </w:r>
      <w:proofErr w:type="gramEnd"/>
    </w:p>
    <w:p w14:paraId="0F8DCB6C" w14:textId="77777777" w:rsidR="00FD0CED" w:rsidRPr="00667B4D" w:rsidRDefault="00FD0CED" w:rsidP="0020765B">
      <w:pPr>
        <w:tabs>
          <w:tab w:val="left" w:pos="-2340"/>
        </w:tabs>
        <w:ind w:left="1080" w:hanging="360"/>
        <w:jc w:val="both"/>
      </w:pPr>
    </w:p>
    <w:p w14:paraId="4DC1A4B5" w14:textId="4052F67A" w:rsidR="00FD0CED" w:rsidRPr="00667B4D" w:rsidRDefault="00FD0CED" w:rsidP="0020765B">
      <w:pPr>
        <w:tabs>
          <w:tab w:val="left" w:pos="-2340"/>
        </w:tabs>
        <w:ind w:left="1080" w:hanging="360"/>
        <w:jc w:val="both"/>
      </w:pPr>
      <w:r w:rsidRPr="00667B4D">
        <w:t>b.</w:t>
      </w:r>
      <w:r w:rsidRPr="00667B4D">
        <w:tab/>
        <w:t xml:space="preserve">Including the fiduciary’s written explanation and documentation of the emergency circumstances requiring the fiduciary to provide non-fiduciary services before requesting or obtaining court approval; and </w:t>
      </w:r>
    </w:p>
    <w:p w14:paraId="18D88F9E" w14:textId="77777777" w:rsidR="00FD0CED" w:rsidRPr="00667B4D" w:rsidRDefault="00FD0CED" w:rsidP="00FD0CED">
      <w:pPr>
        <w:tabs>
          <w:tab w:val="left" w:pos="-2340"/>
        </w:tabs>
        <w:ind w:left="1260" w:hanging="360"/>
        <w:jc w:val="both"/>
        <w:rPr>
          <w:strike/>
        </w:rPr>
      </w:pPr>
    </w:p>
    <w:p w14:paraId="2E5B350C" w14:textId="2E521041" w:rsidR="00F91EA1" w:rsidRPr="00667B4D" w:rsidRDefault="00FD0CED" w:rsidP="0020765B">
      <w:pPr>
        <w:tabs>
          <w:tab w:val="left" w:pos="-2340"/>
        </w:tabs>
        <w:ind w:left="1080" w:hanging="360"/>
        <w:jc w:val="both"/>
      </w:pPr>
      <w:r w:rsidRPr="00667B4D">
        <w:t>c.</w:t>
      </w:r>
      <w:r w:rsidRPr="00667B4D">
        <w:tab/>
        <w:t xml:space="preserve">Informing the court and the parties entitled to </w:t>
      </w:r>
      <w:proofErr w:type="gramStart"/>
      <w:r w:rsidRPr="00667B4D">
        <w:t>notice about</w:t>
      </w:r>
      <w:proofErr w:type="gramEnd"/>
      <w:r w:rsidRPr="00667B4D">
        <w:t xml:space="preserve"> the circumstances constituting the emergency and the full nature and extent of services provided by the fiduciary.</w:t>
      </w:r>
    </w:p>
    <w:p w14:paraId="00DD783E" w14:textId="77777777" w:rsidR="00FD0CED" w:rsidRPr="00667B4D" w:rsidRDefault="00FD0CED" w:rsidP="0032058A">
      <w:pPr>
        <w:jc w:val="both"/>
        <w:outlineLvl w:val="0"/>
      </w:pPr>
    </w:p>
    <w:p w14:paraId="4B5A989F" w14:textId="77777777" w:rsidR="00FD0CED" w:rsidRPr="00667B4D" w:rsidRDefault="00FD0CED" w:rsidP="00FD0CED">
      <w:pPr>
        <w:ind w:left="360" w:hanging="360"/>
        <w:jc w:val="both"/>
        <w:outlineLvl w:val="0"/>
        <w:rPr>
          <w:b/>
          <w:bCs/>
        </w:rPr>
      </w:pPr>
      <w:r w:rsidRPr="00667B4D">
        <w:rPr>
          <w:b/>
          <w:bCs/>
        </w:rPr>
        <w:t>D.</w:t>
      </w:r>
      <w:r w:rsidRPr="00667B4D">
        <w:rPr>
          <w:b/>
          <w:bCs/>
        </w:rPr>
        <w:tab/>
        <w:t>Disclosure.</w:t>
      </w:r>
    </w:p>
    <w:p w14:paraId="6D9DEB25" w14:textId="77777777" w:rsidR="00FD0CED" w:rsidRPr="00667B4D" w:rsidRDefault="00FD0CED" w:rsidP="00FD0CED">
      <w:pPr>
        <w:ind w:left="360" w:hanging="360"/>
        <w:jc w:val="both"/>
        <w:outlineLvl w:val="0"/>
        <w:rPr>
          <w:b/>
          <w:bCs/>
        </w:rPr>
      </w:pPr>
    </w:p>
    <w:p w14:paraId="5E52D882" w14:textId="5D01BB63" w:rsidR="00FD0CED" w:rsidRPr="00667B4D" w:rsidRDefault="00FD0CED" w:rsidP="0020765B">
      <w:pPr>
        <w:tabs>
          <w:tab w:val="left" w:pos="-2340"/>
        </w:tabs>
        <w:ind w:left="720" w:hanging="360"/>
        <w:jc w:val="both"/>
      </w:pPr>
      <w:r w:rsidRPr="00667B4D">
        <w:t>1.</w:t>
      </w:r>
      <w:r w:rsidRPr="00667B4D">
        <w:tab/>
        <w:t>Upon becoming aware of an actual or perceived conflict of interest, a fiduciary must immediately file a notice with the court disclosing the existence and nature of the conflict to the court and the parties entitled to notice.</w:t>
      </w:r>
    </w:p>
    <w:p w14:paraId="2B48ECFD" w14:textId="77777777" w:rsidR="00FD0CED" w:rsidRPr="00667B4D" w:rsidRDefault="00FD0CED" w:rsidP="0020765B">
      <w:pPr>
        <w:tabs>
          <w:tab w:val="left" w:pos="-2340"/>
        </w:tabs>
        <w:ind w:left="720" w:hanging="360"/>
        <w:jc w:val="both"/>
      </w:pPr>
    </w:p>
    <w:p w14:paraId="27B85FC2" w14:textId="4260B886" w:rsidR="00FD0CED" w:rsidRPr="00667B4D" w:rsidRDefault="00FD0CED" w:rsidP="0020765B">
      <w:pPr>
        <w:tabs>
          <w:tab w:val="left" w:pos="-2340"/>
        </w:tabs>
        <w:ind w:left="720" w:hanging="360"/>
        <w:jc w:val="both"/>
        <w:outlineLvl w:val="0"/>
      </w:pPr>
      <w:r w:rsidRPr="00667B4D">
        <w:t>2.</w:t>
      </w:r>
      <w:r w:rsidR="0032058A" w:rsidRPr="00667B4D">
        <w:tab/>
      </w:r>
      <w:r w:rsidRPr="00667B4D">
        <w:t xml:space="preserve">If the fiduciary </w:t>
      </w:r>
      <w:proofErr w:type="gramStart"/>
      <w:r w:rsidRPr="00667B4D">
        <w:t>is serving</w:t>
      </w:r>
      <w:proofErr w:type="gramEnd"/>
      <w:r w:rsidRPr="00667B4D">
        <w:t xml:space="preserve"> </w:t>
      </w:r>
      <w:r w:rsidR="008250AD" w:rsidRPr="00667B4D">
        <w:t xml:space="preserve">as a trustee for a trust that is </w:t>
      </w:r>
      <w:r w:rsidRPr="00667B4D">
        <w:t>not supervised by the court, the fiduciary must immediately, upon becoming aware of an actual or perceived conflict of interest, provide written disclosure of the actual or perceived conflict of interest</w:t>
      </w:r>
      <w:r w:rsidR="009F702D" w:rsidRPr="00667B4D">
        <w:t xml:space="preserve"> to all qualified beneficiaries</w:t>
      </w:r>
      <w:r w:rsidRPr="00667B4D">
        <w:t xml:space="preserve">. </w:t>
      </w:r>
    </w:p>
    <w:p w14:paraId="0F099667" w14:textId="77777777" w:rsidR="00267515" w:rsidRPr="00667B4D" w:rsidRDefault="00267515" w:rsidP="00FD0CED">
      <w:pPr>
        <w:tabs>
          <w:tab w:val="left" w:pos="-2340"/>
        </w:tabs>
        <w:ind w:left="900" w:hanging="540"/>
        <w:jc w:val="both"/>
        <w:outlineLvl w:val="0"/>
      </w:pPr>
    </w:p>
    <w:p w14:paraId="593D854D" w14:textId="77777777" w:rsidR="001F026C" w:rsidRPr="00667B4D" w:rsidRDefault="001F026C" w:rsidP="00FD0CED">
      <w:pPr>
        <w:tabs>
          <w:tab w:val="left" w:pos="-2340"/>
        </w:tabs>
        <w:ind w:left="900" w:hanging="540"/>
        <w:jc w:val="both"/>
        <w:outlineLvl w:val="0"/>
      </w:pPr>
    </w:p>
    <w:p w14:paraId="06630A6F" w14:textId="77777777" w:rsidR="00055FA8" w:rsidRPr="00667B4D" w:rsidRDefault="00055FA8" w:rsidP="00FD0CED">
      <w:pPr>
        <w:tabs>
          <w:tab w:val="left" w:pos="-2340"/>
        </w:tabs>
        <w:ind w:left="900" w:hanging="540"/>
        <w:jc w:val="both"/>
        <w:outlineLvl w:val="0"/>
      </w:pPr>
    </w:p>
    <w:p w14:paraId="66293591" w14:textId="77777777" w:rsidR="00055FA8" w:rsidRPr="00667B4D" w:rsidRDefault="00055FA8" w:rsidP="00FD0CED">
      <w:pPr>
        <w:tabs>
          <w:tab w:val="left" w:pos="-2340"/>
        </w:tabs>
        <w:ind w:left="900" w:hanging="540"/>
        <w:jc w:val="both"/>
        <w:outlineLvl w:val="0"/>
      </w:pPr>
    </w:p>
    <w:p w14:paraId="4B016CAC" w14:textId="77777777" w:rsidR="001F026C" w:rsidRPr="00667B4D" w:rsidRDefault="001F026C" w:rsidP="00FD0CED">
      <w:pPr>
        <w:tabs>
          <w:tab w:val="left" w:pos="-2340"/>
        </w:tabs>
        <w:ind w:left="900" w:hanging="540"/>
        <w:jc w:val="both"/>
        <w:outlineLvl w:val="0"/>
      </w:pPr>
    </w:p>
    <w:p w14:paraId="0613EB82" w14:textId="77777777" w:rsidR="00F97F91" w:rsidRPr="00667B4D" w:rsidRDefault="00F97F91" w:rsidP="00FD0CED">
      <w:pPr>
        <w:tabs>
          <w:tab w:val="left" w:pos="-2340"/>
        </w:tabs>
        <w:ind w:left="900" w:hanging="540"/>
        <w:jc w:val="both"/>
        <w:outlineLvl w:val="0"/>
      </w:pPr>
    </w:p>
    <w:p w14:paraId="7985A3E8" w14:textId="6394CAE6" w:rsidR="004401EB" w:rsidRPr="00667B4D" w:rsidRDefault="00CA5A37" w:rsidP="00661D59">
      <w:pPr>
        <w:pStyle w:val="Level1"/>
        <w:ind w:left="0" w:right="0" w:firstLine="0"/>
        <w:jc w:val="center"/>
        <w:rPr>
          <w:b/>
          <w:bCs/>
        </w:rPr>
      </w:pPr>
      <w:r w:rsidRPr="00667B4D">
        <w:rPr>
          <w:b/>
          <w:bCs/>
        </w:rPr>
        <w:lastRenderedPageBreak/>
        <w:t xml:space="preserve">Section 7-202.20: </w:t>
      </w:r>
      <w:r w:rsidR="00B7322E" w:rsidRPr="00667B4D">
        <w:rPr>
          <w:b/>
          <w:bCs/>
        </w:rPr>
        <w:t xml:space="preserve"> </w:t>
      </w:r>
      <w:r w:rsidR="00A548F8" w:rsidRPr="00667B4D">
        <w:rPr>
          <w:b/>
          <w:bCs/>
        </w:rPr>
        <w:t>Guardian of Person</w:t>
      </w:r>
    </w:p>
    <w:p w14:paraId="2AFC2C6E" w14:textId="77777777" w:rsidR="004C51A1" w:rsidRPr="00667B4D" w:rsidRDefault="004C51A1" w:rsidP="002A024E">
      <w:pPr>
        <w:pStyle w:val="Level1"/>
        <w:ind w:left="360" w:right="0"/>
        <w:jc w:val="both"/>
        <w:rPr>
          <w:b/>
          <w:bCs/>
        </w:rPr>
      </w:pPr>
    </w:p>
    <w:p w14:paraId="2F167B10" w14:textId="653C3355" w:rsidR="00F81CB8" w:rsidRPr="00667B4D" w:rsidRDefault="009A3A57" w:rsidP="00365380">
      <w:pPr>
        <w:pStyle w:val="ListParagraph"/>
        <w:ind w:left="360" w:hanging="360"/>
        <w:jc w:val="both"/>
      </w:pPr>
      <w:r w:rsidRPr="00667B4D">
        <w:rPr>
          <w:b/>
          <w:bCs/>
        </w:rPr>
        <w:t>A.</w:t>
      </w:r>
      <w:r w:rsidRPr="00667B4D">
        <w:rPr>
          <w:b/>
          <w:bCs/>
        </w:rPr>
        <w:tab/>
      </w:r>
      <w:r w:rsidR="00667481" w:rsidRPr="00667B4D">
        <w:rPr>
          <w:b/>
          <w:bCs/>
        </w:rPr>
        <w:t>Upon Appointment</w:t>
      </w:r>
      <w:r w:rsidRPr="00667B4D">
        <w:rPr>
          <w:b/>
          <w:bCs/>
        </w:rPr>
        <w:t>.</w:t>
      </w:r>
      <w:r w:rsidR="00667481" w:rsidRPr="00667B4D">
        <w:rPr>
          <w:b/>
          <w:bCs/>
        </w:rPr>
        <w:t xml:space="preserve">  </w:t>
      </w:r>
      <w:r w:rsidR="004D5596" w:rsidRPr="00667B4D">
        <w:t>Once appointed guardian, the fiduciary must</w:t>
      </w:r>
      <w:r w:rsidR="00223140" w:rsidRPr="00667B4D">
        <w:t>:</w:t>
      </w:r>
    </w:p>
    <w:p w14:paraId="756B9CEF" w14:textId="77777777" w:rsidR="00223140" w:rsidRPr="00667B4D" w:rsidRDefault="00223140" w:rsidP="00E96CEE">
      <w:pPr>
        <w:pStyle w:val="ListParagraph"/>
        <w:ind w:hanging="360"/>
        <w:jc w:val="both"/>
      </w:pPr>
    </w:p>
    <w:p w14:paraId="436D9C39" w14:textId="3DADEA78" w:rsidR="00223140" w:rsidRPr="00667B4D" w:rsidRDefault="00365380" w:rsidP="00223140">
      <w:pPr>
        <w:pStyle w:val="ListParagraph"/>
        <w:ind w:left="1080" w:hanging="360"/>
        <w:jc w:val="both"/>
      </w:pPr>
      <w:r w:rsidRPr="00667B4D">
        <w:t>1</w:t>
      </w:r>
      <w:r w:rsidR="00014DBF" w:rsidRPr="00667B4D">
        <w:t>.</w:t>
      </w:r>
      <w:r w:rsidR="00014DBF" w:rsidRPr="00667B4D">
        <w:tab/>
        <w:t>Address the ward’s immediate issues.</w:t>
      </w:r>
    </w:p>
    <w:p w14:paraId="76FC5C09" w14:textId="77777777" w:rsidR="00014DBF" w:rsidRPr="00667B4D" w:rsidRDefault="00014DBF" w:rsidP="00223140">
      <w:pPr>
        <w:pStyle w:val="ListParagraph"/>
        <w:ind w:left="1080" w:hanging="360"/>
        <w:jc w:val="both"/>
      </w:pPr>
    </w:p>
    <w:p w14:paraId="71F19563" w14:textId="71887724" w:rsidR="00014DBF" w:rsidRPr="00667B4D" w:rsidRDefault="00365380" w:rsidP="00223140">
      <w:pPr>
        <w:pStyle w:val="ListParagraph"/>
        <w:ind w:left="1080" w:hanging="360"/>
        <w:jc w:val="both"/>
      </w:pPr>
      <w:r w:rsidRPr="00667B4D">
        <w:t>2</w:t>
      </w:r>
      <w:r w:rsidR="00014DBF" w:rsidRPr="00667B4D">
        <w:t>.</w:t>
      </w:r>
      <w:r w:rsidR="00014DBF" w:rsidRPr="00667B4D">
        <w:tab/>
      </w:r>
      <w:r w:rsidR="00A3443B" w:rsidRPr="00667B4D">
        <w:t>Meet with the ward as soon as possible</w:t>
      </w:r>
      <w:r w:rsidR="00C31391" w:rsidRPr="00667B4D">
        <w:t xml:space="preserve"> and assess the ward’s physical and social situation; their goals, needs, and preferences; and their available support systems</w:t>
      </w:r>
      <w:r w:rsidR="00287C70" w:rsidRPr="00667B4D">
        <w:t>.</w:t>
      </w:r>
    </w:p>
    <w:p w14:paraId="5062AACC" w14:textId="77777777" w:rsidR="00287C70" w:rsidRPr="00667B4D" w:rsidRDefault="00287C70" w:rsidP="00223140">
      <w:pPr>
        <w:pStyle w:val="ListParagraph"/>
        <w:ind w:left="1080" w:hanging="360"/>
        <w:jc w:val="both"/>
      </w:pPr>
    </w:p>
    <w:p w14:paraId="3E9228CC" w14:textId="575D6C25" w:rsidR="00D625B8" w:rsidRPr="00667B4D" w:rsidRDefault="00365380" w:rsidP="00223140">
      <w:pPr>
        <w:pStyle w:val="ListParagraph"/>
        <w:ind w:left="1080" w:hanging="360"/>
        <w:jc w:val="both"/>
      </w:pPr>
      <w:r w:rsidRPr="00667B4D">
        <w:t>3</w:t>
      </w:r>
      <w:r w:rsidR="00287C70" w:rsidRPr="00667B4D">
        <w:t>.</w:t>
      </w:r>
      <w:r w:rsidR="00287C70" w:rsidRPr="00667B4D">
        <w:tab/>
      </w:r>
      <w:r w:rsidR="0009720F" w:rsidRPr="00667B4D">
        <w:t xml:space="preserve">Gather </w:t>
      </w:r>
      <w:r w:rsidR="00D625B8" w:rsidRPr="00667B4D">
        <w:t xml:space="preserve">information about the </w:t>
      </w:r>
      <w:proofErr w:type="gramStart"/>
      <w:r w:rsidR="00D625B8" w:rsidRPr="00667B4D">
        <w:t>ward</w:t>
      </w:r>
      <w:proofErr w:type="gramEnd"/>
      <w:r w:rsidR="00D625B8" w:rsidRPr="00667B4D">
        <w:t>, including:</w:t>
      </w:r>
    </w:p>
    <w:p w14:paraId="4CA3DD21" w14:textId="77777777" w:rsidR="00D625B8" w:rsidRPr="00667B4D" w:rsidRDefault="00D625B8" w:rsidP="00223140">
      <w:pPr>
        <w:pStyle w:val="ListParagraph"/>
        <w:ind w:left="1080" w:hanging="360"/>
        <w:jc w:val="both"/>
      </w:pPr>
    </w:p>
    <w:p w14:paraId="7BC5D048" w14:textId="2CE298C3" w:rsidR="00D375E8" w:rsidRPr="00667B4D" w:rsidRDefault="00365380" w:rsidP="00365380">
      <w:pPr>
        <w:pStyle w:val="ListParagraph"/>
        <w:ind w:left="1440" w:hanging="360"/>
        <w:jc w:val="both"/>
      </w:pPr>
      <w:r w:rsidRPr="00667B4D">
        <w:t>a.</w:t>
      </w:r>
      <w:r w:rsidR="009E4B08" w:rsidRPr="00667B4D">
        <w:tab/>
        <w:t xml:space="preserve">Evaluation of the ward’s </w:t>
      </w:r>
      <w:r w:rsidR="00D06CC1" w:rsidRPr="00667B4D">
        <w:t xml:space="preserve">physical </w:t>
      </w:r>
      <w:r w:rsidR="009E4B08" w:rsidRPr="00667B4D">
        <w:t>condition, functional status</w:t>
      </w:r>
      <w:r w:rsidR="00C75A06" w:rsidRPr="00667B4D">
        <w:t xml:space="preserve">, and treatment from their treating physician and any </w:t>
      </w:r>
      <w:proofErr w:type="gramStart"/>
      <w:r w:rsidR="00C75A06" w:rsidRPr="00667B4D">
        <w:t>specialists</w:t>
      </w:r>
      <w:r w:rsidR="00D375E8" w:rsidRPr="00667B4D">
        <w:t>;</w:t>
      </w:r>
      <w:proofErr w:type="gramEnd"/>
    </w:p>
    <w:p w14:paraId="0FBE7583" w14:textId="77777777" w:rsidR="00365380" w:rsidRPr="00667B4D" w:rsidRDefault="00365380" w:rsidP="00365380">
      <w:pPr>
        <w:pStyle w:val="ListParagraph"/>
        <w:ind w:left="1440" w:hanging="360"/>
        <w:jc w:val="both"/>
      </w:pPr>
    </w:p>
    <w:p w14:paraId="4F667992" w14:textId="25709C3C" w:rsidR="00703B85" w:rsidRPr="00667B4D" w:rsidRDefault="00365380" w:rsidP="00365380">
      <w:pPr>
        <w:pStyle w:val="ListParagraph"/>
        <w:ind w:left="1440" w:hanging="360"/>
        <w:jc w:val="both"/>
      </w:pPr>
      <w:r w:rsidRPr="00667B4D">
        <w:t>b.</w:t>
      </w:r>
      <w:r w:rsidR="00D375E8" w:rsidRPr="00667B4D">
        <w:tab/>
      </w:r>
      <w:r w:rsidR="00703B85" w:rsidRPr="00667B4D">
        <w:t>A psychological evaluation, if appropriate;</w:t>
      </w:r>
      <w:r w:rsidR="00BC6BAD" w:rsidRPr="00667B4D">
        <w:t xml:space="preserve"> and</w:t>
      </w:r>
    </w:p>
    <w:p w14:paraId="052389B0" w14:textId="77777777" w:rsidR="00365380" w:rsidRPr="00667B4D" w:rsidRDefault="00365380" w:rsidP="00365380">
      <w:pPr>
        <w:pStyle w:val="ListParagraph"/>
        <w:ind w:left="1440" w:hanging="360"/>
        <w:jc w:val="both"/>
        <w:rPr>
          <w:u w:val="single"/>
        </w:rPr>
      </w:pPr>
    </w:p>
    <w:p w14:paraId="37794D73" w14:textId="6BD583A0" w:rsidR="00287C70" w:rsidRPr="00667B4D" w:rsidRDefault="00365380" w:rsidP="00D625B8">
      <w:pPr>
        <w:pStyle w:val="ListParagraph"/>
        <w:ind w:left="1440" w:hanging="360"/>
        <w:jc w:val="both"/>
      </w:pPr>
      <w:r w:rsidRPr="00667B4D">
        <w:t>c.</w:t>
      </w:r>
      <w:r w:rsidR="004A561D" w:rsidRPr="00667B4D">
        <w:t xml:space="preserve"> </w:t>
      </w:r>
      <w:r w:rsidR="00C65CF0" w:rsidRPr="00667B4D">
        <w:tab/>
      </w:r>
      <w:r w:rsidR="009947B3" w:rsidRPr="00667B4D">
        <w:t>A</w:t>
      </w:r>
      <w:r w:rsidR="00C65CF0" w:rsidRPr="00667B4D">
        <w:t xml:space="preserve">dvance directives, including living wills, organ donation statements, </w:t>
      </w:r>
      <w:r w:rsidR="00FD22F0" w:rsidRPr="00667B4D">
        <w:t xml:space="preserve">and </w:t>
      </w:r>
      <w:r w:rsidR="00C65CF0" w:rsidRPr="00667B4D">
        <w:t>powers of attorney</w:t>
      </w:r>
      <w:r w:rsidR="00BC6BAD" w:rsidRPr="00667B4D">
        <w:t>.</w:t>
      </w:r>
    </w:p>
    <w:p w14:paraId="216A1760" w14:textId="06019587" w:rsidR="00FD22F0" w:rsidRPr="00667B4D" w:rsidRDefault="00FD22F0" w:rsidP="00D625B8">
      <w:pPr>
        <w:pStyle w:val="ListParagraph"/>
        <w:ind w:left="1440" w:hanging="360"/>
        <w:jc w:val="both"/>
      </w:pPr>
    </w:p>
    <w:p w14:paraId="653A438A" w14:textId="7972E9B6" w:rsidR="00BC6BAD" w:rsidRPr="00667B4D" w:rsidRDefault="00365380" w:rsidP="00BC6BAD">
      <w:pPr>
        <w:pStyle w:val="ListParagraph"/>
        <w:ind w:left="1080" w:hanging="360"/>
        <w:jc w:val="both"/>
      </w:pPr>
      <w:r w:rsidRPr="00667B4D">
        <w:t>4</w:t>
      </w:r>
      <w:r w:rsidR="00BC6BAD" w:rsidRPr="00667B4D">
        <w:t>.</w:t>
      </w:r>
      <w:r w:rsidR="00BC6BAD" w:rsidRPr="00667B4D">
        <w:tab/>
      </w:r>
      <w:r w:rsidR="00CA218D" w:rsidRPr="00667B4D">
        <w:t xml:space="preserve">Establish contact with </w:t>
      </w:r>
      <w:r w:rsidR="00C20E2B" w:rsidRPr="00667B4D">
        <w:t>the conservator and any other fiduciary for the ward.</w:t>
      </w:r>
    </w:p>
    <w:p w14:paraId="71520567" w14:textId="77777777" w:rsidR="00484B73" w:rsidRPr="00667B4D" w:rsidRDefault="00484B73" w:rsidP="00BC6BAD">
      <w:pPr>
        <w:pStyle w:val="ListParagraph"/>
        <w:ind w:left="1080" w:hanging="360"/>
        <w:jc w:val="both"/>
      </w:pPr>
    </w:p>
    <w:p w14:paraId="6F7FC021" w14:textId="7A8D83D8" w:rsidR="00484B73" w:rsidRPr="00667B4D" w:rsidRDefault="00365380" w:rsidP="00BC6BAD">
      <w:pPr>
        <w:pStyle w:val="ListParagraph"/>
        <w:ind w:left="1080" w:hanging="360"/>
        <w:jc w:val="both"/>
      </w:pPr>
      <w:r w:rsidRPr="00667B4D">
        <w:t>5</w:t>
      </w:r>
      <w:r w:rsidR="00484B73" w:rsidRPr="00667B4D">
        <w:t>.</w:t>
      </w:r>
      <w:r w:rsidR="00484B73" w:rsidRPr="00667B4D">
        <w:tab/>
      </w:r>
      <w:r w:rsidR="007970BC" w:rsidRPr="00667B4D">
        <w:t xml:space="preserve">Determine </w:t>
      </w:r>
      <w:r w:rsidR="00051FA5" w:rsidRPr="00667B4D">
        <w:t>whether the ward’s finances are in line with their needs</w:t>
      </w:r>
      <w:r w:rsidR="00605C38" w:rsidRPr="00667B4D">
        <w:t>.</w:t>
      </w:r>
    </w:p>
    <w:p w14:paraId="119B07F6" w14:textId="77777777" w:rsidR="00605C38" w:rsidRPr="00667B4D" w:rsidRDefault="00605C38" w:rsidP="00BC6BAD">
      <w:pPr>
        <w:pStyle w:val="ListParagraph"/>
        <w:ind w:left="1080" w:hanging="360"/>
        <w:jc w:val="both"/>
      </w:pPr>
    </w:p>
    <w:p w14:paraId="57F35952" w14:textId="25DBBFA5" w:rsidR="00605C38" w:rsidRPr="00667B4D" w:rsidRDefault="00365380" w:rsidP="00BC6BAD">
      <w:pPr>
        <w:pStyle w:val="ListParagraph"/>
        <w:ind w:left="1080" w:hanging="360"/>
        <w:jc w:val="both"/>
      </w:pPr>
      <w:r w:rsidRPr="00667B4D">
        <w:t>6</w:t>
      </w:r>
      <w:r w:rsidR="00605C38" w:rsidRPr="00667B4D">
        <w:t>.</w:t>
      </w:r>
      <w:r w:rsidR="00605C38" w:rsidRPr="00667B4D">
        <w:tab/>
        <w:t>Develop a</w:t>
      </w:r>
      <w:r w:rsidR="009148AC" w:rsidRPr="00667B4D">
        <w:t>nd implement a</w:t>
      </w:r>
      <w:r w:rsidR="00605C38" w:rsidRPr="00667B4D">
        <w:t xml:space="preserve"> written guardianship plan</w:t>
      </w:r>
      <w:r w:rsidR="009148AC" w:rsidRPr="00667B4D">
        <w:t>.</w:t>
      </w:r>
    </w:p>
    <w:p w14:paraId="13DE8747" w14:textId="77777777" w:rsidR="00EA0FB7" w:rsidRPr="00667B4D" w:rsidRDefault="00EA0FB7" w:rsidP="00BC6BAD">
      <w:pPr>
        <w:pStyle w:val="ListParagraph"/>
        <w:ind w:left="1080" w:hanging="360"/>
        <w:jc w:val="both"/>
      </w:pPr>
    </w:p>
    <w:p w14:paraId="07689106" w14:textId="7FF8E1CD" w:rsidR="00EA0FB7" w:rsidRPr="00667B4D" w:rsidRDefault="00365380" w:rsidP="00BC6BAD">
      <w:pPr>
        <w:pStyle w:val="ListParagraph"/>
        <w:ind w:left="1080" w:hanging="360"/>
        <w:jc w:val="both"/>
      </w:pPr>
      <w:r w:rsidRPr="00667B4D">
        <w:t>7</w:t>
      </w:r>
      <w:r w:rsidR="00EA0FB7" w:rsidRPr="00667B4D">
        <w:t>.</w:t>
      </w:r>
      <w:r w:rsidR="00EA0FB7" w:rsidRPr="00667B4D">
        <w:tab/>
      </w:r>
      <w:r w:rsidR="00E10D1E" w:rsidRPr="00667B4D">
        <w:t>R</w:t>
      </w:r>
      <w:r w:rsidR="00BD00D6" w:rsidRPr="00667B4D">
        <w:t>eview the statutes, rules, and regulations applicable to guardians and must stay current on changes to these provisions.</w:t>
      </w:r>
    </w:p>
    <w:p w14:paraId="06A80F10" w14:textId="77777777" w:rsidR="00F81CB8" w:rsidRPr="00667B4D" w:rsidRDefault="00F81CB8" w:rsidP="00E96CEE">
      <w:pPr>
        <w:pStyle w:val="ListParagraph"/>
        <w:ind w:hanging="360"/>
        <w:jc w:val="both"/>
        <w:rPr>
          <w:u w:val="single"/>
        </w:rPr>
      </w:pPr>
    </w:p>
    <w:p w14:paraId="67ED74A9" w14:textId="4C6343D0" w:rsidR="00E75E4B" w:rsidRPr="00667B4D" w:rsidRDefault="00E75E4B" w:rsidP="00E75E4B">
      <w:pPr>
        <w:pStyle w:val="ListParagraph"/>
        <w:ind w:left="360" w:hanging="360"/>
        <w:jc w:val="both"/>
        <w:rPr>
          <w:b/>
          <w:bCs/>
        </w:rPr>
      </w:pPr>
      <w:r w:rsidRPr="00667B4D">
        <w:rPr>
          <w:b/>
          <w:bCs/>
        </w:rPr>
        <w:t>B.</w:t>
      </w:r>
      <w:r w:rsidRPr="00667B4D">
        <w:rPr>
          <w:b/>
          <w:bCs/>
        </w:rPr>
        <w:tab/>
        <w:t>Duties.</w:t>
      </w:r>
    </w:p>
    <w:p w14:paraId="1C679AE7" w14:textId="77777777" w:rsidR="00E75E4B" w:rsidRPr="00667B4D" w:rsidRDefault="00E75E4B" w:rsidP="00E96CEE">
      <w:pPr>
        <w:pStyle w:val="ListParagraph"/>
        <w:ind w:hanging="360"/>
        <w:jc w:val="both"/>
      </w:pPr>
    </w:p>
    <w:p w14:paraId="45EADF5C" w14:textId="29F53DCF" w:rsidR="001E3E89" w:rsidRPr="00667B4D" w:rsidRDefault="00E75E4B" w:rsidP="00E96CEE">
      <w:pPr>
        <w:pStyle w:val="ListParagraph"/>
        <w:ind w:hanging="360"/>
        <w:jc w:val="both"/>
      </w:pPr>
      <w:r w:rsidRPr="00667B4D">
        <w:t>1</w:t>
      </w:r>
      <w:r w:rsidR="00BE1EB1" w:rsidRPr="00667B4D">
        <w:t>.</w:t>
      </w:r>
      <w:r w:rsidR="00BE1EB1" w:rsidRPr="00667B4D">
        <w:tab/>
      </w:r>
      <w:r w:rsidR="00A41800" w:rsidRPr="00667B4D">
        <w:t xml:space="preserve">Subject to the terms of the court’s appointment order, </w:t>
      </w:r>
      <w:r w:rsidR="00E94954" w:rsidRPr="00667B4D">
        <w:t xml:space="preserve">the </w:t>
      </w:r>
      <w:r w:rsidR="00BE1EB1" w:rsidRPr="00667B4D">
        <w:t xml:space="preserve">fiduciary acting as </w:t>
      </w:r>
      <w:r w:rsidR="00952247" w:rsidRPr="00667B4D">
        <w:t xml:space="preserve">a </w:t>
      </w:r>
      <w:r w:rsidR="00BE1EB1" w:rsidRPr="00667B4D">
        <w:t xml:space="preserve">guardian </w:t>
      </w:r>
      <w:r w:rsidR="00F970DA" w:rsidRPr="00667B4D">
        <w:t>is entitled to</w:t>
      </w:r>
      <w:r w:rsidR="00BE1EB1" w:rsidRPr="00667B4D">
        <w:t xml:space="preserve"> legal custody of the </w:t>
      </w:r>
      <w:r w:rsidR="00804654" w:rsidRPr="00667B4D">
        <w:t xml:space="preserve">ward’s person </w:t>
      </w:r>
      <w:r w:rsidR="00BE1EB1" w:rsidRPr="00667B4D">
        <w:t>and must</w:t>
      </w:r>
      <w:r w:rsidR="001E3E89" w:rsidRPr="00667B4D">
        <w:t>:</w:t>
      </w:r>
    </w:p>
    <w:p w14:paraId="13363EB5" w14:textId="77777777" w:rsidR="001E3E89" w:rsidRPr="00667B4D" w:rsidRDefault="001E3E89" w:rsidP="00E96CEE">
      <w:pPr>
        <w:pStyle w:val="ListParagraph"/>
        <w:ind w:hanging="360"/>
        <w:jc w:val="both"/>
      </w:pPr>
    </w:p>
    <w:p w14:paraId="7524764E" w14:textId="77777777" w:rsidR="001E3E89" w:rsidRPr="00667B4D" w:rsidRDefault="001E3E89" w:rsidP="001E3E89">
      <w:pPr>
        <w:pStyle w:val="ListParagraph"/>
        <w:ind w:left="1080" w:hanging="360"/>
        <w:jc w:val="both"/>
      </w:pPr>
      <w:r w:rsidRPr="00667B4D">
        <w:t>a.</w:t>
      </w:r>
      <w:r w:rsidRPr="00667B4D">
        <w:tab/>
        <w:t>M</w:t>
      </w:r>
      <w:r w:rsidR="002C38A5" w:rsidRPr="00667B4D">
        <w:t>ake provision for the care, comfort, and maintenance of the ward</w:t>
      </w:r>
      <w:r w:rsidRPr="00667B4D">
        <w:t>; and</w:t>
      </w:r>
    </w:p>
    <w:p w14:paraId="0A79C729" w14:textId="77777777" w:rsidR="001E3E89" w:rsidRPr="00667B4D" w:rsidRDefault="001E3E89" w:rsidP="001E3E89">
      <w:pPr>
        <w:pStyle w:val="ListParagraph"/>
        <w:ind w:left="1080" w:hanging="360"/>
        <w:jc w:val="both"/>
      </w:pPr>
    </w:p>
    <w:p w14:paraId="3E6A16CB" w14:textId="4050FC93" w:rsidR="00BE1EB1" w:rsidRPr="00667B4D" w:rsidRDefault="001E3E89" w:rsidP="001E3E89">
      <w:pPr>
        <w:pStyle w:val="ListParagraph"/>
        <w:ind w:left="1080" w:hanging="360"/>
        <w:jc w:val="both"/>
      </w:pPr>
      <w:r w:rsidRPr="00667B4D">
        <w:t>b.</w:t>
      </w:r>
      <w:r w:rsidRPr="00667B4D">
        <w:tab/>
      </w:r>
      <w:r w:rsidR="000829A4" w:rsidRPr="00667B4D">
        <w:t xml:space="preserve">Take reasonable care of the ward’s clothing, furniture, vehicles, and other personal </w:t>
      </w:r>
      <w:r w:rsidR="00CF3A19" w:rsidRPr="00667B4D">
        <w:t>effects</w:t>
      </w:r>
      <w:r w:rsidR="00BE1EB1" w:rsidRPr="00667B4D">
        <w:t xml:space="preserve">.  </w:t>
      </w:r>
    </w:p>
    <w:p w14:paraId="37FDA961" w14:textId="77777777" w:rsidR="000C125C" w:rsidRPr="00667B4D" w:rsidRDefault="000C125C" w:rsidP="001E3E89">
      <w:pPr>
        <w:pStyle w:val="ListParagraph"/>
        <w:ind w:left="1080" w:hanging="360"/>
        <w:jc w:val="both"/>
      </w:pPr>
    </w:p>
    <w:p w14:paraId="5CF39695" w14:textId="1C4E4E1B" w:rsidR="00765D45" w:rsidRPr="00667B4D" w:rsidRDefault="00E75E4B" w:rsidP="00A8328C">
      <w:pPr>
        <w:pStyle w:val="ListParagraph"/>
        <w:ind w:hanging="360"/>
        <w:jc w:val="both"/>
      </w:pPr>
      <w:r w:rsidRPr="00667B4D">
        <w:t>2</w:t>
      </w:r>
      <w:r w:rsidR="00765D45" w:rsidRPr="00667B4D">
        <w:t>.</w:t>
      </w:r>
      <w:r w:rsidR="00765D45" w:rsidRPr="00667B4D">
        <w:tab/>
      </w:r>
      <w:r w:rsidR="00A9306F" w:rsidRPr="00667B4D">
        <w:t xml:space="preserve">The fiduciary or the fiduciary’s qualified representative must, absent good cause, visit </w:t>
      </w:r>
      <w:r w:rsidR="003731E9" w:rsidRPr="00667B4D">
        <w:t>and assess</w:t>
      </w:r>
      <w:r w:rsidR="001C7278" w:rsidRPr="00667B4D">
        <w:t xml:space="preserve"> </w:t>
      </w:r>
      <w:r w:rsidR="00A9306F" w:rsidRPr="00667B4D">
        <w:t xml:space="preserve">the ward </w:t>
      </w:r>
      <w:r w:rsidR="009B5AD0" w:rsidRPr="00667B4D">
        <w:t>at least</w:t>
      </w:r>
      <w:r w:rsidR="00A9306F" w:rsidRPr="00667B4D">
        <w:t xml:space="preserve"> quarterly and as often as is necessary to ensure the ward’s well-being.</w:t>
      </w:r>
      <w:r w:rsidR="00710357" w:rsidRPr="00667B4D">
        <w:t xml:space="preserve"> </w:t>
      </w:r>
      <w:r w:rsidR="00A92476" w:rsidRPr="00667B4D">
        <w:t>For this purpose, a “qualified representative” means an</w:t>
      </w:r>
      <w:r w:rsidR="00132895" w:rsidRPr="00667B4D">
        <w:t xml:space="preserve"> individual who is a</w:t>
      </w:r>
      <w:r w:rsidR="00A92476" w:rsidRPr="00667B4D">
        <w:t xml:space="preserve"> </w:t>
      </w:r>
      <w:r w:rsidR="00784E5D" w:rsidRPr="00667B4D">
        <w:t>licensed fiduciary</w:t>
      </w:r>
      <w:r w:rsidR="002831F0" w:rsidRPr="00667B4D">
        <w:t>.</w:t>
      </w:r>
      <w:r w:rsidR="00A9306F" w:rsidRPr="00667B4D">
        <w:t xml:space="preserve">  </w:t>
      </w:r>
    </w:p>
    <w:p w14:paraId="6C7D858E" w14:textId="77777777" w:rsidR="00765D45" w:rsidRPr="00667B4D" w:rsidRDefault="00765D45" w:rsidP="00A8328C">
      <w:pPr>
        <w:pStyle w:val="ListParagraph"/>
        <w:ind w:hanging="360"/>
        <w:jc w:val="both"/>
      </w:pPr>
    </w:p>
    <w:p w14:paraId="31380665" w14:textId="5E1D4228" w:rsidR="00A8328C" w:rsidRPr="00667B4D" w:rsidRDefault="003618F6" w:rsidP="00A8328C">
      <w:pPr>
        <w:pStyle w:val="ListParagraph"/>
        <w:ind w:hanging="360"/>
        <w:jc w:val="both"/>
      </w:pPr>
      <w:r w:rsidRPr="00667B4D">
        <w:t>3</w:t>
      </w:r>
      <w:r w:rsidR="00A8328C" w:rsidRPr="00667B4D">
        <w:t>.</w:t>
      </w:r>
      <w:r w:rsidR="00A8328C" w:rsidRPr="00667B4D">
        <w:tab/>
      </w:r>
      <w:r w:rsidR="0065207A" w:rsidRPr="00667B4D">
        <w:t xml:space="preserve">A fiduciary acting as a guardian must </w:t>
      </w:r>
      <w:r w:rsidR="008D6396" w:rsidRPr="00667B4D">
        <w:t>submit written reports to the court as required under A.R.S. § 14-5315</w:t>
      </w:r>
      <w:r w:rsidR="006F4466" w:rsidRPr="00667B4D">
        <w:t>.</w:t>
      </w:r>
    </w:p>
    <w:p w14:paraId="1228B944" w14:textId="1A6ACAE4" w:rsidR="00737AB4" w:rsidRPr="00667B4D" w:rsidRDefault="003618F6" w:rsidP="00A8328C">
      <w:pPr>
        <w:pStyle w:val="ListParagraph"/>
        <w:ind w:hanging="360"/>
        <w:jc w:val="both"/>
      </w:pPr>
      <w:r w:rsidRPr="00667B4D">
        <w:lastRenderedPageBreak/>
        <w:t>4</w:t>
      </w:r>
      <w:r w:rsidR="00774BBC" w:rsidRPr="00667B4D">
        <w:t>.</w:t>
      </w:r>
      <w:r w:rsidR="00BD00D6" w:rsidRPr="00667B4D">
        <w:tab/>
      </w:r>
      <w:r w:rsidR="00737AB4" w:rsidRPr="00667B4D">
        <w:t>If the only available placement</w:t>
      </w:r>
      <w:r w:rsidR="00FC2628" w:rsidRPr="00667B4D">
        <w:t>,</w:t>
      </w:r>
      <w:r w:rsidR="00D84D66" w:rsidRPr="00667B4D">
        <w:t xml:space="preserve"> treatment, care</w:t>
      </w:r>
      <w:r w:rsidR="00FC2628" w:rsidRPr="00667B4D">
        <w:t>,</w:t>
      </w:r>
      <w:r w:rsidR="00D84D66" w:rsidRPr="00667B4D">
        <w:t xml:space="preserve"> or services are not the most appropriate and least restrictive</w:t>
      </w:r>
      <w:r w:rsidR="00737AB4" w:rsidRPr="00667B4D">
        <w:t>, the fiduciary must advocate for the rights of the ward, negotiate a more desirable placement</w:t>
      </w:r>
      <w:r w:rsidR="00066063" w:rsidRPr="00667B4D">
        <w:t xml:space="preserve"> </w:t>
      </w:r>
      <w:r w:rsidR="009F42E8" w:rsidRPr="00667B4D">
        <w:t>or more desirable form of treatment, care, or services</w:t>
      </w:r>
      <w:r w:rsidR="00737AB4" w:rsidRPr="00667B4D">
        <w:t xml:space="preserve"> and </w:t>
      </w:r>
      <w:r w:rsidR="000A4DB3" w:rsidRPr="00667B4D">
        <w:t xml:space="preserve">must </w:t>
      </w:r>
      <w:r w:rsidR="00737AB4" w:rsidRPr="00667B4D">
        <w:t xml:space="preserve">retain legal counsel </w:t>
      </w:r>
      <w:r w:rsidR="000A4DB3" w:rsidRPr="00667B4D">
        <w:t xml:space="preserve">to assist </w:t>
      </w:r>
      <w:r w:rsidR="00737AB4" w:rsidRPr="00667B4D">
        <w:t>if necessary.</w:t>
      </w:r>
      <w:r w:rsidR="00CA605A" w:rsidRPr="00667B4D">
        <w:t xml:space="preserve"> </w:t>
      </w:r>
    </w:p>
    <w:p w14:paraId="4B6F0A00" w14:textId="77777777" w:rsidR="00747F90" w:rsidRPr="00667B4D" w:rsidRDefault="00747F90" w:rsidP="001E3E89">
      <w:pPr>
        <w:pStyle w:val="ListParagraph"/>
        <w:ind w:left="1080" w:hanging="360"/>
        <w:jc w:val="both"/>
      </w:pPr>
    </w:p>
    <w:p w14:paraId="1B9DCD8C" w14:textId="7D7B09D8" w:rsidR="005A6119" w:rsidRPr="00667B4D" w:rsidRDefault="00ED16AD" w:rsidP="00747F90">
      <w:pPr>
        <w:pStyle w:val="ListParagraph"/>
        <w:ind w:left="360" w:hanging="360"/>
        <w:jc w:val="both"/>
      </w:pPr>
      <w:r w:rsidRPr="00667B4D">
        <w:rPr>
          <w:b/>
          <w:bCs/>
        </w:rPr>
        <w:t>C</w:t>
      </w:r>
      <w:r w:rsidR="00747F90" w:rsidRPr="00667B4D">
        <w:rPr>
          <w:b/>
          <w:bCs/>
        </w:rPr>
        <w:t>.</w:t>
      </w:r>
      <w:r w:rsidR="00747F90" w:rsidRPr="00667B4D">
        <w:rPr>
          <w:b/>
          <w:bCs/>
        </w:rPr>
        <w:tab/>
        <w:t>Ward’s Care, Comfort, and Maintenanc</w:t>
      </w:r>
      <w:r w:rsidR="00A43054" w:rsidRPr="00667B4D">
        <w:rPr>
          <w:b/>
          <w:bCs/>
        </w:rPr>
        <w:t>e.</w:t>
      </w:r>
      <w:r w:rsidR="00F91985" w:rsidRPr="00667B4D">
        <w:t xml:space="preserve">  The fiduciary</w:t>
      </w:r>
      <w:r w:rsidR="00707D50" w:rsidRPr="00667B4D">
        <w:t>,</w:t>
      </w:r>
      <w:r w:rsidR="00D76A81" w:rsidRPr="00667B4D">
        <w:t xml:space="preserve"> as guardian</w:t>
      </w:r>
      <w:r w:rsidR="00707D50" w:rsidRPr="00667B4D">
        <w:t>,</w:t>
      </w:r>
      <w:r w:rsidR="00F91985" w:rsidRPr="00667B4D">
        <w:t xml:space="preserve"> </w:t>
      </w:r>
      <w:r w:rsidR="007D0B2E" w:rsidRPr="00667B4D">
        <w:t>is responsible</w:t>
      </w:r>
      <w:r w:rsidR="00F91985" w:rsidRPr="00667B4D">
        <w:t xml:space="preserve"> for providing informed consent on behalf of the ward for the </w:t>
      </w:r>
      <w:r w:rsidR="0051041F" w:rsidRPr="00667B4D">
        <w:t xml:space="preserve">ward’s </w:t>
      </w:r>
      <w:r w:rsidR="00F91985" w:rsidRPr="00667B4D">
        <w:t>care, treatment, and services</w:t>
      </w:r>
      <w:r w:rsidR="00F562C9" w:rsidRPr="00667B4D">
        <w:t>.</w:t>
      </w:r>
    </w:p>
    <w:p w14:paraId="1BB8D9C4" w14:textId="77777777" w:rsidR="005A6119" w:rsidRPr="00667B4D" w:rsidRDefault="005A6119" w:rsidP="00747F90">
      <w:pPr>
        <w:pStyle w:val="ListParagraph"/>
        <w:ind w:left="360" w:hanging="360"/>
        <w:jc w:val="both"/>
      </w:pPr>
    </w:p>
    <w:p w14:paraId="7FC74DFC" w14:textId="099EA50F" w:rsidR="00747F90" w:rsidRPr="00667B4D" w:rsidRDefault="0054339D" w:rsidP="005A6119">
      <w:pPr>
        <w:pStyle w:val="ListParagraph"/>
        <w:ind w:hanging="360"/>
        <w:jc w:val="both"/>
        <w:rPr>
          <w:b/>
          <w:bCs/>
        </w:rPr>
      </w:pPr>
      <w:r w:rsidRPr="00667B4D">
        <w:t>1.</w:t>
      </w:r>
      <w:r w:rsidRPr="00667B4D">
        <w:tab/>
      </w:r>
      <w:r w:rsidR="00171402" w:rsidRPr="00667B4D">
        <w:t xml:space="preserve">General.  </w:t>
      </w:r>
      <w:r w:rsidR="00FC3A17" w:rsidRPr="00667B4D">
        <w:t xml:space="preserve">The fiduciary </w:t>
      </w:r>
      <w:r w:rsidR="00F91985" w:rsidRPr="00667B4D">
        <w:t xml:space="preserve">must ensure </w:t>
      </w:r>
      <w:r w:rsidR="00FC3A17" w:rsidRPr="00667B4D">
        <w:t xml:space="preserve">that </w:t>
      </w:r>
      <w:r w:rsidR="00F91985" w:rsidRPr="00667B4D">
        <w:t xml:space="preserve">the </w:t>
      </w:r>
      <w:r w:rsidR="00DD0F61" w:rsidRPr="00667B4D">
        <w:t xml:space="preserve">ward’s </w:t>
      </w:r>
      <w:r w:rsidR="00F91985" w:rsidRPr="00667B4D">
        <w:t>care, treatment, and services represent the least restrictive form of intervention available.</w:t>
      </w:r>
      <w:r w:rsidR="00F91985" w:rsidRPr="00667B4D">
        <w:rPr>
          <w:b/>
          <w:bCs/>
        </w:rPr>
        <w:t xml:space="preserve"> </w:t>
      </w:r>
    </w:p>
    <w:p w14:paraId="3CEC4B32" w14:textId="77777777" w:rsidR="00393BF1" w:rsidRPr="00667B4D" w:rsidRDefault="00393BF1" w:rsidP="005A6119">
      <w:pPr>
        <w:pStyle w:val="ListParagraph"/>
        <w:ind w:hanging="360"/>
        <w:jc w:val="both"/>
        <w:rPr>
          <w:b/>
          <w:bCs/>
        </w:rPr>
      </w:pPr>
    </w:p>
    <w:p w14:paraId="000B038A" w14:textId="234177DE" w:rsidR="00CD5DB9" w:rsidRPr="00667B4D" w:rsidRDefault="00CD5DB9" w:rsidP="006D4321">
      <w:pPr>
        <w:pStyle w:val="Level3"/>
        <w:ind w:left="720"/>
        <w:jc w:val="both"/>
      </w:pPr>
      <w:r w:rsidRPr="00667B4D">
        <w:t>2.</w:t>
      </w:r>
      <w:r w:rsidRPr="00667B4D">
        <w:tab/>
        <w:t>Living arrangements.</w:t>
      </w:r>
    </w:p>
    <w:p w14:paraId="6A70FDF7" w14:textId="77777777" w:rsidR="00B062A3" w:rsidRPr="00667B4D" w:rsidRDefault="00B062A3" w:rsidP="006D4321">
      <w:pPr>
        <w:pStyle w:val="Level3"/>
        <w:ind w:left="720"/>
        <w:jc w:val="both"/>
      </w:pPr>
    </w:p>
    <w:p w14:paraId="7C31141D" w14:textId="47554B8A" w:rsidR="00F073F3" w:rsidRPr="00667B4D" w:rsidRDefault="00F073F3" w:rsidP="002702FE">
      <w:pPr>
        <w:pStyle w:val="Level3"/>
        <w:jc w:val="both"/>
      </w:pPr>
      <w:r w:rsidRPr="00667B4D">
        <w:t>a</w:t>
      </w:r>
      <w:r w:rsidR="002702FE" w:rsidRPr="00667B4D">
        <w:t>.</w:t>
      </w:r>
      <w:r w:rsidR="002702FE" w:rsidRPr="00667B4D">
        <w:tab/>
      </w:r>
      <w:r w:rsidR="00BE5B3E" w:rsidRPr="00667B4D">
        <w:t>The fiduciary must b</w:t>
      </w:r>
      <w:r w:rsidR="000F289F" w:rsidRPr="00667B4D">
        <w:t xml:space="preserve">ecome </w:t>
      </w:r>
      <w:r w:rsidRPr="00667B4D">
        <w:t xml:space="preserve">informed </w:t>
      </w:r>
      <w:r w:rsidR="000F289F" w:rsidRPr="00667B4D">
        <w:t xml:space="preserve">about </w:t>
      </w:r>
      <w:r w:rsidRPr="00667B4D">
        <w:t>the options and alternatives available for the ward’s residence.</w:t>
      </w:r>
    </w:p>
    <w:p w14:paraId="2C7F9FAB" w14:textId="77777777" w:rsidR="00F073F3" w:rsidRPr="00667B4D" w:rsidRDefault="00F073F3" w:rsidP="002702FE">
      <w:pPr>
        <w:pStyle w:val="Level3"/>
        <w:jc w:val="both"/>
      </w:pPr>
    </w:p>
    <w:p w14:paraId="77C24851" w14:textId="3C46E25E" w:rsidR="00201293" w:rsidRPr="00667B4D" w:rsidRDefault="00F073F3" w:rsidP="002702FE">
      <w:pPr>
        <w:pStyle w:val="Level3"/>
        <w:jc w:val="both"/>
      </w:pPr>
      <w:r w:rsidRPr="00667B4D">
        <w:t>b.</w:t>
      </w:r>
      <w:r w:rsidRPr="00667B4D">
        <w:tab/>
      </w:r>
      <w:r w:rsidR="00BE5B3E" w:rsidRPr="00667B4D">
        <w:t>The fiduciary must s</w:t>
      </w:r>
      <w:r w:rsidR="00C93EDB" w:rsidRPr="00667B4D">
        <w:t>ee that</w:t>
      </w:r>
      <w:r w:rsidR="00B25EB5" w:rsidRPr="00667B4D">
        <w:t xml:space="preserve"> the </w:t>
      </w:r>
      <w:r w:rsidR="002D634A" w:rsidRPr="00667B4D">
        <w:t>ward</w:t>
      </w:r>
      <w:r w:rsidR="00E92A27" w:rsidRPr="00667B4D">
        <w:t xml:space="preserve"> </w:t>
      </w:r>
      <w:r w:rsidR="00C93EDB" w:rsidRPr="00667B4D">
        <w:t xml:space="preserve">is </w:t>
      </w:r>
      <w:r w:rsidR="00FF0F7D" w:rsidRPr="00667B4D">
        <w:t xml:space="preserve">living </w:t>
      </w:r>
      <w:r w:rsidR="00C93EDB" w:rsidRPr="00667B4D">
        <w:t>in the most appropriate</w:t>
      </w:r>
      <w:r w:rsidR="00DA65F0" w:rsidRPr="00667B4D">
        <w:t>, least restrictive</w:t>
      </w:r>
      <w:r w:rsidR="00C93EDB" w:rsidRPr="00667B4D">
        <w:rPr>
          <w:u w:val="single"/>
        </w:rPr>
        <w:t xml:space="preserve"> </w:t>
      </w:r>
      <w:r w:rsidR="00C93EDB" w:rsidRPr="00667B4D">
        <w:t>setting</w:t>
      </w:r>
      <w:r w:rsidR="00FF0F7D" w:rsidRPr="00667B4D">
        <w:t xml:space="preserve"> </w:t>
      </w:r>
      <w:r w:rsidR="007E5494" w:rsidRPr="00667B4D">
        <w:t>consistent with the ward’s needs, capabilities, and financial ability.</w:t>
      </w:r>
    </w:p>
    <w:p w14:paraId="5E396514" w14:textId="77777777" w:rsidR="00201293" w:rsidRPr="00667B4D" w:rsidRDefault="00201293" w:rsidP="002702FE">
      <w:pPr>
        <w:pStyle w:val="Level3"/>
        <w:jc w:val="both"/>
      </w:pPr>
    </w:p>
    <w:p w14:paraId="25F1E52B" w14:textId="590AF387" w:rsidR="00B062A3" w:rsidRPr="00667B4D" w:rsidRDefault="00201293" w:rsidP="002702FE">
      <w:pPr>
        <w:pStyle w:val="Level3"/>
        <w:jc w:val="both"/>
      </w:pPr>
      <w:r w:rsidRPr="00667B4D">
        <w:t>c.</w:t>
      </w:r>
      <w:r w:rsidRPr="00667B4D">
        <w:tab/>
        <w:t>In making decisions</w:t>
      </w:r>
      <w:r w:rsidR="004859C0" w:rsidRPr="00667B4D">
        <w:t xml:space="preserve"> about the ward’s living arrangements</w:t>
      </w:r>
      <w:r w:rsidRPr="00667B4D">
        <w:t xml:space="preserve"> </w:t>
      </w:r>
      <w:r w:rsidR="009937F8" w:rsidRPr="00667B4D">
        <w:t>u</w:t>
      </w:r>
      <w:r w:rsidR="00D65400" w:rsidRPr="00667B4D">
        <w:t xml:space="preserve">nder </w:t>
      </w:r>
      <w:r w:rsidR="00166984" w:rsidRPr="00667B4D">
        <w:t xml:space="preserve">the </w:t>
      </w:r>
      <w:r w:rsidR="00D65400" w:rsidRPr="00667B4D">
        <w:t xml:space="preserve">ACJA § </w:t>
      </w:r>
      <w:r w:rsidR="009F4E02" w:rsidRPr="00667B4D">
        <w:t>7-</w:t>
      </w:r>
      <w:r w:rsidR="00D65400" w:rsidRPr="00667B4D">
        <w:t>202.</w:t>
      </w:r>
      <w:r w:rsidR="0044127F" w:rsidRPr="00667B4D">
        <w:t>18(D)</w:t>
      </w:r>
      <w:r w:rsidR="00166984" w:rsidRPr="00667B4D">
        <w:t xml:space="preserve"> decision-making standard</w:t>
      </w:r>
      <w:r w:rsidR="006777F4" w:rsidRPr="00667B4D">
        <w:t>, the fiduciary must</w:t>
      </w:r>
      <w:r w:rsidR="00900B3E" w:rsidRPr="00667B4D">
        <w:t>:</w:t>
      </w:r>
    </w:p>
    <w:p w14:paraId="45B5ACFA" w14:textId="77777777" w:rsidR="00E42D78" w:rsidRPr="00667B4D" w:rsidRDefault="00E42D78" w:rsidP="002702FE">
      <w:pPr>
        <w:pStyle w:val="Level3"/>
        <w:jc w:val="both"/>
      </w:pPr>
    </w:p>
    <w:p w14:paraId="5EB88720" w14:textId="38F8E996" w:rsidR="003B0D3A" w:rsidRPr="00667B4D" w:rsidRDefault="006467B5" w:rsidP="00E42D78">
      <w:pPr>
        <w:pStyle w:val="Level3"/>
        <w:ind w:left="1440"/>
        <w:jc w:val="both"/>
      </w:pPr>
      <w:r w:rsidRPr="00667B4D">
        <w:t>(1)</w:t>
      </w:r>
      <w:r w:rsidR="00FF07D9" w:rsidRPr="00667B4D">
        <w:t xml:space="preserve"> </w:t>
      </w:r>
      <w:r w:rsidR="00104EBD" w:rsidRPr="00667B4D">
        <w:t xml:space="preserve">As </w:t>
      </w:r>
      <w:r w:rsidR="00FF07D9" w:rsidRPr="00667B4D">
        <w:t>between residential settings,</w:t>
      </w:r>
      <w:r w:rsidR="00104EBD" w:rsidRPr="00667B4D">
        <w:t xml:space="preserve"> give priority to </w:t>
      </w:r>
      <w:r w:rsidR="003B0D3A" w:rsidRPr="00667B4D">
        <w:t>home or community setting</w:t>
      </w:r>
      <w:r w:rsidR="00D75781" w:rsidRPr="00667B4D">
        <w:t>s</w:t>
      </w:r>
      <w:r w:rsidR="003541E4" w:rsidRPr="00667B4D">
        <w:t>.</w:t>
      </w:r>
    </w:p>
    <w:p w14:paraId="18CE54D1" w14:textId="7B461DA1" w:rsidR="0026201E" w:rsidRPr="00667B4D" w:rsidRDefault="005E1BD3" w:rsidP="00C6300F">
      <w:pPr>
        <w:pStyle w:val="Level3"/>
        <w:ind w:left="1440"/>
        <w:jc w:val="both"/>
      </w:pPr>
      <w:r w:rsidRPr="00667B4D">
        <w:t>(</w:t>
      </w:r>
      <w:r w:rsidR="00D75781" w:rsidRPr="00667B4D">
        <w:t>2</w:t>
      </w:r>
      <w:r w:rsidRPr="00667B4D">
        <w:t>)</w:t>
      </w:r>
      <w:r w:rsidRPr="00667B4D">
        <w:tab/>
        <w:t xml:space="preserve">Not remove </w:t>
      </w:r>
      <w:r w:rsidR="003541E4" w:rsidRPr="00667B4D">
        <w:t>the</w:t>
      </w:r>
      <w:r w:rsidR="00AD4D26" w:rsidRPr="00667B4D">
        <w:t xml:space="preserve"> ward</w:t>
      </w:r>
      <w:r w:rsidR="003541E4" w:rsidRPr="00667B4D">
        <w:t xml:space="preserve"> or protected person</w:t>
      </w:r>
      <w:r w:rsidR="00AD4D26" w:rsidRPr="00667B4D">
        <w:t xml:space="preserve"> from </w:t>
      </w:r>
      <w:r w:rsidR="003541E4" w:rsidRPr="00667B4D">
        <w:t>their</w:t>
      </w:r>
      <w:r w:rsidR="00AD4D26" w:rsidRPr="00667B4D">
        <w:t xml:space="preserve"> home or separate </w:t>
      </w:r>
      <w:r w:rsidR="003541E4" w:rsidRPr="00667B4D">
        <w:t>them</w:t>
      </w:r>
      <w:r w:rsidR="00AD4D26" w:rsidRPr="00667B4D">
        <w:t xml:space="preserve"> from </w:t>
      </w:r>
      <w:r w:rsidR="00170433" w:rsidRPr="00667B4D">
        <w:t>family and friends unless</w:t>
      </w:r>
      <w:r w:rsidR="0026201E" w:rsidRPr="00667B4D">
        <w:t xml:space="preserve"> removal or separation is</w:t>
      </w:r>
      <w:r w:rsidR="00170433" w:rsidRPr="00667B4D">
        <w:t xml:space="preserve"> necessary to prevent substantial harm or because of financial constr</w:t>
      </w:r>
      <w:r w:rsidR="00B800EF" w:rsidRPr="00667B4D">
        <w:t>a</w:t>
      </w:r>
      <w:r w:rsidR="00170433" w:rsidRPr="00667B4D">
        <w:t>ints</w:t>
      </w:r>
      <w:r w:rsidR="0026201E" w:rsidRPr="00667B4D">
        <w:t>.</w:t>
      </w:r>
    </w:p>
    <w:p w14:paraId="0E20A67F" w14:textId="047BAC4C" w:rsidR="007C2A24" w:rsidRPr="00667B4D" w:rsidRDefault="003B0D3A" w:rsidP="00E42D78">
      <w:pPr>
        <w:pStyle w:val="Level3"/>
        <w:ind w:left="1440"/>
        <w:jc w:val="both"/>
      </w:pPr>
      <w:r w:rsidRPr="00667B4D">
        <w:t>(</w:t>
      </w:r>
      <w:r w:rsidR="00C6300F" w:rsidRPr="00667B4D">
        <w:t>3</w:t>
      </w:r>
      <w:r w:rsidRPr="00667B4D">
        <w:t>)</w:t>
      </w:r>
      <w:r w:rsidRPr="00667B4D">
        <w:tab/>
      </w:r>
      <w:r w:rsidR="007A18BF" w:rsidRPr="00667B4D">
        <w:t xml:space="preserve">Give priority to a setting that meets the </w:t>
      </w:r>
      <w:proofErr w:type="gramStart"/>
      <w:r w:rsidR="007A18BF" w:rsidRPr="00667B4D">
        <w:t>ward’s</w:t>
      </w:r>
      <w:proofErr w:type="gramEnd"/>
      <w:r w:rsidR="003541E4" w:rsidRPr="00667B4D">
        <w:t xml:space="preserve"> or protected person’s</w:t>
      </w:r>
      <w:r w:rsidR="007A18BF" w:rsidRPr="00667B4D">
        <w:t xml:space="preserve"> needs in the least restrictive manner</w:t>
      </w:r>
      <w:r w:rsidR="007C2A24" w:rsidRPr="00667B4D">
        <w:t>.</w:t>
      </w:r>
    </w:p>
    <w:p w14:paraId="68A891B0" w14:textId="5E102079" w:rsidR="00E00395" w:rsidRPr="00667B4D" w:rsidRDefault="00A8516D" w:rsidP="005955D0">
      <w:pPr>
        <w:ind w:left="1440" w:hanging="360"/>
        <w:jc w:val="both"/>
      </w:pPr>
      <w:r w:rsidRPr="00667B4D">
        <w:t>(</w:t>
      </w:r>
      <w:r w:rsidR="003541E4" w:rsidRPr="00667B4D">
        <w:t>4</w:t>
      </w:r>
      <w:r w:rsidRPr="00667B4D">
        <w:t>)</w:t>
      </w:r>
      <w:r w:rsidR="006D4321" w:rsidRPr="00667B4D">
        <w:tab/>
      </w:r>
      <w:r w:rsidR="00AB3E98" w:rsidRPr="00667B4D">
        <w:t>Seek</w:t>
      </w:r>
      <w:r w:rsidR="006D4321" w:rsidRPr="00667B4D">
        <w:t xml:space="preserve"> professional evaluations and assessments whenever necessary to determine if the current or proposed placement of the ward</w:t>
      </w:r>
      <w:r w:rsidR="003541E4" w:rsidRPr="00667B4D">
        <w:t xml:space="preserve"> or protected person</w:t>
      </w:r>
      <w:r w:rsidR="006D4321" w:rsidRPr="00667B4D">
        <w:t xml:space="preserve"> represents the least restrictive environment. </w:t>
      </w:r>
    </w:p>
    <w:p w14:paraId="5B8E7BA4" w14:textId="03E5CD68" w:rsidR="003541E4" w:rsidRPr="00667B4D" w:rsidRDefault="003541E4" w:rsidP="003541E4">
      <w:pPr>
        <w:pStyle w:val="Level3"/>
        <w:ind w:left="1440"/>
        <w:jc w:val="both"/>
      </w:pPr>
      <w:r w:rsidRPr="00667B4D">
        <w:t>(5)</w:t>
      </w:r>
      <w:r w:rsidRPr="00667B4D">
        <w:tab/>
        <w:t>Give priority to a setting that allows the ward or protected person to continue important social relationships</w:t>
      </w:r>
      <w:r w:rsidR="30BAB232" w:rsidRPr="00667B4D">
        <w:t>.</w:t>
      </w:r>
    </w:p>
    <w:p w14:paraId="1DBFA0F4" w14:textId="042A3BF7" w:rsidR="003541E4" w:rsidRPr="00667B4D" w:rsidRDefault="003541E4" w:rsidP="00080D50">
      <w:pPr>
        <w:ind w:left="1440" w:hanging="360"/>
        <w:jc w:val="both"/>
      </w:pPr>
      <w:r w:rsidRPr="00667B4D">
        <w:t>(6)</w:t>
      </w:r>
      <w:r w:rsidRPr="00667B4D">
        <w:tab/>
        <w:t>Prioritize a setting without unnecessary restrictions.</w:t>
      </w:r>
    </w:p>
    <w:p w14:paraId="09AB22EC" w14:textId="5DA01FF7" w:rsidR="006D4321" w:rsidRPr="00667B4D" w:rsidRDefault="00E00395" w:rsidP="00991BEA">
      <w:pPr>
        <w:ind w:left="1440" w:hanging="360"/>
        <w:jc w:val="both"/>
      </w:pPr>
      <w:r w:rsidRPr="00667B4D">
        <w:t>(7)</w:t>
      </w:r>
      <w:r w:rsidRPr="00667B4D">
        <w:tab/>
      </w:r>
      <w:r w:rsidR="002E5998" w:rsidRPr="00667B4D">
        <w:t>Work</w:t>
      </w:r>
      <w:r w:rsidR="006D4321" w:rsidRPr="00667B4D">
        <w:t xml:space="preserve"> cooperatively with available community-based organizations to assist in ensuring the ward</w:t>
      </w:r>
      <w:r w:rsidR="003541E4" w:rsidRPr="00667B4D">
        <w:t xml:space="preserve"> or protected person</w:t>
      </w:r>
      <w:r w:rsidR="006D4321" w:rsidRPr="00667B4D">
        <w:t xml:space="preserve"> resides in a non-institutional environment.</w:t>
      </w:r>
    </w:p>
    <w:p w14:paraId="5BF6F485" w14:textId="12809887" w:rsidR="00AC3059" w:rsidRPr="00667B4D" w:rsidRDefault="00800A08" w:rsidP="00080D50">
      <w:pPr>
        <w:pStyle w:val="Level3"/>
        <w:ind w:left="1440"/>
        <w:jc w:val="both"/>
      </w:pPr>
      <w:r w:rsidRPr="00667B4D">
        <w:t>(</w:t>
      </w:r>
      <w:r w:rsidR="00E00395" w:rsidRPr="00667B4D">
        <w:t>8</w:t>
      </w:r>
      <w:r w:rsidRPr="00667B4D">
        <w:t>)</w:t>
      </w:r>
      <w:r w:rsidRPr="00667B4D">
        <w:tab/>
      </w:r>
      <w:r w:rsidR="00573A9B" w:rsidRPr="00667B4D">
        <w:t xml:space="preserve">Monitor </w:t>
      </w:r>
      <w:r w:rsidR="006D4321" w:rsidRPr="00667B4D">
        <w:t>the placement of the ward</w:t>
      </w:r>
      <w:r w:rsidR="00E16481" w:rsidRPr="00667B4D">
        <w:t xml:space="preserve"> or protected person</w:t>
      </w:r>
      <w:r w:rsidR="006D4321" w:rsidRPr="00667B4D">
        <w:t xml:space="preserve"> to ensure the continued appropriateness of the placement</w:t>
      </w:r>
      <w:r w:rsidR="003541E4" w:rsidRPr="00667B4D">
        <w:t>.</w:t>
      </w:r>
    </w:p>
    <w:p w14:paraId="6D43745F" w14:textId="6A681CED" w:rsidR="006D4321" w:rsidRPr="00667B4D" w:rsidRDefault="00D70730" w:rsidP="00D70730">
      <w:pPr>
        <w:pStyle w:val="Level3"/>
        <w:ind w:left="1440"/>
        <w:jc w:val="both"/>
      </w:pPr>
      <w:r w:rsidRPr="00667B4D">
        <w:t>(</w:t>
      </w:r>
      <w:r w:rsidR="00E00395" w:rsidRPr="00667B4D">
        <w:t>9</w:t>
      </w:r>
      <w:r w:rsidRPr="00667B4D">
        <w:t>)</w:t>
      </w:r>
      <w:r w:rsidRPr="00667B4D">
        <w:tab/>
      </w:r>
      <w:r w:rsidR="003541E4" w:rsidRPr="00667B4D">
        <w:t xml:space="preserve">Consent </w:t>
      </w:r>
      <w:r w:rsidR="006D4321" w:rsidRPr="00667B4D">
        <w:t>to changes as they become necessary or advantageous for the ward.</w:t>
      </w:r>
    </w:p>
    <w:p w14:paraId="4FD44B6F" w14:textId="77777777" w:rsidR="006D4321" w:rsidRPr="00667B4D" w:rsidRDefault="006D4321" w:rsidP="006D4321">
      <w:pPr>
        <w:tabs>
          <w:tab w:val="left" w:pos="1440"/>
        </w:tabs>
        <w:ind w:left="720" w:hanging="360"/>
        <w:jc w:val="both"/>
      </w:pPr>
    </w:p>
    <w:p w14:paraId="09780376" w14:textId="6F2AACD5" w:rsidR="00F3706D" w:rsidRPr="00667B4D" w:rsidRDefault="00F3706D" w:rsidP="006D4321">
      <w:pPr>
        <w:pStyle w:val="Level3"/>
        <w:tabs>
          <w:tab w:val="left" w:pos="1080"/>
        </w:tabs>
        <w:ind w:left="720"/>
        <w:jc w:val="both"/>
      </w:pPr>
      <w:r w:rsidRPr="00667B4D">
        <w:t>3.</w:t>
      </w:r>
      <w:r w:rsidRPr="00667B4D">
        <w:tab/>
        <w:t>Care, treatment, and services.</w:t>
      </w:r>
    </w:p>
    <w:p w14:paraId="3469FE7B" w14:textId="77777777" w:rsidR="006D4321" w:rsidRPr="00667B4D" w:rsidRDefault="006D4321" w:rsidP="006D4321">
      <w:pPr>
        <w:ind w:left="720" w:hanging="360"/>
        <w:jc w:val="both"/>
      </w:pPr>
    </w:p>
    <w:p w14:paraId="77ACB383" w14:textId="50EE499E" w:rsidR="003F15BE" w:rsidRPr="00667B4D" w:rsidRDefault="003F15BE" w:rsidP="00C00A23">
      <w:pPr>
        <w:pStyle w:val="Level3"/>
        <w:tabs>
          <w:tab w:val="left" w:pos="1080"/>
        </w:tabs>
        <w:jc w:val="both"/>
        <w:rPr>
          <w:strike/>
        </w:rPr>
      </w:pPr>
      <w:r w:rsidRPr="00667B4D">
        <w:t>a.</w:t>
      </w:r>
      <w:r w:rsidRPr="00667B4D">
        <w:tab/>
        <w:t>The fiduciary must make decisions about the ward’s care, treat</w:t>
      </w:r>
      <w:r w:rsidR="004C346A" w:rsidRPr="00667B4D">
        <w:t>men</w:t>
      </w:r>
      <w:r w:rsidRPr="00667B4D">
        <w:t>t, and services under the ACJA § 7-202.18(D) decision-making standard.</w:t>
      </w:r>
    </w:p>
    <w:p w14:paraId="4EA04877" w14:textId="77777777" w:rsidR="003F15BE" w:rsidRPr="00667B4D" w:rsidRDefault="003F15BE" w:rsidP="00C00A23">
      <w:pPr>
        <w:pStyle w:val="Level3"/>
        <w:tabs>
          <w:tab w:val="left" w:pos="1080"/>
        </w:tabs>
        <w:jc w:val="both"/>
        <w:rPr>
          <w:strike/>
        </w:rPr>
      </w:pPr>
    </w:p>
    <w:p w14:paraId="4152413F" w14:textId="3246D52E" w:rsidR="006D4321" w:rsidRPr="00667B4D" w:rsidRDefault="00E00395" w:rsidP="00C00A23">
      <w:pPr>
        <w:pStyle w:val="Level3"/>
        <w:jc w:val="both"/>
      </w:pPr>
      <w:r w:rsidRPr="00667B4D">
        <w:lastRenderedPageBreak/>
        <w:t>b</w:t>
      </w:r>
      <w:r w:rsidR="006D4321" w:rsidRPr="00667B4D">
        <w:t>.</w:t>
      </w:r>
      <w:r w:rsidR="006D4321" w:rsidRPr="00667B4D">
        <w:tab/>
        <w:t>The fiduciary must seek professional evaluations and assessments whenever necessary to determine whether the current or proposed care, treatment, and services represent the least restrictive form of intervention available.</w:t>
      </w:r>
    </w:p>
    <w:p w14:paraId="0B9DE7E1" w14:textId="77777777" w:rsidR="006D4321" w:rsidRPr="00667B4D" w:rsidRDefault="006D4321" w:rsidP="00C00A23">
      <w:pPr>
        <w:pStyle w:val="Level3"/>
        <w:jc w:val="both"/>
      </w:pPr>
      <w:r w:rsidRPr="00667B4D">
        <w:t xml:space="preserve"> </w:t>
      </w:r>
    </w:p>
    <w:p w14:paraId="43D55BFC" w14:textId="626D1F19" w:rsidR="006D4321" w:rsidRPr="00667B4D" w:rsidRDefault="009E735D" w:rsidP="00C00A23">
      <w:pPr>
        <w:pStyle w:val="Level3"/>
        <w:jc w:val="both"/>
        <w:rPr>
          <w:spacing w:val="-4"/>
        </w:rPr>
      </w:pPr>
      <w:r w:rsidRPr="00667B4D">
        <w:rPr>
          <w:spacing w:val="-4"/>
        </w:rPr>
        <w:t>c</w:t>
      </w:r>
      <w:r w:rsidR="006D4321" w:rsidRPr="00667B4D">
        <w:rPr>
          <w:spacing w:val="-4"/>
        </w:rPr>
        <w:t>.</w:t>
      </w:r>
      <w:r w:rsidR="006D4321" w:rsidRPr="00667B4D">
        <w:rPr>
          <w:spacing w:val="-4"/>
        </w:rPr>
        <w:tab/>
        <w:t>The fiduciary</w:t>
      </w:r>
      <w:r w:rsidR="006D4321" w:rsidRPr="00667B4D">
        <w:t xml:space="preserve"> must</w:t>
      </w:r>
      <w:r w:rsidR="006D4321" w:rsidRPr="00667B4D">
        <w:rPr>
          <w:spacing w:val="-4"/>
        </w:rPr>
        <w:t xml:space="preserve"> work cooperatively with available individuals and organizations to ensure that the ward receives care, treatment, and services representing the least restrictive form of intervention available and that are consistent with the wishes or best interests of the ward. </w:t>
      </w:r>
    </w:p>
    <w:p w14:paraId="6B36A3B1" w14:textId="77777777" w:rsidR="006D4321" w:rsidRPr="00667B4D" w:rsidRDefault="006D4321" w:rsidP="00C00A23">
      <w:pPr>
        <w:pStyle w:val="Level3"/>
        <w:jc w:val="both"/>
        <w:rPr>
          <w:spacing w:val="-4"/>
        </w:rPr>
      </w:pPr>
    </w:p>
    <w:p w14:paraId="33E4D79E" w14:textId="22EE881E" w:rsidR="00B32872" w:rsidRPr="00667B4D" w:rsidRDefault="003541E4" w:rsidP="00484C51">
      <w:pPr>
        <w:pStyle w:val="Level1"/>
        <w:tabs>
          <w:tab w:val="left" w:pos="-4320"/>
        </w:tabs>
        <w:ind w:left="1080" w:right="0"/>
        <w:jc w:val="both"/>
        <w:rPr>
          <w:strike/>
        </w:rPr>
      </w:pPr>
      <w:r w:rsidRPr="00667B4D">
        <w:t>d</w:t>
      </w:r>
      <w:r w:rsidR="006D4321" w:rsidRPr="00667B4D">
        <w:t>.</w:t>
      </w:r>
      <w:r w:rsidR="006D4321" w:rsidRPr="00667B4D">
        <w:tab/>
        <w:t>The fiduciary must</w:t>
      </w:r>
      <w:r w:rsidR="00484C51" w:rsidRPr="00667B4D">
        <w:t xml:space="preserve"> r</w:t>
      </w:r>
      <w:r w:rsidR="00B32872" w:rsidRPr="00667B4D">
        <w:t>egularly monitor the care, treatment, and services the ward or protected person is receiving to ensure their continued appropriateness</w:t>
      </w:r>
      <w:r w:rsidR="00484C51" w:rsidRPr="00667B4D">
        <w:t xml:space="preserve"> and must consent</w:t>
      </w:r>
      <w:r w:rsidR="00B32872" w:rsidRPr="00667B4D">
        <w:t xml:space="preserve"> to changes as they become necessary for or advantageous to the ward</w:t>
      </w:r>
      <w:r w:rsidR="00562D30" w:rsidRPr="00667B4D">
        <w:t xml:space="preserve"> or protected person</w:t>
      </w:r>
      <w:r w:rsidR="00B32872" w:rsidRPr="00667B4D">
        <w:t>.</w:t>
      </w:r>
      <w:r w:rsidR="00B32872" w:rsidRPr="00667B4D">
        <w:rPr>
          <w:strike/>
        </w:rPr>
        <w:t xml:space="preserve"> </w:t>
      </w:r>
    </w:p>
    <w:p w14:paraId="70629BE6" w14:textId="77777777" w:rsidR="00484C51" w:rsidRPr="00667B4D" w:rsidRDefault="00484C51" w:rsidP="00484C51">
      <w:pPr>
        <w:pStyle w:val="Level1"/>
        <w:tabs>
          <w:tab w:val="left" w:pos="-4320"/>
        </w:tabs>
        <w:ind w:left="1080" w:right="0"/>
        <w:jc w:val="both"/>
        <w:rPr>
          <w:strike/>
        </w:rPr>
      </w:pPr>
    </w:p>
    <w:p w14:paraId="1AE7BA87" w14:textId="1624EA94" w:rsidR="00484C51" w:rsidRPr="00667B4D" w:rsidRDefault="00484C51" w:rsidP="00484C51">
      <w:pPr>
        <w:pStyle w:val="Level3"/>
        <w:ind w:left="720"/>
        <w:jc w:val="both"/>
        <w:rPr>
          <w:highlight w:val="yellow"/>
        </w:rPr>
      </w:pPr>
      <w:bookmarkStart w:id="1" w:name="_Hlk225346696"/>
      <w:r w:rsidRPr="00667B4D">
        <w:t>4.</w:t>
      </w:r>
      <w:r w:rsidRPr="00667B4D">
        <w:tab/>
        <w:t xml:space="preserve">Changes of circumstances.  A fiduciary must: </w:t>
      </w:r>
    </w:p>
    <w:p w14:paraId="36824B80" w14:textId="46EB9FD7" w:rsidR="00484C51" w:rsidRPr="00667B4D" w:rsidRDefault="00484C51" w:rsidP="00484C51">
      <w:pPr>
        <w:pStyle w:val="Level1"/>
        <w:tabs>
          <w:tab w:val="left" w:pos="-4320"/>
        </w:tabs>
        <w:ind w:right="0"/>
        <w:jc w:val="both"/>
        <w:rPr>
          <w:u w:val="single"/>
        </w:rPr>
      </w:pPr>
    </w:p>
    <w:p w14:paraId="30639F5C" w14:textId="5B4622AB" w:rsidR="00B32872" w:rsidRPr="00667B4D" w:rsidRDefault="00484C51" w:rsidP="00484C51">
      <w:pPr>
        <w:pStyle w:val="Level3"/>
        <w:jc w:val="both"/>
      </w:pPr>
      <w:r w:rsidRPr="00667B4D">
        <w:t>a.</w:t>
      </w:r>
      <w:r w:rsidR="00B32872" w:rsidRPr="00667B4D">
        <w:tab/>
        <w:t xml:space="preserve">Be alert to changes in the </w:t>
      </w:r>
      <w:proofErr w:type="gramStart"/>
      <w:r w:rsidR="00B32872" w:rsidRPr="00667B4D">
        <w:t>ward’s</w:t>
      </w:r>
      <w:proofErr w:type="gramEnd"/>
      <w:r w:rsidR="00B32872" w:rsidRPr="00667B4D">
        <w:t xml:space="preserve"> or protected person’s condition or circumstances </w:t>
      </w:r>
      <w:r w:rsidR="00F461E6" w:rsidRPr="00667B4D">
        <w:t xml:space="preserve">and report to the court when </w:t>
      </w:r>
      <w:r w:rsidR="00B32872" w:rsidRPr="00667B4D">
        <w:t>an increase or reduction in the authority of the fiduciary should be considered;</w:t>
      </w:r>
    </w:p>
    <w:p w14:paraId="5F0DA5E0" w14:textId="77777777" w:rsidR="00484C51" w:rsidRPr="00667B4D" w:rsidRDefault="00484C51" w:rsidP="00484C51">
      <w:pPr>
        <w:pStyle w:val="Level3"/>
        <w:jc w:val="both"/>
      </w:pPr>
    </w:p>
    <w:p w14:paraId="03AECD2C" w14:textId="0E1D1DD7" w:rsidR="00B558A1" w:rsidRPr="00667B4D" w:rsidRDefault="00484C51" w:rsidP="00484C51">
      <w:pPr>
        <w:pStyle w:val="Level3"/>
        <w:jc w:val="both"/>
      </w:pPr>
      <w:r w:rsidRPr="00667B4D">
        <w:t>b.</w:t>
      </w:r>
      <w:r w:rsidR="00B558A1" w:rsidRPr="00667B4D">
        <w:tab/>
        <w:t xml:space="preserve">Develop information </w:t>
      </w:r>
      <w:r w:rsidR="00D073D7" w:rsidRPr="00667B4D">
        <w:t>to provide a basis for</w:t>
      </w:r>
      <w:r w:rsidR="00B558A1" w:rsidRPr="00667B4D">
        <w:t xml:space="preserve"> termination or limitation of the guardianship or </w:t>
      </w:r>
      <w:proofErr w:type="gramStart"/>
      <w:r w:rsidR="00B558A1" w:rsidRPr="00667B4D">
        <w:t>conservatorship;</w:t>
      </w:r>
      <w:proofErr w:type="gramEnd"/>
      <w:r w:rsidR="00B558A1" w:rsidRPr="00667B4D">
        <w:t xml:space="preserve">  </w:t>
      </w:r>
    </w:p>
    <w:p w14:paraId="2DEB60B3" w14:textId="77777777" w:rsidR="00484C51" w:rsidRPr="00667B4D" w:rsidRDefault="00484C51" w:rsidP="00484C51">
      <w:pPr>
        <w:pStyle w:val="Level3"/>
        <w:jc w:val="both"/>
      </w:pPr>
    </w:p>
    <w:p w14:paraId="523860F0" w14:textId="36700159" w:rsidR="00657BE1" w:rsidRPr="00667B4D" w:rsidRDefault="00484C51" w:rsidP="00484C51">
      <w:pPr>
        <w:pStyle w:val="Level3"/>
        <w:jc w:val="both"/>
      </w:pPr>
      <w:r w:rsidRPr="00667B4D">
        <w:t>c.</w:t>
      </w:r>
      <w:r w:rsidR="00B558A1" w:rsidRPr="00667B4D">
        <w:tab/>
        <w:t xml:space="preserve">When termination or limitation of the guardianship or conservatorship is warranted, </w:t>
      </w:r>
      <w:r w:rsidR="00B32872" w:rsidRPr="00667B4D">
        <w:t xml:space="preserve">promptly </w:t>
      </w:r>
      <w:r w:rsidR="00B558A1" w:rsidRPr="00667B4D">
        <w:t xml:space="preserve">request court </w:t>
      </w:r>
      <w:proofErr w:type="gramStart"/>
      <w:r w:rsidR="00B558A1" w:rsidRPr="00667B4D">
        <w:t>action</w:t>
      </w:r>
      <w:r w:rsidR="00F461E6" w:rsidRPr="00667B4D">
        <w:t>;</w:t>
      </w:r>
      <w:proofErr w:type="gramEnd"/>
      <w:r w:rsidR="00F461E6" w:rsidRPr="00667B4D">
        <w:t xml:space="preserve"> </w:t>
      </w:r>
    </w:p>
    <w:p w14:paraId="4B13C8C4" w14:textId="77777777" w:rsidR="00484C51" w:rsidRPr="00667B4D" w:rsidRDefault="00484C51" w:rsidP="00484C51">
      <w:pPr>
        <w:pStyle w:val="Level3"/>
        <w:jc w:val="both"/>
      </w:pPr>
    </w:p>
    <w:p w14:paraId="0484C377" w14:textId="146AA2CF" w:rsidR="00F461E6" w:rsidRPr="00667B4D" w:rsidRDefault="00484C51" w:rsidP="00484C51">
      <w:pPr>
        <w:pStyle w:val="Level3"/>
        <w:jc w:val="both"/>
      </w:pPr>
      <w:r w:rsidRPr="00667B4D">
        <w:t>d.</w:t>
      </w:r>
      <w:r w:rsidR="00F461E6" w:rsidRPr="00667B4D">
        <w:tab/>
        <w:t xml:space="preserve">Assist the </w:t>
      </w:r>
      <w:proofErr w:type="gramStart"/>
      <w:r w:rsidR="00F461E6" w:rsidRPr="00667B4D">
        <w:t>ward</w:t>
      </w:r>
      <w:proofErr w:type="gramEnd"/>
      <w:r w:rsidR="00F461E6" w:rsidRPr="00667B4D">
        <w:t xml:space="preserve"> or protected person in terminating or limiting the guardianship or conservatorship when indicated; and</w:t>
      </w:r>
    </w:p>
    <w:p w14:paraId="04448693" w14:textId="77777777" w:rsidR="00484C51" w:rsidRPr="00667B4D" w:rsidRDefault="00484C51" w:rsidP="00484C51">
      <w:pPr>
        <w:pStyle w:val="Level3"/>
        <w:jc w:val="both"/>
      </w:pPr>
    </w:p>
    <w:p w14:paraId="0F7FC192" w14:textId="171B7265" w:rsidR="00F461E6" w:rsidRPr="00667B4D" w:rsidRDefault="00484C51" w:rsidP="00484C51">
      <w:pPr>
        <w:pStyle w:val="Level3"/>
        <w:jc w:val="both"/>
      </w:pPr>
      <w:r w:rsidRPr="00667B4D">
        <w:t>e.</w:t>
      </w:r>
      <w:r w:rsidR="00F461E6" w:rsidRPr="00667B4D">
        <w:tab/>
        <w:t>Retain independent legal counsel for the ward or protected person as necessary.</w:t>
      </w:r>
    </w:p>
    <w:bookmarkEnd w:id="1"/>
    <w:p w14:paraId="124D50A7" w14:textId="77777777" w:rsidR="003F4F4D" w:rsidRPr="00667B4D" w:rsidRDefault="003F4F4D" w:rsidP="003F4F4D">
      <w:pPr>
        <w:pStyle w:val="Level3"/>
        <w:ind w:left="1440"/>
        <w:jc w:val="both"/>
      </w:pPr>
    </w:p>
    <w:p w14:paraId="5B81B0F2" w14:textId="4D161E77" w:rsidR="00A32833" w:rsidRPr="00667B4D" w:rsidRDefault="00ED16AD" w:rsidP="00D52FDA">
      <w:pPr>
        <w:pStyle w:val="ListParagraph"/>
        <w:ind w:left="360" w:hanging="360"/>
        <w:jc w:val="both"/>
      </w:pPr>
      <w:r w:rsidRPr="00667B4D">
        <w:rPr>
          <w:b/>
          <w:bCs/>
        </w:rPr>
        <w:t>D</w:t>
      </w:r>
      <w:r w:rsidR="00170E57" w:rsidRPr="00667B4D">
        <w:rPr>
          <w:b/>
          <w:bCs/>
        </w:rPr>
        <w:t>.</w:t>
      </w:r>
      <w:r w:rsidR="00170E57" w:rsidRPr="00667B4D">
        <w:rPr>
          <w:b/>
          <w:bCs/>
        </w:rPr>
        <w:tab/>
        <w:t>Ward’s Personal Effects.</w:t>
      </w:r>
      <w:r w:rsidR="00D52FDA" w:rsidRPr="00667B4D">
        <w:rPr>
          <w:b/>
          <w:bCs/>
        </w:rPr>
        <w:t xml:space="preserve">  </w:t>
      </w:r>
      <w:r w:rsidR="00E11FFE" w:rsidRPr="00667B4D">
        <w:t>The fiduciary must secure</w:t>
      </w:r>
      <w:r w:rsidR="00235E26" w:rsidRPr="00667B4D">
        <w:t xml:space="preserve"> the ward’s personal property</w:t>
      </w:r>
      <w:r w:rsidR="00D52FDA" w:rsidRPr="00667B4D">
        <w:t>,</w:t>
      </w:r>
      <w:r w:rsidR="00235E26" w:rsidRPr="00667B4D">
        <w:t xml:space="preserve"> insure it</w:t>
      </w:r>
      <w:r w:rsidR="00F24D20" w:rsidRPr="00667B4D">
        <w:t>, and protect it from damage, destruction</w:t>
      </w:r>
      <w:r w:rsidR="00F82866" w:rsidRPr="00667B4D">
        <w:t>, or</w:t>
      </w:r>
      <w:r w:rsidR="00235E26" w:rsidRPr="00667B4D">
        <w:t xml:space="preserve"> loss.</w:t>
      </w:r>
    </w:p>
    <w:p w14:paraId="1C72E256" w14:textId="77777777" w:rsidR="00235E26" w:rsidRPr="00667B4D" w:rsidRDefault="00235E26" w:rsidP="00A32833">
      <w:pPr>
        <w:pStyle w:val="ListParagraph"/>
        <w:ind w:hanging="360"/>
        <w:jc w:val="both"/>
      </w:pPr>
    </w:p>
    <w:p w14:paraId="0D802366" w14:textId="35EA6B59" w:rsidR="00170E57" w:rsidRPr="00667B4D" w:rsidRDefault="00ED16AD" w:rsidP="00747F90">
      <w:pPr>
        <w:pStyle w:val="ListParagraph"/>
        <w:ind w:left="360" w:hanging="360"/>
        <w:jc w:val="both"/>
        <w:rPr>
          <w:b/>
          <w:bCs/>
        </w:rPr>
      </w:pPr>
      <w:r w:rsidRPr="00667B4D">
        <w:rPr>
          <w:b/>
          <w:bCs/>
        </w:rPr>
        <w:t>E</w:t>
      </w:r>
      <w:r w:rsidR="00135ACB" w:rsidRPr="00667B4D">
        <w:rPr>
          <w:b/>
          <w:bCs/>
        </w:rPr>
        <w:t>.</w:t>
      </w:r>
      <w:r w:rsidR="00135ACB" w:rsidRPr="00667B4D">
        <w:rPr>
          <w:b/>
          <w:bCs/>
        </w:rPr>
        <w:tab/>
        <w:t>Conservator</w:t>
      </w:r>
      <w:r w:rsidR="00C7415F" w:rsidRPr="00667B4D">
        <w:rPr>
          <w:b/>
          <w:bCs/>
        </w:rPr>
        <w:t xml:space="preserve"> Appointment</w:t>
      </w:r>
      <w:r w:rsidR="00A352AD" w:rsidRPr="00667B4D">
        <w:rPr>
          <w:b/>
          <w:bCs/>
        </w:rPr>
        <w:t>.</w:t>
      </w:r>
    </w:p>
    <w:p w14:paraId="396431EF" w14:textId="77777777" w:rsidR="00C7415F" w:rsidRPr="00667B4D" w:rsidRDefault="00C7415F" w:rsidP="00747F90">
      <w:pPr>
        <w:pStyle w:val="ListParagraph"/>
        <w:ind w:left="360" w:hanging="360"/>
        <w:jc w:val="both"/>
        <w:rPr>
          <w:b/>
          <w:bCs/>
        </w:rPr>
      </w:pPr>
    </w:p>
    <w:p w14:paraId="48443055" w14:textId="0B5FFA1B" w:rsidR="00C7415F" w:rsidRPr="00667B4D" w:rsidRDefault="00C7415F" w:rsidP="00C7415F">
      <w:pPr>
        <w:pStyle w:val="ListParagraph"/>
        <w:ind w:hanging="360"/>
        <w:jc w:val="both"/>
      </w:pPr>
      <w:r w:rsidRPr="00667B4D">
        <w:t>1.</w:t>
      </w:r>
      <w:r w:rsidRPr="00667B4D">
        <w:tab/>
      </w:r>
      <w:r w:rsidR="00112904" w:rsidRPr="00667B4D">
        <w:t>Without</w:t>
      </w:r>
      <w:r w:rsidR="004C0363" w:rsidRPr="00667B4D">
        <w:t xml:space="preserve"> conservator</w:t>
      </w:r>
      <w:r w:rsidR="00B65EAE" w:rsidRPr="00667B4D">
        <w:t xml:space="preserve">.  </w:t>
      </w:r>
      <w:r w:rsidR="00F251EF" w:rsidRPr="00667B4D">
        <w:t xml:space="preserve">If no conservator has been appointed </w:t>
      </w:r>
      <w:r w:rsidR="004C0363" w:rsidRPr="00667B4D">
        <w:t>for the ward’s estate</w:t>
      </w:r>
      <w:r w:rsidR="00F251EF" w:rsidRPr="00667B4D">
        <w:t xml:space="preserve">, the </w:t>
      </w:r>
      <w:r w:rsidR="00A12278" w:rsidRPr="00667B4D">
        <w:t>guardian fiduciary must</w:t>
      </w:r>
      <w:r w:rsidR="00F251EF" w:rsidRPr="00667B4D">
        <w:t>:</w:t>
      </w:r>
    </w:p>
    <w:p w14:paraId="0C279585" w14:textId="77777777" w:rsidR="00DC0837" w:rsidRPr="00667B4D" w:rsidRDefault="00DC0837" w:rsidP="00C7415F">
      <w:pPr>
        <w:pStyle w:val="ListParagraph"/>
        <w:ind w:hanging="360"/>
        <w:jc w:val="both"/>
      </w:pPr>
    </w:p>
    <w:p w14:paraId="04D7C992" w14:textId="22145775" w:rsidR="00EF7C98" w:rsidRPr="00667B4D" w:rsidRDefault="00EF7C98" w:rsidP="0087424A">
      <w:pPr>
        <w:pStyle w:val="ListParagraph"/>
        <w:ind w:left="1080" w:hanging="360"/>
        <w:jc w:val="both"/>
      </w:pPr>
      <w:r w:rsidRPr="00667B4D">
        <w:t>a.</w:t>
      </w:r>
      <w:r w:rsidR="007344A0" w:rsidRPr="00667B4D">
        <w:tab/>
      </w:r>
      <w:r w:rsidR="00617782" w:rsidRPr="00667B4D">
        <w:t>Initiate</w:t>
      </w:r>
      <w:r w:rsidRPr="00667B4D">
        <w:t xml:space="preserve"> proceedings to compel any person under a duty to support the ward or to pay for the </w:t>
      </w:r>
      <w:r w:rsidR="00617782" w:rsidRPr="00667B4D">
        <w:t xml:space="preserve">ward’s </w:t>
      </w:r>
      <w:r w:rsidRPr="00667B4D">
        <w:t xml:space="preserve">welfare to perform </w:t>
      </w:r>
      <w:r w:rsidR="00617782" w:rsidRPr="00667B4D">
        <w:t>their</w:t>
      </w:r>
      <w:r w:rsidRPr="00667B4D">
        <w:t xml:space="preserve"> duty</w:t>
      </w:r>
      <w:r w:rsidR="00C35700" w:rsidRPr="00667B4D">
        <w:t>;</w:t>
      </w:r>
      <w:r w:rsidR="00462B82" w:rsidRPr="00667B4D">
        <w:t xml:space="preserve"> and</w:t>
      </w:r>
    </w:p>
    <w:p w14:paraId="406723F4" w14:textId="77777777" w:rsidR="0087424A" w:rsidRPr="00667B4D" w:rsidRDefault="0087424A" w:rsidP="0087424A">
      <w:pPr>
        <w:pStyle w:val="ListParagraph"/>
        <w:ind w:left="1080" w:hanging="360"/>
        <w:jc w:val="both"/>
      </w:pPr>
    </w:p>
    <w:p w14:paraId="2723C029" w14:textId="016BDF87" w:rsidR="00B718E6" w:rsidRPr="00667B4D" w:rsidRDefault="00EF7C98" w:rsidP="0087424A">
      <w:pPr>
        <w:pStyle w:val="ListParagraph"/>
        <w:ind w:left="1080" w:hanging="360"/>
        <w:jc w:val="both"/>
      </w:pPr>
      <w:r w:rsidRPr="00667B4D">
        <w:t>b</w:t>
      </w:r>
      <w:r w:rsidR="0087424A" w:rsidRPr="00667B4D">
        <w:t>.</w:t>
      </w:r>
      <w:r w:rsidR="007344A0" w:rsidRPr="00667B4D">
        <w:tab/>
      </w:r>
      <w:r w:rsidRPr="00667B4D">
        <w:t xml:space="preserve">Receive money and tangible property </w:t>
      </w:r>
      <w:r w:rsidR="00914921" w:rsidRPr="00667B4D">
        <w:t>on</w:t>
      </w:r>
      <w:r w:rsidRPr="00667B4D">
        <w:t xml:space="preserve"> the ward</w:t>
      </w:r>
      <w:r w:rsidR="00914921" w:rsidRPr="00667B4D">
        <w:t>’s behalf</w:t>
      </w:r>
      <w:r w:rsidRPr="00667B4D">
        <w:t xml:space="preserve"> and apply </w:t>
      </w:r>
      <w:r w:rsidR="00914921" w:rsidRPr="00667B4D">
        <w:t>it</w:t>
      </w:r>
      <w:r w:rsidRPr="00667B4D">
        <w:t xml:space="preserve"> for </w:t>
      </w:r>
      <w:r w:rsidR="00914921" w:rsidRPr="00667B4D">
        <w:t xml:space="preserve">the ward’s </w:t>
      </w:r>
      <w:r w:rsidRPr="00667B4D">
        <w:t>support, care</w:t>
      </w:r>
      <w:r w:rsidR="00914921" w:rsidRPr="00667B4D">
        <w:t>,</w:t>
      </w:r>
      <w:r w:rsidRPr="00667B4D">
        <w:t xml:space="preserve"> and education</w:t>
      </w:r>
      <w:r w:rsidR="00462B82" w:rsidRPr="00667B4D">
        <w:t xml:space="preserve"> on the following conditions:</w:t>
      </w:r>
      <w:r w:rsidRPr="00667B4D">
        <w:t xml:space="preserve"> </w:t>
      </w:r>
    </w:p>
    <w:p w14:paraId="22756565" w14:textId="77777777" w:rsidR="00B718E6" w:rsidRPr="00667B4D" w:rsidRDefault="00B718E6" w:rsidP="0087424A">
      <w:pPr>
        <w:pStyle w:val="ListParagraph"/>
        <w:ind w:left="1080" w:hanging="360"/>
        <w:jc w:val="both"/>
      </w:pPr>
    </w:p>
    <w:p w14:paraId="27A6224F" w14:textId="0EAC1D1B" w:rsidR="00083F09" w:rsidRPr="00667B4D" w:rsidRDefault="00B718E6" w:rsidP="00B718E6">
      <w:pPr>
        <w:pStyle w:val="ListParagraph"/>
        <w:ind w:left="1440" w:hanging="360"/>
        <w:jc w:val="both"/>
      </w:pPr>
      <w:r w:rsidRPr="00667B4D">
        <w:lastRenderedPageBreak/>
        <w:t>(1)</w:t>
      </w:r>
      <w:r w:rsidRPr="00667B4D">
        <w:tab/>
        <w:t>T</w:t>
      </w:r>
      <w:r w:rsidR="00EF7C98" w:rsidRPr="00667B4D">
        <w:t xml:space="preserve">he guardian may not use funds from </w:t>
      </w:r>
      <w:r w:rsidRPr="00667B4D">
        <w:t>the</w:t>
      </w:r>
      <w:r w:rsidR="00EF7C98" w:rsidRPr="00667B4D">
        <w:t xml:space="preserve"> ward's estate for room and board </w:t>
      </w:r>
      <w:r w:rsidRPr="00667B4D">
        <w:t xml:space="preserve">furnished by </w:t>
      </w:r>
      <w:r w:rsidR="00EF7C98" w:rsidRPr="00667B4D">
        <w:t>the guardian or the guardian</w:t>
      </w:r>
      <w:r w:rsidR="00FF792A" w:rsidRPr="00667B4D">
        <w:t>’</w:t>
      </w:r>
      <w:r w:rsidR="00EF7C98" w:rsidRPr="00667B4D">
        <w:t xml:space="preserve">s spouse, parent or child unless </w:t>
      </w:r>
      <w:r w:rsidR="000D5CCB" w:rsidRPr="00667B4D">
        <w:t xml:space="preserve">the charge </w:t>
      </w:r>
      <w:r w:rsidR="00EF7C98" w:rsidRPr="00667B4D">
        <w:t xml:space="preserve">is approved by the court </w:t>
      </w:r>
      <w:r w:rsidR="00901A7D" w:rsidRPr="00667B4D">
        <w:t>after</w:t>
      </w:r>
      <w:r w:rsidR="00EF7C98" w:rsidRPr="00667B4D">
        <w:t xml:space="preserve"> notice to at least one of the </w:t>
      </w:r>
      <w:r w:rsidR="00901A7D" w:rsidRPr="00667B4D">
        <w:t xml:space="preserve">ward’s </w:t>
      </w:r>
      <w:r w:rsidR="00EF7C98" w:rsidRPr="00667B4D">
        <w:t xml:space="preserve">next of kin, if notice is possible. </w:t>
      </w:r>
    </w:p>
    <w:p w14:paraId="3B4BCB13" w14:textId="26CB25E7" w:rsidR="00DC0837" w:rsidRPr="00667B4D" w:rsidRDefault="00083F09" w:rsidP="00B718E6">
      <w:pPr>
        <w:pStyle w:val="ListParagraph"/>
        <w:ind w:left="1440" w:hanging="360"/>
        <w:jc w:val="both"/>
      </w:pPr>
      <w:r w:rsidRPr="00667B4D">
        <w:t>(2)</w:t>
      </w:r>
      <w:r w:rsidRPr="00667B4D">
        <w:tab/>
        <w:t>The guardian</w:t>
      </w:r>
      <w:r w:rsidR="00EF7C98" w:rsidRPr="00667B4D">
        <w:t xml:space="preserve"> must exercise care to conserve any excess for the ward</w:t>
      </w:r>
      <w:r w:rsidR="007727F1" w:rsidRPr="00667B4D">
        <w:t>’</w:t>
      </w:r>
      <w:r w:rsidR="00EF7C98" w:rsidRPr="00667B4D">
        <w:t>s needs.</w:t>
      </w:r>
    </w:p>
    <w:p w14:paraId="436EA417" w14:textId="77777777" w:rsidR="004C0363" w:rsidRPr="00667B4D" w:rsidRDefault="004C0363" w:rsidP="00C7415F">
      <w:pPr>
        <w:pStyle w:val="ListParagraph"/>
        <w:ind w:hanging="360"/>
        <w:jc w:val="both"/>
      </w:pPr>
    </w:p>
    <w:p w14:paraId="028A5C54" w14:textId="054BC196" w:rsidR="00017A72" w:rsidRPr="00667B4D" w:rsidRDefault="004C0363" w:rsidP="00026B02">
      <w:pPr>
        <w:pStyle w:val="ListParagraph"/>
        <w:ind w:hanging="360"/>
        <w:jc w:val="both"/>
      </w:pPr>
      <w:r w:rsidRPr="00667B4D">
        <w:t>2.</w:t>
      </w:r>
      <w:r w:rsidRPr="00667B4D">
        <w:tab/>
      </w:r>
      <w:r w:rsidR="00112904" w:rsidRPr="00667B4D">
        <w:t>With</w:t>
      </w:r>
      <w:r w:rsidRPr="00667B4D">
        <w:t xml:space="preserve"> conservator.</w:t>
      </w:r>
      <w:r w:rsidR="00026B02" w:rsidRPr="00667B4D">
        <w:t xml:space="preserve"> </w:t>
      </w:r>
      <w:r w:rsidR="00377B88" w:rsidRPr="00667B4D">
        <w:t xml:space="preserve"> </w:t>
      </w:r>
      <w:r w:rsidR="00026B02" w:rsidRPr="00667B4D">
        <w:t xml:space="preserve">If a conservator has been appointed, </w:t>
      </w:r>
      <w:r w:rsidR="00406F03" w:rsidRPr="00667B4D">
        <w:t>the guardian must</w:t>
      </w:r>
      <w:r w:rsidR="00017A72" w:rsidRPr="00667B4D">
        <w:t>:</w:t>
      </w:r>
    </w:p>
    <w:p w14:paraId="7CC6A2F2" w14:textId="77777777" w:rsidR="00017A72" w:rsidRPr="00667B4D" w:rsidRDefault="00017A72" w:rsidP="00026B02">
      <w:pPr>
        <w:pStyle w:val="ListParagraph"/>
        <w:ind w:hanging="360"/>
        <w:jc w:val="both"/>
      </w:pPr>
    </w:p>
    <w:p w14:paraId="3CB5FA77" w14:textId="3EBE9CE6" w:rsidR="00BD193E" w:rsidRPr="00667B4D" w:rsidRDefault="00FB2D7F" w:rsidP="00017A72">
      <w:pPr>
        <w:pStyle w:val="ListParagraph"/>
        <w:ind w:left="1080" w:hanging="360"/>
        <w:jc w:val="both"/>
      </w:pPr>
      <w:r w:rsidRPr="00667B4D">
        <w:t>a.</w:t>
      </w:r>
      <w:r w:rsidR="007344A0" w:rsidRPr="00667B4D">
        <w:tab/>
      </w:r>
      <w:r w:rsidR="00017A72" w:rsidRPr="00667B4D">
        <w:t>P</w:t>
      </w:r>
      <w:r w:rsidR="00BF28FD" w:rsidRPr="00667B4D">
        <w:t>ay to the conservator</w:t>
      </w:r>
      <w:r w:rsidR="005C24EB" w:rsidRPr="00667B4D">
        <w:t>, for the conservator’s management,</w:t>
      </w:r>
      <w:r w:rsidR="00BF28FD" w:rsidRPr="00667B4D">
        <w:t xml:space="preserve"> </w:t>
      </w:r>
      <w:proofErr w:type="gramStart"/>
      <w:r w:rsidR="00026B02" w:rsidRPr="00667B4D">
        <w:t>all of</w:t>
      </w:r>
      <w:proofErr w:type="gramEnd"/>
      <w:r w:rsidR="00026B02" w:rsidRPr="00667B4D">
        <w:t xml:space="preserve"> the ward</w:t>
      </w:r>
      <w:r w:rsidR="00DC194D" w:rsidRPr="00667B4D">
        <w:t>’</w:t>
      </w:r>
      <w:r w:rsidR="00026B02" w:rsidRPr="00667B4D">
        <w:t xml:space="preserve">s estate received by the guardian </w:t>
      </w:r>
      <w:r w:rsidR="005C24EB" w:rsidRPr="00667B4D">
        <w:t xml:space="preserve">that is </w:t>
      </w:r>
      <w:r w:rsidR="00026B02" w:rsidRPr="00667B4D">
        <w:t>in excess of the fund</w:t>
      </w:r>
      <w:r w:rsidR="00F251EF" w:rsidRPr="00667B4D">
        <w:t xml:space="preserve">s </w:t>
      </w:r>
      <w:r w:rsidR="00026B02" w:rsidRPr="00667B4D">
        <w:t xml:space="preserve">expended to meet </w:t>
      </w:r>
      <w:r w:rsidR="00696C98" w:rsidRPr="00667B4D">
        <w:t xml:space="preserve">the ward’s </w:t>
      </w:r>
      <w:r w:rsidR="00026B02" w:rsidRPr="00667B4D">
        <w:t>current expenses for support, care</w:t>
      </w:r>
      <w:r w:rsidR="00654D1B" w:rsidRPr="00667B4D">
        <w:t>,</w:t>
      </w:r>
      <w:r w:rsidR="00026B02" w:rsidRPr="00667B4D">
        <w:t xml:space="preserve"> and education</w:t>
      </w:r>
      <w:r w:rsidR="00BD193E" w:rsidRPr="00667B4D">
        <w:t>; and</w:t>
      </w:r>
    </w:p>
    <w:p w14:paraId="0CF8C8D8" w14:textId="77777777" w:rsidR="00BD193E" w:rsidRPr="00667B4D" w:rsidRDefault="00BD193E" w:rsidP="00017A72">
      <w:pPr>
        <w:pStyle w:val="ListParagraph"/>
        <w:ind w:left="1080" w:hanging="360"/>
        <w:jc w:val="both"/>
      </w:pPr>
    </w:p>
    <w:p w14:paraId="5540F21B" w14:textId="0A6A6AAB" w:rsidR="004C0363" w:rsidRPr="00667B4D" w:rsidRDefault="00FB2D7F" w:rsidP="00017A72">
      <w:pPr>
        <w:pStyle w:val="ListParagraph"/>
        <w:ind w:left="1080" w:hanging="360"/>
        <w:jc w:val="both"/>
      </w:pPr>
      <w:r w:rsidRPr="00667B4D">
        <w:t>b.</w:t>
      </w:r>
      <w:r w:rsidR="00BD193E" w:rsidRPr="00667B4D">
        <w:tab/>
        <w:t>T</w:t>
      </w:r>
      <w:r w:rsidR="00026B02" w:rsidRPr="00667B4D">
        <w:t xml:space="preserve">he guardian must account to the conservator for </w:t>
      </w:r>
      <w:r w:rsidR="00BD193E" w:rsidRPr="00667B4D">
        <w:t xml:space="preserve">the </w:t>
      </w:r>
      <w:r w:rsidR="00026B02" w:rsidRPr="00667B4D">
        <w:t>fund</w:t>
      </w:r>
      <w:r w:rsidR="00BD193E" w:rsidRPr="00667B4D">
        <w:t>s</w:t>
      </w:r>
      <w:r w:rsidR="00F251EF" w:rsidRPr="00667B4D">
        <w:t xml:space="preserve"> </w:t>
      </w:r>
      <w:r w:rsidR="00026B02" w:rsidRPr="00667B4D">
        <w:t>expended</w:t>
      </w:r>
      <w:r w:rsidR="00C35700" w:rsidRPr="00667B4D">
        <w:t xml:space="preserve"> and not paid to the conservator.</w:t>
      </w:r>
    </w:p>
    <w:p w14:paraId="5AE5A274" w14:textId="77777777" w:rsidR="006005A4" w:rsidRPr="00667B4D" w:rsidRDefault="006005A4" w:rsidP="004C51A1">
      <w:pPr>
        <w:pStyle w:val="Level1"/>
        <w:ind w:left="360" w:right="0"/>
        <w:jc w:val="center"/>
        <w:rPr>
          <w:b/>
          <w:bCs/>
          <w:u w:val="single"/>
        </w:rPr>
      </w:pPr>
    </w:p>
    <w:p w14:paraId="3AFDA001" w14:textId="77777777" w:rsidR="006005A4" w:rsidRPr="00667B4D" w:rsidRDefault="006005A4" w:rsidP="004C51A1">
      <w:pPr>
        <w:pStyle w:val="Level1"/>
        <w:ind w:left="360" w:right="0"/>
        <w:jc w:val="center"/>
        <w:rPr>
          <w:b/>
          <w:bCs/>
          <w:u w:val="single"/>
        </w:rPr>
      </w:pPr>
    </w:p>
    <w:p w14:paraId="5A5B08A9" w14:textId="5E38D76F" w:rsidR="00A548F8" w:rsidRPr="00667B4D" w:rsidRDefault="00CA5A37" w:rsidP="004C51A1">
      <w:pPr>
        <w:pStyle w:val="Level1"/>
        <w:ind w:left="360" w:right="0"/>
        <w:jc w:val="center"/>
        <w:rPr>
          <w:b/>
          <w:bCs/>
        </w:rPr>
      </w:pPr>
      <w:r w:rsidRPr="00667B4D">
        <w:rPr>
          <w:b/>
          <w:bCs/>
        </w:rPr>
        <w:t xml:space="preserve">Section 7-202.21: </w:t>
      </w:r>
      <w:r w:rsidR="00B7322E" w:rsidRPr="00667B4D">
        <w:rPr>
          <w:b/>
          <w:bCs/>
        </w:rPr>
        <w:t xml:space="preserve"> </w:t>
      </w:r>
      <w:r w:rsidR="00C87785" w:rsidRPr="00667B4D">
        <w:rPr>
          <w:b/>
          <w:bCs/>
        </w:rPr>
        <w:t>Medical Decisions</w:t>
      </w:r>
    </w:p>
    <w:p w14:paraId="1046EC50" w14:textId="77777777" w:rsidR="004C51A1" w:rsidRPr="00667B4D" w:rsidRDefault="004C51A1" w:rsidP="002A024E">
      <w:pPr>
        <w:pStyle w:val="Level1"/>
        <w:ind w:left="360" w:right="0"/>
        <w:jc w:val="both"/>
        <w:rPr>
          <w:b/>
          <w:bCs/>
        </w:rPr>
      </w:pPr>
    </w:p>
    <w:p w14:paraId="11901FC5" w14:textId="4159DDC1" w:rsidR="00704256" w:rsidRPr="00667B4D" w:rsidRDefault="00B14631" w:rsidP="00B14631">
      <w:pPr>
        <w:tabs>
          <w:tab w:val="left" w:pos="0"/>
        </w:tabs>
        <w:ind w:left="360" w:hanging="360"/>
        <w:jc w:val="both"/>
        <w:rPr>
          <w:b/>
          <w:bCs/>
        </w:rPr>
      </w:pPr>
      <w:r w:rsidRPr="00667B4D">
        <w:rPr>
          <w:b/>
          <w:bCs/>
        </w:rPr>
        <w:t>A.</w:t>
      </w:r>
      <w:r w:rsidRPr="00667B4D">
        <w:rPr>
          <w:b/>
          <w:bCs/>
        </w:rPr>
        <w:tab/>
      </w:r>
      <w:r w:rsidR="00CA3732" w:rsidRPr="00667B4D">
        <w:rPr>
          <w:b/>
          <w:bCs/>
        </w:rPr>
        <w:t>Regular Medical Care.</w:t>
      </w:r>
      <w:r w:rsidR="004D5F8F" w:rsidRPr="00667B4D">
        <w:t xml:space="preserve">  A fiduciary must:  </w:t>
      </w:r>
      <w:r w:rsidR="00CA3732" w:rsidRPr="00667B4D">
        <w:rPr>
          <w:b/>
          <w:bCs/>
        </w:rPr>
        <w:t xml:space="preserve">  </w:t>
      </w:r>
    </w:p>
    <w:p w14:paraId="09D43C70" w14:textId="77777777" w:rsidR="008A1223" w:rsidRPr="00667B4D" w:rsidRDefault="008A1223" w:rsidP="00B14631">
      <w:pPr>
        <w:tabs>
          <w:tab w:val="left" w:pos="0"/>
        </w:tabs>
        <w:ind w:left="360" w:hanging="360"/>
        <w:jc w:val="both"/>
        <w:rPr>
          <w:b/>
          <w:bCs/>
        </w:rPr>
      </w:pPr>
    </w:p>
    <w:p w14:paraId="651AF6CE" w14:textId="186849CD" w:rsidR="005B3CB6" w:rsidRPr="00667B4D" w:rsidRDefault="005B3CB6" w:rsidP="00B14631">
      <w:pPr>
        <w:tabs>
          <w:tab w:val="left" w:pos="0"/>
        </w:tabs>
        <w:ind w:left="360" w:hanging="360"/>
        <w:jc w:val="both"/>
      </w:pPr>
      <w:r w:rsidRPr="00667B4D">
        <w:tab/>
        <w:t>1.</w:t>
      </w:r>
      <w:r w:rsidRPr="00667B4D">
        <w:tab/>
      </w:r>
      <w:r w:rsidR="004D5F8F" w:rsidRPr="00667B4D">
        <w:t>M</w:t>
      </w:r>
      <w:r w:rsidR="008E380D" w:rsidRPr="00667B4D">
        <w:t xml:space="preserve">onitor </w:t>
      </w:r>
      <w:r w:rsidR="009439A0" w:rsidRPr="00667B4D">
        <w:t xml:space="preserve">the ward’s health and </w:t>
      </w:r>
      <w:proofErr w:type="gramStart"/>
      <w:r w:rsidR="009439A0" w:rsidRPr="00667B4D">
        <w:t>well-being</w:t>
      </w:r>
      <w:r w:rsidR="00056902" w:rsidRPr="00667B4D">
        <w:t>;</w:t>
      </w:r>
      <w:proofErr w:type="gramEnd"/>
    </w:p>
    <w:p w14:paraId="0931156C" w14:textId="77777777" w:rsidR="00724256" w:rsidRPr="00667B4D" w:rsidRDefault="00724256" w:rsidP="00B14631">
      <w:pPr>
        <w:tabs>
          <w:tab w:val="left" w:pos="0"/>
        </w:tabs>
        <w:ind w:left="360" w:hanging="360"/>
        <w:jc w:val="both"/>
      </w:pPr>
    </w:p>
    <w:p w14:paraId="612857BB" w14:textId="7D320AF1" w:rsidR="004D5F8F" w:rsidRPr="00667B4D" w:rsidRDefault="004D5F8F" w:rsidP="004D5F8F">
      <w:pPr>
        <w:tabs>
          <w:tab w:val="left" w:pos="0"/>
        </w:tabs>
        <w:ind w:left="720" w:hanging="360"/>
        <w:jc w:val="both"/>
      </w:pPr>
      <w:r w:rsidRPr="00667B4D">
        <w:t>2.</w:t>
      </w:r>
      <w:r w:rsidRPr="00667B4D">
        <w:tab/>
      </w:r>
      <w:r w:rsidR="00D52C7A" w:rsidRPr="00667B4D">
        <w:t>E</w:t>
      </w:r>
      <w:r w:rsidR="00DC64D7" w:rsidRPr="00667B4D">
        <w:t xml:space="preserve">nsure that the ward receives all </w:t>
      </w:r>
      <w:r w:rsidR="00D52C7A" w:rsidRPr="00667B4D">
        <w:t>medical benefits to which the ward may be entitled</w:t>
      </w:r>
      <w:r w:rsidR="00056902" w:rsidRPr="00667B4D">
        <w:t>; and</w:t>
      </w:r>
    </w:p>
    <w:p w14:paraId="6DDD190E" w14:textId="77777777" w:rsidR="00D52C7A" w:rsidRPr="00667B4D" w:rsidRDefault="00D52C7A" w:rsidP="004D5F8F">
      <w:pPr>
        <w:tabs>
          <w:tab w:val="left" w:pos="0"/>
        </w:tabs>
        <w:ind w:left="720" w:hanging="360"/>
        <w:jc w:val="both"/>
      </w:pPr>
    </w:p>
    <w:p w14:paraId="51AE062F" w14:textId="06FD5EA2" w:rsidR="00D52C7A" w:rsidRPr="00667B4D" w:rsidRDefault="00056902" w:rsidP="004D5F8F">
      <w:pPr>
        <w:tabs>
          <w:tab w:val="left" w:pos="0"/>
        </w:tabs>
        <w:ind w:left="720" w:hanging="360"/>
        <w:jc w:val="both"/>
      </w:pPr>
      <w:r w:rsidRPr="00667B4D">
        <w:t>3.</w:t>
      </w:r>
      <w:r w:rsidRPr="00667B4D">
        <w:tab/>
        <w:t xml:space="preserve">Take reasonable steps to </w:t>
      </w:r>
      <w:r w:rsidR="003925A2" w:rsidRPr="00667B4D">
        <w:t>ensure that the ward’s medical care is appropriately provided.</w:t>
      </w:r>
    </w:p>
    <w:p w14:paraId="24EFE60C" w14:textId="77777777" w:rsidR="003925A2" w:rsidRPr="00667B4D" w:rsidRDefault="003925A2" w:rsidP="004D5F8F">
      <w:pPr>
        <w:tabs>
          <w:tab w:val="left" w:pos="0"/>
        </w:tabs>
        <w:ind w:left="720" w:hanging="360"/>
        <w:jc w:val="both"/>
      </w:pPr>
    </w:p>
    <w:p w14:paraId="7E847915" w14:textId="77777777" w:rsidR="002565D2" w:rsidRPr="00667B4D" w:rsidRDefault="003925A2" w:rsidP="006A1BB1">
      <w:pPr>
        <w:tabs>
          <w:tab w:val="left" w:pos="0"/>
        </w:tabs>
        <w:ind w:left="360" w:hanging="360"/>
        <w:jc w:val="both"/>
        <w:rPr>
          <w:spacing w:val="-6"/>
        </w:rPr>
      </w:pPr>
      <w:r w:rsidRPr="00667B4D">
        <w:rPr>
          <w:b/>
          <w:bCs/>
        </w:rPr>
        <w:t>B.</w:t>
      </w:r>
      <w:r w:rsidRPr="00667B4D">
        <w:rPr>
          <w:b/>
          <w:bCs/>
        </w:rPr>
        <w:tab/>
      </w:r>
      <w:r w:rsidR="00C73046" w:rsidRPr="00667B4D">
        <w:rPr>
          <w:b/>
          <w:bCs/>
        </w:rPr>
        <w:t>Extraordinary Procedures.</w:t>
      </w:r>
      <w:r w:rsidR="00C73046" w:rsidRPr="00667B4D">
        <w:t xml:space="preserve">  </w:t>
      </w:r>
      <w:r w:rsidR="006A1BB1" w:rsidRPr="00667B4D">
        <w:rPr>
          <w:spacing w:val="-6"/>
        </w:rPr>
        <w:t>A</w:t>
      </w:r>
      <w:r w:rsidR="00706DB9" w:rsidRPr="00667B4D">
        <w:rPr>
          <w:spacing w:val="-6"/>
        </w:rPr>
        <w:t xml:space="preserve"> fiduciary </w:t>
      </w:r>
      <w:r w:rsidR="00706DB9" w:rsidRPr="00667B4D">
        <w:t>must</w:t>
      </w:r>
      <w:r w:rsidR="00706DB9" w:rsidRPr="00667B4D">
        <w:rPr>
          <w:spacing w:val="-6"/>
        </w:rPr>
        <w:t xml:space="preserve"> not consent to </w:t>
      </w:r>
      <w:r w:rsidR="006A1BB1" w:rsidRPr="00667B4D">
        <w:rPr>
          <w:spacing w:val="-6"/>
        </w:rPr>
        <w:t>a ward</w:t>
      </w:r>
      <w:r w:rsidR="002565D2" w:rsidRPr="00667B4D">
        <w:rPr>
          <w:spacing w:val="-6"/>
        </w:rPr>
        <w:t xml:space="preserve"> receiving the following</w:t>
      </w:r>
      <w:r w:rsidR="006A1BB1" w:rsidRPr="00667B4D">
        <w:rPr>
          <w:spacing w:val="-6"/>
        </w:rPr>
        <w:t xml:space="preserve"> </w:t>
      </w:r>
      <w:r w:rsidR="00706DB9" w:rsidRPr="00667B4D">
        <w:rPr>
          <w:spacing w:val="-6"/>
        </w:rPr>
        <w:t>extraordinary medical procedures without prior authorization from the superior court</w:t>
      </w:r>
      <w:r w:rsidR="006A1BB1" w:rsidRPr="00667B4D">
        <w:rPr>
          <w:spacing w:val="-6"/>
        </w:rPr>
        <w:t>:</w:t>
      </w:r>
      <w:r w:rsidR="00706DB9" w:rsidRPr="00667B4D">
        <w:rPr>
          <w:spacing w:val="-6"/>
        </w:rPr>
        <w:t xml:space="preserve"> </w:t>
      </w:r>
    </w:p>
    <w:p w14:paraId="3D4B0CDF" w14:textId="77777777" w:rsidR="002565D2" w:rsidRPr="00667B4D" w:rsidRDefault="002565D2" w:rsidP="006A1BB1">
      <w:pPr>
        <w:tabs>
          <w:tab w:val="left" w:pos="0"/>
        </w:tabs>
        <w:ind w:left="360" w:hanging="360"/>
        <w:jc w:val="both"/>
        <w:rPr>
          <w:spacing w:val="-6"/>
        </w:rPr>
      </w:pPr>
    </w:p>
    <w:p w14:paraId="289FC20A" w14:textId="77777777" w:rsidR="00B85929" w:rsidRPr="00667B4D" w:rsidRDefault="002565D2" w:rsidP="002565D2">
      <w:pPr>
        <w:tabs>
          <w:tab w:val="left" w:pos="0"/>
        </w:tabs>
        <w:ind w:left="720" w:hanging="360"/>
        <w:jc w:val="both"/>
        <w:rPr>
          <w:spacing w:val="-6"/>
        </w:rPr>
      </w:pPr>
      <w:r w:rsidRPr="00667B4D">
        <w:rPr>
          <w:spacing w:val="-6"/>
        </w:rPr>
        <w:t>1.</w:t>
      </w:r>
      <w:r w:rsidRPr="00667B4D">
        <w:rPr>
          <w:spacing w:val="-6"/>
        </w:rPr>
        <w:tab/>
      </w:r>
      <w:proofErr w:type="gramStart"/>
      <w:r w:rsidRPr="00667B4D">
        <w:rPr>
          <w:spacing w:val="-6"/>
        </w:rPr>
        <w:t>A</w:t>
      </w:r>
      <w:r w:rsidR="00706DB9" w:rsidRPr="00667B4D">
        <w:rPr>
          <w:spacing w:val="-6"/>
        </w:rPr>
        <w:t>bortion</w:t>
      </w:r>
      <w:r w:rsidR="00B85929" w:rsidRPr="00667B4D">
        <w:rPr>
          <w:spacing w:val="-6"/>
        </w:rPr>
        <w:t>;</w:t>
      </w:r>
      <w:proofErr w:type="gramEnd"/>
      <w:r w:rsidR="00706DB9" w:rsidRPr="00667B4D">
        <w:rPr>
          <w:spacing w:val="-6"/>
        </w:rPr>
        <w:t xml:space="preserve"> </w:t>
      </w:r>
    </w:p>
    <w:p w14:paraId="227A4591" w14:textId="77777777" w:rsidR="00B85929" w:rsidRPr="00667B4D" w:rsidRDefault="00B85929" w:rsidP="002565D2">
      <w:pPr>
        <w:tabs>
          <w:tab w:val="left" w:pos="0"/>
        </w:tabs>
        <w:ind w:left="720" w:hanging="360"/>
        <w:jc w:val="both"/>
        <w:rPr>
          <w:spacing w:val="-6"/>
        </w:rPr>
      </w:pPr>
    </w:p>
    <w:p w14:paraId="516AE154" w14:textId="5963F3AF" w:rsidR="00B85929" w:rsidRPr="00667B4D" w:rsidRDefault="00B85929" w:rsidP="002565D2">
      <w:pPr>
        <w:tabs>
          <w:tab w:val="left" w:pos="0"/>
        </w:tabs>
        <w:ind w:left="720" w:hanging="360"/>
        <w:jc w:val="both"/>
        <w:rPr>
          <w:spacing w:val="-6"/>
        </w:rPr>
      </w:pPr>
      <w:r w:rsidRPr="00667B4D">
        <w:rPr>
          <w:spacing w:val="-6"/>
        </w:rPr>
        <w:t>2.</w:t>
      </w:r>
      <w:r w:rsidRPr="00667B4D">
        <w:rPr>
          <w:spacing w:val="-6"/>
        </w:rPr>
        <w:tab/>
      </w:r>
      <w:proofErr w:type="gramStart"/>
      <w:r w:rsidRPr="00667B4D">
        <w:rPr>
          <w:spacing w:val="-6"/>
        </w:rPr>
        <w:t>S</w:t>
      </w:r>
      <w:r w:rsidR="00706DB9" w:rsidRPr="00667B4D">
        <w:rPr>
          <w:spacing w:val="-6"/>
        </w:rPr>
        <w:t>terilization</w:t>
      </w:r>
      <w:r w:rsidRPr="00667B4D">
        <w:rPr>
          <w:spacing w:val="-6"/>
        </w:rPr>
        <w:t>;</w:t>
      </w:r>
      <w:proofErr w:type="gramEnd"/>
      <w:r w:rsidR="00706DB9" w:rsidRPr="00667B4D">
        <w:rPr>
          <w:spacing w:val="-6"/>
        </w:rPr>
        <w:t xml:space="preserve"> </w:t>
      </w:r>
    </w:p>
    <w:p w14:paraId="6C78DF51" w14:textId="77777777" w:rsidR="00B85929" w:rsidRPr="00667B4D" w:rsidRDefault="00B85929" w:rsidP="002565D2">
      <w:pPr>
        <w:tabs>
          <w:tab w:val="left" w:pos="0"/>
        </w:tabs>
        <w:ind w:left="720" w:hanging="360"/>
        <w:jc w:val="both"/>
        <w:rPr>
          <w:spacing w:val="-6"/>
        </w:rPr>
      </w:pPr>
    </w:p>
    <w:p w14:paraId="099DDB90" w14:textId="77777777" w:rsidR="00B85929" w:rsidRPr="00667B4D" w:rsidRDefault="00B85929" w:rsidP="002565D2">
      <w:pPr>
        <w:tabs>
          <w:tab w:val="left" w:pos="0"/>
        </w:tabs>
        <w:ind w:left="720" w:hanging="360"/>
        <w:jc w:val="both"/>
        <w:rPr>
          <w:spacing w:val="-6"/>
        </w:rPr>
      </w:pPr>
      <w:r w:rsidRPr="00667B4D">
        <w:rPr>
          <w:spacing w:val="-6"/>
        </w:rPr>
        <w:t>3.</w:t>
      </w:r>
      <w:r w:rsidRPr="00667B4D">
        <w:rPr>
          <w:spacing w:val="-6"/>
        </w:rPr>
        <w:tab/>
        <w:t>O</w:t>
      </w:r>
      <w:r w:rsidR="00706DB9" w:rsidRPr="00667B4D">
        <w:rPr>
          <w:spacing w:val="-6"/>
        </w:rPr>
        <w:t xml:space="preserve">rgan </w:t>
      </w:r>
      <w:proofErr w:type="gramStart"/>
      <w:r w:rsidR="00706DB9" w:rsidRPr="00667B4D">
        <w:rPr>
          <w:spacing w:val="-6"/>
        </w:rPr>
        <w:t>transplants</w:t>
      </w:r>
      <w:r w:rsidRPr="00667B4D">
        <w:rPr>
          <w:spacing w:val="-6"/>
        </w:rPr>
        <w:t>;</w:t>
      </w:r>
      <w:proofErr w:type="gramEnd"/>
      <w:r w:rsidR="00706DB9" w:rsidRPr="00667B4D">
        <w:rPr>
          <w:spacing w:val="-6"/>
        </w:rPr>
        <w:t xml:space="preserve"> </w:t>
      </w:r>
    </w:p>
    <w:p w14:paraId="0A0AF215" w14:textId="77777777" w:rsidR="00B85929" w:rsidRPr="00667B4D" w:rsidRDefault="00B85929" w:rsidP="002565D2">
      <w:pPr>
        <w:tabs>
          <w:tab w:val="left" w:pos="0"/>
        </w:tabs>
        <w:ind w:left="720" w:hanging="360"/>
        <w:jc w:val="both"/>
        <w:rPr>
          <w:spacing w:val="-6"/>
        </w:rPr>
      </w:pPr>
    </w:p>
    <w:p w14:paraId="050C8AB9" w14:textId="77777777" w:rsidR="00B85929" w:rsidRPr="00667B4D" w:rsidRDefault="00B85929" w:rsidP="002565D2">
      <w:pPr>
        <w:tabs>
          <w:tab w:val="left" w:pos="0"/>
        </w:tabs>
        <w:ind w:left="720" w:hanging="360"/>
        <w:jc w:val="both"/>
        <w:rPr>
          <w:spacing w:val="-6"/>
        </w:rPr>
      </w:pPr>
      <w:r w:rsidRPr="00667B4D">
        <w:rPr>
          <w:spacing w:val="-6"/>
        </w:rPr>
        <w:t>4.</w:t>
      </w:r>
      <w:r w:rsidRPr="00667B4D">
        <w:rPr>
          <w:spacing w:val="-6"/>
        </w:rPr>
        <w:tab/>
        <w:t>P</w:t>
      </w:r>
      <w:r w:rsidR="00706DB9" w:rsidRPr="00667B4D">
        <w:rPr>
          <w:spacing w:val="-6"/>
        </w:rPr>
        <w:t xml:space="preserve">sycho </w:t>
      </w:r>
      <w:proofErr w:type="gramStart"/>
      <w:r w:rsidR="00706DB9" w:rsidRPr="00667B4D">
        <w:rPr>
          <w:spacing w:val="-6"/>
        </w:rPr>
        <w:t>surgery</w:t>
      </w:r>
      <w:r w:rsidRPr="00667B4D">
        <w:rPr>
          <w:spacing w:val="-6"/>
        </w:rPr>
        <w:t>;</w:t>
      </w:r>
      <w:proofErr w:type="gramEnd"/>
      <w:r w:rsidR="00706DB9" w:rsidRPr="00667B4D">
        <w:rPr>
          <w:spacing w:val="-6"/>
        </w:rPr>
        <w:t xml:space="preserve"> </w:t>
      </w:r>
    </w:p>
    <w:p w14:paraId="2972EBE9" w14:textId="77777777" w:rsidR="00B85929" w:rsidRPr="00667B4D" w:rsidRDefault="00B85929" w:rsidP="002565D2">
      <w:pPr>
        <w:tabs>
          <w:tab w:val="left" w:pos="0"/>
        </w:tabs>
        <w:ind w:left="720" w:hanging="360"/>
        <w:jc w:val="both"/>
        <w:rPr>
          <w:spacing w:val="-6"/>
        </w:rPr>
      </w:pPr>
    </w:p>
    <w:p w14:paraId="18D04BA1" w14:textId="77777777" w:rsidR="00B85929" w:rsidRPr="00667B4D" w:rsidRDefault="00B85929" w:rsidP="002565D2">
      <w:pPr>
        <w:tabs>
          <w:tab w:val="left" w:pos="0"/>
        </w:tabs>
        <w:ind w:left="720" w:hanging="360"/>
        <w:jc w:val="both"/>
        <w:rPr>
          <w:spacing w:val="-6"/>
        </w:rPr>
      </w:pPr>
      <w:r w:rsidRPr="00667B4D">
        <w:rPr>
          <w:spacing w:val="-6"/>
        </w:rPr>
        <w:t>5.</w:t>
      </w:r>
      <w:r w:rsidRPr="00667B4D">
        <w:rPr>
          <w:spacing w:val="-6"/>
        </w:rPr>
        <w:tab/>
        <w:t>E</w:t>
      </w:r>
      <w:r w:rsidR="00706DB9" w:rsidRPr="00667B4D">
        <w:rPr>
          <w:spacing w:val="-6"/>
        </w:rPr>
        <w:t xml:space="preserve">lectro-convulsive </w:t>
      </w:r>
      <w:proofErr w:type="gramStart"/>
      <w:r w:rsidR="00706DB9" w:rsidRPr="00667B4D">
        <w:rPr>
          <w:spacing w:val="-6"/>
        </w:rPr>
        <w:t>therapy</w:t>
      </w:r>
      <w:r w:rsidRPr="00667B4D">
        <w:rPr>
          <w:spacing w:val="-6"/>
        </w:rPr>
        <w:t>;</w:t>
      </w:r>
      <w:proofErr w:type="gramEnd"/>
      <w:r w:rsidR="00706DB9" w:rsidRPr="00667B4D">
        <w:rPr>
          <w:spacing w:val="-6"/>
        </w:rPr>
        <w:t xml:space="preserve"> </w:t>
      </w:r>
    </w:p>
    <w:p w14:paraId="2A1B7962" w14:textId="77777777" w:rsidR="00B85929" w:rsidRPr="00667B4D" w:rsidRDefault="00B85929" w:rsidP="002565D2">
      <w:pPr>
        <w:tabs>
          <w:tab w:val="left" w:pos="0"/>
        </w:tabs>
        <w:ind w:left="720" w:hanging="360"/>
        <w:jc w:val="both"/>
        <w:rPr>
          <w:spacing w:val="-6"/>
        </w:rPr>
      </w:pPr>
    </w:p>
    <w:p w14:paraId="290F372E" w14:textId="77777777" w:rsidR="00204B68" w:rsidRPr="00667B4D" w:rsidRDefault="00B85929" w:rsidP="002565D2">
      <w:pPr>
        <w:tabs>
          <w:tab w:val="left" w:pos="0"/>
        </w:tabs>
        <w:ind w:left="720" w:hanging="360"/>
        <w:jc w:val="both"/>
        <w:rPr>
          <w:spacing w:val="-6"/>
        </w:rPr>
      </w:pPr>
      <w:r w:rsidRPr="00667B4D">
        <w:rPr>
          <w:spacing w:val="-6"/>
        </w:rPr>
        <w:t>6.</w:t>
      </w:r>
      <w:r w:rsidRPr="00667B4D">
        <w:rPr>
          <w:spacing w:val="-6"/>
        </w:rPr>
        <w:tab/>
      </w:r>
      <w:r w:rsidR="00E31F8F" w:rsidRPr="00667B4D">
        <w:rPr>
          <w:spacing w:val="-6"/>
        </w:rPr>
        <w:t>A t</w:t>
      </w:r>
      <w:r w:rsidR="00706DB9" w:rsidRPr="00667B4D">
        <w:rPr>
          <w:spacing w:val="-6"/>
        </w:rPr>
        <w:t>reatment prohibit</w:t>
      </w:r>
      <w:r w:rsidR="00E31F8F" w:rsidRPr="00667B4D">
        <w:rPr>
          <w:spacing w:val="-6"/>
        </w:rPr>
        <w:t>ed by the ward’s religious beliefs</w:t>
      </w:r>
      <w:r w:rsidR="00204B68" w:rsidRPr="00667B4D">
        <w:rPr>
          <w:spacing w:val="-6"/>
        </w:rPr>
        <w:t xml:space="preserve">; or </w:t>
      </w:r>
      <w:r w:rsidR="00706DB9" w:rsidRPr="00667B4D">
        <w:rPr>
          <w:spacing w:val="-6"/>
        </w:rPr>
        <w:t xml:space="preserve"> </w:t>
      </w:r>
    </w:p>
    <w:p w14:paraId="5F519BF0" w14:textId="77777777" w:rsidR="00204B68" w:rsidRPr="00667B4D" w:rsidRDefault="00204B68" w:rsidP="002565D2">
      <w:pPr>
        <w:tabs>
          <w:tab w:val="left" w:pos="0"/>
        </w:tabs>
        <w:ind w:left="720" w:hanging="360"/>
        <w:jc w:val="both"/>
        <w:rPr>
          <w:spacing w:val="-6"/>
        </w:rPr>
      </w:pPr>
    </w:p>
    <w:p w14:paraId="77203C7D" w14:textId="0B6DC3B8" w:rsidR="00706DB9" w:rsidRPr="00667B4D" w:rsidRDefault="00204B68" w:rsidP="002565D2">
      <w:pPr>
        <w:tabs>
          <w:tab w:val="left" w:pos="0"/>
        </w:tabs>
        <w:ind w:left="720" w:hanging="360"/>
        <w:jc w:val="both"/>
        <w:rPr>
          <w:spacing w:val="-6"/>
        </w:rPr>
      </w:pPr>
      <w:r w:rsidRPr="00667B4D">
        <w:rPr>
          <w:spacing w:val="-6"/>
        </w:rPr>
        <w:t>7.</w:t>
      </w:r>
      <w:r w:rsidRPr="00667B4D">
        <w:rPr>
          <w:spacing w:val="-6"/>
        </w:rPr>
        <w:tab/>
        <w:t>O</w:t>
      </w:r>
      <w:r w:rsidR="00706DB9" w:rsidRPr="00667B4D">
        <w:rPr>
          <w:spacing w:val="-6"/>
        </w:rPr>
        <w:t xml:space="preserve">ther treatments or interventions the court must approve </w:t>
      </w:r>
      <w:r w:rsidRPr="00667B4D">
        <w:rPr>
          <w:spacing w:val="-6"/>
        </w:rPr>
        <w:t>under</w:t>
      </w:r>
      <w:r w:rsidR="00706DB9" w:rsidRPr="00667B4D">
        <w:rPr>
          <w:spacing w:val="-6"/>
        </w:rPr>
        <w:t xml:space="preserve"> state law. </w:t>
      </w:r>
    </w:p>
    <w:p w14:paraId="73E191D6" w14:textId="77777777" w:rsidR="00204B68" w:rsidRPr="00667B4D" w:rsidRDefault="00204B68" w:rsidP="002565D2">
      <w:pPr>
        <w:tabs>
          <w:tab w:val="left" w:pos="0"/>
        </w:tabs>
        <w:ind w:left="720" w:hanging="360"/>
        <w:jc w:val="both"/>
        <w:rPr>
          <w:spacing w:val="-6"/>
        </w:rPr>
      </w:pPr>
    </w:p>
    <w:p w14:paraId="383413E7" w14:textId="77777777" w:rsidR="001F026C" w:rsidRPr="00667B4D" w:rsidRDefault="001F026C" w:rsidP="002565D2">
      <w:pPr>
        <w:tabs>
          <w:tab w:val="left" w:pos="0"/>
        </w:tabs>
        <w:ind w:left="720" w:hanging="360"/>
        <w:jc w:val="both"/>
        <w:rPr>
          <w:spacing w:val="-6"/>
        </w:rPr>
      </w:pPr>
    </w:p>
    <w:p w14:paraId="104894E9" w14:textId="77777777" w:rsidR="000467C9" w:rsidRPr="00667B4D" w:rsidRDefault="000467C9" w:rsidP="002565D2">
      <w:pPr>
        <w:tabs>
          <w:tab w:val="left" w:pos="0"/>
        </w:tabs>
        <w:ind w:left="720" w:hanging="360"/>
        <w:jc w:val="both"/>
        <w:rPr>
          <w:spacing w:val="-6"/>
        </w:rPr>
      </w:pPr>
    </w:p>
    <w:p w14:paraId="5B7AFB79" w14:textId="0605B36D" w:rsidR="00204B68" w:rsidRPr="00667B4D" w:rsidRDefault="00204B68" w:rsidP="00204B68">
      <w:pPr>
        <w:tabs>
          <w:tab w:val="left" w:pos="0"/>
        </w:tabs>
        <w:ind w:left="360" w:hanging="360"/>
        <w:jc w:val="both"/>
        <w:rPr>
          <w:b/>
          <w:bCs/>
          <w:spacing w:val="-6"/>
        </w:rPr>
      </w:pPr>
      <w:r w:rsidRPr="00667B4D">
        <w:rPr>
          <w:b/>
          <w:bCs/>
          <w:spacing w:val="-6"/>
        </w:rPr>
        <w:lastRenderedPageBreak/>
        <w:t>C.</w:t>
      </w:r>
      <w:r w:rsidRPr="00667B4D">
        <w:rPr>
          <w:b/>
          <w:bCs/>
          <w:spacing w:val="-6"/>
        </w:rPr>
        <w:tab/>
        <w:t>Emergency</w:t>
      </w:r>
      <w:r w:rsidR="007F144F" w:rsidRPr="00667B4D">
        <w:rPr>
          <w:b/>
          <w:bCs/>
          <w:spacing w:val="-6"/>
        </w:rPr>
        <w:t xml:space="preserve"> Care.</w:t>
      </w:r>
      <w:r w:rsidR="00D10AF8" w:rsidRPr="00667B4D">
        <w:rPr>
          <w:b/>
          <w:bCs/>
          <w:spacing w:val="-6"/>
        </w:rPr>
        <w:t xml:space="preserve"> </w:t>
      </w:r>
    </w:p>
    <w:p w14:paraId="1FC4C205" w14:textId="77777777" w:rsidR="00AF1C1F" w:rsidRPr="00667B4D" w:rsidRDefault="00AF1C1F" w:rsidP="00204B68">
      <w:pPr>
        <w:tabs>
          <w:tab w:val="left" w:pos="0"/>
        </w:tabs>
        <w:ind w:left="360" w:hanging="360"/>
        <w:jc w:val="both"/>
        <w:rPr>
          <w:b/>
          <w:bCs/>
          <w:spacing w:val="-6"/>
        </w:rPr>
      </w:pPr>
    </w:p>
    <w:p w14:paraId="3BFC9D1E" w14:textId="54E0E1EF" w:rsidR="00995B33" w:rsidRPr="00667B4D" w:rsidRDefault="00AF1C1F" w:rsidP="00AF1C1F">
      <w:pPr>
        <w:tabs>
          <w:tab w:val="left" w:pos="0"/>
        </w:tabs>
        <w:ind w:left="720" w:hanging="360"/>
        <w:jc w:val="both"/>
        <w:rPr>
          <w:spacing w:val="-6"/>
        </w:rPr>
      </w:pPr>
      <w:r w:rsidRPr="00667B4D">
        <w:rPr>
          <w:spacing w:val="-6"/>
        </w:rPr>
        <w:t>1.</w:t>
      </w:r>
      <w:r w:rsidRPr="00667B4D">
        <w:rPr>
          <w:spacing w:val="-6"/>
        </w:rPr>
        <w:tab/>
      </w:r>
      <w:r w:rsidR="00995B33" w:rsidRPr="00667B4D">
        <w:rPr>
          <w:spacing w:val="-6"/>
        </w:rPr>
        <w:t xml:space="preserve">A </w:t>
      </w:r>
      <w:r w:rsidR="000142BF" w:rsidRPr="00667B4D">
        <w:rPr>
          <w:spacing w:val="-6"/>
        </w:rPr>
        <w:t>fiduciary must be available to respond to an urgent need for medical decisions</w:t>
      </w:r>
      <w:r w:rsidR="00097A58" w:rsidRPr="00667B4D">
        <w:rPr>
          <w:spacing w:val="-6"/>
        </w:rPr>
        <w:t>.</w:t>
      </w:r>
    </w:p>
    <w:p w14:paraId="40C31F27" w14:textId="77777777" w:rsidR="00097A58" w:rsidRPr="00667B4D" w:rsidRDefault="00097A58" w:rsidP="00AF1C1F">
      <w:pPr>
        <w:tabs>
          <w:tab w:val="left" w:pos="0"/>
        </w:tabs>
        <w:ind w:left="720" w:hanging="360"/>
        <w:jc w:val="both"/>
        <w:rPr>
          <w:spacing w:val="-6"/>
        </w:rPr>
      </w:pPr>
    </w:p>
    <w:p w14:paraId="3D5A766B" w14:textId="54DD3053" w:rsidR="00097A58" w:rsidRPr="00667B4D" w:rsidRDefault="00097A58" w:rsidP="00AF1C1F">
      <w:pPr>
        <w:tabs>
          <w:tab w:val="left" w:pos="0"/>
        </w:tabs>
        <w:ind w:left="720" w:hanging="360"/>
        <w:jc w:val="both"/>
        <w:rPr>
          <w:spacing w:val="-6"/>
        </w:rPr>
      </w:pPr>
      <w:r w:rsidRPr="00667B4D">
        <w:rPr>
          <w:spacing w:val="-6"/>
        </w:rPr>
        <w:t>2.</w:t>
      </w:r>
      <w:r w:rsidRPr="00667B4D">
        <w:rPr>
          <w:spacing w:val="-6"/>
        </w:rPr>
        <w:tab/>
        <w:t xml:space="preserve">A fiduciary must </w:t>
      </w:r>
      <w:r w:rsidR="00FD223B" w:rsidRPr="00667B4D">
        <w:rPr>
          <w:spacing w:val="-6"/>
        </w:rPr>
        <w:t xml:space="preserve">instruct medical providers </w:t>
      </w:r>
      <w:r w:rsidR="00175EC4" w:rsidRPr="00667B4D">
        <w:rPr>
          <w:spacing w:val="-6"/>
        </w:rPr>
        <w:t>about the ward’s treatment or non-treatment</w:t>
      </w:r>
      <w:r w:rsidR="004C62EB" w:rsidRPr="00667B4D">
        <w:rPr>
          <w:spacing w:val="-6"/>
        </w:rPr>
        <w:t xml:space="preserve"> and must:</w:t>
      </w:r>
    </w:p>
    <w:p w14:paraId="40AC56FC" w14:textId="77777777" w:rsidR="00995B33" w:rsidRPr="00667B4D" w:rsidRDefault="00995B33" w:rsidP="00AF1C1F">
      <w:pPr>
        <w:tabs>
          <w:tab w:val="left" w:pos="0"/>
        </w:tabs>
        <w:ind w:left="720" w:hanging="360"/>
        <w:jc w:val="both"/>
        <w:rPr>
          <w:spacing w:val="-6"/>
        </w:rPr>
      </w:pPr>
    </w:p>
    <w:p w14:paraId="614D21B5" w14:textId="311F3789" w:rsidR="00AF1C1F" w:rsidRPr="00667B4D" w:rsidRDefault="004C62EB" w:rsidP="004C62EB">
      <w:pPr>
        <w:tabs>
          <w:tab w:val="left" w:pos="0"/>
        </w:tabs>
        <w:ind w:left="1080" w:hanging="360"/>
        <w:jc w:val="both"/>
        <w:rPr>
          <w:spacing w:val="-6"/>
        </w:rPr>
      </w:pPr>
      <w:r w:rsidRPr="00667B4D">
        <w:rPr>
          <w:spacing w:val="-6"/>
        </w:rPr>
        <w:t>a</w:t>
      </w:r>
      <w:r w:rsidR="00995B33" w:rsidRPr="00667B4D">
        <w:rPr>
          <w:spacing w:val="-6"/>
        </w:rPr>
        <w:t>.</w:t>
      </w:r>
      <w:r w:rsidR="00995B33" w:rsidRPr="00667B4D">
        <w:rPr>
          <w:spacing w:val="-6"/>
        </w:rPr>
        <w:tab/>
      </w:r>
      <w:r w:rsidR="0059507A" w:rsidRPr="00667B4D">
        <w:rPr>
          <w:spacing w:val="-6"/>
        </w:rPr>
        <w:t>B</w:t>
      </w:r>
      <w:r w:rsidR="000D7C3E" w:rsidRPr="00667B4D">
        <w:rPr>
          <w:spacing w:val="-6"/>
        </w:rPr>
        <w:t xml:space="preserve">e familiar with the ward’s </w:t>
      </w:r>
      <w:r w:rsidR="007A10E7" w:rsidRPr="00667B4D">
        <w:rPr>
          <w:spacing w:val="-6"/>
        </w:rPr>
        <w:t xml:space="preserve">prior </w:t>
      </w:r>
      <w:r w:rsidR="00F01E9D" w:rsidRPr="00667B4D">
        <w:rPr>
          <w:spacing w:val="-6"/>
        </w:rPr>
        <w:t xml:space="preserve">execution of any health care documents, including </w:t>
      </w:r>
      <w:r w:rsidR="007E2FA1" w:rsidRPr="00667B4D">
        <w:rPr>
          <w:spacing w:val="-6"/>
        </w:rPr>
        <w:t>a health care power o</w:t>
      </w:r>
      <w:r w:rsidR="00E81665" w:rsidRPr="00667B4D">
        <w:rPr>
          <w:spacing w:val="-6"/>
        </w:rPr>
        <w:t>f</w:t>
      </w:r>
      <w:r w:rsidR="007E2FA1" w:rsidRPr="00667B4D">
        <w:rPr>
          <w:spacing w:val="-6"/>
        </w:rPr>
        <w:t xml:space="preserve"> attorney, living will</w:t>
      </w:r>
      <w:r w:rsidR="00EA6359" w:rsidRPr="00667B4D">
        <w:rPr>
          <w:spacing w:val="-6"/>
        </w:rPr>
        <w:t xml:space="preserve">, organ donation statement, </w:t>
      </w:r>
      <w:r w:rsidR="007B7FF3" w:rsidRPr="00667B4D">
        <w:rPr>
          <w:spacing w:val="-6"/>
        </w:rPr>
        <w:t xml:space="preserve">or other advance directive </w:t>
      </w:r>
      <w:r w:rsidR="00351B60" w:rsidRPr="00667B4D">
        <w:rPr>
          <w:spacing w:val="-6"/>
        </w:rPr>
        <w:t>or statement of</w:t>
      </w:r>
      <w:r w:rsidR="007B7FF3" w:rsidRPr="00667B4D">
        <w:rPr>
          <w:spacing w:val="-6"/>
        </w:rPr>
        <w:t xml:space="preserve"> the ward’s </w:t>
      </w:r>
      <w:r w:rsidR="007A10E7" w:rsidRPr="00667B4D">
        <w:rPr>
          <w:spacing w:val="-6"/>
        </w:rPr>
        <w:t>intent and wishes</w:t>
      </w:r>
      <w:r w:rsidR="00B42546" w:rsidRPr="00667B4D">
        <w:rPr>
          <w:spacing w:val="-6"/>
        </w:rPr>
        <w:t xml:space="preserve"> </w:t>
      </w:r>
      <w:r w:rsidR="00FD5220" w:rsidRPr="00667B4D">
        <w:rPr>
          <w:spacing w:val="-6"/>
        </w:rPr>
        <w:t>about medical intervention</w:t>
      </w:r>
      <w:r w:rsidR="00351B60" w:rsidRPr="00667B4D">
        <w:rPr>
          <w:spacing w:val="-6"/>
        </w:rPr>
        <w:t>.</w:t>
      </w:r>
    </w:p>
    <w:p w14:paraId="2E883FF0" w14:textId="77777777" w:rsidR="00351B60" w:rsidRPr="00667B4D" w:rsidRDefault="00351B60" w:rsidP="004C62EB">
      <w:pPr>
        <w:tabs>
          <w:tab w:val="left" w:pos="0"/>
        </w:tabs>
        <w:ind w:left="1080" w:hanging="360"/>
        <w:jc w:val="both"/>
        <w:rPr>
          <w:spacing w:val="-6"/>
        </w:rPr>
      </w:pPr>
    </w:p>
    <w:p w14:paraId="40878C22" w14:textId="3C9E8D8C" w:rsidR="00706DB9" w:rsidRPr="00667B4D" w:rsidRDefault="004C62EB" w:rsidP="004C62EB">
      <w:pPr>
        <w:tabs>
          <w:tab w:val="left" w:pos="0"/>
        </w:tabs>
        <w:ind w:left="1080" w:hanging="360"/>
        <w:jc w:val="both"/>
      </w:pPr>
      <w:r w:rsidRPr="00667B4D">
        <w:rPr>
          <w:spacing w:val="-6"/>
        </w:rPr>
        <w:t>b</w:t>
      </w:r>
      <w:r w:rsidR="00351B60" w:rsidRPr="00667B4D">
        <w:rPr>
          <w:spacing w:val="-6"/>
        </w:rPr>
        <w:t>.</w:t>
      </w:r>
      <w:r w:rsidR="00351B60" w:rsidRPr="00667B4D">
        <w:rPr>
          <w:spacing w:val="-6"/>
        </w:rPr>
        <w:tab/>
      </w:r>
      <w:r w:rsidR="0059507A" w:rsidRPr="00667B4D">
        <w:rPr>
          <w:spacing w:val="-6"/>
        </w:rPr>
        <w:t>K</w:t>
      </w:r>
      <w:r w:rsidR="00706DB9" w:rsidRPr="00667B4D">
        <w:t xml:space="preserve">now and follow </w:t>
      </w:r>
      <w:r w:rsidR="002D4E2B" w:rsidRPr="00667B4D">
        <w:t xml:space="preserve">state </w:t>
      </w:r>
      <w:proofErr w:type="gramStart"/>
      <w:r w:rsidR="00706DB9" w:rsidRPr="00667B4D">
        <w:t>law</w:t>
      </w:r>
      <w:proofErr w:type="gramEnd"/>
      <w:r w:rsidR="00706DB9" w:rsidRPr="00667B4D">
        <w:t xml:space="preserve"> </w:t>
      </w:r>
      <w:r w:rsidR="00EA232B" w:rsidRPr="00667B4D">
        <w:t>on</w:t>
      </w:r>
      <w:r w:rsidR="00706DB9" w:rsidRPr="00667B4D">
        <w:t xml:space="preserve"> withholding or withdrawal of life-sustaining treatment.</w:t>
      </w:r>
    </w:p>
    <w:p w14:paraId="43D00155" w14:textId="77777777" w:rsidR="002D4E2B" w:rsidRPr="00667B4D" w:rsidRDefault="002D4E2B" w:rsidP="007E2997">
      <w:pPr>
        <w:tabs>
          <w:tab w:val="left" w:pos="0"/>
        </w:tabs>
        <w:ind w:left="720" w:hanging="360"/>
        <w:jc w:val="both"/>
      </w:pPr>
    </w:p>
    <w:p w14:paraId="4F387AD5" w14:textId="0AE80F8A" w:rsidR="002D4E2B" w:rsidRPr="00667B4D" w:rsidRDefault="003F62BB" w:rsidP="000645DF">
      <w:pPr>
        <w:tabs>
          <w:tab w:val="left" w:pos="0"/>
        </w:tabs>
        <w:ind w:left="360" w:hanging="360"/>
        <w:jc w:val="both"/>
      </w:pPr>
      <w:r w:rsidRPr="00667B4D">
        <w:rPr>
          <w:b/>
          <w:bCs/>
        </w:rPr>
        <w:t>D.</w:t>
      </w:r>
      <w:r w:rsidRPr="00667B4D">
        <w:rPr>
          <w:b/>
          <w:bCs/>
        </w:rPr>
        <w:tab/>
      </w:r>
      <w:r w:rsidR="000645DF" w:rsidRPr="00667B4D">
        <w:rPr>
          <w:b/>
          <w:bCs/>
        </w:rPr>
        <w:t>D</w:t>
      </w:r>
      <w:r w:rsidRPr="00667B4D">
        <w:rPr>
          <w:b/>
          <w:bCs/>
        </w:rPr>
        <w:t>ecision</w:t>
      </w:r>
      <w:r w:rsidR="000645DF" w:rsidRPr="00667B4D">
        <w:rPr>
          <w:b/>
          <w:bCs/>
        </w:rPr>
        <w:t>-Making</w:t>
      </w:r>
      <w:r w:rsidR="006D4ACD" w:rsidRPr="00667B4D">
        <w:rPr>
          <w:b/>
          <w:bCs/>
        </w:rPr>
        <w:t xml:space="preserve"> Process</w:t>
      </w:r>
      <w:r w:rsidRPr="00667B4D">
        <w:rPr>
          <w:b/>
          <w:bCs/>
        </w:rPr>
        <w:t xml:space="preserve">.  </w:t>
      </w:r>
      <w:r w:rsidR="006458B0" w:rsidRPr="00667B4D">
        <w:t xml:space="preserve">A guardian authorized to make </w:t>
      </w:r>
      <w:r w:rsidR="00AF6498" w:rsidRPr="00667B4D">
        <w:t xml:space="preserve">health care decisions for a ward </w:t>
      </w:r>
      <w:r w:rsidR="001B1C58" w:rsidRPr="00667B4D">
        <w:t>must make those decision</w:t>
      </w:r>
      <w:r w:rsidR="00C07CCD" w:rsidRPr="00667B4D">
        <w:t>s</w:t>
      </w:r>
      <w:r w:rsidR="00CF513F" w:rsidRPr="00667B4D">
        <w:t xml:space="preserve"> under the ACJA § 7-202.18(D) decision-making standard</w:t>
      </w:r>
      <w:r w:rsidR="00681DB8" w:rsidRPr="00667B4D">
        <w:t xml:space="preserve">. In </w:t>
      </w:r>
      <w:proofErr w:type="gramStart"/>
      <w:r w:rsidR="00681DB8" w:rsidRPr="00667B4D">
        <w:t xml:space="preserve">making </w:t>
      </w:r>
      <w:r w:rsidR="00534840" w:rsidRPr="00667B4D">
        <w:t>a decision</w:t>
      </w:r>
      <w:proofErr w:type="gramEnd"/>
      <w:r w:rsidR="00534840" w:rsidRPr="00667B4D">
        <w:t>, the fiduciary must</w:t>
      </w:r>
      <w:r w:rsidR="005C51EA" w:rsidRPr="00667B4D">
        <w:t>:</w:t>
      </w:r>
    </w:p>
    <w:p w14:paraId="6AEA9098" w14:textId="77777777" w:rsidR="005C51EA" w:rsidRPr="00667B4D" w:rsidRDefault="005C51EA" w:rsidP="007E2997">
      <w:pPr>
        <w:tabs>
          <w:tab w:val="left" w:pos="0"/>
        </w:tabs>
        <w:ind w:left="720" w:hanging="360"/>
        <w:jc w:val="both"/>
      </w:pPr>
    </w:p>
    <w:p w14:paraId="554F59E9" w14:textId="7BF9E222" w:rsidR="005C51EA" w:rsidRPr="00667B4D" w:rsidRDefault="00C4116E" w:rsidP="000645DF">
      <w:pPr>
        <w:tabs>
          <w:tab w:val="left" w:pos="0"/>
        </w:tabs>
        <w:ind w:left="720" w:hanging="360"/>
        <w:jc w:val="both"/>
      </w:pPr>
      <w:r w:rsidRPr="00667B4D">
        <w:t>1.</w:t>
      </w:r>
      <w:r w:rsidRPr="00667B4D">
        <w:tab/>
      </w:r>
      <w:r w:rsidR="00285B0A" w:rsidRPr="00667B4D">
        <w:t>Maximize the ward’s participation</w:t>
      </w:r>
      <w:r w:rsidR="00984371" w:rsidRPr="00667B4D">
        <w:t xml:space="preserve"> to the extent </w:t>
      </w:r>
      <w:proofErr w:type="gramStart"/>
      <w:r w:rsidR="00984371" w:rsidRPr="00667B4D">
        <w:t>possible</w:t>
      </w:r>
      <w:r w:rsidR="00285B0A" w:rsidRPr="00667B4D">
        <w:t>;</w:t>
      </w:r>
      <w:proofErr w:type="gramEnd"/>
    </w:p>
    <w:p w14:paraId="638D18E3" w14:textId="77777777" w:rsidR="0043086F" w:rsidRPr="00667B4D" w:rsidRDefault="0043086F" w:rsidP="000645DF">
      <w:pPr>
        <w:tabs>
          <w:tab w:val="left" w:pos="0"/>
        </w:tabs>
        <w:ind w:left="720" w:hanging="360"/>
        <w:jc w:val="both"/>
      </w:pPr>
    </w:p>
    <w:p w14:paraId="2E3C6CDE" w14:textId="1E435379" w:rsidR="0043086F" w:rsidRPr="00667B4D" w:rsidRDefault="0043086F" w:rsidP="000645DF">
      <w:pPr>
        <w:tabs>
          <w:tab w:val="left" w:pos="0"/>
        </w:tabs>
        <w:ind w:left="720" w:hanging="360"/>
        <w:jc w:val="both"/>
      </w:pPr>
      <w:r w:rsidRPr="00667B4D">
        <w:t>2.</w:t>
      </w:r>
      <w:r w:rsidRPr="00667B4D">
        <w:tab/>
        <w:t xml:space="preserve">Speak directly to the treating or attending physician before </w:t>
      </w:r>
      <w:r w:rsidR="0093030F" w:rsidRPr="00667B4D">
        <w:t xml:space="preserve">authorizing or denying any medical </w:t>
      </w:r>
      <w:proofErr w:type="gramStart"/>
      <w:r w:rsidR="0093030F" w:rsidRPr="00667B4D">
        <w:t>treatment;</w:t>
      </w:r>
      <w:proofErr w:type="gramEnd"/>
    </w:p>
    <w:p w14:paraId="79633362" w14:textId="77777777" w:rsidR="00285B0A" w:rsidRPr="00667B4D" w:rsidRDefault="00285B0A" w:rsidP="000645DF">
      <w:pPr>
        <w:tabs>
          <w:tab w:val="left" w:pos="0"/>
        </w:tabs>
        <w:ind w:left="720" w:hanging="360"/>
        <w:jc w:val="both"/>
      </w:pPr>
    </w:p>
    <w:p w14:paraId="28F4F797" w14:textId="389CD923" w:rsidR="00285B0A" w:rsidRPr="00667B4D" w:rsidRDefault="000E2464" w:rsidP="000645DF">
      <w:pPr>
        <w:tabs>
          <w:tab w:val="left" w:pos="0"/>
        </w:tabs>
        <w:ind w:left="720" w:hanging="360"/>
        <w:jc w:val="both"/>
      </w:pPr>
      <w:r w:rsidRPr="00667B4D">
        <w:t>3</w:t>
      </w:r>
      <w:r w:rsidR="00285B0A" w:rsidRPr="00667B4D">
        <w:t>.</w:t>
      </w:r>
      <w:r w:rsidR="00285B0A" w:rsidRPr="00667B4D">
        <w:tab/>
      </w:r>
      <w:r w:rsidR="00984371" w:rsidRPr="00667B4D">
        <w:t>Make sure the fiduciary clear</w:t>
      </w:r>
      <w:r w:rsidR="003E1DE4" w:rsidRPr="00667B4D">
        <w:t>ly</w:t>
      </w:r>
      <w:r w:rsidR="00984371" w:rsidRPr="00667B4D">
        <w:t xml:space="preserve"> understand</w:t>
      </w:r>
      <w:r w:rsidR="003E1DE4" w:rsidRPr="00667B4D">
        <w:t>s</w:t>
      </w:r>
      <w:r w:rsidR="00984371" w:rsidRPr="00667B4D">
        <w:t xml:space="preserve"> the medical </w:t>
      </w:r>
      <w:proofErr w:type="gramStart"/>
      <w:r w:rsidR="00984371" w:rsidRPr="00667B4D">
        <w:t>facts;</w:t>
      </w:r>
      <w:proofErr w:type="gramEnd"/>
    </w:p>
    <w:p w14:paraId="3E20D219" w14:textId="77777777" w:rsidR="00984371" w:rsidRPr="00667B4D" w:rsidRDefault="00984371" w:rsidP="000645DF">
      <w:pPr>
        <w:tabs>
          <w:tab w:val="left" w:pos="0"/>
        </w:tabs>
        <w:ind w:left="720" w:hanging="360"/>
        <w:jc w:val="both"/>
      </w:pPr>
    </w:p>
    <w:p w14:paraId="18C41BD4" w14:textId="6F48E566" w:rsidR="00984371" w:rsidRPr="00667B4D" w:rsidRDefault="000E2464" w:rsidP="000645DF">
      <w:pPr>
        <w:tabs>
          <w:tab w:val="left" w:pos="0"/>
        </w:tabs>
        <w:ind w:left="720" w:hanging="360"/>
        <w:jc w:val="both"/>
      </w:pPr>
      <w:r w:rsidRPr="00667B4D">
        <w:t>4</w:t>
      </w:r>
      <w:r w:rsidR="00984371" w:rsidRPr="00667B4D">
        <w:t>.</w:t>
      </w:r>
      <w:r w:rsidR="00984371" w:rsidRPr="00667B4D">
        <w:tab/>
        <w:t xml:space="preserve">Make sure the fiduciary </w:t>
      </w:r>
      <w:r w:rsidR="003E1DE4" w:rsidRPr="00667B4D">
        <w:t>clearly understands the risks and bene</w:t>
      </w:r>
      <w:r w:rsidR="00441A1B" w:rsidRPr="00667B4D">
        <w:t xml:space="preserve">fits of the </w:t>
      </w:r>
      <w:r w:rsidR="002865D0" w:rsidRPr="00667B4D">
        <w:t xml:space="preserve">treatment </w:t>
      </w:r>
      <w:proofErr w:type="gramStart"/>
      <w:r w:rsidR="00441A1B" w:rsidRPr="00667B4D">
        <w:t>options;</w:t>
      </w:r>
      <w:proofErr w:type="gramEnd"/>
    </w:p>
    <w:p w14:paraId="5372B381" w14:textId="77777777" w:rsidR="00441A1B" w:rsidRPr="00667B4D" w:rsidRDefault="00441A1B" w:rsidP="000645DF">
      <w:pPr>
        <w:tabs>
          <w:tab w:val="left" w:pos="0"/>
        </w:tabs>
        <w:ind w:left="720" w:hanging="360"/>
        <w:jc w:val="both"/>
      </w:pPr>
    </w:p>
    <w:p w14:paraId="7E99D846" w14:textId="5FE6682F" w:rsidR="00441A1B" w:rsidRPr="00667B4D" w:rsidRDefault="000E2464" w:rsidP="000645DF">
      <w:pPr>
        <w:tabs>
          <w:tab w:val="left" w:pos="0"/>
        </w:tabs>
        <w:ind w:left="720" w:hanging="360"/>
        <w:jc w:val="both"/>
      </w:pPr>
      <w:r w:rsidRPr="00667B4D">
        <w:t>5</w:t>
      </w:r>
      <w:r w:rsidR="00441A1B" w:rsidRPr="00667B4D">
        <w:t>.</w:t>
      </w:r>
      <w:r w:rsidR="00441A1B" w:rsidRPr="00667B4D">
        <w:tab/>
        <w:t xml:space="preserve">Support the ward in understanding </w:t>
      </w:r>
      <w:r w:rsidR="00E54257" w:rsidRPr="00667B4D">
        <w:t xml:space="preserve">the facts, risks, and benefits </w:t>
      </w:r>
      <w:r w:rsidR="003167F1" w:rsidRPr="00667B4D">
        <w:t xml:space="preserve">of </w:t>
      </w:r>
      <w:r w:rsidR="00C11161" w:rsidRPr="00667B4D">
        <w:t>the options</w:t>
      </w:r>
      <w:r w:rsidR="008B0349" w:rsidRPr="00667B4D">
        <w:t xml:space="preserve"> </w:t>
      </w:r>
      <w:r w:rsidR="005D4CDB" w:rsidRPr="00667B4D">
        <w:t xml:space="preserve">and </w:t>
      </w:r>
      <w:r w:rsidR="00B56394" w:rsidRPr="00667B4D">
        <w:t xml:space="preserve">support </w:t>
      </w:r>
      <w:r w:rsidR="005D4CDB" w:rsidRPr="00667B4D">
        <w:t>the ward’s ability to direct a decision</w:t>
      </w:r>
      <w:r w:rsidR="00B56394" w:rsidRPr="00667B4D">
        <w:t xml:space="preserve">; </w:t>
      </w:r>
      <w:r w:rsidR="008C757C" w:rsidRPr="00667B4D">
        <w:t>and</w:t>
      </w:r>
    </w:p>
    <w:p w14:paraId="4A84068C" w14:textId="77777777" w:rsidR="007C6B12" w:rsidRPr="00667B4D" w:rsidRDefault="007C6B12" w:rsidP="000645DF">
      <w:pPr>
        <w:tabs>
          <w:tab w:val="left" w:pos="0"/>
        </w:tabs>
        <w:ind w:left="720" w:hanging="360"/>
        <w:jc w:val="both"/>
      </w:pPr>
    </w:p>
    <w:p w14:paraId="7A297E8A" w14:textId="64309BD5" w:rsidR="008C757C" w:rsidRPr="00667B4D" w:rsidRDefault="000E2464" w:rsidP="000645DF">
      <w:pPr>
        <w:tabs>
          <w:tab w:val="left" w:pos="0"/>
        </w:tabs>
        <w:ind w:left="720" w:hanging="360"/>
        <w:jc w:val="both"/>
      </w:pPr>
      <w:r w:rsidRPr="00667B4D">
        <w:t>6</w:t>
      </w:r>
      <w:r w:rsidR="008C757C" w:rsidRPr="00667B4D">
        <w:t>.</w:t>
      </w:r>
      <w:r w:rsidR="008C757C" w:rsidRPr="00667B4D">
        <w:tab/>
      </w:r>
      <w:r w:rsidR="00A639F1" w:rsidRPr="00667B4D">
        <w:t xml:space="preserve">Obtain a second opinion </w:t>
      </w:r>
      <w:r w:rsidR="001C5FF3" w:rsidRPr="00667B4D">
        <w:t xml:space="preserve">for any treatment or intervention </w:t>
      </w:r>
      <w:r w:rsidR="00511482" w:rsidRPr="00667B4D">
        <w:t>that poses a significant risk to the ward or when a reasonable person would do so.</w:t>
      </w:r>
    </w:p>
    <w:p w14:paraId="523C8752" w14:textId="77777777" w:rsidR="00706DB9" w:rsidRPr="00667B4D" w:rsidRDefault="00706DB9" w:rsidP="00704256">
      <w:pPr>
        <w:pStyle w:val="Level1"/>
        <w:tabs>
          <w:tab w:val="left" w:pos="1080"/>
        </w:tabs>
        <w:ind w:left="1080" w:right="0"/>
        <w:jc w:val="both"/>
      </w:pPr>
    </w:p>
    <w:p w14:paraId="7C1BE1E7" w14:textId="77777777" w:rsidR="00706DB9" w:rsidRPr="00667B4D" w:rsidRDefault="00706DB9" w:rsidP="00704256">
      <w:pPr>
        <w:pStyle w:val="Level1"/>
        <w:tabs>
          <w:tab w:val="left" w:pos="1080"/>
        </w:tabs>
        <w:ind w:left="1080" w:right="0"/>
        <w:jc w:val="both"/>
      </w:pPr>
    </w:p>
    <w:p w14:paraId="6728953C" w14:textId="45AD9D28" w:rsidR="00B538E8" w:rsidRPr="00667B4D" w:rsidRDefault="00B538E8" w:rsidP="001F1E72">
      <w:pPr>
        <w:pStyle w:val="Level1"/>
        <w:ind w:left="0" w:right="0" w:firstLine="0"/>
        <w:jc w:val="center"/>
        <w:rPr>
          <w:b/>
          <w:bCs/>
        </w:rPr>
      </w:pPr>
      <w:r w:rsidRPr="00667B4D">
        <w:rPr>
          <w:b/>
          <w:bCs/>
        </w:rPr>
        <w:t xml:space="preserve">Section 7-202.22: </w:t>
      </w:r>
      <w:r w:rsidR="00B7322E" w:rsidRPr="00667B4D">
        <w:rPr>
          <w:b/>
          <w:bCs/>
        </w:rPr>
        <w:t xml:space="preserve"> </w:t>
      </w:r>
      <w:r w:rsidRPr="00667B4D">
        <w:rPr>
          <w:b/>
          <w:bCs/>
        </w:rPr>
        <w:t>Managing Estate of Protected Person</w:t>
      </w:r>
    </w:p>
    <w:p w14:paraId="40F1EFDE" w14:textId="77777777" w:rsidR="003F58B7" w:rsidRPr="00667B4D" w:rsidRDefault="003F58B7" w:rsidP="00B538E8">
      <w:pPr>
        <w:pStyle w:val="Level1"/>
        <w:ind w:left="360" w:right="0"/>
        <w:jc w:val="center"/>
        <w:rPr>
          <w:b/>
          <w:bCs/>
        </w:rPr>
      </w:pPr>
    </w:p>
    <w:p w14:paraId="52BE135C" w14:textId="0C02C2D0" w:rsidR="003A7C94" w:rsidRPr="00667B4D" w:rsidRDefault="003A7C94" w:rsidP="003F58B7">
      <w:pPr>
        <w:pStyle w:val="Level1"/>
        <w:ind w:left="360" w:right="0"/>
        <w:jc w:val="both"/>
        <w:rPr>
          <w:b/>
          <w:bCs/>
        </w:rPr>
      </w:pPr>
      <w:r w:rsidRPr="00667B4D">
        <w:rPr>
          <w:b/>
          <w:bCs/>
        </w:rPr>
        <w:t>A</w:t>
      </w:r>
      <w:r w:rsidR="003C5FC7" w:rsidRPr="00667B4D">
        <w:rPr>
          <w:b/>
          <w:bCs/>
        </w:rPr>
        <w:t>.</w:t>
      </w:r>
      <w:r w:rsidRPr="00667B4D">
        <w:rPr>
          <w:b/>
          <w:bCs/>
        </w:rPr>
        <w:tab/>
        <w:t>Applica</w:t>
      </w:r>
      <w:r w:rsidR="00D2417E" w:rsidRPr="00667B4D">
        <w:rPr>
          <w:b/>
          <w:bCs/>
        </w:rPr>
        <w:t>tion</w:t>
      </w:r>
      <w:r w:rsidRPr="00667B4D">
        <w:rPr>
          <w:b/>
          <w:bCs/>
        </w:rPr>
        <w:t>.</w:t>
      </w:r>
      <w:r w:rsidR="00580A28" w:rsidRPr="00667B4D">
        <w:rPr>
          <w:b/>
          <w:bCs/>
        </w:rPr>
        <w:t xml:space="preserve">  </w:t>
      </w:r>
      <w:r w:rsidR="003F7E60" w:rsidRPr="00667B4D">
        <w:t>This section applies to a</w:t>
      </w:r>
      <w:r w:rsidR="00DA4092" w:rsidRPr="00667B4D">
        <w:t xml:space="preserve"> licensed fiducia</w:t>
      </w:r>
      <w:r w:rsidR="003F7E60" w:rsidRPr="00667B4D">
        <w:t>ry</w:t>
      </w:r>
      <w:r w:rsidR="002F70F0" w:rsidRPr="00667B4D">
        <w:t xml:space="preserve"> </w:t>
      </w:r>
      <w:r w:rsidR="00DA4092" w:rsidRPr="00667B4D">
        <w:t>acting as a guardian, conservator, personal representative, trustee, or agent under a power of attorney</w:t>
      </w:r>
      <w:r w:rsidR="0046103A" w:rsidRPr="00667B4D">
        <w:t xml:space="preserve">, with or without court appointment, who </w:t>
      </w:r>
      <w:r w:rsidR="003F7E60" w:rsidRPr="00667B4D">
        <w:t>manage</w:t>
      </w:r>
      <w:r w:rsidR="0046103A" w:rsidRPr="00667B4D">
        <w:t>s</w:t>
      </w:r>
      <w:r w:rsidR="003F7E60" w:rsidRPr="00667B4D">
        <w:t xml:space="preserve"> the estate of a protected person</w:t>
      </w:r>
      <w:r w:rsidR="0046103A" w:rsidRPr="00667B4D">
        <w:t>.</w:t>
      </w:r>
    </w:p>
    <w:p w14:paraId="49DAC4CD" w14:textId="17E92B23" w:rsidR="00C87785" w:rsidRPr="00667B4D" w:rsidRDefault="00C87785" w:rsidP="004C51A1">
      <w:pPr>
        <w:pStyle w:val="Level1"/>
        <w:ind w:left="360" w:right="0"/>
        <w:jc w:val="center"/>
        <w:rPr>
          <w:b/>
          <w:bCs/>
        </w:rPr>
      </w:pPr>
    </w:p>
    <w:p w14:paraId="053BB21F" w14:textId="39C5D4FB" w:rsidR="00CE476F" w:rsidRPr="00667B4D" w:rsidRDefault="003A7C94" w:rsidP="00C97730">
      <w:pPr>
        <w:pStyle w:val="Level1"/>
        <w:ind w:left="360" w:right="0"/>
        <w:jc w:val="both"/>
        <w:rPr>
          <w:strike/>
        </w:rPr>
      </w:pPr>
      <w:r w:rsidRPr="00667B4D">
        <w:rPr>
          <w:b/>
          <w:bCs/>
        </w:rPr>
        <w:t>B</w:t>
      </w:r>
      <w:r w:rsidR="001A010A" w:rsidRPr="00667B4D">
        <w:rPr>
          <w:b/>
          <w:bCs/>
        </w:rPr>
        <w:t>.</w:t>
      </w:r>
      <w:r w:rsidR="001A010A" w:rsidRPr="00667B4D">
        <w:rPr>
          <w:b/>
          <w:bCs/>
        </w:rPr>
        <w:tab/>
        <w:t xml:space="preserve">Standard.  </w:t>
      </w:r>
    </w:p>
    <w:p w14:paraId="7DCF3559" w14:textId="77777777" w:rsidR="00CE476F" w:rsidRPr="00667B4D" w:rsidRDefault="00CE476F" w:rsidP="00C97730">
      <w:pPr>
        <w:pStyle w:val="Level1"/>
        <w:ind w:left="360" w:right="0"/>
        <w:jc w:val="both"/>
        <w:rPr>
          <w:strike/>
        </w:rPr>
      </w:pPr>
    </w:p>
    <w:p w14:paraId="2B04C256" w14:textId="23456D3A" w:rsidR="006113E3" w:rsidRPr="00667B4D" w:rsidRDefault="00CE476F" w:rsidP="00CE476F">
      <w:pPr>
        <w:pStyle w:val="Level1"/>
        <w:ind w:right="0"/>
        <w:jc w:val="both"/>
      </w:pPr>
      <w:r w:rsidRPr="00667B4D">
        <w:t>1.</w:t>
      </w:r>
      <w:r w:rsidRPr="00667B4D">
        <w:tab/>
      </w:r>
      <w:r w:rsidR="001A010A" w:rsidRPr="00667B4D">
        <w:t xml:space="preserve">Under A.R.S. § 14-5417, </w:t>
      </w:r>
      <w:r w:rsidR="00EB0874" w:rsidRPr="00667B4D">
        <w:t>a fiduciary</w:t>
      </w:r>
      <w:r w:rsidR="005F3858" w:rsidRPr="00667B4D">
        <w:t xml:space="preserve"> </w:t>
      </w:r>
      <w:r w:rsidR="00EB0874" w:rsidRPr="00667B4D">
        <w:t>appointed as a conservator</w:t>
      </w:r>
      <w:r w:rsidR="00FF5440" w:rsidRPr="00667B4D">
        <w:t xml:space="preserve">, or </w:t>
      </w:r>
      <w:r w:rsidRPr="00667B4D">
        <w:t xml:space="preserve">as </w:t>
      </w:r>
      <w:r w:rsidR="00FF5440" w:rsidRPr="00667B4D">
        <w:t xml:space="preserve">a guardian </w:t>
      </w:r>
      <w:r w:rsidR="000033CD" w:rsidRPr="00667B4D">
        <w:t>if no conservator is appointed,</w:t>
      </w:r>
      <w:r w:rsidR="00B62C25" w:rsidRPr="00667B4D">
        <w:t xml:space="preserve"> </w:t>
      </w:r>
      <w:r w:rsidR="00EB0874" w:rsidRPr="00667B4D">
        <w:t>must observe the standard of care applicable to trustees</w:t>
      </w:r>
      <w:r w:rsidR="00591E38" w:rsidRPr="00667B4D">
        <w:t xml:space="preserve"> under A.R.S. §§ 14-10804 and 14-10806</w:t>
      </w:r>
      <w:r w:rsidR="0023294E" w:rsidRPr="00667B4D">
        <w:t>:</w:t>
      </w:r>
    </w:p>
    <w:p w14:paraId="493C5AA3" w14:textId="77777777" w:rsidR="00F30E95" w:rsidRPr="00667B4D" w:rsidRDefault="00F30E95" w:rsidP="00C97730">
      <w:pPr>
        <w:pStyle w:val="Level1"/>
        <w:ind w:left="360" w:right="0"/>
        <w:jc w:val="both"/>
      </w:pPr>
    </w:p>
    <w:p w14:paraId="36C16B32" w14:textId="399D5BEB" w:rsidR="00F30E95" w:rsidRPr="00667B4D" w:rsidRDefault="00CE476F" w:rsidP="00CE476F">
      <w:pPr>
        <w:pStyle w:val="Level1"/>
        <w:ind w:left="1080" w:right="0"/>
        <w:jc w:val="both"/>
      </w:pPr>
      <w:r w:rsidRPr="00667B4D">
        <w:lastRenderedPageBreak/>
        <w:t>a</w:t>
      </w:r>
      <w:r w:rsidR="00895839" w:rsidRPr="00667B4D">
        <w:t>.</w:t>
      </w:r>
      <w:r w:rsidR="00895839" w:rsidRPr="00667B4D">
        <w:tab/>
      </w:r>
      <w:r w:rsidR="00663D29" w:rsidRPr="00667B4D">
        <w:t xml:space="preserve">The fiduciary must manage the estate as </w:t>
      </w:r>
      <w:r w:rsidR="00FF5E2F" w:rsidRPr="00667B4D">
        <w:t xml:space="preserve">a </w:t>
      </w:r>
      <w:r w:rsidR="00663D29" w:rsidRPr="00667B4D">
        <w:t>prudent person would</w:t>
      </w:r>
      <w:r w:rsidR="00BE2348" w:rsidRPr="00667B4D">
        <w:t xml:space="preserve">. The duty of prudence </w:t>
      </w:r>
      <w:r w:rsidR="000C28E1" w:rsidRPr="00667B4D">
        <w:t xml:space="preserve">requires </w:t>
      </w:r>
      <w:r w:rsidR="005C2A75" w:rsidRPr="00667B4D">
        <w:t>exercising reasonable care, skill, and caution.</w:t>
      </w:r>
      <w:r w:rsidR="00327B06" w:rsidRPr="00667B4D">
        <w:t xml:space="preserve">  </w:t>
      </w:r>
    </w:p>
    <w:p w14:paraId="12304500" w14:textId="77777777" w:rsidR="005C2A75" w:rsidRPr="00667B4D" w:rsidRDefault="005C2A75" w:rsidP="00CE476F">
      <w:pPr>
        <w:pStyle w:val="Level1"/>
        <w:ind w:left="1080" w:right="0"/>
        <w:jc w:val="both"/>
      </w:pPr>
    </w:p>
    <w:p w14:paraId="37AC67EA" w14:textId="261A4326" w:rsidR="005C2A75" w:rsidRPr="00667B4D" w:rsidRDefault="00CE476F" w:rsidP="00CE476F">
      <w:pPr>
        <w:pStyle w:val="Level1"/>
        <w:ind w:left="1080" w:right="0"/>
        <w:jc w:val="both"/>
      </w:pPr>
      <w:r w:rsidRPr="00667B4D">
        <w:t>b</w:t>
      </w:r>
      <w:r w:rsidR="005C2A75" w:rsidRPr="00667B4D">
        <w:t>.</w:t>
      </w:r>
      <w:r w:rsidR="005C2A75" w:rsidRPr="00667B4D">
        <w:tab/>
      </w:r>
      <w:r w:rsidR="00DD3E93" w:rsidRPr="00667B4D">
        <w:t xml:space="preserve">A fiduciary with special skills or expertise must </w:t>
      </w:r>
      <w:r w:rsidR="00EE412B" w:rsidRPr="00667B4D">
        <w:t>use their special skills or</w:t>
      </w:r>
      <w:r w:rsidR="00AE0FDE" w:rsidRPr="00667B4D">
        <w:t xml:space="preserve"> expertise</w:t>
      </w:r>
      <w:r w:rsidR="00EE412B" w:rsidRPr="00667B4D">
        <w:t>.</w:t>
      </w:r>
    </w:p>
    <w:p w14:paraId="2E9E465E" w14:textId="77777777" w:rsidR="0046117A" w:rsidRPr="00667B4D" w:rsidRDefault="0046117A" w:rsidP="00CE476F">
      <w:pPr>
        <w:pStyle w:val="Level1"/>
        <w:ind w:left="1080" w:right="0"/>
        <w:jc w:val="both"/>
      </w:pPr>
    </w:p>
    <w:p w14:paraId="314A44A5" w14:textId="30F3F78E" w:rsidR="003C6576" w:rsidRPr="00667B4D" w:rsidRDefault="0046117A" w:rsidP="0046117A">
      <w:pPr>
        <w:pStyle w:val="Level1"/>
        <w:ind w:right="0"/>
        <w:jc w:val="both"/>
      </w:pPr>
      <w:r w:rsidRPr="00667B4D">
        <w:t>2.</w:t>
      </w:r>
      <w:r w:rsidRPr="00667B4D">
        <w:tab/>
      </w:r>
      <w:r w:rsidR="001B779E" w:rsidRPr="00667B4D">
        <w:t>Under</w:t>
      </w:r>
      <w:r w:rsidR="00A95255" w:rsidRPr="00667B4D">
        <w:t xml:space="preserve"> </w:t>
      </w:r>
      <w:r w:rsidR="001B779E" w:rsidRPr="00667B4D">
        <w:t>A.R.S. § 14-3703</w:t>
      </w:r>
      <w:r w:rsidR="008077CF" w:rsidRPr="00667B4D">
        <w:t xml:space="preserve">, except as provided in the will of a </w:t>
      </w:r>
      <w:proofErr w:type="gramStart"/>
      <w:r w:rsidR="008077CF" w:rsidRPr="00667B4D">
        <w:t>decedent</w:t>
      </w:r>
      <w:proofErr w:type="gramEnd"/>
      <w:r w:rsidR="008077CF" w:rsidRPr="00667B4D">
        <w:t xml:space="preserve">, a </w:t>
      </w:r>
      <w:r w:rsidR="00962164" w:rsidRPr="00667B4D">
        <w:t xml:space="preserve">fiduciary serving as a </w:t>
      </w:r>
      <w:r w:rsidR="008077CF" w:rsidRPr="00667B4D">
        <w:t>personal representative</w:t>
      </w:r>
      <w:r w:rsidR="00D95BE4" w:rsidRPr="00667B4D">
        <w:t xml:space="preserve"> </w:t>
      </w:r>
      <w:r w:rsidR="00962164" w:rsidRPr="00667B4D">
        <w:t xml:space="preserve">must </w:t>
      </w:r>
      <w:r w:rsidR="00344584" w:rsidRPr="00667B4D">
        <w:t>comply with</w:t>
      </w:r>
      <w:r w:rsidR="003C6576" w:rsidRPr="00667B4D">
        <w:t>:</w:t>
      </w:r>
    </w:p>
    <w:p w14:paraId="4AC2A7E5" w14:textId="77777777" w:rsidR="003C6576" w:rsidRPr="00667B4D" w:rsidRDefault="003C6576" w:rsidP="0046117A">
      <w:pPr>
        <w:pStyle w:val="Level1"/>
        <w:ind w:right="0"/>
        <w:jc w:val="both"/>
      </w:pPr>
    </w:p>
    <w:p w14:paraId="1E1E4A7A" w14:textId="0DF54D51" w:rsidR="0046117A" w:rsidRPr="00667B4D" w:rsidRDefault="003C6576" w:rsidP="003C6576">
      <w:pPr>
        <w:pStyle w:val="Level1"/>
        <w:ind w:left="1080" w:right="0"/>
        <w:jc w:val="both"/>
      </w:pPr>
      <w:r w:rsidRPr="00667B4D">
        <w:t>a.</w:t>
      </w:r>
      <w:r w:rsidRPr="00667B4D">
        <w:tab/>
        <w:t>The standard</w:t>
      </w:r>
      <w:r w:rsidR="007A5DD3" w:rsidRPr="00667B4D">
        <w:t xml:space="preserve"> of care applicable to trustees under A.R.S. §§ 14-10804 and 14-10806</w:t>
      </w:r>
      <w:r w:rsidR="00D95BE4" w:rsidRPr="00667B4D">
        <w:t xml:space="preserve"> </w:t>
      </w:r>
      <w:r w:rsidR="007A5DD3" w:rsidRPr="00667B4D">
        <w:t>as stated in (1)</w:t>
      </w:r>
      <w:r w:rsidR="00F73D44" w:rsidRPr="00667B4D">
        <w:t>; and</w:t>
      </w:r>
    </w:p>
    <w:p w14:paraId="27098FF8" w14:textId="77777777" w:rsidR="00F73D44" w:rsidRPr="00667B4D" w:rsidRDefault="00F73D44" w:rsidP="003C6576">
      <w:pPr>
        <w:pStyle w:val="Level1"/>
        <w:ind w:left="1080" w:right="0"/>
        <w:jc w:val="both"/>
      </w:pPr>
    </w:p>
    <w:p w14:paraId="1D4CDFE9" w14:textId="34A77DCF" w:rsidR="001A5287" w:rsidRPr="00667B4D" w:rsidRDefault="00F73D44" w:rsidP="003C6576">
      <w:pPr>
        <w:pStyle w:val="Level1"/>
        <w:ind w:left="1080" w:right="0"/>
        <w:jc w:val="both"/>
      </w:pPr>
      <w:r w:rsidRPr="00667B4D">
        <w:t>b.</w:t>
      </w:r>
      <w:r w:rsidRPr="00667B4D">
        <w:tab/>
        <w:t>The duties of accounting applicable to trustees under A.R.S. § 14-10813(C)</w:t>
      </w:r>
      <w:r w:rsidR="009D4CD8" w:rsidRPr="00667B4D">
        <w:t xml:space="preserve"> to </w:t>
      </w:r>
      <w:r w:rsidR="009943E2" w:rsidRPr="00667B4D">
        <w:t>report</w:t>
      </w:r>
      <w:r w:rsidR="003233C5" w:rsidRPr="00667B4D">
        <w:t xml:space="preserve"> </w:t>
      </w:r>
      <w:r w:rsidR="00677A1C" w:rsidRPr="00667B4D">
        <w:t>on</w:t>
      </w:r>
      <w:r w:rsidR="003233C5" w:rsidRPr="00667B4D">
        <w:t xml:space="preserve"> </w:t>
      </w:r>
      <w:r w:rsidR="0089746B" w:rsidRPr="00667B4D">
        <w:t xml:space="preserve">the </w:t>
      </w:r>
      <w:r w:rsidR="003233C5" w:rsidRPr="00667B4D">
        <w:t>trust property</w:t>
      </w:r>
      <w:r w:rsidR="009A62D6" w:rsidRPr="00667B4D">
        <w:t>, liabilities</w:t>
      </w:r>
      <w:r w:rsidR="00A11CA6" w:rsidRPr="00667B4D">
        <w:t>, receipts, disbursements</w:t>
      </w:r>
      <w:r w:rsidR="00493400" w:rsidRPr="00667B4D">
        <w:t xml:space="preserve">, </w:t>
      </w:r>
      <w:r w:rsidR="003211F0" w:rsidRPr="00667B4D">
        <w:t>the source and amount of trustee compensation</w:t>
      </w:r>
      <w:r w:rsidR="0075182D" w:rsidRPr="00667B4D">
        <w:t>, a list of</w:t>
      </w:r>
      <w:r w:rsidR="009A62D6" w:rsidRPr="00667B4D">
        <w:t xml:space="preserve"> trust assets</w:t>
      </w:r>
      <w:r w:rsidR="0075182D" w:rsidRPr="00667B4D">
        <w:t xml:space="preserve"> and</w:t>
      </w:r>
      <w:r w:rsidR="001A5287" w:rsidRPr="00667B4D">
        <w:t>, if possible, their market values.</w:t>
      </w:r>
      <w:r w:rsidR="00FB512C" w:rsidRPr="00667B4D">
        <w:t xml:space="preserve"> The accounting must be </w:t>
      </w:r>
      <w:proofErr w:type="gramStart"/>
      <w:r w:rsidR="00FB512C" w:rsidRPr="00667B4D">
        <w:t>made</w:t>
      </w:r>
      <w:proofErr w:type="gramEnd"/>
      <w:r w:rsidR="00FB512C" w:rsidRPr="00667B4D">
        <w:t>:</w:t>
      </w:r>
    </w:p>
    <w:p w14:paraId="321A598D" w14:textId="77777777" w:rsidR="001A5287" w:rsidRPr="00667B4D" w:rsidRDefault="001A5287" w:rsidP="003C6576">
      <w:pPr>
        <w:pStyle w:val="Level1"/>
        <w:ind w:left="1080" w:right="0"/>
        <w:jc w:val="both"/>
      </w:pPr>
    </w:p>
    <w:p w14:paraId="5E7DD9FE" w14:textId="2F7F495D" w:rsidR="00FB512C" w:rsidRPr="00667B4D" w:rsidRDefault="001A5287" w:rsidP="001A5287">
      <w:pPr>
        <w:pStyle w:val="Level1"/>
        <w:ind w:left="1440" w:right="0"/>
        <w:jc w:val="both"/>
      </w:pPr>
      <w:r w:rsidRPr="00667B4D">
        <w:t>(1)</w:t>
      </w:r>
      <w:r w:rsidRPr="00667B4D">
        <w:tab/>
      </w:r>
      <w:r w:rsidR="00FB512C" w:rsidRPr="00667B4D">
        <w:t>A</w:t>
      </w:r>
      <w:r w:rsidR="002508D6" w:rsidRPr="00667B4D">
        <w:t>t least annually and at the termination of a trust</w:t>
      </w:r>
      <w:r w:rsidR="00FB512C" w:rsidRPr="00667B4D">
        <w:t>; and</w:t>
      </w:r>
    </w:p>
    <w:p w14:paraId="39E7E683" w14:textId="31EF8273" w:rsidR="009943E2" w:rsidRPr="00667B4D" w:rsidRDefault="00FB512C" w:rsidP="001A5287">
      <w:pPr>
        <w:pStyle w:val="Level1"/>
        <w:ind w:left="1440" w:right="0"/>
        <w:jc w:val="both"/>
      </w:pPr>
      <w:r w:rsidRPr="00667B4D">
        <w:t>(2)</w:t>
      </w:r>
      <w:r w:rsidRPr="00667B4D">
        <w:tab/>
        <w:t>To th</w:t>
      </w:r>
      <w:r w:rsidR="005F4D9D" w:rsidRPr="00667B4D">
        <w:t xml:space="preserve">ose </w:t>
      </w:r>
      <w:r w:rsidR="0063328E" w:rsidRPr="00667B4D">
        <w:t>who may</w:t>
      </w:r>
      <w:r w:rsidR="00DE5F3A" w:rsidRPr="00667B4D">
        <w:t xml:space="preserve"> receive distribution</w:t>
      </w:r>
      <w:r w:rsidR="0063328E" w:rsidRPr="00667B4D">
        <w:t xml:space="preserve"> of trust income or principal and any other beneficiary who requests an accounting</w:t>
      </w:r>
      <w:r w:rsidR="009D4B1C" w:rsidRPr="00667B4D">
        <w:t>.</w:t>
      </w:r>
      <w:r w:rsidR="00DE5F3A" w:rsidRPr="00667B4D">
        <w:t xml:space="preserve"> </w:t>
      </w:r>
      <w:r w:rsidR="00A852DA" w:rsidRPr="00667B4D">
        <w:t xml:space="preserve"> </w:t>
      </w:r>
    </w:p>
    <w:p w14:paraId="7444B645" w14:textId="77777777" w:rsidR="0073375D" w:rsidRPr="00667B4D" w:rsidRDefault="0073375D" w:rsidP="003C6576">
      <w:pPr>
        <w:pStyle w:val="Level1"/>
        <w:ind w:left="1080" w:right="0"/>
        <w:jc w:val="both"/>
        <w:rPr>
          <w:u w:val="single"/>
        </w:rPr>
      </w:pPr>
    </w:p>
    <w:p w14:paraId="36640690" w14:textId="7737B523" w:rsidR="002B196C" w:rsidRPr="00667B4D" w:rsidRDefault="001C3018" w:rsidP="004A5565">
      <w:pPr>
        <w:pStyle w:val="Level1"/>
        <w:ind w:left="360" w:right="0"/>
        <w:jc w:val="both"/>
      </w:pPr>
      <w:r w:rsidRPr="00667B4D">
        <w:rPr>
          <w:b/>
          <w:bCs/>
        </w:rPr>
        <w:t>C</w:t>
      </w:r>
      <w:r w:rsidR="00215094" w:rsidRPr="00667B4D">
        <w:rPr>
          <w:b/>
          <w:bCs/>
        </w:rPr>
        <w:t>.</w:t>
      </w:r>
      <w:r w:rsidR="00215094" w:rsidRPr="00667B4D">
        <w:rPr>
          <w:b/>
          <w:bCs/>
        </w:rPr>
        <w:tab/>
      </w:r>
      <w:r w:rsidR="00D05125" w:rsidRPr="00667B4D">
        <w:rPr>
          <w:b/>
          <w:bCs/>
        </w:rPr>
        <w:t>Upon Appointment.</w:t>
      </w:r>
      <w:r w:rsidR="002E32B2" w:rsidRPr="00667B4D">
        <w:t xml:space="preserve">  Upon appointment, the fiduciary must:</w:t>
      </w:r>
    </w:p>
    <w:p w14:paraId="175E52AF" w14:textId="77777777" w:rsidR="002B196C" w:rsidRPr="00667B4D" w:rsidRDefault="002B196C" w:rsidP="004A5565">
      <w:pPr>
        <w:pStyle w:val="Level1"/>
        <w:ind w:left="360" w:right="0"/>
        <w:jc w:val="both"/>
      </w:pPr>
    </w:p>
    <w:p w14:paraId="6A56F883" w14:textId="55FB48EA" w:rsidR="00D51DBC" w:rsidRPr="00667B4D" w:rsidRDefault="002B196C" w:rsidP="002B196C">
      <w:pPr>
        <w:pStyle w:val="Level1"/>
        <w:ind w:right="0"/>
        <w:jc w:val="both"/>
      </w:pPr>
      <w:r w:rsidRPr="00667B4D">
        <w:t>1.</w:t>
      </w:r>
      <w:r w:rsidRPr="00667B4D">
        <w:tab/>
      </w:r>
      <w:r w:rsidR="006151ED" w:rsidRPr="00667B4D">
        <w:t xml:space="preserve">Address issues requiring immediate action, including </w:t>
      </w:r>
      <w:r w:rsidR="007A0607" w:rsidRPr="00667B4D">
        <w:t xml:space="preserve">marshaling, </w:t>
      </w:r>
      <w:r w:rsidR="006151ED" w:rsidRPr="00667B4D">
        <w:t>securing</w:t>
      </w:r>
      <w:r w:rsidR="006346AB" w:rsidRPr="00667B4D">
        <w:t>,</w:t>
      </w:r>
      <w:r w:rsidR="006151ED" w:rsidRPr="00667B4D">
        <w:t xml:space="preserve"> </w:t>
      </w:r>
      <w:r w:rsidR="00D51DBC" w:rsidRPr="00667B4D">
        <w:t xml:space="preserve">and protecting estate </w:t>
      </w:r>
      <w:proofErr w:type="gramStart"/>
      <w:r w:rsidR="00D51DBC" w:rsidRPr="00667B4D">
        <w:t>assets;</w:t>
      </w:r>
      <w:proofErr w:type="gramEnd"/>
    </w:p>
    <w:p w14:paraId="060DB7CC" w14:textId="77777777" w:rsidR="00D51DBC" w:rsidRPr="00667B4D" w:rsidRDefault="00D51DBC" w:rsidP="002B196C">
      <w:pPr>
        <w:pStyle w:val="Level1"/>
        <w:ind w:right="0"/>
        <w:jc w:val="both"/>
      </w:pPr>
    </w:p>
    <w:p w14:paraId="322FBCDC" w14:textId="76ECC327" w:rsidR="00685200" w:rsidRPr="00667B4D" w:rsidRDefault="00D51DBC" w:rsidP="002B196C">
      <w:pPr>
        <w:pStyle w:val="Level1"/>
        <w:ind w:right="0"/>
        <w:jc w:val="both"/>
      </w:pPr>
      <w:r w:rsidRPr="00667B4D">
        <w:t>2.</w:t>
      </w:r>
      <w:r w:rsidRPr="00667B4D">
        <w:tab/>
      </w:r>
      <w:r w:rsidR="0027329F" w:rsidRPr="00667B4D">
        <w:t>Meet with the protected person as soon as possible</w:t>
      </w:r>
      <w:r w:rsidR="00AD76E6" w:rsidRPr="00667B4D">
        <w:t>.</w:t>
      </w:r>
    </w:p>
    <w:p w14:paraId="64C02E30" w14:textId="77777777" w:rsidR="00AD76E6" w:rsidRPr="00667B4D" w:rsidRDefault="00AD76E6" w:rsidP="002B196C">
      <w:pPr>
        <w:pStyle w:val="Level1"/>
        <w:ind w:right="0"/>
        <w:jc w:val="both"/>
      </w:pPr>
    </w:p>
    <w:p w14:paraId="3F1CD5F1" w14:textId="25C79BA1" w:rsidR="00AD76E6" w:rsidRPr="00667B4D" w:rsidRDefault="00AD76E6" w:rsidP="002B196C">
      <w:pPr>
        <w:pStyle w:val="Level1"/>
        <w:ind w:right="0"/>
        <w:jc w:val="both"/>
      </w:pPr>
      <w:r w:rsidRPr="00667B4D">
        <w:t>3.</w:t>
      </w:r>
      <w:r w:rsidRPr="00667B4D">
        <w:tab/>
        <w:t>Gather information</w:t>
      </w:r>
      <w:r w:rsidR="00A85C76" w:rsidRPr="00667B4D">
        <w:t>, including:</w:t>
      </w:r>
      <w:r w:rsidRPr="00667B4D">
        <w:t xml:space="preserve"> </w:t>
      </w:r>
    </w:p>
    <w:p w14:paraId="2F6F46C8" w14:textId="77777777" w:rsidR="00685200" w:rsidRPr="00667B4D" w:rsidRDefault="00685200" w:rsidP="002B196C">
      <w:pPr>
        <w:pStyle w:val="Level1"/>
        <w:ind w:right="0"/>
        <w:jc w:val="both"/>
      </w:pPr>
    </w:p>
    <w:p w14:paraId="36DFDDCB" w14:textId="2F2D00E4" w:rsidR="008F5CC0" w:rsidRPr="00667B4D" w:rsidRDefault="00685200" w:rsidP="00AD593B">
      <w:pPr>
        <w:pStyle w:val="Level1"/>
        <w:ind w:left="1080" w:right="0"/>
        <w:jc w:val="both"/>
      </w:pPr>
      <w:r w:rsidRPr="00667B4D">
        <w:t>a</w:t>
      </w:r>
      <w:r w:rsidR="00AD593B" w:rsidRPr="00667B4D">
        <w:t>.</w:t>
      </w:r>
      <w:r w:rsidR="00AD593B" w:rsidRPr="00667B4D">
        <w:tab/>
      </w:r>
      <w:r w:rsidR="00A85C76" w:rsidRPr="00667B4D">
        <w:t>T</w:t>
      </w:r>
      <w:r w:rsidR="002F57C6" w:rsidRPr="00667B4D">
        <w:t xml:space="preserve">he protected person’s </w:t>
      </w:r>
      <w:r w:rsidR="00AD593B" w:rsidRPr="00667B4D">
        <w:t>prior and current g</w:t>
      </w:r>
      <w:r w:rsidR="002F57C6" w:rsidRPr="00667B4D">
        <w:t xml:space="preserve">oals, needs, and </w:t>
      </w:r>
      <w:proofErr w:type="gramStart"/>
      <w:r w:rsidR="002F57C6" w:rsidRPr="00667B4D">
        <w:t>preferences</w:t>
      </w:r>
      <w:r w:rsidR="00AD593B" w:rsidRPr="00667B4D">
        <w:t>;</w:t>
      </w:r>
      <w:proofErr w:type="gramEnd"/>
    </w:p>
    <w:p w14:paraId="21694BCF" w14:textId="77777777" w:rsidR="008F5CC0" w:rsidRPr="00667B4D" w:rsidRDefault="008F5CC0" w:rsidP="002B196C">
      <w:pPr>
        <w:pStyle w:val="Level1"/>
        <w:ind w:right="0"/>
        <w:jc w:val="both"/>
      </w:pPr>
    </w:p>
    <w:p w14:paraId="564BA9D9" w14:textId="426CD288" w:rsidR="00AD593B" w:rsidRPr="00667B4D" w:rsidRDefault="00AD593B" w:rsidP="008F5CC0">
      <w:pPr>
        <w:pStyle w:val="Level1"/>
        <w:ind w:left="1080" w:right="0"/>
        <w:jc w:val="both"/>
      </w:pPr>
      <w:r w:rsidRPr="00667B4D">
        <w:t>b</w:t>
      </w:r>
      <w:r w:rsidR="008F5CC0" w:rsidRPr="00667B4D">
        <w:t>.</w:t>
      </w:r>
      <w:r w:rsidR="008F5CC0" w:rsidRPr="00667B4D">
        <w:tab/>
      </w:r>
      <w:r w:rsidR="00A85C76" w:rsidRPr="00667B4D">
        <w:t>T</w:t>
      </w:r>
      <w:r w:rsidRPr="00667B4D">
        <w:t xml:space="preserve">he </w:t>
      </w:r>
      <w:r w:rsidR="00590B0E" w:rsidRPr="00667B4D">
        <w:t xml:space="preserve">nature and extent of the </w:t>
      </w:r>
      <w:r w:rsidRPr="00667B4D">
        <w:t xml:space="preserve">person’s assets, income, and </w:t>
      </w:r>
      <w:proofErr w:type="gramStart"/>
      <w:r w:rsidRPr="00667B4D">
        <w:t>liabilities;</w:t>
      </w:r>
      <w:proofErr w:type="gramEnd"/>
      <w:r w:rsidR="003A2AF9" w:rsidRPr="00667B4D">
        <w:t xml:space="preserve"> </w:t>
      </w:r>
    </w:p>
    <w:p w14:paraId="6CBC5864" w14:textId="77777777" w:rsidR="00AD593B" w:rsidRPr="00667B4D" w:rsidRDefault="00AD593B" w:rsidP="008F5CC0">
      <w:pPr>
        <w:pStyle w:val="Level1"/>
        <w:ind w:left="1080" w:right="0"/>
        <w:jc w:val="both"/>
      </w:pPr>
    </w:p>
    <w:p w14:paraId="24285BEC" w14:textId="34C68677" w:rsidR="00A85C76" w:rsidRPr="00667B4D" w:rsidRDefault="00AD593B" w:rsidP="008F5CC0">
      <w:pPr>
        <w:pStyle w:val="Level1"/>
        <w:ind w:left="1080" w:right="0"/>
        <w:jc w:val="both"/>
      </w:pPr>
      <w:r w:rsidRPr="00667B4D">
        <w:t>c.</w:t>
      </w:r>
      <w:r w:rsidRPr="00667B4D">
        <w:tab/>
      </w:r>
      <w:r w:rsidR="00A85C76" w:rsidRPr="00667B4D">
        <w:t>W</w:t>
      </w:r>
      <w:r w:rsidR="00881F86" w:rsidRPr="00667B4D">
        <w:t>hether the person has relied on other</w:t>
      </w:r>
      <w:r w:rsidR="00770F57" w:rsidRPr="00667B4D">
        <w:t>s for support in managing their finances</w:t>
      </w:r>
      <w:r w:rsidR="00035244" w:rsidRPr="00667B4D">
        <w:t>; and</w:t>
      </w:r>
    </w:p>
    <w:p w14:paraId="353123C9" w14:textId="77777777" w:rsidR="00A85C76" w:rsidRPr="00667B4D" w:rsidRDefault="00A85C76" w:rsidP="008F5CC0">
      <w:pPr>
        <w:pStyle w:val="Level1"/>
        <w:ind w:left="1080" w:right="0"/>
        <w:jc w:val="both"/>
      </w:pPr>
    </w:p>
    <w:p w14:paraId="483249CB" w14:textId="5024744C" w:rsidR="003A2AF9" w:rsidRPr="00667B4D" w:rsidRDefault="00035244" w:rsidP="00035244">
      <w:pPr>
        <w:pStyle w:val="Level1"/>
        <w:ind w:left="1080" w:right="0"/>
        <w:jc w:val="both"/>
      </w:pPr>
      <w:r w:rsidRPr="00667B4D">
        <w:t>d</w:t>
      </w:r>
      <w:r w:rsidR="003A2AF9" w:rsidRPr="00667B4D">
        <w:t>.</w:t>
      </w:r>
      <w:r w:rsidR="003A2AF9" w:rsidRPr="00667B4D">
        <w:tab/>
      </w:r>
      <w:r w:rsidR="008442AA" w:rsidRPr="00667B4D">
        <w:t>About the nature of any incapacity, condition, and functional capabilities of the protected person</w:t>
      </w:r>
      <w:r w:rsidR="00590B0E" w:rsidRPr="00667B4D">
        <w:t>.</w:t>
      </w:r>
    </w:p>
    <w:p w14:paraId="418C595E" w14:textId="77777777" w:rsidR="00E91992" w:rsidRPr="00667B4D" w:rsidRDefault="00E91992" w:rsidP="00035244">
      <w:pPr>
        <w:pStyle w:val="Level1"/>
        <w:ind w:left="1080" w:right="0"/>
        <w:jc w:val="both"/>
      </w:pPr>
    </w:p>
    <w:p w14:paraId="70DD9E40" w14:textId="5748ECF1" w:rsidR="00E91992" w:rsidRPr="00667B4D" w:rsidRDefault="00E91992" w:rsidP="00E91992">
      <w:pPr>
        <w:pStyle w:val="Level1"/>
        <w:ind w:right="0"/>
        <w:jc w:val="both"/>
      </w:pPr>
      <w:r w:rsidRPr="00667B4D">
        <w:t>4.</w:t>
      </w:r>
      <w:r w:rsidRPr="00667B4D">
        <w:tab/>
      </w:r>
      <w:r w:rsidR="008E77C3" w:rsidRPr="00667B4D">
        <w:t>R</w:t>
      </w:r>
      <w:r w:rsidRPr="00667B4D">
        <w:t>eview the statutes, rules, and regulations applicable to guardians and stay current on changes to these provisions.</w:t>
      </w:r>
    </w:p>
    <w:p w14:paraId="54D9CC9E" w14:textId="77777777" w:rsidR="00FA6E30" w:rsidRPr="00667B4D" w:rsidRDefault="00FA6E30" w:rsidP="00035244">
      <w:pPr>
        <w:pStyle w:val="Level1"/>
        <w:ind w:left="1080" w:right="0"/>
        <w:jc w:val="both"/>
      </w:pPr>
    </w:p>
    <w:p w14:paraId="3327F966" w14:textId="2F200D13" w:rsidR="00602EB1" w:rsidRPr="00667B4D" w:rsidRDefault="001C3018" w:rsidP="004A5565">
      <w:pPr>
        <w:pStyle w:val="Level1"/>
        <w:ind w:left="360" w:right="0"/>
        <w:jc w:val="both"/>
      </w:pPr>
      <w:r w:rsidRPr="00667B4D">
        <w:rPr>
          <w:b/>
          <w:bCs/>
        </w:rPr>
        <w:t>D</w:t>
      </w:r>
      <w:r w:rsidR="00E67FF5" w:rsidRPr="00667B4D">
        <w:rPr>
          <w:b/>
          <w:bCs/>
        </w:rPr>
        <w:t>.</w:t>
      </w:r>
      <w:r w:rsidR="00E67FF5" w:rsidRPr="00667B4D">
        <w:rPr>
          <w:b/>
          <w:bCs/>
        </w:rPr>
        <w:tab/>
      </w:r>
      <w:r w:rsidR="00215094" w:rsidRPr="00667B4D">
        <w:rPr>
          <w:b/>
          <w:bCs/>
        </w:rPr>
        <w:t>Duties.</w:t>
      </w:r>
      <w:r w:rsidR="002A2700" w:rsidRPr="00667B4D">
        <w:t xml:space="preserve">  </w:t>
      </w:r>
    </w:p>
    <w:p w14:paraId="14F30625" w14:textId="77777777" w:rsidR="00602EB1" w:rsidRPr="00667B4D" w:rsidRDefault="00602EB1" w:rsidP="004A5565">
      <w:pPr>
        <w:pStyle w:val="Level1"/>
        <w:ind w:left="360" w:right="0"/>
        <w:jc w:val="both"/>
      </w:pPr>
    </w:p>
    <w:p w14:paraId="36BA9EDE" w14:textId="4EACE388" w:rsidR="004A5565" w:rsidRPr="00667B4D" w:rsidRDefault="00602EB1" w:rsidP="00602EB1">
      <w:pPr>
        <w:pStyle w:val="Level1"/>
        <w:ind w:right="0"/>
        <w:jc w:val="both"/>
        <w:rPr>
          <w:b/>
          <w:bCs/>
        </w:rPr>
      </w:pPr>
      <w:r w:rsidRPr="00667B4D">
        <w:t>1.</w:t>
      </w:r>
      <w:r w:rsidRPr="00667B4D">
        <w:tab/>
        <w:t xml:space="preserve">General.  </w:t>
      </w:r>
      <w:r w:rsidR="004975DB" w:rsidRPr="00667B4D">
        <w:t>Subject to the terms of the court’s appointment order, the fiduciary must:</w:t>
      </w:r>
    </w:p>
    <w:p w14:paraId="28F2C2B7" w14:textId="77777777" w:rsidR="00C87D31" w:rsidRPr="00667B4D" w:rsidRDefault="00C87D31" w:rsidP="004A5565">
      <w:pPr>
        <w:pStyle w:val="Level1"/>
        <w:ind w:left="360" w:right="0"/>
        <w:jc w:val="both"/>
        <w:rPr>
          <w:b/>
          <w:bCs/>
        </w:rPr>
      </w:pPr>
    </w:p>
    <w:p w14:paraId="3FFD11E3" w14:textId="57EA3363" w:rsidR="000218BD" w:rsidRPr="00667B4D" w:rsidRDefault="0035677C" w:rsidP="0035677C">
      <w:pPr>
        <w:pStyle w:val="Level1"/>
        <w:ind w:left="1080" w:right="0"/>
        <w:jc w:val="both"/>
      </w:pPr>
      <w:r w:rsidRPr="00667B4D">
        <w:lastRenderedPageBreak/>
        <w:t>a</w:t>
      </w:r>
      <w:r w:rsidR="00D1471D" w:rsidRPr="00667B4D">
        <w:t>.</w:t>
      </w:r>
      <w:r w:rsidR="00D1471D" w:rsidRPr="00667B4D">
        <w:tab/>
      </w:r>
      <w:r w:rsidR="00C21292" w:rsidRPr="00667B4D">
        <w:t>Manage, c</w:t>
      </w:r>
      <w:r w:rsidR="00D05028" w:rsidRPr="00667B4D">
        <w:t xml:space="preserve">ontrol, </w:t>
      </w:r>
      <w:r w:rsidR="00A020D5" w:rsidRPr="00667B4D">
        <w:t>inventory, and monitor the protected person’s assets, income, and liabilities</w:t>
      </w:r>
      <w:r w:rsidR="00FE373E" w:rsidRPr="00667B4D">
        <w:t>.</w:t>
      </w:r>
    </w:p>
    <w:p w14:paraId="55655FEE" w14:textId="77777777" w:rsidR="005E14A8" w:rsidRPr="00667B4D" w:rsidRDefault="005E14A8" w:rsidP="0035677C">
      <w:pPr>
        <w:pStyle w:val="Level1"/>
        <w:ind w:left="1080" w:right="0"/>
        <w:jc w:val="both"/>
      </w:pPr>
    </w:p>
    <w:p w14:paraId="744D03AB" w14:textId="101B7C34" w:rsidR="005E14A8" w:rsidRPr="00667B4D" w:rsidRDefault="0035677C" w:rsidP="0035677C">
      <w:pPr>
        <w:pStyle w:val="Level1"/>
        <w:ind w:left="1080" w:right="0"/>
        <w:jc w:val="both"/>
      </w:pPr>
      <w:r w:rsidRPr="00667B4D">
        <w:t>b</w:t>
      </w:r>
      <w:r w:rsidR="005E14A8" w:rsidRPr="00667B4D">
        <w:t>.</w:t>
      </w:r>
      <w:r w:rsidR="005E14A8" w:rsidRPr="00667B4D">
        <w:tab/>
        <w:t xml:space="preserve">Obtain all public benefits and insurance benefits for which the person is </w:t>
      </w:r>
      <w:r w:rsidR="00E67FF5" w:rsidRPr="00667B4D">
        <w:t xml:space="preserve">or may become </w:t>
      </w:r>
      <w:r w:rsidR="005E14A8" w:rsidRPr="00667B4D">
        <w:t>eligible</w:t>
      </w:r>
      <w:r w:rsidR="00FE373E" w:rsidRPr="00667B4D">
        <w:t>.</w:t>
      </w:r>
    </w:p>
    <w:p w14:paraId="348E8746" w14:textId="77777777" w:rsidR="000218BD" w:rsidRPr="00667B4D" w:rsidRDefault="000218BD" w:rsidP="0035677C">
      <w:pPr>
        <w:pStyle w:val="Level1"/>
        <w:ind w:left="1080" w:right="0"/>
        <w:jc w:val="both"/>
      </w:pPr>
    </w:p>
    <w:p w14:paraId="224FE9D0" w14:textId="71891C7F" w:rsidR="00FE1A7F" w:rsidRPr="00667B4D" w:rsidRDefault="0035677C" w:rsidP="0035677C">
      <w:pPr>
        <w:pStyle w:val="Level1"/>
        <w:ind w:left="1080" w:right="0"/>
        <w:jc w:val="both"/>
      </w:pPr>
      <w:r w:rsidRPr="00667B4D">
        <w:t>c</w:t>
      </w:r>
      <w:r w:rsidR="000218BD" w:rsidRPr="00667B4D">
        <w:t>.</w:t>
      </w:r>
      <w:r w:rsidR="000218BD" w:rsidRPr="00667B4D">
        <w:tab/>
      </w:r>
      <w:r w:rsidR="00CD2517" w:rsidRPr="00667B4D">
        <w:t>K</w:t>
      </w:r>
      <w:r w:rsidR="000218BD" w:rsidRPr="00667B4D">
        <w:t xml:space="preserve">eep </w:t>
      </w:r>
      <w:r w:rsidR="00EC1A36" w:rsidRPr="00667B4D">
        <w:t xml:space="preserve">complete and </w:t>
      </w:r>
      <w:r w:rsidR="000218BD" w:rsidRPr="00667B4D">
        <w:t>accurate records and be able to fully account for all</w:t>
      </w:r>
      <w:r w:rsidR="00FE1A7F" w:rsidRPr="00667B4D">
        <w:t xml:space="preserve"> estate</w:t>
      </w:r>
      <w:r w:rsidR="000218BD" w:rsidRPr="00667B4D">
        <w:t xml:space="preserve"> assets, income</w:t>
      </w:r>
      <w:r w:rsidR="00FE1A7F" w:rsidRPr="00667B4D">
        <w:t>, and expenditures</w:t>
      </w:r>
      <w:r w:rsidR="00FE373E" w:rsidRPr="00667B4D">
        <w:t>.</w:t>
      </w:r>
    </w:p>
    <w:p w14:paraId="4CC66FF8" w14:textId="77777777" w:rsidR="000E7E64" w:rsidRPr="00667B4D" w:rsidRDefault="000E7E64" w:rsidP="0035677C">
      <w:pPr>
        <w:pStyle w:val="Level1"/>
        <w:ind w:left="1080" w:right="0"/>
        <w:jc w:val="both"/>
      </w:pPr>
    </w:p>
    <w:p w14:paraId="039BE8D5" w14:textId="45878444" w:rsidR="000E7E64" w:rsidRPr="00667B4D" w:rsidRDefault="000E7E64" w:rsidP="0035677C">
      <w:pPr>
        <w:pStyle w:val="Level1"/>
        <w:ind w:left="1080" w:right="0"/>
        <w:jc w:val="both"/>
      </w:pPr>
      <w:r w:rsidRPr="00667B4D">
        <w:t>d.</w:t>
      </w:r>
      <w:r w:rsidRPr="00667B4D">
        <w:tab/>
        <w:t xml:space="preserve">Photograph </w:t>
      </w:r>
      <w:r w:rsidR="009A45D2" w:rsidRPr="00667B4D">
        <w:t>and maintain accurate record of all real and personal property</w:t>
      </w:r>
      <w:r w:rsidR="00660E15" w:rsidRPr="00667B4D">
        <w:t>.</w:t>
      </w:r>
    </w:p>
    <w:p w14:paraId="43AD4760" w14:textId="77777777" w:rsidR="00FE1A7F" w:rsidRPr="00667B4D" w:rsidRDefault="00FE1A7F" w:rsidP="0035677C">
      <w:pPr>
        <w:pStyle w:val="Level1"/>
        <w:ind w:left="1080" w:right="0"/>
        <w:jc w:val="both"/>
      </w:pPr>
    </w:p>
    <w:p w14:paraId="4A0DCCA1" w14:textId="7FDC54E3" w:rsidR="00D4585E" w:rsidRPr="00667B4D" w:rsidRDefault="00A21C9B" w:rsidP="0035677C">
      <w:pPr>
        <w:pStyle w:val="Level1"/>
        <w:ind w:left="1080" w:right="0"/>
        <w:jc w:val="both"/>
      </w:pPr>
      <w:r w:rsidRPr="00667B4D">
        <w:t>e</w:t>
      </w:r>
      <w:r w:rsidR="00FE1A7F" w:rsidRPr="00667B4D">
        <w:t>.</w:t>
      </w:r>
      <w:r w:rsidR="00FE1A7F" w:rsidRPr="00667B4D">
        <w:tab/>
      </w:r>
      <w:r w:rsidR="00D4585E" w:rsidRPr="00667B4D">
        <w:t xml:space="preserve">Employ </w:t>
      </w:r>
      <w:r w:rsidR="009616E2" w:rsidRPr="00667B4D">
        <w:t>prudent and accepted accounting procedures</w:t>
      </w:r>
      <w:r w:rsidR="00660E15" w:rsidRPr="00667B4D">
        <w:t>.</w:t>
      </w:r>
    </w:p>
    <w:p w14:paraId="004001B9" w14:textId="77777777" w:rsidR="00D4585E" w:rsidRPr="00667B4D" w:rsidRDefault="00D4585E" w:rsidP="0035677C">
      <w:pPr>
        <w:pStyle w:val="Level1"/>
        <w:ind w:left="1080" w:right="0"/>
        <w:jc w:val="both"/>
      </w:pPr>
    </w:p>
    <w:p w14:paraId="0ED81548" w14:textId="2DDAF0A1" w:rsidR="00CD2517" w:rsidRPr="00667B4D" w:rsidRDefault="00A21C9B" w:rsidP="0035677C">
      <w:pPr>
        <w:pStyle w:val="Level1"/>
        <w:ind w:left="1080" w:right="0"/>
        <w:jc w:val="both"/>
      </w:pPr>
      <w:r w:rsidRPr="00667B4D">
        <w:t>f</w:t>
      </w:r>
      <w:r w:rsidR="009616E2" w:rsidRPr="00667B4D">
        <w:t>.</w:t>
      </w:r>
      <w:r w:rsidR="009616E2" w:rsidRPr="00667B4D">
        <w:tab/>
      </w:r>
      <w:r w:rsidR="00CD2517" w:rsidRPr="00667B4D">
        <w:t>M</w:t>
      </w:r>
      <w:r w:rsidR="005A7332" w:rsidRPr="00667B4D">
        <w:t>anage the estate only for the benefit of the protected person</w:t>
      </w:r>
      <w:r w:rsidR="00EC3FC2" w:rsidRPr="00667B4D">
        <w:t xml:space="preserve"> and act in their best interest</w:t>
      </w:r>
      <w:r w:rsidR="00660E15" w:rsidRPr="00667B4D">
        <w:t>.</w:t>
      </w:r>
      <w:r w:rsidR="00A01142" w:rsidRPr="00667B4D">
        <w:t xml:space="preserve"> </w:t>
      </w:r>
    </w:p>
    <w:p w14:paraId="65D55B2A" w14:textId="77777777" w:rsidR="00BF3F39" w:rsidRPr="00667B4D" w:rsidRDefault="00BF3F39" w:rsidP="0035677C">
      <w:pPr>
        <w:pStyle w:val="Level1"/>
        <w:ind w:left="1080" w:right="0"/>
        <w:jc w:val="both"/>
      </w:pPr>
    </w:p>
    <w:p w14:paraId="273C08FD" w14:textId="292AC525" w:rsidR="00BF3F39" w:rsidRPr="00667B4D" w:rsidRDefault="00A21C9B" w:rsidP="0035677C">
      <w:pPr>
        <w:pStyle w:val="Level1"/>
        <w:ind w:left="1080" w:right="0"/>
        <w:jc w:val="both"/>
      </w:pPr>
      <w:r w:rsidRPr="00667B4D">
        <w:t>g</w:t>
      </w:r>
      <w:r w:rsidR="00204719" w:rsidRPr="00667B4D">
        <w:t>.</w:t>
      </w:r>
      <w:r w:rsidR="00204719" w:rsidRPr="00667B4D">
        <w:tab/>
        <w:t>Make decisions in good faith and that are most beneficial to the estate</w:t>
      </w:r>
      <w:r w:rsidR="00660E15" w:rsidRPr="00667B4D">
        <w:t>.</w:t>
      </w:r>
    </w:p>
    <w:p w14:paraId="49791D9E" w14:textId="77777777" w:rsidR="00CD2517" w:rsidRPr="00667B4D" w:rsidRDefault="00CD2517" w:rsidP="0035677C">
      <w:pPr>
        <w:pStyle w:val="Level1"/>
        <w:ind w:left="1080" w:right="0"/>
        <w:jc w:val="both"/>
      </w:pPr>
    </w:p>
    <w:p w14:paraId="391022B1" w14:textId="0BA1E727" w:rsidR="006D699C" w:rsidRPr="00667B4D" w:rsidRDefault="00A21C9B" w:rsidP="0035677C">
      <w:pPr>
        <w:pStyle w:val="Level1"/>
        <w:ind w:left="1080" w:right="0"/>
        <w:jc w:val="both"/>
      </w:pPr>
      <w:r w:rsidRPr="00667B4D">
        <w:t>h</w:t>
      </w:r>
      <w:r w:rsidR="00CD2517" w:rsidRPr="00667B4D">
        <w:t>.</w:t>
      </w:r>
      <w:r w:rsidR="00CD2517" w:rsidRPr="00667B4D">
        <w:tab/>
        <w:t>P</w:t>
      </w:r>
      <w:r w:rsidR="0007223D" w:rsidRPr="00667B4D">
        <w:t>rioritize</w:t>
      </w:r>
      <w:r w:rsidR="00CD2517" w:rsidRPr="00667B4D">
        <w:t xml:space="preserve"> the needs and preferences of the protected person</w:t>
      </w:r>
      <w:r w:rsidR="00826696" w:rsidRPr="00667B4D">
        <w:t>—</w:t>
      </w:r>
      <w:r w:rsidR="00E705F5" w:rsidRPr="00667B4D">
        <w:t>including</w:t>
      </w:r>
      <w:r w:rsidR="00AE2CA2" w:rsidRPr="00667B4D">
        <w:t>, in appropriate cases,</w:t>
      </w:r>
      <w:r w:rsidR="00D8572C" w:rsidRPr="00667B4D">
        <w:t xml:space="preserve"> the needs of their dependents</w:t>
      </w:r>
      <w:r w:rsidR="0007137B" w:rsidRPr="00667B4D">
        <w:t>—</w:t>
      </w:r>
      <w:r w:rsidR="0007223D" w:rsidRPr="00667B4D">
        <w:t xml:space="preserve">over </w:t>
      </w:r>
      <w:r w:rsidR="00417B11" w:rsidRPr="00667B4D">
        <w:t xml:space="preserve">preserving the estate </w:t>
      </w:r>
      <w:r w:rsidR="006B48E4" w:rsidRPr="00667B4D">
        <w:t>for subsequent beneficiaries</w:t>
      </w:r>
      <w:r w:rsidR="00660E15" w:rsidRPr="00667B4D">
        <w:t>.</w:t>
      </w:r>
    </w:p>
    <w:p w14:paraId="7E49B8BC" w14:textId="77777777" w:rsidR="006552D5" w:rsidRPr="00667B4D" w:rsidRDefault="006552D5" w:rsidP="0035677C">
      <w:pPr>
        <w:pStyle w:val="Level1"/>
        <w:ind w:left="1080" w:right="0"/>
        <w:jc w:val="both"/>
        <w:rPr>
          <w:u w:val="single"/>
        </w:rPr>
      </w:pPr>
    </w:p>
    <w:p w14:paraId="6FD57102" w14:textId="347B061F" w:rsidR="006552D5" w:rsidRPr="00667B4D" w:rsidRDefault="00A21C9B" w:rsidP="0035677C">
      <w:pPr>
        <w:pStyle w:val="Level1"/>
        <w:ind w:left="1080" w:right="0"/>
        <w:jc w:val="both"/>
      </w:pPr>
      <w:proofErr w:type="spellStart"/>
      <w:r w:rsidRPr="00667B4D">
        <w:t>i</w:t>
      </w:r>
      <w:proofErr w:type="spellEnd"/>
      <w:r w:rsidR="006552D5" w:rsidRPr="00667B4D">
        <w:t>.</w:t>
      </w:r>
      <w:r w:rsidR="006552D5" w:rsidRPr="00667B4D">
        <w:tab/>
        <w:t xml:space="preserve">Have no self-interest </w:t>
      </w:r>
      <w:r w:rsidR="00002D09" w:rsidRPr="00667B4D">
        <w:t>in the management of the estate and avoid even the appearance of self-interest</w:t>
      </w:r>
      <w:r w:rsidR="00660E15" w:rsidRPr="00667B4D">
        <w:t>.</w:t>
      </w:r>
    </w:p>
    <w:p w14:paraId="6185155E" w14:textId="77777777" w:rsidR="006D699C" w:rsidRPr="00667B4D" w:rsidRDefault="006D699C" w:rsidP="0035677C">
      <w:pPr>
        <w:pStyle w:val="Level1"/>
        <w:ind w:left="1080" w:right="0"/>
        <w:jc w:val="both"/>
      </w:pPr>
    </w:p>
    <w:p w14:paraId="45CF558E" w14:textId="0BCCEA4D" w:rsidR="00E14942" w:rsidRPr="00667B4D" w:rsidRDefault="00A21C9B" w:rsidP="0035677C">
      <w:pPr>
        <w:pStyle w:val="Level1"/>
        <w:ind w:left="1080" w:right="0"/>
        <w:jc w:val="both"/>
      </w:pPr>
      <w:r w:rsidRPr="00667B4D">
        <w:t>j</w:t>
      </w:r>
      <w:r w:rsidR="006D699C" w:rsidRPr="00667B4D">
        <w:t>.</w:t>
      </w:r>
      <w:r w:rsidR="006D699C" w:rsidRPr="00667B4D">
        <w:tab/>
      </w:r>
      <w:r w:rsidR="00CD2517" w:rsidRPr="00667B4D">
        <w:t>M</w:t>
      </w:r>
      <w:r w:rsidR="006D699C" w:rsidRPr="00667B4D">
        <w:t xml:space="preserve">anage risks </w:t>
      </w:r>
      <w:r w:rsidR="0084658C" w:rsidRPr="00667B4D">
        <w:t>but not necessarily eliminate them</w:t>
      </w:r>
      <w:r w:rsidR="00660E15" w:rsidRPr="00667B4D">
        <w:t>.</w:t>
      </w:r>
    </w:p>
    <w:p w14:paraId="539225AA" w14:textId="77777777" w:rsidR="00E14942" w:rsidRPr="00667B4D" w:rsidRDefault="00E14942" w:rsidP="0035677C">
      <w:pPr>
        <w:pStyle w:val="Level1"/>
        <w:ind w:left="1080" w:right="0"/>
        <w:jc w:val="both"/>
      </w:pPr>
    </w:p>
    <w:p w14:paraId="37CD631A" w14:textId="2F85E61B" w:rsidR="00CD2517" w:rsidRPr="00667B4D" w:rsidRDefault="00A21C9B" w:rsidP="0035677C">
      <w:pPr>
        <w:pStyle w:val="Level1"/>
        <w:ind w:left="1080" w:right="0"/>
        <w:jc w:val="both"/>
      </w:pPr>
      <w:r w:rsidRPr="00667B4D">
        <w:t>k</w:t>
      </w:r>
      <w:r w:rsidR="00E14942" w:rsidRPr="00667B4D">
        <w:t>.</w:t>
      </w:r>
      <w:r w:rsidR="00E14942" w:rsidRPr="00667B4D">
        <w:tab/>
      </w:r>
      <w:r w:rsidR="00CD2517" w:rsidRPr="00667B4D">
        <w:t>D</w:t>
      </w:r>
      <w:r w:rsidR="00E14942" w:rsidRPr="00667B4D">
        <w:t>evelop a financial plan and budget</w:t>
      </w:r>
      <w:r w:rsidR="002D113E" w:rsidRPr="00667B4D">
        <w:t xml:space="preserve"> for managing resources and expenses </w:t>
      </w:r>
      <w:r w:rsidR="00295156" w:rsidRPr="00667B4D">
        <w:t>that reasonably</w:t>
      </w:r>
      <w:r w:rsidR="002D113E" w:rsidRPr="00667B4D">
        <w:t xml:space="preserve"> correspond</w:t>
      </w:r>
      <w:r w:rsidR="00295156" w:rsidRPr="00667B4D">
        <w:t>s</w:t>
      </w:r>
      <w:r w:rsidR="002D113E" w:rsidRPr="00667B4D">
        <w:t xml:space="preserve"> </w:t>
      </w:r>
      <w:r w:rsidR="00D84961" w:rsidRPr="00667B4D">
        <w:t>with the protected person’s care plan</w:t>
      </w:r>
      <w:r w:rsidR="00F351FB" w:rsidRPr="00667B4D">
        <w:t xml:space="preserve"> </w:t>
      </w:r>
      <w:r w:rsidR="004B0F09" w:rsidRPr="00667B4D">
        <w:t>and preferences</w:t>
      </w:r>
      <w:r w:rsidR="00660E15" w:rsidRPr="00667B4D">
        <w:t>.</w:t>
      </w:r>
    </w:p>
    <w:p w14:paraId="152749F8" w14:textId="77777777" w:rsidR="0043355D" w:rsidRPr="00667B4D" w:rsidRDefault="0043355D" w:rsidP="0035677C">
      <w:pPr>
        <w:pStyle w:val="Level1"/>
        <w:ind w:left="1080" w:right="0"/>
        <w:jc w:val="both"/>
      </w:pPr>
    </w:p>
    <w:p w14:paraId="7AB39FB4" w14:textId="33BB6112" w:rsidR="0043355D" w:rsidRPr="00667B4D" w:rsidRDefault="0043355D" w:rsidP="0035677C">
      <w:pPr>
        <w:pStyle w:val="Level1"/>
        <w:ind w:left="1080" w:right="0"/>
        <w:jc w:val="both"/>
      </w:pPr>
      <w:r w:rsidRPr="00667B4D">
        <w:t>l.</w:t>
      </w:r>
      <w:r w:rsidRPr="00667B4D">
        <w:tab/>
        <w:t xml:space="preserve">Exercise prudence </w:t>
      </w:r>
      <w:r w:rsidR="00515151" w:rsidRPr="00667B4D">
        <w:t xml:space="preserve">when investing the </w:t>
      </w:r>
      <w:proofErr w:type="gramStart"/>
      <w:r w:rsidR="00515151" w:rsidRPr="00667B4D">
        <w:t>estate’s</w:t>
      </w:r>
      <w:proofErr w:type="gramEnd"/>
      <w:r w:rsidR="00515151" w:rsidRPr="00667B4D">
        <w:t xml:space="preserve"> surplus funds</w:t>
      </w:r>
      <w:r w:rsidR="00660E15" w:rsidRPr="00667B4D">
        <w:t>.</w:t>
      </w:r>
    </w:p>
    <w:p w14:paraId="65C864F2" w14:textId="77777777" w:rsidR="00295919" w:rsidRPr="00667B4D" w:rsidRDefault="00295919" w:rsidP="0035677C">
      <w:pPr>
        <w:pStyle w:val="Level1"/>
        <w:ind w:left="1080" w:right="0"/>
        <w:jc w:val="both"/>
      </w:pPr>
    </w:p>
    <w:p w14:paraId="3EECC59D" w14:textId="2B2E365A" w:rsidR="00295919" w:rsidRPr="00667B4D" w:rsidRDefault="00515151" w:rsidP="0035677C">
      <w:pPr>
        <w:pStyle w:val="Level1"/>
        <w:ind w:left="1080" w:right="0"/>
        <w:jc w:val="both"/>
      </w:pPr>
      <w:r w:rsidRPr="00667B4D">
        <w:t>m</w:t>
      </w:r>
      <w:r w:rsidR="00295919" w:rsidRPr="00667B4D">
        <w:t>.</w:t>
      </w:r>
      <w:r w:rsidR="00295919" w:rsidRPr="00667B4D">
        <w:tab/>
      </w:r>
      <w:r w:rsidR="002A1E7C" w:rsidRPr="00667B4D">
        <w:t xml:space="preserve">Ensure that all fees and expenses, including fiduciary compensation, are reasonable </w:t>
      </w:r>
      <w:r w:rsidR="00401417" w:rsidRPr="00667B4D">
        <w:t>and necessary for the administration of the estate</w:t>
      </w:r>
      <w:r w:rsidR="00B54CF3" w:rsidRPr="00667B4D">
        <w:t>:</w:t>
      </w:r>
    </w:p>
    <w:p w14:paraId="13E38E2C" w14:textId="77777777" w:rsidR="00A5459E" w:rsidRPr="00667B4D" w:rsidRDefault="00A5459E" w:rsidP="0035677C">
      <w:pPr>
        <w:pStyle w:val="Level1"/>
        <w:ind w:left="1080" w:right="0"/>
        <w:jc w:val="both"/>
      </w:pPr>
    </w:p>
    <w:p w14:paraId="5EEE3016" w14:textId="24B0D033" w:rsidR="00A5459E" w:rsidRPr="00667B4D" w:rsidRDefault="00A5459E" w:rsidP="00A5459E">
      <w:pPr>
        <w:pStyle w:val="Level1"/>
        <w:ind w:left="1440" w:right="0"/>
        <w:jc w:val="both"/>
      </w:pPr>
      <w:r w:rsidRPr="00667B4D">
        <w:t>(1)</w:t>
      </w:r>
      <w:r w:rsidRPr="00667B4D">
        <w:tab/>
      </w:r>
      <w:r w:rsidR="001776F4" w:rsidRPr="00667B4D">
        <w:t>Avoid in engaging in excessive or unproductive activities.</w:t>
      </w:r>
    </w:p>
    <w:p w14:paraId="03E6465C" w14:textId="40F395D2" w:rsidR="001776F4" w:rsidRPr="00667B4D" w:rsidRDefault="001776F4" w:rsidP="00A5459E">
      <w:pPr>
        <w:pStyle w:val="Level1"/>
        <w:ind w:left="1440" w:right="0"/>
        <w:jc w:val="both"/>
      </w:pPr>
      <w:r w:rsidRPr="00667B4D">
        <w:t>(2)</w:t>
      </w:r>
      <w:r w:rsidRPr="00667B4D">
        <w:tab/>
      </w:r>
      <w:r w:rsidR="00D565A8" w:rsidRPr="00667B4D">
        <w:t xml:space="preserve">Weigh the financial </w:t>
      </w:r>
      <w:r w:rsidR="0022196A" w:rsidRPr="00667B4D">
        <w:t xml:space="preserve">cost of any action </w:t>
      </w:r>
      <w:r w:rsidR="005D32D0" w:rsidRPr="00667B4D">
        <w:t xml:space="preserve">against the benefit reasonably expected </w:t>
      </w:r>
      <w:r w:rsidR="00890230" w:rsidRPr="00667B4D">
        <w:t xml:space="preserve">to the </w:t>
      </w:r>
      <w:r w:rsidR="00357826" w:rsidRPr="00667B4D">
        <w:t>estate.</w:t>
      </w:r>
    </w:p>
    <w:p w14:paraId="765B9F2B" w14:textId="0E2F0EFD" w:rsidR="00A934FB" w:rsidRPr="00667B4D" w:rsidRDefault="00A934FB" w:rsidP="00A5459E">
      <w:pPr>
        <w:pStyle w:val="Level1"/>
        <w:ind w:left="1440" w:right="0"/>
        <w:jc w:val="both"/>
      </w:pPr>
      <w:r w:rsidRPr="00667B4D">
        <w:t>(3)</w:t>
      </w:r>
      <w:r w:rsidRPr="00667B4D">
        <w:tab/>
      </w:r>
      <w:r w:rsidR="003057E2" w:rsidRPr="00667B4D">
        <w:t>Consider market rates for goods and services</w:t>
      </w:r>
      <w:r w:rsidR="00660E15" w:rsidRPr="00667B4D">
        <w:t>.</w:t>
      </w:r>
    </w:p>
    <w:p w14:paraId="3962BCE7" w14:textId="77777777" w:rsidR="00CD2517" w:rsidRPr="00667B4D" w:rsidRDefault="00CD2517" w:rsidP="0035677C">
      <w:pPr>
        <w:pStyle w:val="Level1"/>
        <w:ind w:left="1080" w:right="0"/>
        <w:jc w:val="both"/>
      </w:pPr>
    </w:p>
    <w:p w14:paraId="198927CB" w14:textId="1F8EDF44" w:rsidR="00037D00" w:rsidRPr="00667B4D" w:rsidRDefault="00515151" w:rsidP="0035677C">
      <w:pPr>
        <w:pStyle w:val="Level1"/>
        <w:ind w:left="1080" w:right="0"/>
        <w:jc w:val="both"/>
      </w:pPr>
      <w:r w:rsidRPr="00667B4D">
        <w:t>n</w:t>
      </w:r>
      <w:r w:rsidR="004B0F09" w:rsidRPr="00667B4D">
        <w:t>.</w:t>
      </w:r>
      <w:r w:rsidR="00CD2517" w:rsidRPr="00667B4D">
        <w:tab/>
      </w:r>
      <w:r w:rsidR="005758DC" w:rsidRPr="00667B4D">
        <w:t xml:space="preserve">Secure </w:t>
      </w:r>
      <w:proofErr w:type="gramStart"/>
      <w:r w:rsidR="005758DC" w:rsidRPr="00667B4D">
        <w:t>the estate’s</w:t>
      </w:r>
      <w:proofErr w:type="gramEnd"/>
      <w:r w:rsidR="005758DC" w:rsidRPr="00667B4D">
        <w:t xml:space="preserve"> real</w:t>
      </w:r>
      <w:r w:rsidR="00242A81" w:rsidRPr="00667B4D">
        <w:t xml:space="preserve"> and personal property, insure it, and protect it from damage</w:t>
      </w:r>
      <w:r w:rsidR="009961F7" w:rsidRPr="00667B4D">
        <w:t>, destruction, dissipation, exploitation, or loss</w:t>
      </w:r>
      <w:r w:rsidR="00DD492C" w:rsidRPr="00667B4D">
        <w:t>.</w:t>
      </w:r>
    </w:p>
    <w:p w14:paraId="5D70CEA5" w14:textId="77777777" w:rsidR="008F3323" w:rsidRPr="00667B4D" w:rsidRDefault="008F3323" w:rsidP="0035677C">
      <w:pPr>
        <w:pStyle w:val="Level1"/>
        <w:ind w:left="1080" w:right="0"/>
        <w:jc w:val="both"/>
      </w:pPr>
    </w:p>
    <w:p w14:paraId="66DFE612" w14:textId="7EA757DE" w:rsidR="008F3323" w:rsidRPr="00667B4D" w:rsidRDefault="00515151" w:rsidP="0035677C">
      <w:pPr>
        <w:pStyle w:val="Level1"/>
        <w:ind w:left="1080" w:right="0"/>
        <w:jc w:val="both"/>
      </w:pPr>
      <w:r w:rsidRPr="00667B4D">
        <w:t>o</w:t>
      </w:r>
      <w:r w:rsidR="002D79B5" w:rsidRPr="00667B4D">
        <w:t>.</w:t>
      </w:r>
      <w:r w:rsidR="002D79B5" w:rsidRPr="00667B4D">
        <w:tab/>
        <w:t xml:space="preserve">Not co-mingle any property or assets with those of other </w:t>
      </w:r>
      <w:r w:rsidR="0042013A" w:rsidRPr="00667B4D">
        <w:t>estates</w:t>
      </w:r>
      <w:r w:rsidR="00196FB5" w:rsidRPr="00667B4D">
        <w:t>,</w:t>
      </w:r>
      <w:r w:rsidR="0042013A" w:rsidRPr="00667B4D">
        <w:t xml:space="preserve"> clients</w:t>
      </w:r>
      <w:r w:rsidR="00196FB5" w:rsidRPr="00667B4D">
        <w:t>,</w:t>
      </w:r>
      <w:r w:rsidR="00917220" w:rsidRPr="00667B4D">
        <w:t xml:space="preserve"> o</w:t>
      </w:r>
      <w:r w:rsidR="00196FB5" w:rsidRPr="00667B4D">
        <w:t xml:space="preserve">r the fiduciary’s </w:t>
      </w:r>
      <w:r w:rsidR="007A4441" w:rsidRPr="00667B4D">
        <w:t>own property or assets</w:t>
      </w:r>
      <w:r w:rsidR="00DD492C" w:rsidRPr="00667B4D">
        <w:t>.</w:t>
      </w:r>
    </w:p>
    <w:p w14:paraId="308FD34C" w14:textId="3BDB40BD" w:rsidR="009A0D46" w:rsidRPr="00667B4D" w:rsidRDefault="00515151" w:rsidP="0035677C">
      <w:pPr>
        <w:pStyle w:val="Level1"/>
        <w:ind w:left="1080" w:right="0"/>
        <w:jc w:val="both"/>
        <w:rPr>
          <w:strike/>
        </w:rPr>
      </w:pPr>
      <w:r w:rsidRPr="00667B4D">
        <w:lastRenderedPageBreak/>
        <w:t>p</w:t>
      </w:r>
      <w:r w:rsidR="00037D00" w:rsidRPr="00667B4D">
        <w:t>.</w:t>
      </w:r>
      <w:r w:rsidR="00037D00" w:rsidRPr="00667B4D">
        <w:tab/>
        <w:t xml:space="preserve">Obtain the assistance of other professionals with </w:t>
      </w:r>
      <w:r w:rsidR="009A0D46" w:rsidRPr="00667B4D">
        <w:t>needed expertise when prudent</w:t>
      </w:r>
      <w:r w:rsidR="00DD492C" w:rsidRPr="00667B4D">
        <w:t>.</w:t>
      </w:r>
    </w:p>
    <w:p w14:paraId="46F3355E" w14:textId="77777777" w:rsidR="009A0D46" w:rsidRPr="00667B4D" w:rsidRDefault="009A0D46" w:rsidP="0035677C">
      <w:pPr>
        <w:pStyle w:val="Level1"/>
        <w:ind w:left="1080" w:right="0"/>
        <w:jc w:val="both"/>
      </w:pPr>
    </w:p>
    <w:p w14:paraId="5CD23130" w14:textId="30505B36" w:rsidR="009E2D34" w:rsidRPr="00667B4D" w:rsidRDefault="00515151" w:rsidP="0035677C">
      <w:pPr>
        <w:pStyle w:val="Level1"/>
        <w:ind w:left="1080" w:right="0"/>
        <w:jc w:val="both"/>
      </w:pPr>
      <w:r w:rsidRPr="00667B4D">
        <w:t>q</w:t>
      </w:r>
      <w:r w:rsidR="009A0D46" w:rsidRPr="00667B4D">
        <w:t>.</w:t>
      </w:r>
      <w:r w:rsidR="009A0D46" w:rsidRPr="00667B4D">
        <w:tab/>
      </w:r>
      <w:r w:rsidR="006968A2" w:rsidRPr="00667B4D">
        <w:t>C</w:t>
      </w:r>
      <w:r w:rsidR="008E2253" w:rsidRPr="00667B4D">
        <w:t xml:space="preserve">ommunicate regularly </w:t>
      </w:r>
      <w:r w:rsidR="005444EA" w:rsidRPr="00667B4D">
        <w:t xml:space="preserve">and coordinate efforts with </w:t>
      </w:r>
      <w:r w:rsidR="00053A70" w:rsidRPr="00667B4D">
        <w:t>any appointed guardian of the person</w:t>
      </w:r>
      <w:r w:rsidR="00DD492C" w:rsidRPr="00667B4D">
        <w:t>.</w:t>
      </w:r>
      <w:r w:rsidR="00242A81" w:rsidRPr="00667B4D">
        <w:t xml:space="preserve"> </w:t>
      </w:r>
      <w:r w:rsidR="004B0F09" w:rsidRPr="00667B4D">
        <w:t xml:space="preserve"> </w:t>
      </w:r>
      <w:r w:rsidR="00631D4A" w:rsidRPr="00667B4D">
        <w:t xml:space="preserve"> </w:t>
      </w:r>
    </w:p>
    <w:p w14:paraId="15A75854" w14:textId="77777777" w:rsidR="001D00EC" w:rsidRPr="00667B4D" w:rsidRDefault="001D00EC" w:rsidP="0035677C">
      <w:pPr>
        <w:pStyle w:val="Level1"/>
        <w:ind w:left="1080" w:right="0"/>
        <w:jc w:val="both"/>
      </w:pPr>
    </w:p>
    <w:p w14:paraId="0CF0C0A3" w14:textId="2BF958A9" w:rsidR="00C87D31" w:rsidRPr="00667B4D" w:rsidRDefault="001D00EC" w:rsidP="0035677C">
      <w:pPr>
        <w:pStyle w:val="Level1"/>
        <w:ind w:left="1080" w:right="0"/>
        <w:jc w:val="both"/>
      </w:pPr>
      <w:r w:rsidRPr="00667B4D">
        <w:t>r.</w:t>
      </w:r>
      <w:r w:rsidRPr="00667B4D">
        <w:tab/>
        <w:t xml:space="preserve">Provide </w:t>
      </w:r>
      <w:r w:rsidR="001B2891" w:rsidRPr="00667B4D">
        <w:t>those</w:t>
      </w:r>
      <w:r w:rsidR="008D7630" w:rsidRPr="00667B4D">
        <w:t xml:space="preserve"> entitled to notice </w:t>
      </w:r>
      <w:r w:rsidR="00DA52A7" w:rsidRPr="00667B4D">
        <w:t>with</w:t>
      </w:r>
      <w:r w:rsidR="008D7630" w:rsidRPr="00667B4D">
        <w:t xml:space="preserve"> </w:t>
      </w:r>
      <w:r w:rsidRPr="00667B4D">
        <w:t>timely access to</w:t>
      </w:r>
      <w:r w:rsidR="0027782F" w:rsidRPr="00667B4D">
        <w:t xml:space="preserve"> and copies of</w:t>
      </w:r>
      <w:r w:rsidR="00DD1001" w:rsidRPr="00667B4D">
        <w:t xml:space="preserve"> </w:t>
      </w:r>
      <w:r w:rsidR="00965572" w:rsidRPr="00667B4D">
        <w:t>financial records</w:t>
      </w:r>
      <w:r w:rsidR="0027782F" w:rsidRPr="00667B4D">
        <w:t xml:space="preserve"> </w:t>
      </w:r>
      <w:r w:rsidR="00D7716E" w:rsidRPr="00667B4D">
        <w:t xml:space="preserve">as required </w:t>
      </w:r>
      <w:r w:rsidR="0027782F" w:rsidRPr="00667B4D">
        <w:t xml:space="preserve">under </w:t>
      </w:r>
      <w:r w:rsidR="000B4FCB" w:rsidRPr="00667B4D">
        <w:t xml:space="preserve">A.R.S. </w:t>
      </w:r>
      <w:r w:rsidR="00CA2E9F" w:rsidRPr="00667B4D">
        <w:t>§ 14-5418(C).</w:t>
      </w:r>
      <w:r w:rsidR="005A7332" w:rsidRPr="00667B4D">
        <w:t xml:space="preserve"> </w:t>
      </w:r>
      <w:r w:rsidR="00CE4431" w:rsidRPr="00667B4D">
        <w:t xml:space="preserve"> </w:t>
      </w:r>
    </w:p>
    <w:p w14:paraId="1D68A310" w14:textId="77777777" w:rsidR="00242C44" w:rsidRPr="00667B4D" w:rsidRDefault="00242C44" w:rsidP="00D1471D">
      <w:pPr>
        <w:pStyle w:val="Level1"/>
        <w:ind w:right="0"/>
        <w:jc w:val="both"/>
      </w:pPr>
    </w:p>
    <w:p w14:paraId="6EF1EA47" w14:textId="65B69A1B" w:rsidR="0046517E" w:rsidRPr="00667B4D" w:rsidRDefault="0035677C" w:rsidP="00341699">
      <w:pPr>
        <w:ind w:left="720" w:hanging="360"/>
        <w:jc w:val="both"/>
        <w:rPr>
          <w:spacing w:val="-4"/>
        </w:rPr>
      </w:pPr>
      <w:r w:rsidRPr="00667B4D">
        <w:rPr>
          <w:bCs/>
          <w:spacing w:val="-4"/>
        </w:rPr>
        <w:t>2</w:t>
      </w:r>
      <w:r w:rsidR="00341699" w:rsidRPr="00667B4D">
        <w:rPr>
          <w:bCs/>
          <w:spacing w:val="-4"/>
        </w:rPr>
        <w:t>.</w:t>
      </w:r>
      <w:r w:rsidR="00341699" w:rsidRPr="00667B4D">
        <w:rPr>
          <w:bCs/>
          <w:spacing w:val="-4"/>
        </w:rPr>
        <w:tab/>
        <w:t>Personal Representative</w:t>
      </w:r>
      <w:r w:rsidR="00341699" w:rsidRPr="00667B4D">
        <w:rPr>
          <w:spacing w:val="-4"/>
        </w:rPr>
        <w:t xml:space="preserve">.  </w:t>
      </w:r>
      <w:r w:rsidR="00081811" w:rsidRPr="00667B4D">
        <w:rPr>
          <w:spacing w:val="-4"/>
        </w:rPr>
        <w:t xml:space="preserve">In addition to the duties </w:t>
      </w:r>
      <w:r w:rsidR="001D70FD" w:rsidRPr="00667B4D">
        <w:rPr>
          <w:spacing w:val="-4"/>
        </w:rPr>
        <w:t xml:space="preserve">under (1), </w:t>
      </w:r>
      <w:proofErr w:type="gramStart"/>
      <w:r w:rsidR="001D70FD" w:rsidRPr="00667B4D">
        <w:rPr>
          <w:spacing w:val="-4"/>
        </w:rPr>
        <w:t xml:space="preserve">a </w:t>
      </w:r>
      <w:r w:rsidR="00341699" w:rsidRPr="00667B4D">
        <w:rPr>
          <w:spacing w:val="-4"/>
        </w:rPr>
        <w:t>fiduciary</w:t>
      </w:r>
      <w:proofErr w:type="gramEnd"/>
      <w:r w:rsidR="00341699" w:rsidRPr="00667B4D">
        <w:rPr>
          <w:spacing w:val="-4"/>
        </w:rPr>
        <w:t xml:space="preserve"> acting as personal representative</w:t>
      </w:r>
      <w:r w:rsidR="00DA3C4E" w:rsidRPr="00667B4D">
        <w:t>:</w:t>
      </w:r>
      <w:r w:rsidR="00341699" w:rsidRPr="00667B4D">
        <w:rPr>
          <w:spacing w:val="-4"/>
        </w:rPr>
        <w:t xml:space="preserve"> </w:t>
      </w:r>
    </w:p>
    <w:p w14:paraId="3E975170" w14:textId="77777777" w:rsidR="0046517E" w:rsidRPr="00667B4D" w:rsidRDefault="0046517E" w:rsidP="00341699">
      <w:pPr>
        <w:ind w:left="720" w:hanging="360"/>
        <w:jc w:val="both"/>
        <w:rPr>
          <w:spacing w:val="-4"/>
        </w:rPr>
      </w:pPr>
    </w:p>
    <w:p w14:paraId="50F097B4" w14:textId="444EF696" w:rsidR="00341699" w:rsidRPr="00667B4D" w:rsidRDefault="0046517E" w:rsidP="0046517E">
      <w:pPr>
        <w:ind w:left="1080" w:hanging="360"/>
        <w:jc w:val="both"/>
        <w:rPr>
          <w:spacing w:val="-4"/>
        </w:rPr>
      </w:pPr>
      <w:r w:rsidRPr="00667B4D">
        <w:rPr>
          <w:spacing w:val="-4"/>
        </w:rPr>
        <w:t>a.</w:t>
      </w:r>
      <w:r w:rsidRPr="00667B4D">
        <w:rPr>
          <w:spacing w:val="-4"/>
        </w:rPr>
        <w:tab/>
      </w:r>
      <w:r w:rsidR="00F652D7" w:rsidRPr="00667B4D">
        <w:rPr>
          <w:spacing w:val="-4"/>
        </w:rPr>
        <w:t>Must s</w:t>
      </w:r>
      <w:r w:rsidRPr="00667B4D">
        <w:rPr>
          <w:spacing w:val="-4"/>
        </w:rPr>
        <w:t xml:space="preserve">ettle </w:t>
      </w:r>
      <w:r w:rsidR="00341699" w:rsidRPr="00667B4D">
        <w:rPr>
          <w:spacing w:val="-4"/>
        </w:rPr>
        <w:t>and distribute the estate of the decedent efficiently, timely, and in the best interests of the estate and, if appropriate, in accordance with the terms of any probated and effective will.</w:t>
      </w:r>
    </w:p>
    <w:p w14:paraId="38F8A34A" w14:textId="77777777" w:rsidR="00341699" w:rsidRPr="00667B4D" w:rsidRDefault="00341699" w:rsidP="00341699">
      <w:pPr>
        <w:ind w:left="720" w:hanging="360"/>
        <w:jc w:val="both"/>
        <w:rPr>
          <w:spacing w:val="-4"/>
        </w:rPr>
      </w:pPr>
    </w:p>
    <w:p w14:paraId="359D31FD" w14:textId="1596F76C" w:rsidR="00341699" w:rsidRPr="00667B4D" w:rsidRDefault="00F652D7" w:rsidP="00341699">
      <w:pPr>
        <w:tabs>
          <w:tab w:val="left" w:pos="-6660"/>
          <w:tab w:val="left" w:pos="-6480"/>
          <w:tab w:val="left" w:pos="0"/>
          <w:tab w:val="left" w:pos="1080"/>
        </w:tabs>
        <w:ind w:left="1080" w:hanging="360"/>
        <w:jc w:val="both"/>
        <w:rPr>
          <w:strike/>
        </w:rPr>
      </w:pPr>
      <w:r w:rsidRPr="00667B4D">
        <w:t>b</w:t>
      </w:r>
      <w:r w:rsidR="00341699" w:rsidRPr="00667B4D">
        <w:t>.</w:t>
      </w:r>
      <w:r w:rsidR="00341699" w:rsidRPr="00667B4D">
        <w:tab/>
        <w:t>On appointment, must review the laws, court rules, and regulations governing management of a decedent’s estate</w:t>
      </w:r>
      <w:r w:rsidR="002254E0" w:rsidRPr="00667B4D">
        <w:t xml:space="preserve"> and must stay current on changes to these provisions</w:t>
      </w:r>
      <w:r w:rsidR="00341699" w:rsidRPr="00667B4D">
        <w:t>.</w:t>
      </w:r>
      <w:r w:rsidR="002254E0" w:rsidRPr="00667B4D">
        <w:t xml:space="preserve"> </w:t>
      </w:r>
    </w:p>
    <w:p w14:paraId="6A938429" w14:textId="77777777" w:rsidR="00341699" w:rsidRPr="00667B4D" w:rsidRDefault="00341699" w:rsidP="00341699">
      <w:pPr>
        <w:tabs>
          <w:tab w:val="left" w:pos="-6660"/>
          <w:tab w:val="left" w:pos="-6480"/>
          <w:tab w:val="left" w:pos="0"/>
          <w:tab w:val="left" w:pos="1620"/>
        </w:tabs>
        <w:ind w:left="1620" w:hanging="450"/>
        <w:jc w:val="both"/>
      </w:pPr>
    </w:p>
    <w:p w14:paraId="36F5AD47" w14:textId="7F303CDC" w:rsidR="00341699" w:rsidRPr="00667B4D" w:rsidRDefault="003A34BA" w:rsidP="00341699">
      <w:pPr>
        <w:tabs>
          <w:tab w:val="left" w:pos="-6660"/>
          <w:tab w:val="left" w:pos="1080"/>
        </w:tabs>
        <w:ind w:left="1080" w:hanging="360"/>
        <w:jc w:val="both"/>
      </w:pPr>
      <w:r w:rsidRPr="00667B4D">
        <w:t>c</w:t>
      </w:r>
      <w:r w:rsidR="00341699" w:rsidRPr="00667B4D">
        <w:t>.</w:t>
      </w:r>
      <w:r w:rsidR="00341699" w:rsidRPr="00667B4D">
        <w:tab/>
      </w:r>
      <w:r w:rsidR="00A27769" w:rsidRPr="00667B4D">
        <w:t>Prepare</w:t>
      </w:r>
      <w:r w:rsidR="00341699" w:rsidRPr="00667B4D">
        <w:t xml:space="preserve"> complete, accurate, and understandable court documents</w:t>
      </w:r>
      <w:r w:rsidR="00A27769" w:rsidRPr="00667B4D">
        <w:t>,</w:t>
      </w:r>
      <w:r w:rsidR="00341699" w:rsidRPr="00667B4D">
        <w:t xml:space="preserve"> including petitions for determination of heirs, inventories, accounts, and closing statements.</w:t>
      </w:r>
    </w:p>
    <w:p w14:paraId="0A055EA7" w14:textId="77777777" w:rsidR="00341699" w:rsidRPr="00667B4D" w:rsidRDefault="00341699" w:rsidP="00341699">
      <w:pPr>
        <w:tabs>
          <w:tab w:val="left" w:pos="-6660"/>
          <w:tab w:val="left" w:pos="1080"/>
        </w:tabs>
        <w:ind w:left="1080" w:hanging="360"/>
        <w:jc w:val="both"/>
      </w:pPr>
    </w:p>
    <w:p w14:paraId="2A05A7BE" w14:textId="3D88782D" w:rsidR="00EB76B3" w:rsidRPr="00667B4D" w:rsidRDefault="00C6421C" w:rsidP="00341699">
      <w:pPr>
        <w:tabs>
          <w:tab w:val="left" w:pos="-9180"/>
          <w:tab w:val="left" w:pos="-8820"/>
        </w:tabs>
        <w:ind w:left="720" w:hanging="360"/>
        <w:jc w:val="both"/>
      </w:pPr>
      <w:r w:rsidRPr="00667B4D">
        <w:rPr>
          <w:bCs/>
        </w:rPr>
        <w:t>3</w:t>
      </w:r>
      <w:r w:rsidR="00341699" w:rsidRPr="00667B4D">
        <w:rPr>
          <w:bCs/>
        </w:rPr>
        <w:t>.</w:t>
      </w:r>
      <w:bookmarkStart w:id="2" w:name="_Hlk225341476"/>
      <w:r w:rsidR="00341699" w:rsidRPr="00667B4D">
        <w:rPr>
          <w:bCs/>
        </w:rPr>
        <w:tab/>
        <w:t>Changes of Circumstances</w:t>
      </w:r>
      <w:r w:rsidR="00341699" w:rsidRPr="00667B4D">
        <w:t xml:space="preserve">.  </w:t>
      </w:r>
      <w:r w:rsidR="00EB76B3" w:rsidRPr="00667B4D">
        <w:t xml:space="preserve">A </w:t>
      </w:r>
      <w:r w:rsidR="00341699" w:rsidRPr="00667B4D">
        <w:t xml:space="preserve">fiduciary </w:t>
      </w:r>
      <w:r w:rsidR="00EB76B3" w:rsidRPr="00667B4D">
        <w:t xml:space="preserve">must: </w:t>
      </w:r>
    </w:p>
    <w:p w14:paraId="5D7CCB73" w14:textId="77777777" w:rsidR="00EB76B3" w:rsidRPr="00667B4D" w:rsidRDefault="00EB76B3" w:rsidP="00341699">
      <w:pPr>
        <w:tabs>
          <w:tab w:val="left" w:pos="-9180"/>
          <w:tab w:val="left" w:pos="-8820"/>
        </w:tabs>
        <w:ind w:left="720" w:hanging="360"/>
        <w:jc w:val="both"/>
      </w:pPr>
    </w:p>
    <w:p w14:paraId="14620277" w14:textId="527A6654" w:rsidR="00341699" w:rsidRPr="00667B4D" w:rsidRDefault="00EB76B3" w:rsidP="00EB76B3">
      <w:pPr>
        <w:tabs>
          <w:tab w:val="left" w:pos="-9180"/>
          <w:tab w:val="left" w:pos="-8820"/>
        </w:tabs>
        <w:ind w:left="1080" w:hanging="360"/>
        <w:jc w:val="both"/>
      </w:pPr>
      <w:r w:rsidRPr="00667B4D">
        <w:t>a.</w:t>
      </w:r>
      <w:r w:rsidRPr="00667B4D">
        <w:tab/>
        <w:t xml:space="preserve">Be </w:t>
      </w:r>
      <w:r w:rsidR="00341699" w:rsidRPr="00667B4D">
        <w:t xml:space="preserve">alert to changes in the </w:t>
      </w:r>
      <w:proofErr w:type="gramStart"/>
      <w:r w:rsidR="00341699" w:rsidRPr="00667B4D">
        <w:t>ward’s</w:t>
      </w:r>
      <w:proofErr w:type="gramEnd"/>
      <w:r w:rsidR="00341699" w:rsidRPr="00667B4D">
        <w:t xml:space="preserve"> or protected person’s condition or circumstances </w:t>
      </w:r>
      <w:r w:rsidRPr="00667B4D">
        <w:t xml:space="preserve">and </w:t>
      </w:r>
      <w:r w:rsidR="00341699" w:rsidRPr="00667B4D">
        <w:t>report to the court when an increase or reduction in the authority of the fiduciary should be considered</w:t>
      </w:r>
      <w:r w:rsidR="0085103C" w:rsidRPr="00667B4D">
        <w:t>;</w:t>
      </w:r>
    </w:p>
    <w:p w14:paraId="0F053B71" w14:textId="77777777" w:rsidR="00341699" w:rsidRPr="00667B4D" w:rsidRDefault="00341699" w:rsidP="00341699">
      <w:pPr>
        <w:ind w:left="1260" w:hanging="990"/>
        <w:jc w:val="both"/>
      </w:pPr>
    </w:p>
    <w:p w14:paraId="56C617F8" w14:textId="73E0E354" w:rsidR="00341699" w:rsidRPr="00667B4D" w:rsidRDefault="0085103C" w:rsidP="00341699">
      <w:pPr>
        <w:tabs>
          <w:tab w:val="left" w:pos="-4140"/>
        </w:tabs>
        <w:spacing w:after="240"/>
        <w:ind w:left="1080" w:hanging="360"/>
        <w:jc w:val="both"/>
      </w:pPr>
      <w:r w:rsidRPr="00667B4D">
        <w:t>b</w:t>
      </w:r>
      <w:r w:rsidR="00341699" w:rsidRPr="00667B4D">
        <w:t>.</w:t>
      </w:r>
      <w:r w:rsidR="00341699" w:rsidRPr="00667B4D">
        <w:tab/>
      </w:r>
      <w:r w:rsidRPr="00667B4D">
        <w:t xml:space="preserve">Develop </w:t>
      </w:r>
      <w:r w:rsidR="00341699" w:rsidRPr="00667B4D">
        <w:t xml:space="preserve">information to provide a basis for termination or limitation of the guardianship or </w:t>
      </w:r>
      <w:proofErr w:type="gramStart"/>
      <w:r w:rsidR="00341699" w:rsidRPr="00667B4D">
        <w:t>conservatorship</w:t>
      </w:r>
      <w:r w:rsidRPr="00667B4D">
        <w:t>;</w:t>
      </w:r>
      <w:proofErr w:type="gramEnd"/>
    </w:p>
    <w:p w14:paraId="08926E99" w14:textId="6363B3B9" w:rsidR="00341699" w:rsidRPr="00667B4D" w:rsidRDefault="0085103C" w:rsidP="00341699">
      <w:pPr>
        <w:tabs>
          <w:tab w:val="left" w:pos="-4140"/>
        </w:tabs>
        <w:ind w:left="1080" w:hanging="360"/>
        <w:jc w:val="both"/>
      </w:pPr>
      <w:r w:rsidRPr="00667B4D">
        <w:t>c</w:t>
      </w:r>
      <w:r w:rsidR="00341699" w:rsidRPr="00667B4D">
        <w:t>.</w:t>
      </w:r>
      <w:r w:rsidR="00341699" w:rsidRPr="00667B4D">
        <w:tab/>
      </w:r>
      <w:r w:rsidRPr="00667B4D">
        <w:t>When</w:t>
      </w:r>
      <w:r w:rsidR="00341699" w:rsidRPr="00667B4D">
        <w:t xml:space="preserve"> termination or limitation of the guardianship or conservatorship is warranted, promptly request court </w:t>
      </w:r>
      <w:proofErr w:type="gramStart"/>
      <w:r w:rsidR="00341699" w:rsidRPr="00667B4D">
        <w:t>action</w:t>
      </w:r>
      <w:r w:rsidRPr="00667B4D">
        <w:t>;</w:t>
      </w:r>
      <w:proofErr w:type="gramEnd"/>
      <w:r w:rsidR="00341699" w:rsidRPr="00667B4D">
        <w:t xml:space="preserve"> </w:t>
      </w:r>
    </w:p>
    <w:p w14:paraId="33EE0B2F" w14:textId="77777777" w:rsidR="00A61A4B" w:rsidRPr="00667B4D" w:rsidRDefault="00A61A4B" w:rsidP="00341699">
      <w:pPr>
        <w:tabs>
          <w:tab w:val="left" w:pos="-4140"/>
        </w:tabs>
        <w:ind w:left="1080" w:hanging="360"/>
        <w:jc w:val="both"/>
      </w:pPr>
    </w:p>
    <w:p w14:paraId="6AD83333" w14:textId="6AD93E05" w:rsidR="00D073D7" w:rsidRPr="00667B4D" w:rsidRDefault="0085103C" w:rsidP="00341699">
      <w:pPr>
        <w:tabs>
          <w:tab w:val="left" w:pos="-4140"/>
        </w:tabs>
        <w:ind w:left="1080" w:hanging="360"/>
        <w:jc w:val="both"/>
      </w:pPr>
      <w:r w:rsidRPr="00667B4D">
        <w:t>d</w:t>
      </w:r>
      <w:r w:rsidR="00341699" w:rsidRPr="00667B4D">
        <w:t>.</w:t>
      </w:r>
      <w:r w:rsidR="00341699" w:rsidRPr="00667B4D">
        <w:tab/>
      </w:r>
      <w:r w:rsidRPr="00667B4D">
        <w:t>Assist</w:t>
      </w:r>
      <w:r w:rsidR="00341699" w:rsidRPr="00667B4D">
        <w:t xml:space="preserve"> the </w:t>
      </w:r>
      <w:proofErr w:type="gramStart"/>
      <w:r w:rsidR="00341699" w:rsidRPr="00667B4D">
        <w:t>ward</w:t>
      </w:r>
      <w:proofErr w:type="gramEnd"/>
      <w:r w:rsidR="00341699" w:rsidRPr="00667B4D">
        <w:t xml:space="preserve"> or protected person in </w:t>
      </w:r>
      <w:r w:rsidR="00C6421C" w:rsidRPr="00667B4D">
        <w:t xml:space="preserve">terminating </w:t>
      </w:r>
      <w:r w:rsidR="00341699" w:rsidRPr="00667B4D">
        <w:t>or limiting the guardianship or conservatorship</w:t>
      </w:r>
      <w:r w:rsidRPr="00667B4D">
        <w:t xml:space="preserve"> </w:t>
      </w:r>
      <w:r w:rsidR="00D073D7" w:rsidRPr="00667B4D">
        <w:t>when indicated;</w:t>
      </w:r>
      <w:r w:rsidR="00341699" w:rsidRPr="00667B4D">
        <w:t xml:space="preserve"> and </w:t>
      </w:r>
    </w:p>
    <w:p w14:paraId="10BDB2CE" w14:textId="77777777" w:rsidR="00D073D7" w:rsidRPr="00667B4D" w:rsidRDefault="00D073D7" w:rsidP="00341699">
      <w:pPr>
        <w:tabs>
          <w:tab w:val="left" w:pos="-4140"/>
        </w:tabs>
        <w:ind w:left="1080" w:hanging="360"/>
        <w:jc w:val="both"/>
      </w:pPr>
    </w:p>
    <w:p w14:paraId="74A98D77" w14:textId="553DCF9F" w:rsidR="00341699" w:rsidRPr="00667B4D" w:rsidRDefault="00D073D7" w:rsidP="00341699">
      <w:pPr>
        <w:tabs>
          <w:tab w:val="left" w:pos="-4140"/>
        </w:tabs>
        <w:ind w:left="1080" w:hanging="360"/>
        <w:jc w:val="both"/>
      </w:pPr>
      <w:r w:rsidRPr="00667B4D">
        <w:t>e.</w:t>
      </w:r>
      <w:r w:rsidRPr="00667B4D">
        <w:tab/>
        <w:t xml:space="preserve">Retain </w:t>
      </w:r>
      <w:r w:rsidR="00341699" w:rsidRPr="00667B4D">
        <w:t xml:space="preserve">independent </w:t>
      </w:r>
      <w:r w:rsidRPr="00667B4D">
        <w:t xml:space="preserve">legal counsel </w:t>
      </w:r>
      <w:r w:rsidR="00341699" w:rsidRPr="00667B4D">
        <w:t xml:space="preserve">for the ward </w:t>
      </w:r>
      <w:r w:rsidRPr="00667B4D">
        <w:t xml:space="preserve">or protected person </w:t>
      </w:r>
      <w:r w:rsidR="00841071" w:rsidRPr="00667B4D">
        <w:t xml:space="preserve">as </w:t>
      </w:r>
      <w:r w:rsidR="00341699" w:rsidRPr="00667B4D">
        <w:t>necessary.</w:t>
      </w:r>
    </w:p>
    <w:bookmarkEnd w:id="2"/>
    <w:p w14:paraId="27A4FCAD" w14:textId="77777777" w:rsidR="00341699" w:rsidRPr="00667B4D" w:rsidRDefault="00341699" w:rsidP="00341699">
      <w:pPr>
        <w:tabs>
          <w:tab w:val="left" w:pos="-4140"/>
        </w:tabs>
        <w:ind w:left="1080" w:hanging="360"/>
        <w:jc w:val="both"/>
      </w:pPr>
    </w:p>
    <w:p w14:paraId="1CD5E0BA" w14:textId="77777777" w:rsidR="00D7248C" w:rsidRPr="00667B4D" w:rsidRDefault="00D7248C" w:rsidP="002A024E">
      <w:pPr>
        <w:pStyle w:val="Level1"/>
        <w:ind w:left="360" w:right="0"/>
        <w:jc w:val="both"/>
        <w:rPr>
          <w:b/>
          <w:bCs/>
          <w:u w:val="single"/>
        </w:rPr>
      </w:pPr>
    </w:p>
    <w:p w14:paraId="76321357" w14:textId="3072ED96" w:rsidR="00091F3E" w:rsidRPr="00667B4D" w:rsidRDefault="00B10AF7" w:rsidP="00A85CFF">
      <w:pPr>
        <w:pStyle w:val="Level1"/>
        <w:ind w:left="0" w:right="0" w:firstLine="0"/>
        <w:jc w:val="center"/>
        <w:rPr>
          <w:b/>
          <w:bCs/>
        </w:rPr>
      </w:pPr>
      <w:r w:rsidRPr="00667B4D">
        <w:rPr>
          <w:b/>
          <w:bCs/>
        </w:rPr>
        <w:t>Section 7-202.23:</w:t>
      </w:r>
      <w:r w:rsidR="0098079C" w:rsidRPr="00667B4D">
        <w:rPr>
          <w:b/>
          <w:bCs/>
        </w:rPr>
        <w:t xml:space="preserve"> </w:t>
      </w:r>
      <w:r w:rsidR="00B7322E" w:rsidRPr="00667B4D">
        <w:rPr>
          <w:b/>
          <w:bCs/>
        </w:rPr>
        <w:t xml:space="preserve"> </w:t>
      </w:r>
      <w:r w:rsidR="00A2710C" w:rsidRPr="00667B4D">
        <w:rPr>
          <w:b/>
          <w:bCs/>
        </w:rPr>
        <w:t>Authorized Services</w:t>
      </w:r>
    </w:p>
    <w:p w14:paraId="533C4D1F" w14:textId="77777777" w:rsidR="00CB6E6C" w:rsidRPr="00667B4D" w:rsidRDefault="00CB6E6C" w:rsidP="00CB6E6C">
      <w:pPr>
        <w:ind w:left="360" w:hanging="360"/>
        <w:jc w:val="both"/>
        <w:rPr>
          <w:b/>
          <w:bCs/>
        </w:rPr>
      </w:pPr>
    </w:p>
    <w:p w14:paraId="4B678823" w14:textId="0EF60194" w:rsidR="00CB6E6C" w:rsidRPr="00667B4D" w:rsidRDefault="00CB6E6C" w:rsidP="00AD37FC">
      <w:pPr>
        <w:ind w:left="360" w:hanging="360"/>
        <w:jc w:val="both"/>
      </w:pPr>
      <w:r w:rsidRPr="00667B4D">
        <w:rPr>
          <w:b/>
          <w:bCs/>
        </w:rPr>
        <w:t>A.</w:t>
      </w:r>
      <w:r w:rsidRPr="00667B4D">
        <w:tab/>
      </w:r>
      <w:r w:rsidRPr="00667B4D">
        <w:rPr>
          <w:b/>
          <w:bCs/>
        </w:rPr>
        <w:t xml:space="preserve">Limited Practice of Law.  </w:t>
      </w:r>
      <w:r w:rsidRPr="00667B4D">
        <w:t>Under Rule 31.3</w:t>
      </w:r>
      <w:r w:rsidR="00CD5FAE" w:rsidRPr="00667B4D">
        <w:rPr>
          <w:rStyle w:val="CommentReference"/>
          <w:sz w:val="24"/>
          <w:szCs w:val="24"/>
        </w:rPr>
        <w:t>(</w:t>
      </w:r>
      <w:r w:rsidRPr="00667B4D">
        <w:t>e)(3), the supreme court authorizes licensed fiduciaries to engage in the limited practice of law, without attorney supervision, by performing authorized services in compliance with this article.</w:t>
      </w:r>
    </w:p>
    <w:p w14:paraId="39FF8FE4" w14:textId="3B740364" w:rsidR="00CB6E6C" w:rsidRPr="00667B4D" w:rsidRDefault="00CB6E6C" w:rsidP="00AD37FC">
      <w:pPr>
        <w:ind w:left="360" w:hanging="360"/>
        <w:jc w:val="both"/>
      </w:pPr>
      <w:r w:rsidRPr="00667B4D">
        <w:lastRenderedPageBreak/>
        <w:t xml:space="preserve"> </w:t>
      </w:r>
      <w:r w:rsidRPr="00667B4D">
        <w:rPr>
          <w:b/>
          <w:bCs/>
        </w:rPr>
        <w:t>B.</w:t>
      </w:r>
      <w:r w:rsidRPr="00667B4D">
        <w:rPr>
          <w:b/>
          <w:bCs/>
        </w:rPr>
        <w:tab/>
        <w:t>Preparation and Filing of Documents.</w:t>
      </w:r>
      <w:r w:rsidRPr="00667B4D">
        <w:t xml:space="preserve">  Unless otherwise ordered by the court, a licensed fiduciary acting individually or on behalf of a licensed fiduciary entity is authorized to prepare the following documents and file them with the court:</w:t>
      </w:r>
    </w:p>
    <w:p w14:paraId="1C3FEF81" w14:textId="77777777" w:rsidR="00CB6E6C" w:rsidRPr="00667B4D" w:rsidRDefault="00CB6E6C" w:rsidP="00CB6E6C">
      <w:pPr>
        <w:ind w:left="450" w:hanging="450"/>
        <w:jc w:val="both"/>
        <w:rPr>
          <w:i/>
        </w:rPr>
      </w:pPr>
    </w:p>
    <w:p w14:paraId="5BD3DAE3" w14:textId="146CCA46" w:rsidR="00CB6E6C" w:rsidRPr="00667B4D" w:rsidRDefault="00CB6E6C" w:rsidP="00AD37FC">
      <w:pPr>
        <w:ind w:left="720" w:hanging="360"/>
        <w:jc w:val="both"/>
      </w:pPr>
      <w:r w:rsidRPr="00667B4D">
        <w:t>1.</w:t>
      </w:r>
      <w:r w:rsidRPr="00667B4D">
        <w:tab/>
        <w:t>Court investigation reports, if the fiduciary has been appointed as a court investigator, including by appointment under A.R.S. §§ 14-5303(C), 14-5407(B), or 36-540(G</w:t>
      </w:r>
      <w:proofErr w:type="gramStart"/>
      <w:r w:rsidRPr="00667B4D">
        <w:t>);</w:t>
      </w:r>
      <w:proofErr w:type="gramEnd"/>
      <w:r w:rsidRPr="00667B4D">
        <w:t xml:space="preserve">  </w:t>
      </w:r>
    </w:p>
    <w:p w14:paraId="69812B0D" w14:textId="77777777" w:rsidR="00CB6E6C" w:rsidRPr="00667B4D" w:rsidRDefault="00CB6E6C" w:rsidP="00AD37FC">
      <w:pPr>
        <w:ind w:left="720" w:hanging="360"/>
        <w:jc w:val="both"/>
      </w:pPr>
    </w:p>
    <w:p w14:paraId="1B5D83D7" w14:textId="478AEF9F" w:rsidR="00CB6E6C" w:rsidRPr="00667B4D" w:rsidRDefault="00CB6E6C" w:rsidP="00AD37FC">
      <w:pPr>
        <w:ind w:left="720" w:hanging="360"/>
        <w:jc w:val="both"/>
      </w:pPr>
      <w:r w:rsidRPr="00667B4D">
        <w:t>2.</w:t>
      </w:r>
      <w:r w:rsidRPr="00667B4D">
        <w:tab/>
        <w:t xml:space="preserve">Probate information forms under Rule 13(b), Arizona Rules of Probate </w:t>
      </w:r>
      <w:proofErr w:type="gramStart"/>
      <w:r w:rsidRPr="00667B4D">
        <w:t>Procedure;</w:t>
      </w:r>
      <w:proofErr w:type="gramEnd"/>
      <w:r w:rsidRPr="00667B4D">
        <w:t xml:space="preserve">  </w:t>
      </w:r>
    </w:p>
    <w:p w14:paraId="6D979B15" w14:textId="77777777" w:rsidR="00CB6E6C" w:rsidRPr="00667B4D" w:rsidRDefault="00CB6E6C" w:rsidP="00AD37FC">
      <w:pPr>
        <w:ind w:left="720" w:hanging="360"/>
        <w:jc w:val="both"/>
      </w:pPr>
    </w:p>
    <w:p w14:paraId="6C255582" w14:textId="616CE8D6" w:rsidR="00CB6E6C" w:rsidRPr="00667B4D" w:rsidRDefault="00CB6E6C" w:rsidP="00AD37FC">
      <w:pPr>
        <w:ind w:left="720" w:hanging="360"/>
        <w:jc w:val="both"/>
      </w:pPr>
      <w:r w:rsidRPr="00667B4D">
        <w:t>3.</w:t>
      </w:r>
      <w:r w:rsidRPr="00667B4D">
        <w:tab/>
        <w:t xml:space="preserve">Amended probate information forms, notices of change of information, and notices of the death of a ward or protected person under the Arizona Rules of Probate </w:t>
      </w:r>
      <w:proofErr w:type="gramStart"/>
      <w:r w:rsidRPr="00667B4D">
        <w:t>Procedure;</w:t>
      </w:r>
      <w:proofErr w:type="gramEnd"/>
    </w:p>
    <w:p w14:paraId="6F4E572E" w14:textId="77777777" w:rsidR="00CB6E6C" w:rsidRPr="00667B4D" w:rsidRDefault="00CB6E6C" w:rsidP="00AD37FC">
      <w:pPr>
        <w:ind w:left="720" w:hanging="360"/>
        <w:jc w:val="both"/>
      </w:pPr>
    </w:p>
    <w:p w14:paraId="2B7382C3" w14:textId="574D4152" w:rsidR="00CB6E6C" w:rsidRPr="00667B4D" w:rsidRDefault="00CB6E6C" w:rsidP="00AD37FC">
      <w:pPr>
        <w:ind w:left="720" w:hanging="360"/>
        <w:jc w:val="both"/>
      </w:pPr>
      <w:r w:rsidRPr="00667B4D">
        <w:t>4.</w:t>
      </w:r>
      <w:r w:rsidRPr="00667B4D">
        <w:tab/>
        <w:t xml:space="preserve">A written notice of the basis of compensation </w:t>
      </w:r>
      <w:r w:rsidR="00946812" w:rsidRPr="00667B4D">
        <w:t xml:space="preserve">the </w:t>
      </w:r>
      <w:r w:rsidRPr="00667B4D">
        <w:t xml:space="preserve">fiduciary intends to charge the estate of a ward or protected person under A.R.S. § 14-5109.  </w:t>
      </w:r>
    </w:p>
    <w:p w14:paraId="096C40D8" w14:textId="77777777" w:rsidR="00CB6E6C" w:rsidRPr="00667B4D" w:rsidRDefault="00CB6E6C" w:rsidP="00AD37FC">
      <w:pPr>
        <w:ind w:left="720" w:hanging="360"/>
        <w:jc w:val="both"/>
      </w:pPr>
    </w:p>
    <w:p w14:paraId="19005552" w14:textId="26F8D938" w:rsidR="00CB6E6C" w:rsidRPr="00667B4D" w:rsidRDefault="00CB6E6C" w:rsidP="00AD37FC">
      <w:pPr>
        <w:ind w:left="720" w:hanging="360"/>
        <w:jc w:val="both"/>
      </w:pPr>
      <w:r w:rsidRPr="00667B4D">
        <w:t>5.</w:t>
      </w:r>
      <w:r w:rsidRPr="00667B4D">
        <w:tab/>
        <w:t xml:space="preserve">Petitions or requests for fees or compensation under Rule 33, Arizona Rules of Probate </w:t>
      </w:r>
      <w:proofErr w:type="gramStart"/>
      <w:r w:rsidRPr="00667B4D">
        <w:t>Procedure;</w:t>
      </w:r>
      <w:proofErr w:type="gramEnd"/>
    </w:p>
    <w:p w14:paraId="3CD5DCC4" w14:textId="77777777" w:rsidR="00CB6E6C" w:rsidRPr="00667B4D" w:rsidRDefault="00CB6E6C" w:rsidP="00AD37FC">
      <w:pPr>
        <w:ind w:left="720" w:hanging="360"/>
        <w:jc w:val="both"/>
      </w:pPr>
    </w:p>
    <w:p w14:paraId="73832AF5" w14:textId="33B1FC55" w:rsidR="00CB6E6C" w:rsidRPr="00667B4D" w:rsidRDefault="00CB6E6C" w:rsidP="00AD37FC">
      <w:pPr>
        <w:ind w:left="720" w:hanging="360"/>
        <w:jc w:val="both"/>
      </w:pPr>
      <w:r w:rsidRPr="00667B4D">
        <w:t>6.</w:t>
      </w:r>
      <w:r w:rsidRPr="00667B4D">
        <w:tab/>
        <w:t>Annual guardian reports under A.R.S. § 14-5315</w:t>
      </w:r>
      <w:r w:rsidR="000C5B64" w:rsidRPr="00667B4D">
        <w:t xml:space="preserve"> </w:t>
      </w:r>
      <w:r w:rsidRPr="00667B4D">
        <w:t xml:space="preserve">and Rule 30, Arizona Rules of Probate </w:t>
      </w:r>
      <w:proofErr w:type="gramStart"/>
      <w:r w:rsidRPr="00667B4D">
        <w:t>Procedure;</w:t>
      </w:r>
      <w:proofErr w:type="gramEnd"/>
      <w:r w:rsidRPr="00667B4D">
        <w:t xml:space="preserve"> </w:t>
      </w:r>
    </w:p>
    <w:p w14:paraId="0A13FE74" w14:textId="77777777" w:rsidR="00CB6E6C" w:rsidRPr="00667B4D" w:rsidRDefault="00CB6E6C" w:rsidP="00AD37FC">
      <w:pPr>
        <w:ind w:left="720" w:hanging="360"/>
        <w:jc w:val="both"/>
      </w:pPr>
    </w:p>
    <w:p w14:paraId="3C156EF3" w14:textId="7CF57942" w:rsidR="00CB6E6C" w:rsidRPr="00667B4D" w:rsidRDefault="00CB6E6C" w:rsidP="00AD37FC">
      <w:pPr>
        <w:ind w:left="720" w:hanging="360"/>
        <w:jc w:val="both"/>
      </w:pPr>
      <w:r w:rsidRPr="00667B4D">
        <w:t xml:space="preserve">7. </w:t>
      </w:r>
      <w:r w:rsidRPr="00667B4D">
        <w:tab/>
        <w:t>Conservator’s inventory under A.R.S. § 14-5418</w:t>
      </w:r>
      <w:r w:rsidR="00546170" w:rsidRPr="00667B4D">
        <w:t xml:space="preserve"> </w:t>
      </w:r>
      <w:r w:rsidRPr="00667B4D">
        <w:t>and Rule 45, Arizona Rules Probate</w:t>
      </w:r>
      <w:r w:rsidRPr="00667B4D">
        <w:rPr>
          <w:u w:val="single"/>
        </w:rPr>
        <w:t xml:space="preserve"> </w:t>
      </w:r>
      <w:proofErr w:type="gramStart"/>
      <w:r w:rsidRPr="00667B4D">
        <w:t>Procedure;</w:t>
      </w:r>
      <w:proofErr w:type="gramEnd"/>
      <w:r w:rsidRPr="00667B4D">
        <w:t xml:space="preserve">  </w:t>
      </w:r>
    </w:p>
    <w:p w14:paraId="1D4E2CB5" w14:textId="77777777" w:rsidR="00CB6E6C" w:rsidRPr="00667B4D" w:rsidRDefault="00CB6E6C" w:rsidP="00AD37FC">
      <w:pPr>
        <w:ind w:left="720" w:hanging="360"/>
        <w:jc w:val="both"/>
      </w:pPr>
    </w:p>
    <w:p w14:paraId="5B15D9B8" w14:textId="45A74CD3" w:rsidR="00CB6E6C" w:rsidRPr="00667B4D" w:rsidRDefault="00CB6E6C" w:rsidP="00AD37FC">
      <w:pPr>
        <w:ind w:left="720" w:hanging="360"/>
        <w:jc w:val="both"/>
      </w:pPr>
      <w:r w:rsidRPr="00667B4D">
        <w:t>8.</w:t>
      </w:r>
      <w:r w:rsidR="000467C9" w:rsidRPr="00667B4D">
        <w:tab/>
      </w:r>
      <w:r w:rsidRPr="00667B4D">
        <w:t>The protected person’s consumer credit report filed with the conservator’s inventory</w:t>
      </w:r>
      <w:r w:rsidRPr="00667B4D">
        <w:rPr>
          <w:strike/>
        </w:rPr>
        <w:t xml:space="preserve"> </w:t>
      </w:r>
      <w:r w:rsidRPr="00667B4D">
        <w:t>under A.R.S. § 14-5418(A</w:t>
      </w:r>
      <w:proofErr w:type="gramStart"/>
      <w:r w:rsidRPr="00667B4D">
        <w:t>);</w:t>
      </w:r>
      <w:proofErr w:type="gramEnd"/>
    </w:p>
    <w:p w14:paraId="704E49FF" w14:textId="77777777" w:rsidR="00CB6E6C" w:rsidRPr="00667B4D" w:rsidRDefault="00CB6E6C" w:rsidP="00AD37FC">
      <w:pPr>
        <w:ind w:left="720" w:hanging="360"/>
        <w:jc w:val="both"/>
      </w:pPr>
    </w:p>
    <w:p w14:paraId="0679B9E5" w14:textId="5F2ECCDF" w:rsidR="00CB6E6C" w:rsidRPr="00667B4D" w:rsidRDefault="00CB6E6C" w:rsidP="00AD37FC">
      <w:pPr>
        <w:ind w:left="720" w:hanging="360"/>
        <w:jc w:val="both"/>
      </w:pPr>
      <w:r w:rsidRPr="00667B4D">
        <w:t>9.</w:t>
      </w:r>
      <w:r w:rsidRPr="00667B4D">
        <w:tab/>
        <w:t xml:space="preserve">Conservator’s budget and amendments under Rule 45(d), Arizona Rules of Probate </w:t>
      </w:r>
      <w:proofErr w:type="gramStart"/>
      <w:r w:rsidRPr="00667B4D">
        <w:t>Procedure;</w:t>
      </w:r>
      <w:proofErr w:type="gramEnd"/>
      <w:r w:rsidRPr="00667B4D">
        <w:t xml:space="preserve"> </w:t>
      </w:r>
    </w:p>
    <w:p w14:paraId="06DD3C38" w14:textId="77777777" w:rsidR="00CB6E6C" w:rsidRPr="00667B4D" w:rsidRDefault="00CB6E6C" w:rsidP="00AD37FC">
      <w:pPr>
        <w:ind w:left="720" w:hanging="360"/>
        <w:jc w:val="both"/>
      </w:pPr>
    </w:p>
    <w:p w14:paraId="705BE265" w14:textId="76DE98E0" w:rsidR="00CB6E6C" w:rsidRPr="00667B4D" w:rsidRDefault="00CB6E6C" w:rsidP="00AD37FC">
      <w:pPr>
        <w:ind w:left="720" w:hanging="360"/>
        <w:jc w:val="both"/>
      </w:pPr>
      <w:r w:rsidRPr="00667B4D">
        <w:t>10.</w:t>
      </w:r>
      <w:r w:rsidRPr="00667B4D">
        <w:tab/>
        <w:t>Petition for approval of conservator intermediate or final account, including required notices, or verified statement under A.R.S. § 14-5419</w:t>
      </w:r>
      <w:r w:rsidR="00546170" w:rsidRPr="00667B4D">
        <w:t xml:space="preserve"> </w:t>
      </w:r>
      <w:r w:rsidRPr="00667B4D">
        <w:t xml:space="preserve">and Rule 45, Arizona Rules of Probate Procedure, but not the preparation and filing of documents in a probate proceeding that becomes contested with the filing of an objection to the petition under Rule 15, Arizona Rules of Probate </w:t>
      </w:r>
      <w:proofErr w:type="gramStart"/>
      <w:r w:rsidRPr="00667B4D">
        <w:t>Procedure;</w:t>
      </w:r>
      <w:proofErr w:type="gramEnd"/>
      <w:r w:rsidRPr="00667B4D">
        <w:t xml:space="preserve">  </w:t>
      </w:r>
    </w:p>
    <w:p w14:paraId="1009236C" w14:textId="77777777" w:rsidR="00CB6E6C" w:rsidRPr="00667B4D" w:rsidRDefault="00CB6E6C" w:rsidP="00AD37FC">
      <w:pPr>
        <w:ind w:left="720" w:hanging="360"/>
        <w:jc w:val="both"/>
      </w:pPr>
    </w:p>
    <w:p w14:paraId="49A09AE9" w14:textId="682ACB14" w:rsidR="00CB6E6C" w:rsidRPr="00667B4D" w:rsidRDefault="00CB6E6C" w:rsidP="00AD37FC">
      <w:pPr>
        <w:ind w:left="720" w:hanging="360"/>
        <w:jc w:val="both"/>
      </w:pPr>
      <w:r w:rsidRPr="00667B4D">
        <w:t xml:space="preserve">11. Proof of restricted account, under Rule 36(b)(2), Arizona Rules of Probate </w:t>
      </w:r>
      <w:proofErr w:type="gramStart"/>
      <w:r w:rsidRPr="00667B4D">
        <w:t>Procedure;</w:t>
      </w:r>
      <w:proofErr w:type="gramEnd"/>
    </w:p>
    <w:p w14:paraId="3163AAB9" w14:textId="77777777" w:rsidR="00CB6E6C" w:rsidRPr="00667B4D" w:rsidRDefault="00CB6E6C" w:rsidP="00AD37FC">
      <w:pPr>
        <w:ind w:left="720" w:hanging="360"/>
        <w:jc w:val="both"/>
      </w:pPr>
    </w:p>
    <w:p w14:paraId="57993906" w14:textId="4CBDA1B3" w:rsidR="00CB6E6C" w:rsidRPr="00667B4D" w:rsidRDefault="00CB6E6C" w:rsidP="00AD37FC">
      <w:pPr>
        <w:ind w:left="720" w:hanging="360"/>
        <w:jc w:val="both"/>
      </w:pPr>
      <w:r w:rsidRPr="00667B4D">
        <w:t xml:space="preserve">12. Notices to </w:t>
      </w:r>
      <w:proofErr w:type="gramStart"/>
      <w:r w:rsidRPr="00667B4D">
        <w:t>creditors;</w:t>
      </w:r>
      <w:proofErr w:type="gramEnd"/>
      <w:r w:rsidRPr="00667B4D">
        <w:t xml:space="preserve"> </w:t>
      </w:r>
    </w:p>
    <w:p w14:paraId="2C2D6F67" w14:textId="77777777" w:rsidR="00CB6E6C" w:rsidRPr="00667B4D" w:rsidRDefault="00CB6E6C" w:rsidP="00AD37FC">
      <w:pPr>
        <w:ind w:left="720" w:hanging="360"/>
        <w:jc w:val="both"/>
      </w:pPr>
    </w:p>
    <w:p w14:paraId="66177C30" w14:textId="39C95360" w:rsidR="00CB6E6C" w:rsidRPr="00667B4D" w:rsidRDefault="00CB6E6C" w:rsidP="00AD37FC">
      <w:pPr>
        <w:ind w:left="720" w:hanging="360"/>
        <w:jc w:val="both"/>
      </w:pPr>
      <w:r w:rsidRPr="00667B4D">
        <w:t xml:space="preserve">13. Status </w:t>
      </w:r>
      <w:proofErr w:type="gramStart"/>
      <w:r w:rsidRPr="00667B4D">
        <w:t>reports;</w:t>
      </w:r>
      <w:proofErr w:type="gramEnd"/>
    </w:p>
    <w:p w14:paraId="2E041900" w14:textId="77777777" w:rsidR="00CB6E6C" w:rsidRPr="00667B4D" w:rsidRDefault="00CB6E6C" w:rsidP="00AD37FC">
      <w:pPr>
        <w:ind w:left="720" w:hanging="360"/>
        <w:jc w:val="both"/>
      </w:pPr>
    </w:p>
    <w:p w14:paraId="6E3FED7D" w14:textId="508D3863" w:rsidR="00CB6E6C" w:rsidRPr="00667B4D" w:rsidRDefault="00CB6E6C" w:rsidP="00AD37FC">
      <w:pPr>
        <w:tabs>
          <w:tab w:val="left" w:pos="1800"/>
        </w:tabs>
        <w:ind w:left="720" w:hanging="360"/>
        <w:jc w:val="both"/>
      </w:pPr>
      <w:r w:rsidRPr="00667B4D">
        <w:t>14.</w:t>
      </w:r>
      <w:r w:rsidRPr="00667B4D">
        <w:tab/>
        <w:t xml:space="preserve">Reports to the court of abuse, neglect, or exploitation of a vulnerable adult under A.R.S. § 46-454, et </w:t>
      </w:r>
      <w:proofErr w:type="gramStart"/>
      <w:r w:rsidRPr="00667B4D">
        <w:t>seq</w:t>
      </w:r>
      <w:r w:rsidR="001C6CEC" w:rsidRPr="00667B4D">
        <w:t>.</w:t>
      </w:r>
      <w:r w:rsidRPr="00667B4D">
        <w:t>;</w:t>
      </w:r>
      <w:proofErr w:type="gramEnd"/>
      <w:r w:rsidRPr="00667B4D">
        <w:t xml:space="preserve"> </w:t>
      </w:r>
    </w:p>
    <w:p w14:paraId="2586C21B" w14:textId="77777777" w:rsidR="00CB6E6C" w:rsidRPr="00667B4D" w:rsidRDefault="00CB6E6C" w:rsidP="00AD37FC">
      <w:pPr>
        <w:tabs>
          <w:tab w:val="left" w:pos="1800"/>
        </w:tabs>
        <w:ind w:left="720" w:hanging="360"/>
        <w:jc w:val="both"/>
      </w:pPr>
    </w:p>
    <w:p w14:paraId="3DD15CA7" w14:textId="7B906283" w:rsidR="00CB6E6C" w:rsidRPr="00667B4D" w:rsidRDefault="00CB6E6C" w:rsidP="00AD37FC">
      <w:pPr>
        <w:tabs>
          <w:tab w:val="left" w:pos="1800"/>
        </w:tabs>
        <w:ind w:left="720" w:hanging="360"/>
        <w:jc w:val="both"/>
      </w:pPr>
      <w:r w:rsidRPr="00667B4D">
        <w:lastRenderedPageBreak/>
        <w:t xml:space="preserve">15. A copy of the recorded letters of the conservator’s appointment under Rule 39, Arizona Rules of Probate </w:t>
      </w:r>
      <w:proofErr w:type="gramStart"/>
      <w:r w:rsidRPr="00667B4D">
        <w:t>Procedure;</w:t>
      </w:r>
      <w:proofErr w:type="gramEnd"/>
      <w:r w:rsidRPr="00667B4D">
        <w:t xml:space="preserve"> </w:t>
      </w:r>
    </w:p>
    <w:p w14:paraId="23DC3A27" w14:textId="77777777" w:rsidR="00CB6E6C" w:rsidRPr="00667B4D" w:rsidRDefault="00CB6E6C" w:rsidP="00AD37FC">
      <w:pPr>
        <w:tabs>
          <w:tab w:val="left" w:pos="1800"/>
        </w:tabs>
        <w:ind w:left="720" w:hanging="360"/>
        <w:jc w:val="both"/>
      </w:pPr>
    </w:p>
    <w:p w14:paraId="52AFA895" w14:textId="6D203738" w:rsidR="00CB6E6C" w:rsidRPr="00667B4D" w:rsidRDefault="00CB6E6C" w:rsidP="00AD37FC">
      <w:pPr>
        <w:tabs>
          <w:tab w:val="left" w:pos="1800"/>
        </w:tabs>
        <w:ind w:left="720" w:hanging="360"/>
        <w:jc w:val="both"/>
      </w:pPr>
      <w:r w:rsidRPr="00667B4D">
        <w:t>16. Proofs of publication, notice, or mailings associated with the above filings; and</w:t>
      </w:r>
    </w:p>
    <w:p w14:paraId="37E341BC" w14:textId="77777777" w:rsidR="00CB6E6C" w:rsidRPr="00667B4D" w:rsidRDefault="00CB6E6C" w:rsidP="00AD37FC">
      <w:pPr>
        <w:tabs>
          <w:tab w:val="left" w:pos="1800"/>
        </w:tabs>
        <w:ind w:left="720" w:hanging="360"/>
        <w:jc w:val="both"/>
      </w:pPr>
    </w:p>
    <w:p w14:paraId="245D8877" w14:textId="07F35476" w:rsidR="00CB6E6C" w:rsidRPr="00667B4D" w:rsidRDefault="00CB6E6C" w:rsidP="00AD37FC">
      <w:pPr>
        <w:tabs>
          <w:tab w:val="left" w:pos="1800"/>
        </w:tabs>
        <w:ind w:left="720" w:hanging="360"/>
        <w:jc w:val="both"/>
      </w:pPr>
      <w:r w:rsidRPr="00667B4D">
        <w:t>17. Bond filing under Rule 36(a)(3), Arizona Rules of Probate Procedure.</w:t>
      </w:r>
    </w:p>
    <w:p w14:paraId="3348F56E" w14:textId="77777777" w:rsidR="00CB6E6C" w:rsidRPr="00667B4D" w:rsidRDefault="00CB6E6C" w:rsidP="00CB6E6C">
      <w:pPr>
        <w:tabs>
          <w:tab w:val="left" w:pos="1800"/>
        </w:tabs>
        <w:ind w:left="900" w:hanging="540"/>
        <w:jc w:val="both"/>
      </w:pPr>
    </w:p>
    <w:p w14:paraId="10FC3948" w14:textId="62DE0F29" w:rsidR="00CB6E6C" w:rsidRPr="00667B4D" w:rsidRDefault="00CB6E6C" w:rsidP="00AD37FC">
      <w:pPr>
        <w:ind w:left="360" w:hanging="360"/>
        <w:jc w:val="both"/>
      </w:pPr>
      <w:r w:rsidRPr="00667B4D">
        <w:rPr>
          <w:b/>
          <w:bCs/>
        </w:rPr>
        <w:t>C.</w:t>
      </w:r>
      <w:r w:rsidRPr="00667B4D">
        <w:rPr>
          <w:b/>
          <w:bCs/>
        </w:rPr>
        <w:tab/>
        <w:t>General Information.</w:t>
      </w:r>
      <w:r w:rsidRPr="00667B4D">
        <w:t xml:space="preserve"> </w:t>
      </w:r>
      <w:r w:rsidR="00AD37FC" w:rsidRPr="00667B4D">
        <w:t xml:space="preserve"> </w:t>
      </w:r>
      <w:r w:rsidRPr="00667B4D">
        <w:t xml:space="preserve">A licensed fiduciary may provide general information to a ward, protected person, and persons entitled to notice about the legal rights, procedures, or options available to them in a legal matter on the condition that the fiduciary </w:t>
      </w:r>
      <w:proofErr w:type="gramStart"/>
      <w:r w:rsidRPr="00667B4D">
        <w:t>not</w:t>
      </w:r>
      <w:proofErr w:type="gramEnd"/>
      <w:r w:rsidRPr="00667B4D">
        <w:t xml:space="preserve"> provide any legal advice, opinion, or recommendation.</w:t>
      </w:r>
    </w:p>
    <w:p w14:paraId="372E3B1A" w14:textId="77777777" w:rsidR="00CB6E6C" w:rsidRPr="00667B4D" w:rsidRDefault="00CB6E6C" w:rsidP="00CB6E6C">
      <w:pPr>
        <w:ind w:left="630" w:hanging="630"/>
        <w:jc w:val="both"/>
      </w:pPr>
    </w:p>
    <w:p w14:paraId="49D82FAD" w14:textId="47BD2890" w:rsidR="00CB6E6C" w:rsidRPr="00667B4D" w:rsidRDefault="00CB6E6C" w:rsidP="006F4737">
      <w:pPr>
        <w:spacing w:after="120"/>
        <w:ind w:left="360" w:hanging="360"/>
        <w:jc w:val="both"/>
      </w:pPr>
      <w:r w:rsidRPr="00667B4D">
        <w:rPr>
          <w:b/>
          <w:bCs/>
        </w:rPr>
        <w:t>D.</w:t>
      </w:r>
      <w:r w:rsidRPr="00667B4D">
        <w:rPr>
          <w:b/>
          <w:bCs/>
        </w:rPr>
        <w:tab/>
        <w:t>Court Hearings.</w:t>
      </w:r>
      <w:r w:rsidRPr="00667B4D">
        <w:t xml:space="preserve">  A licensed fiduciary may attend court hearings, including the initial hearing for appointment of a guardian, or hearing at which the fiduciary may be requested to provide testimony or the appearance of the fiduciary is necessary to further the </w:t>
      </w:r>
      <w:r w:rsidR="00056250" w:rsidRPr="00667B4D">
        <w:t>ward’s, protected person</w:t>
      </w:r>
      <w:r w:rsidR="00D542A9" w:rsidRPr="00667B4D">
        <w:t>’s, or estate’s</w:t>
      </w:r>
      <w:r w:rsidRPr="00667B4D">
        <w:t xml:space="preserve"> best interests.</w:t>
      </w:r>
    </w:p>
    <w:p w14:paraId="05A9E3A8" w14:textId="77777777" w:rsidR="00CB6E6C" w:rsidRPr="00667B4D" w:rsidRDefault="00CB6E6C" w:rsidP="00CB6E6C">
      <w:pPr>
        <w:ind w:left="630" w:hanging="630"/>
        <w:contextualSpacing/>
        <w:jc w:val="both"/>
      </w:pPr>
    </w:p>
    <w:p w14:paraId="54134CE1" w14:textId="77777777" w:rsidR="00236C0A" w:rsidRPr="00667B4D" w:rsidRDefault="00236C0A" w:rsidP="002A024E">
      <w:pPr>
        <w:pStyle w:val="Level1"/>
        <w:ind w:left="360" w:right="0"/>
        <w:jc w:val="both"/>
        <w:rPr>
          <w:b/>
          <w:bCs/>
          <w:u w:val="single"/>
        </w:rPr>
      </w:pPr>
    </w:p>
    <w:p w14:paraId="2AF97359" w14:textId="4411561B" w:rsidR="007215B2" w:rsidRPr="00667B4D" w:rsidRDefault="00091F3E" w:rsidP="00C1685F">
      <w:pPr>
        <w:pStyle w:val="Level1"/>
        <w:ind w:left="0" w:right="0" w:firstLine="0"/>
        <w:jc w:val="center"/>
        <w:rPr>
          <w:b/>
          <w:bCs/>
        </w:rPr>
      </w:pPr>
      <w:r w:rsidRPr="00667B4D">
        <w:rPr>
          <w:b/>
          <w:bCs/>
        </w:rPr>
        <w:t xml:space="preserve">Section 7-202.24: </w:t>
      </w:r>
      <w:r w:rsidR="00B7322E" w:rsidRPr="00667B4D">
        <w:rPr>
          <w:b/>
          <w:bCs/>
        </w:rPr>
        <w:t xml:space="preserve"> </w:t>
      </w:r>
      <w:r w:rsidRPr="00667B4D">
        <w:rPr>
          <w:b/>
          <w:bCs/>
        </w:rPr>
        <w:t xml:space="preserve">Prohibited </w:t>
      </w:r>
      <w:r w:rsidR="00CB6E6C" w:rsidRPr="00667B4D">
        <w:rPr>
          <w:b/>
          <w:bCs/>
        </w:rPr>
        <w:t>Conduct</w:t>
      </w:r>
    </w:p>
    <w:p w14:paraId="7E6DA12B" w14:textId="77777777" w:rsidR="00BE5A44" w:rsidRPr="00667B4D" w:rsidRDefault="00BE5A44" w:rsidP="00CB6E6C">
      <w:pPr>
        <w:pStyle w:val="Level1"/>
        <w:ind w:left="360" w:right="0"/>
        <w:jc w:val="center"/>
        <w:rPr>
          <w:b/>
          <w:bCs/>
          <w:u w:val="single"/>
        </w:rPr>
      </w:pPr>
    </w:p>
    <w:p w14:paraId="6D7A71A7" w14:textId="0E3A41FE" w:rsidR="00BE5A44" w:rsidRPr="00667B4D" w:rsidRDefault="00BE5A44" w:rsidP="2CFC8EB8">
      <w:pPr>
        <w:ind w:left="360" w:right="179" w:hanging="360"/>
        <w:contextualSpacing/>
        <w:jc w:val="both"/>
      </w:pPr>
      <w:r w:rsidRPr="00667B4D">
        <w:rPr>
          <w:b/>
          <w:bCs/>
        </w:rPr>
        <w:t>A.</w:t>
      </w:r>
      <w:r w:rsidRPr="00667B4D">
        <w:tab/>
      </w:r>
      <w:r w:rsidRPr="00667B4D">
        <w:rPr>
          <w:b/>
          <w:bCs/>
        </w:rPr>
        <w:t>Unauthorized Practice of Law.</w:t>
      </w:r>
      <w:r w:rsidRPr="00667B4D">
        <w:t xml:space="preserve">  Under Rule 31.1(a)(1), a licensed fiduciary</w:t>
      </w:r>
      <w:r w:rsidR="002C2E76" w:rsidRPr="00667B4D">
        <w:t>—</w:t>
      </w:r>
      <w:r w:rsidRPr="00667B4D">
        <w:t>who is not also an active member in good standing of the State Bar of Arizona under Rule 32</w:t>
      </w:r>
      <w:r w:rsidR="002C2E76" w:rsidRPr="00667B4D">
        <w:t>—</w:t>
      </w:r>
      <w:r w:rsidRPr="00667B4D">
        <w:t>must not practice law, except as authorized under Rule 31.3(e)(3). Under Rule 31(b), the “practice of law” means providing legal advice</w:t>
      </w:r>
      <w:r w:rsidR="008A5158" w:rsidRPr="00667B4D">
        <w:t xml:space="preserve"> </w:t>
      </w:r>
      <w:r w:rsidRPr="00667B4D">
        <w:t>or services by:</w:t>
      </w:r>
    </w:p>
    <w:p w14:paraId="0D66F6F4" w14:textId="77777777" w:rsidR="00BE5A44" w:rsidRPr="00667B4D" w:rsidRDefault="00BE5A44" w:rsidP="00BE5A44">
      <w:pPr>
        <w:contextualSpacing/>
        <w:jc w:val="both"/>
        <w:rPr>
          <w:u w:val="single"/>
        </w:rPr>
      </w:pPr>
    </w:p>
    <w:p w14:paraId="421C95AE" w14:textId="77777777" w:rsidR="00BE5A44" w:rsidRPr="00667B4D" w:rsidRDefault="00BE5A44" w:rsidP="004F7226">
      <w:pPr>
        <w:ind w:left="720" w:right="179" w:hanging="360"/>
        <w:contextualSpacing/>
        <w:jc w:val="both"/>
      </w:pPr>
      <w:r w:rsidRPr="00667B4D">
        <w:t>1.</w:t>
      </w:r>
      <w:r w:rsidRPr="00667B4D">
        <w:tab/>
        <w:t xml:space="preserve">Preparing or expressing legal opinions to or for another </w:t>
      </w:r>
      <w:proofErr w:type="gramStart"/>
      <w:r w:rsidRPr="00667B4D">
        <w:t>person;</w:t>
      </w:r>
      <w:proofErr w:type="gramEnd"/>
    </w:p>
    <w:p w14:paraId="5DA70009" w14:textId="77777777" w:rsidR="00BE5A44" w:rsidRPr="00667B4D" w:rsidRDefault="00BE5A44" w:rsidP="004F7226">
      <w:pPr>
        <w:ind w:left="720" w:right="179" w:hanging="360"/>
        <w:contextualSpacing/>
        <w:jc w:val="both"/>
      </w:pPr>
    </w:p>
    <w:p w14:paraId="6AB95293" w14:textId="01311224" w:rsidR="00BE5A44" w:rsidRPr="00667B4D" w:rsidRDefault="00BE5A44" w:rsidP="000467C9">
      <w:pPr>
        <w:pStyle w:val="ListParagraph"/>
        <w:numPr>
          <w:ilvl w:val="0"/>
          <w:numId w:val="35"/>
        </w:numPr>
        <w:ind w:right="179"/>
        <w:contextualSpacing/>
        <w:jc w:val="both"/>
      </w:pPr>
      <w:r w:rsidRPr="00667B4D">
        <w:t xml:space="preserve">Representing a person in a judicial, quasi-judicial, administrative proceeding, or other formal dispute resolution process such as arbitration or </w:t>
      </w:r>
      <w:proofErr w:type="gramStart"/>
      <w:r w:rsidRPr="00667B4D">
        <w:t>mediation;</w:t>
      </w:r>
      <w:proofErr w:type="gramEnd"/>
    </w:p>
    <w:p w14:paraId="62A1D486" w14:textId="77777777" w:rsidR="00BE5A44" w:rsidRPr="00667B4D" w:rsidRDefault="00BE5A44" w:rsidP="004F7226">
      <w:pPr>
        <w:ind w:left="720" w:right="179" w:hanging="360"/>
        <w:contextualSpacing/>
        <w:jc w:val="both"/>
      </w:pPr>
    </w:p>
    <w:p w14:paraId="756313EF" w14:textId="77777777" w:rsidR="00BE5A44" w:rsidRPr="00667B4D" w:rsidRDefault="00BE5A44" w:rsidP="004F7226">
      <w:pPr>
        <w:ind w:left="720" w:right="179" w:hanging="360"/>
        <w:contextualSpacing/>
        <w:jc w:val="both"/>
      </w:pPr>
      <w:r w:rsidRPr="00667B4D">
        <w:t>3.</w:t>
      </w:r>
      <w:r w:rsidRPr="00667B4D">
        <w:tab/>
        <w:t xml:space="preserve">Preparing a document, in any medium, on behalf of a specific person for filing in any court, administrative agency, or </w:t>
      </w:r>
      <w:proofErr w:type="gramStart"/>
      <w:r w:rsidRPr="00667B4D">
        <w:t>tribunal;</w:t>
      </w:r>
      <w:proofErr w:type="gramEnd"/>
    </w:p>
    <w:p w14:paraId="7500B04E" w14:textId="77777777" w:rsidR="00BE5A44" w:rsidRPr="00667B4D" w:rsidRDefault="00BE5A44" w:rsidP="004F7226">
      <w:pPr>
        <w:ind w:left="720" w:right="179" w:hanging="360"/>
        <w:contextualSpacing/>
        <w:jc w:val="both"/>
      </w:pPr>
    </w:p>
    <w:p w14:paraId="3678A389" w14:textId="77777777" w:rsidR="00BE5A44" w:rsidRPr="00667B4D" w:rsidRDefault="00BE5A44" w:rsidP="004F7226">
      <w:pPr>
        <w:ind w:left="720" w:right="179" w:hanging="360"/>
        <w:contextualSpacing/>
        <w:jc w:val="both"/>
      </w:pPr>
      <w:r w:rsidRPr="00667B4D">
        <w:t>4.</w:t>
      </w:r>
      <w:r w:rsidRPr="00667B4D">
        <w:tab/>
        <w:t>Negotiating legal rights or responsibilities on behalf of a specific person; or</w:t>
      </w:r>
    </w:p>
    <w:p w14:paraId="4D269AB5" w14:textId="77777777" w:rsidR="00BE5A44" w:rsidRPr="00667B4D" w:rsidRDefault="00BE5A44" w:rsidP="004F7226">
      <w:pPr>
        <w:ind w:left="720" w:right="179" w:hanging="360"/>
        <w:contextualSpacing/>
        <w:jc w:val="both"/>
      </w:pPr>
    </w:p>
    <w:p w14:paraId="5D09E6B9" w14:textId="03ECF88E" w:rsidR="00BE5A44" w:rsidRPr="00667B4D" w:rsidRDefault="00BE5A44" w:rsidP="004F7226">
      <w:pPr>
        <w:ind w:left="720" w:right="179" w:hanging="360"/>
        <w:contextualSpacing/>
        <w:jc w:val="both"/>
      </w:pPr>
      <w:r w:rsidRPr="00667B4D">
        <w:t>5.</w:t>
      </w:r>
      <w:r w:rsidRPr="00667B4D">
        <w:tab/>
        <w:t>Preparing a document, in any medium, intended to affect or secure a specific person</w:t>
      </w:r>
      <w:r w:rsidR="00B844AB" w:rsidRPr="00667B4D">
        <w:t>’</w:t>
      </w:r>
      <w:r w:rsidRPr="00667B4D">
        <w:t>s legal rights.</w:t>
      </w:r>
    </w:p>
    <w:p w14:paraId="5FE5204C" w14:textId="77777777" w:rsidR="00BE5A44" w:rsidRPr="00667B4D" w:rsidRDefault="00BE5A44" w:rsidP="00BE5A44">
      <w:pPr>
        <w:ind w:left="1080" w:right="179" w:hanging="450"/>
        <w:contextualSpacing/>
        <w:jc w:val="both"/>
      </w:pPr>
    </w:p>
    <w:p w14:paraId="7414DC52" w14:textId="0BD5F12C" w:rsidR="00BE5A44" w:rsidRPr="00667B4D" w:rsidRDefault="00BE5A44" w:rsidP="004F7226">
      <w:pPr>
        <w:ind w:left="360" w:right="179" w:hanging="360"/>
        <w:jc w:val="both"/>
      </w:pPr>
      <w:r w:rsidRPr="00667B4D">
        <w:rPr>
          <w:b/>
          <w:bCs/>
        </w:rPr>
        <w:t>B.</w:t>
      </w:r>
      <w:r w:rsidRPr="00667B4D">
        <w:rPr>
          <w:b/>
          <w:bCs/>
        </w:rPr>
        <w:tab/>
        <w:t>Misrepresenting Status.</w:t>
      </w:r>
      <w:r w:rsidRPr="00667B4D">
        <w:t xml:space="preserve">  A licensed fiduciary must not represent that the fiduciary is authorized to practice law in this state or to provide legal services other than those authorized under ACJA </w:t>
      </w:r>
      <w:r w:rsidR="004154F7" w:rsidRPr="00667B4D">
        <w:t xml:space="preserve">§ </w:t>
      </w:r>
      <w:r w:rsidRPr="00667B4D">
        <w:t>7-202.</w:t>
      </w:r>
      <w:r w:rsidR="00001D85" w:rsidRPr="00667B4D">
        <w:t>23</w:t>
      </w:r>
      <w:r w:rsidRPr="00667B4D">
        <w:t xml:space="preserve"> and Rule 31.3(e)(3).    </w:t>
      </w:r>
    </w:p>
    <w:p w14:paraId="5F553863" w14:textId="77777777" w:rsidR="00BE5A44" w:rsidRPr="00667B4D" w:rsidRDefault="00BE5A44" w:rsidP="00BE5A44">
      <w:pPr>
        <w:ind w:left="540" w:right="179" w:hanging="390"/>
        <w:jc w:val="both"/>
        <w:rPr>
          <w:b/>
          <w:bCs/>
        </w:rPr>
      </w:pPr>
    </w:p>
    <w:p w14:paraId="053029F2" w14:textId="6ECEAA49" w:rsidR="00BE5A44" w:rsidRPr="00667B4D" w:rsidRDefault="00BE5A44" w:rsidP="004F7226">
      <w:pPr>
        <w:ind w:left="360" w:right="179" w:hanging="360"/>
        <w:jc w:val="both"/>
        <w:rPr>
          <w:strike/>
        </w:rPr>
      </w:pPr>
      <w:r w:rsidRPr="00667B4D">
        <w:rPr>
          <w:b/>
          <w:bCs/>
        </w:rPr>
        <w:t>C.</w:t>
      </w:r>
      <w:r w:rsidRPr="00667B4D">
        <w:rPr>
          <w:b/>
          <w:bCs/>
        </w:rPr>
        <w:tab/>
        <w:t>Suspension of Authority.</w:t>
      </w:r>
      <w:r w:rsidRPr="00667B4D">
        <w:t xml:space="preserve">  The court may suspend a licensed fiduciary’s authority to perform services in compliance with this article without attorney supervision if the court determines </w:t>
      </w:r>
      <w:r w:rsidRPr="00667B4D">
        <w:lastRenderedPageBreak/>
        <w:t>under Rule 31.3(</w:t>
      </w:r>
      <w:r w:rsidR="001B4C33" w:rsidRPr="00667B4D">
        <w:t>e</w:t>
      </w:r>
      <w:r w:rsidRPr="00667B4D">
        <w:t>)(3) that lay representation by the fiduciary is interfering with the orderly progress of the proceedings or imposing undue burdens on other parties.</w:t>
      </w:r>
    </w:p>
    <w:p w14:paraId="23C5D114" w14:textId="77777777" w:rsidR="00BE5A44" w:rsidRPr="00667B4D" w:rsidRDefault="00BE5A44" w:rsidP="00BE5A44">
      <w:pPr>
        <w:ind w:left="540" w:right="179" w:hanging="540"/>
        <w:jc w:val="both"/>
      </w:pPr>
    </w:p>
    <w:p w14:paraId="0BBD53C8" w14:textId="77777777" w:rsidR="005650CA" w:rsidRPr="00667B4D" w:rsidRDefault="00BE5A44" w:rsidP="001B4C33">
      <w:pPr>
        <w:ind w:left="360" w:right="179" w:hanging="360"/>
        <w:jc w:val="both"/>
        <w:rPr>
          <w:b/>
          <w:bCs/>
        </w:rPr>
      </w:pPr>
      <w:r w:rsidRPr="00667B4D">
        <w:rPr>
          <w:b/>
          <w:bCs/>
        </w:rPr>
        <w:t>D.</w:t>
      </w:r>
      <w:r w:rsidRPr="00667B4D">
        <w:rPr>
          <w:b/>
          <w:bCs/>
        </w:rPr>
        <w:tab/>
        <w:t xml:space="preserve">Designations.  </w:t>
      </w:r>
    </w:p>
    <w:p w14:paraId="3858646C" w14:textId="77777777" w:rsidR="005650CA" w:rsidRPr="00667B4D" w:rsidRDefault="005650CA" w:rsidP="001B4C33">
      <w:pPr>
        <w:ind w:left="360" w:right="179" w:hanging="360"/>
        <w:jc w:val="both"/>
        <w:rPr>
          <w:b/>
          <w:bCs/>
        </w:rPr>
      </w:pPr>
    </w:p>
    <w:p w14:paraId="76F2AD86" w14:textId="0467DF67" w:rsidR="00BE5A44" w:rsidRPr="00667B4D" w:rsidRDefault="00E239BC" w:rsidP="005650CA">
      <w:pPr>
        <w:ind w:left="720" w:right="179" w:hanging="360"/>
        <w:jc w:val="both"/>
      </w:pPr>
      <w:r w:rsidRPr="00667B4D">
        <w:t>1.</w:t>
      </w:r>
      <w:r w:rsidRPr="00667B4D">
        <w:rPr>
          <w:b/>
          <w:bCs/>
        </w:rPr>
        <w:tab/>
      </w:r>
      <w:r w:rsidR="00BE5A44" w:rsidRPr="00667B4D">
        <w:t>A fiduciary must not use the designations “lawyer,” “attorney at law,” “counselor at law,” “law office,” “JD,” “Esq.,” or any other words reasonably likely to induce others to believe the fiduciary is authorized to engage in the practice of law in Arizona unless the fiduciary is an active member in good standing of the State Bar of Arizona.</w:t>
      </w:r>
    </w:p>
    <w:p w14:paraId="270C3AB8" w14:textId="77777777" w:rsidR="00E239BC" w:rsidRPr="00667B4D" w:rsidRDefault="00E239BC" w:rsidP="005650CA">
      <w:pPr>
        <w:ind w:left="720" w:right="179" w:hanging="360"/>
        <w:jc w:val="both"/>
      </w:pPr>
    </w:p>
    <w:p w14:paraId="6C754653" w14:textId="34F85A46" w:rsidR="00E239BC" w:rsidRPr="00667B4D" w:rsidRDefault="00E239BC" w:rsidP="005650CA">
      <w:pPr>
        <w:ind w:left="720" w:right="179" w:hanging="360"/>
        <w:jc w:val="both"/>
      </w:pPr>
      <w:r w:rsidRPr="00667B4D">
        <w:t>2.</w:t>
      </w:r>
      <w:r w:rsidRPr="00667B4D">
        <w:tab/>
      </w:r>
      <w:r w:rsidR="00F41909" w:rsidRPr="00667B4D">
        <w:t xml:space="preserve">A fiduciary must not use </w:t>
      </w:r>
      <w:r w:rsidR="00690D0B" w:rsidRPr="00667B4D">
        <w:t>or operate under a business name unless the business is a licensed entity under this artic</w:t>
      </w:r>
      <w:r w:rsidR="00AE1936" w:rsidRPr="00667B4D">
        <w:t>le.</w:t>
      </w:r>
    </w:p>
    <w:p w14:paraId="56F7F5E6" w14:textId="77777777" w:rsidR="00BE5A44" w:rsidRPr="00667B4D" w:rsidRDefault="00BE5A44" w:rsidP="00BE5A44">
      <w:pPr>
        <w:ind w:left="540" w:right="179" w:hanging="540"/>
        <w:jc w:val="both"/>
      </w:pPr>
    </w:p>
    <w:p w14:paraId="01A15B17" w14:textId="771560B7" w:rsidR="00BE5A44" w:rsidRPr="00667B4D" w:rsidRDefault="00BE5A44" w:rsidP="004F7E9C">
      <w:pPr>
        <w:ind w:left="360" w:right="179" w:hanging="360"/>
        <w:jc w:val="both"/>
      </w:pPr>
      <w:r w:rsidRPr="00667B4D">
        <w:rPr>
          <w:b/>
          <w:bCs/>
        </w:rPr>
        <w:t>E.</w:t>
      </w:r>
      <w:r w:rsidRPr="00667B4D">
        <w:rPr>
          <w:b/>
          <w:bCs/>
        </w:rPr>
        <w:tab/>
        <w:t>Document Preparation.</w:t>
      </w:r>
      <w:r w:rsidRPr="00667B4D">
        <w:t xml:space="preserve">  A licensed fiduciary must not prepare powers of attorney or legal documents other than those listed in ACJA § 7-202.</w:t>
      </w:r>
      <w:r w:rsidR="00E80D26" w:rsidRPr="00667B4D">
        <w:t>23</w:t>
      </w:r>
      <w:r w:rsidRPr="00667B4D">
        <w:t xml:space="preserve">(B) unless the fiduciary is also a licensed legal document preparer under article 7 of this chapter </w:t>
      </w:r>
      <w:r w:rsidR="00851B21" w:rsidRPr="00667B4D">
        <w:t>and is authorized</w:t>
      </w:r>
      <w:r w:rsidRPr="00667B4D">
        <w:t xml:space="preserve"> by the court</w:t>
      </w:r>
      <w:r w:rsidR="006B3DC6" w:rsidRPr="00667B4D">
        <w:t xml:space="preserve"> under </w:t>
      </w:r>
      <w:r w:rsidR="001B3D93" w:rsidRPr="00667B4D">
        <w:t>ACJA § 7-202.19</w:t>
      </w:r>
      <w:r w:rsidR="008461B0" w:rsidRPr="00667B4D">
        <w:t>(C)(2)</w:t>
      </w:r>
      <w:r w:rsidR="00FA0233" w:rsidRPr="00667B4D">
        <w:t xml:space="preserve"> to provide additional</w:t>
      </w:r>
      <w:r w:rsidR="001B3D93" w:rsidRPr="00667B4D">
        <w:t>, non-fiduciary</w:t>
      </w:r>
      <w:r w:rsidR="00FA0233" w:rsidRPr="00667B4D">
        <w:t xml:space="preserve"> document preparation services</w:t>
      </w:r>
      <w:r w:rsidRPr="00667B4D">
        <w:t>. This prohibition does not apply to the Arizona Department of Veteran’s Services acting under A.R.S. § 41-603(A).</w:t>
      </w:r>
      <w:r w:rsidR="005F635B" w:rsidRPr="00667B4D">
        <w:t xml:space="preserve">  </w:t>
      </w:r>
    </w:p>
    <w:p w14:paraId="26302F5D" w14:textId="77777777" w:rsidR="00BE5A44" w:rsidRPr="00667B4D" w:rsidRDefault="00BE5A44" w:rsidP="00BE5A44">
      <w:pPr>
        <w:ind w:left="540" w:right="179" w:hanging="540"/>
        <w:jc w:val="both"/>
      </w:pPr>
    </w:p>
    <w:p w14:paraId="2195CA7F" w14:textId="77777777" w:rsidR="00BE5A44" w:rsidRPr="00667B4D" w:rsidRDefault="00BE5A44" w:rsidP="004F7E9C">
      <w:pPr>
        <w:ind w:left="360" w:right="179" w:hanging="360"/>
        <w:jc w:val="both"/>
        <w:outlineLvl w:val="0"/>
      </w:pPr>
      <w:r w:rsidRPr="00667B4D">
        <w:rPr>
          <w:b/>
          <w:bCs/>
        </w:rPr>
        <w:t>F.</w:t>
      </w:r>
      <w:r w:rsidRPr="00667B4D">
        <w:tab/>
      </w:r>
      <w:r w:rsidRPr="00667B4D">
        <w:rPr>
          <w:b/>
          <w:bCs/>
        </w:rPr>
        <w:t>Trainees.</w:t>
      </w:r>
      <w:r w:rsidRPr="00667B4D">
        <w:t xml:space="preserve">  A fiduciary must not permit or authorize trainees, support staff, or other contracted professionals to provide informed consents or enter into any contractual agreements regarding a ward or protected persons.</w:t>
      </w:r>
    </w:p>
    <w:p w14:paraId="27D50101" w14:textId="77777777" w:rsidR="00CB382D" w:rsidRPr="00667B4D" w:rsidRDefault="00CB382D" w:rsidP="004F7E9C">
      <w:pPr>
        <w:ind w:left="360" w:right="179" w:hanging="360"/>
        <w:jc w:val="both"/>
        <w:outlineLvl w:val="0"/>
      </w:pPr>
    </w:p>
    <w:p w14:paraId="224A16C4" w14:textId="77777777" w:rsidR="00CB382D" w:rsidRPr="00667B4D" w:rsidRDefault="00CB382D" w:rsidP="004F7E9C">
      <w:pPr>
        <w:ind w:left="360" w:right="179" w:hanging="360"/>
        <w:jc w:val="both"/>
        <w:outlineLvl w:val="0"/>
      </w:pPr>
    </w:p>
    <w:p w14:paraId="2D68E560" w14:textId="68210FA4" w:rsidR="00A7167B" w:rsidRPr="00667B4D" w:rsidRDefault="00A7167B" w:rsidP="00853368">
      <w:pPr>
        <w:pStyle w:val="Level1"/>
        <w:ind w:left="0" w:right="0" w:firstLine="0"/>
        <w:jc w:val="center"/>
        <w:rPr>
          <w:b/>
          <w:bCs/>
        </w:rPr>
      </w:pPr>
      <w:r w:rsidRPr="00667B4D">
        <w:rPr>
          <w:b/>
          <w:bCs/>
        </w:rPr>
        <w:t xml:space="preserve">Section 7-202.25: </w:t>
      </w:r>
      <w:r w:rsidR="00B7322E" w:rsidRPr="00667B4D">
        <w:rPr>
          <w:b/>
          <w:bCs/>
        </w:rPr>
        <w:t xml:space="preserve"> </w:t>
      </w:r>
      <w:r w:rsidR="00CE021B" w:rsidRPr="00667B4D">
        <w:rPr>
          <w:b/>
          <w:bCs/>
        </w:rPr>
        <w:t xml:space="preserve">Fiduciary </w:t>
      </w:r>
      <w:r w:rsidR="00D00ECF" w:rsidRPr="00667B4D">
        <w:rPr>
          <w:b/>
          <w:bCs/>
        </w:rPr>
        <w:t>Compensation</w:t>
      </w:r>
    </w:p>
    <w:p w14:paraId="522B3D34" w14:textId="77777777" w:rsidR="00CB6E6C" w:rsidRPr="00667B4D" w:rsidRDefault="00CB6E6C" w:rsidP="00BC1C28">
      <w:pPr>
        <w:pStyle w:val="Level1"/>
        <w:ind w:left="360" w:right="0"/>
        <w:jc w:val="center"/>
        <w:rPr>
          <w:b/>
          <w:bCs/>
        </w:rPr>
      </w:pPr>
    </w:p>
    <w:p w14:paraId="5007FBB1" w14:textId="77777777" w:rsidR="004158A1" w:rsidRPr="00667B4D" w:rsidRDefault="004158A1" w:rsidP="00BC1C28">
      <w:pPr>
        <w:pStyle w:val="Level1"/>
        <w:ind w:left="360" w:right="0"/>
        <w:jc w:val="both"/>
      </w:pPr>
      <w:r w:rsidRPr="00667B4D">
        <w:rPr>
          <w:b/>
          <w:bCs/>
        </w:rPr>
        <w:t>A.</w:t>
      </w:r>
      <w:r w:rsidRPr="00667B4D">
        <w:rPr>
          <w:b/>
          <w:bCs/>
        </w:rPr>
        <w:tab/>
        <w:t>Reasonable Compensation.</w:t>
      </w:r>
      <w:r w:rsidR="0033455D" w:rsidRPr="00667B4D">
        <w:t xml:space="preserve">  </w:t>
      </w:r>
    </w:p>
    <w:p w14:paraId="5083A621" w14:textId="77777777" w:rsidR="004158A1" w:rsidRPr="00667B4D" w:rsidRDefault="004158A1" w:rsidP="00BC1C28">
      <w:pPr>
        <w:pStyle w:val="Level1"/>
        <w:ind w:left="360" w:right="0"/>
        <w:jc w:val="both"/>
      </w:pPr>
    </w:p>
    <w:p w14:paraId="789CC6D4" w14:textId="6EF47459" w:rsidR="00CB6E6C" w:rsidRPr="00667B4D" w:rsidRDefault="004158A1" w:rsidP="00BC1C28">
      <w:pPr>
        <w:pStyle w:val="Level1"/>
        <w:ind w:right="0"/>
        <w:jc w:val="both"/>
      </w:pPr>
      <w:r w:rsidRPr="00667B4D">
        <w:t>1.</w:t>
      </w:r>
      <w:r w:rsidRPr="00667B4D">
        <w:tab/>
        <w:t>A fiduciary</w:t>
      </w:r>
      <w:r w:rsidR="00E277F0" w:rsidRPr="00667B4D">
        <w:t xml:space="preserve"> is entitled to reasonable compensation for their services.</w:t>
      </w:r>
    </w:p>
    <w:p w14:paraId="05D596AB" w14:textId="77777777" w:rsidR="00FB1907" w:rsidRPr="00667B4D" w:rsidRDefault="00FB1907" w:rsidP="00BC1C28">
      <w:pPr>
        <w:pStyle w:val="Level1"/>
        <w:ind w:right="0"/>
        <w:jc w:val="both"/>
      </w:pPr>
    </w:p>
    <w:p w14:paraId="56E6CB59" w14:textId="57008FF2" w:rsidR="00FB1907" w:rsidRPr="00667B4D" w:rsidRDefault="00FB1907" w:rsidP="00BC1C28">
      <w:pPr>
        <w:pStyle w:val="Level1"/>
        <w:ind w:right="0"/>
        <w:jc w:val="both"/>
      </w:pPr>
      <w:r w:rsidRPr="00667B4D">
        <w:t>2.</w:t>
      </w:r>
      <w:r w:rsidRPr="00667B4D">
        <w:tab/>
      </w:r>
      <w:r w:rsidR="0065268C" w:rsidRPr="00667B4D">
        <w:t>Fees</w:t>
      </w:r>
      <w:r w:rsidR="00AD4D06" w:rsidRPr="00667B4D">
        <w:t xml:space="preserve"> must be related only to fiduciary services, unless the court approves fees for non-fiduciary services under ACJA § 7-202</w:t>
      </w:r>
      <w:r w:rsidR="00607BFF" w:rsidRPr="00667B4D">
        <w:t>.19(C).</w:t>
      </w:r>
    </w:p>
    <w:p w14:paraId="3E1F1DC0" w14:textId="77777777" w:rsidR="005011A8" w:rsidRPr="00667B4D" w:rsidRDefault="005011A8" w:rsidP="00BC1C28">
      <w:pPr>
        <w:pStyle w:val="Level1"/>
        <w:ind w:right="0"/>
        <w:jc w:val="both"/>
      </w:pPr>
    </w:p>
    <w:p w14:paraId="3354D79D" w14:textId="1B0FD223" w:rsidR="006B5F02" w:rsidRPr="00667B4D" w:rsidRDefault="0058770C" w:rsidP="00BC1C28">
      <w:pPr>
        <w:pStyle w:val="Level1"/>
        <w:ind w:left="360" w:right="0"/>
        <w:jc w:val="both"/>
      </w:pPr>
      <w:r w:rsidRPr="00667B4D">
        <w:rPr>
          <w:b/>
          <w:bCs/>
        </w:rPr>
        <w:t>B.</w:t>
      </w:r>
      <w:r w:rsidRPr="00667B4D">
        <w:rPr>
          <w:b/>
          <w:bCs/>
        </w:rPr>
        <w:tab/>
        <w:t>Disclosure.</w:t>
      </w:r>
      <w:r w:rsidRPr="00667B4D">
        <w:t xml:space="preserve"> </w:t>
      </w:r>
      <w:r w:rsidR="00631A1F" w:rsidRPr="00667B4D">
        <w:t xml:space="preserve"> The fiduciary must disclose:</w:t>
      </w:r>
    </w:p>
    <w:p w14:paraId="3359BBF3" w14:textId="77777777" w:rsidR="006B5F02" w:rsidRPr="00667B4D" w:rsidRDefault="006B5F02" w:rsidP="00BC1C28">
      <w:pPr>
        <w:pStyle w:val="Level1"/>
        <w:ind w:left="360" w:right="0"/>
        <w:jc w:val="both"/>
      </w:pPr>
    </w:p>
    <w:p w14:paraId="71A4D2BE" w14:textId="77777777" w:rsidR="00631A1F" w:rsidRPr="00667B4D" w:rsidRDefault="006B5F02" w:rsidP="00BC1C28">
      <w:pPr>
        <w:pStyle w:val="Level1"/>
        <w:ind w:right="0"/>
        <w:jc w:val="both"/>
      </w:pPr>
      <w:r w:rsidRPr="00667B4D">
        <w:t>1.</w:t>
      </w:r>
      <w:r w:rsidRPr="00667B4D">
        <w:tab/>
      </w:r>
      <w:r w:rsidR="00631A1F" w:rsidRPr="00667B4D">
        <w:t>T</w:t>
      </w:r>
      <w:r w:rsidR="005A4B43" w:rsidRPr="00667B4D">
        <w:t xml:space="preserve">he basis for </w:t>
      </w:r>
      <w:r w:rsidR="00631A1F" w:rsidRPr="00667B4D">
        <w:t xml:space="preserve">their </w:t>
      </w:r>
      <w:r w:rsidR="005A4B43" w:rsidRPr="00667B4D">
        <w:t xml:space="preserve">fees, including </w:t>
      </w:r>
      <w:r w:rsidR="00F748B3" w:rsidRPr="00667B4D">
        <w:t xml:space="preserve">any rate schedule, to the court during the appointment </w:t>
      </w:r>
      <w:proofErr w:type="gramStart"/>
      <w:r w:rsidR="00F748B3" w:rsidRPr="00667B4D">
        <w:t>process</w:t>
      </w:r>
      <w:r w:rsidR="00631A1F" w:rsidRPr="00667B4D">
        <w:t>;</w:t>
      </w:r>
      <w:proofErr w:type="gramEnd"/>
    </w:p>
    <w:p w14:paraId="1300C27A" w14:textId="77777777" w:rsidR="008517A7" w:rsidRPr="00667B4D" w:rsidRDefault="008517A7" w:rsidP="00BC1C28">
      <w:pPr>
        <w:pStyle w:val="Level1"/>
        <w:ind w:right="0"/>
        <w:jc w:val="both"/>
      </w:pPr>
    </w:p>
    <w:p w14:paraId="4A5DE3CE" w14:textId="2C12CB91" w:rsidR="008517A7" w:rsidRPr="00667B4D" w:rsidRDefault="008517A7" w:rsidP="00BC1C28">
      <w:pPr>
        <w:pStyle w:val="Level1"/>
        <w:ind w:right="0"/>
        <w:jc w:val="both"/>
      </w:pPr>
      <w:r w:rsidRPr="00667B4D">
        <w:t>2.</w:t>
      </w:r>
      <w:r w:rsidRPr="00667B4D">
        <w:tab/>
        <w:t>Fee changes; and</w:t>
      </w:r>
    </w:p>
    <w:p w14:paraId="388C7A06" w14:textId="77777777" w:rsidR="00631A1F" w:rsidRPr="00667B4D" w:rsidRDefault="00631A1F" w:rsidP="00BC1C28">
      <w:pPr>
        <w:pStyle w:val="Level1"/>
        <w:ind w:right="0"/>
        <w:jc w:val="both"/>
      </w:pPr>
    </w:p>
    <w:p w14:paraId="7468B282" w14:textId="2A30479D" w:rsidR="0058770C" w:rsidRPr="00667B4D" w:rsidRDefault="00C4085E" w:rsidP="00BC1C28">
      <w:pPr>
        <w:pStyle w:val="Level1"/>
        <w:ind w:right="0"/>
        <w:jc w:val="both"/>
      </w:pPr>
      <w:r w:rsidRPr="00667B4D">
        <w:t>3</w:t>
      </w:r>
      <w:r w:rsidR="00631A1F" w:rsidRPr="00667B4D">
        <w:t>.</w:t>
      </w:r>
      <w:r w:rsidR="00631A1F" w:rsidRPr="00667B4D">
        <w:tab/>
        <w:t xml:space="preserve">A </w:t>
      </w:r>
      <w:r w:rsidR="00B7585E" w:rsidRPr="00667B4D">
        <w:t xml:space="preserve">projection of annual fees when </w:t>
      </w:r>
      <w:r w:rsidR="007A1123" w:rsidRPr="00667B4D">
        <w:t xml:space="preserve">the fiduciary </w:t>
      </w:r>
      <w:r w:rsidR="0066529F" w:rsidRPr="00667B4D">
        <w:t>devel</w:t>
      </w:r>
      <w:r w:rsidR="007A1123" w:rsidRPr="00667B4D">
        <w:t>ops or amends a guardianship plan under ACJA § 7-202.</w:t>
      </w:r>
      <w:r w:rsidR="003160AD" w:rsidRPr="00667B4D">
        <w:t>20(A)(</w:t>
      </w:r>
      <w:r w:rsidR="00190C58" w:rsidRPr="00667B4D">
        <w:t>6</w:t>
      </w:r>
      <w:r w:rsidR="003160AD" w:rsidRPr="00667B4D">
        <w:t>) or a financial plan under ACJA § 7-202.22(</w:t>
      </w:r>
      <w:r w:rsidR="00A90C8B" w:rsidRPr="00667B4D">
        <w:t>D</w:t>
      </w:r>
      <w:r w:rsidR="003160AD" w:rsidRPr="00667B4D">
        <w:t>)(</w:t>
      </w:r>
      <w:r w:rsidR="00A90C8B" w:rsidRPr="00667B4D">
        <w:t>1</w:t>
      </w:r>
      <w:r w:rsidR="003160AD" w:rsidRPr="00667B4D">
        <w:t>)</w:t>
      </w:r>
      <w:r w:rsidR="00A90C8B" w:rsidRPr="00667B4D">
        <w:t>(k)</w:t>
      </w:r>
      <w:r w:rsidR="008517A7" w:rsidRPr="00667B4D">
        <w:t>.</w:t>
      </w:r>
      <w:r w:rsidR="007A1123" w:rsidRPr="00667B4D">
        <w:t xml:space="preserve">  </w:t>
      </w:r>
      <w:r w:rsidR="0058770C" w:rsidRPr="00667B4D">
        <w:t xml:space="preserve"> </w:t>
      </w:r>
    </w:p>
    <w:p w14:paraId="14632AEA" w14:textId="77777777" w:rsidR="00A35498" w:rsidRPr="00667B4D" w:rsidRDefault="00A35498" w:rsidP="00BC1C28">
      <w:pPr>
        <w:pStyle w:val="Level1"/>
        <w:ind w:left="360" w:right="0"/>
        <w:jc w:val="both"/>
      </w:pPr>
    </w:p>
    <w:p w14:paraId="5DFFF2BB" w14:textId="77777777" w:rsidR="000467C9" w:rsidRPr="00667B4D" w:rsidRDefault="000467C9" w:rsidP="00BC1C28">
      <w:pPr>
        <w:pStyle w:val="Level1"/>
        <w:ind w:left="360" w:right="0"/>
        <w:jc w:val="both"/>
      </w:pPr>
    </w:p>
    <w:p w14:paraId="3B1C96E2" w14:textId="31C441EB" w:rsidR="004541D4" w:rsidRPr="00667B4D" w:rsidRDefault="0058770C" w:rsidP="00BC1C28">
      <w:pPr>
        <w:pStyle w:val="Level1"/>
        <w:ind w:left="360" w:right="0"/>
        <w:jc w:val="both"/>
      </w:pPr>
      <w:r w:rsidRPr="00667B4D">
        <w:rPr>
          <w:b/>
          <w:bCs/>
        </w:rPr>
        <w:lastRenderedPageBreak/>
        <w:t>C</w:t>
      </w:r>
      <w:r w:rsidR="00292148" w:rsidRPr="00667B4D">
        <w:rPr>
          <w:b/>
          <w:bCs/>
        </w:rPr>
        <w:t>.</w:t>
      </w:r>
      <w:r w:rsidR="00292148" w:rsidRPr="00667B4D">
        <w:rPr>
          <w:b/>
          <w:bCs/>
        </w:rPr>
        <w:tab/>
      </w:r>
      <w:r w:rsidR="00A32789" w:rsidRPr="00667B4D">
        <w:rPr>
          <w:b/>
          <w:bCs/>
        </w:rPr>
        <w:t>Reasonableness</w:t>
      </w:r>
      <w:r w:rsidR="00292148" w:rsidRPr="00667B4D">
        <w:rPr>
          <w:b/>
          <w:bCs/>
        </w:rPr>
        <w:t>.</w:t>
      </w:r>
      <w:r w:rsidR="0013656B" w:rsidRPr="00667B4D">
        <w:t xml:space="preserve">  </w:t>
      </w:r>
      <w:r w:rsidR="004303A6" w:rsidRPr="00667B4D">
        <w:t xml:space="preserve">In determining whether a fee is reasonable, </w:t>
      </w:r>
      <w:r w:rsidR="003376B8" w:rsidRPr="00667B4D">
        <w:t>a fiduciary</w:t>
      </w:r>
      <w:r w:rsidR="00A32789" w:rsidRPr="00667B4D">
        <w:t xml:space="preserve"> should consider </w:t>
      </w:r>
      <w:r w:rsidR="005541E0" w:rsidRPr="00667B4D">
        <w:t xml:space="preserve">factors </w:t>
      </w:r>
      <w:r w:rsidR="007D7E08" w:rsidRPr="00667B4D">
        <w:t>including</w:t>
      </w:r>
      <w:r w:rsidR="004541D4" w:rsidRPr="00667B4D">
        <w:t>.</w:t>
      </w:r>
    </w:p>
    <w:p w14:paraId="567527E3" w14:textId="77777777" w:rsidR="004541D4" w:rsidRPr="00667B4D" w:rsidRDefault="004541D4" w:rsidP="00BC1C28">
      <w:pPr>
        <w:pStyle w:val="Level1"/>
        <w:ind w:left="360" w:right="0"/>
        <w:jc w:val="both"/>
      </w:pPr>
    </w:p>
    <w:p w14:paraId="6CBF3143" w14:textId="6A10CB5E" w:rsidR="0064257F" w:rsidRPr="00667B4D" w:rsidRDefault="0064257F" w:rsidP="00BC1C28">
      <w:pPr>
        <w:pStyle w:val="Level1"/>
        <w:ind w:right="0"/>
        <w:jc w:val="both"/>
      </w:pPr>
      <w:r w:rsidRPr="00667B4D">
        <w:t>1.</w:t>
      </w:r>
      <w:r w:rsidR="00FE0D74" w:rsidRPr="00667B4D">
        <w:tab/>
        <w:t>The fiduciary’s duties</w:t>
      </w:r>
      <w:r w:rsidRPr="00667B4D">
        <w:t xml:space="preserve"> and responsibilities under the court </w:t>
      </w:r>
      <w:proofErr w:type="gramStart"/>
      <w:r w:rsidRPr="00667B4D">
        <w:t>appointment</w:t>
      </w:r>
      <w:r w:rsidR="00FE0D74" w:rsidRPr="00667B4D">
        <w:t>;</w:t>
      </w:r>
      <w:proofErr w:type="gramEnd"/>
    </w:p>
    <w:p w14:paraId="162AC116" w14:textId="77777777" w:rsidR="00FE0D74" w:rsidRPr="00667B4D" w:rsidRDefault="00FE0D74" w:rsidP="00BC1C28">
      <w:pPr>
        <w:pStyle w:val="Level1"/>
        <w:ind w:right="0"/>
        <w:jc w:val="both"/>
      </w:pPr>
    </w:p>
    <w:p w14:paraId="7DD1B73F" w14:textId="6EE47246" w:rsidR="0064257F" w:rsidRPr="00667B4D" w:rsidRDefault="00FE0D74" w:rsidP="00BC1C28">
      <w:pPr>
        <w:pStyle w:val="Level1"/>
        <w:ind w:right="0"/>
        <w:jc w:val="both"/>
      </w:pPr>
      <w:r w:rsidRPr="00667B4D">
        <w:t>2</w:t>
      </w:r>
      <w:r w:rsidR="0064257F" w:rsidRPr="00667B4D">
        <w:t>.</w:t>
      </w:r>
      <w:r w:rsidR="00DB699D" w:rsidRPr="00667B4D">
        <w:tab/>
        <w:t>The</w:t>
      </w:r>
      <w:r w:rsidR="0064257F" w:rsidRPr="00667B4D">
        <w:t xml:space="preserve"> </w:t>
      </w:r>
      <w:r w:rsidR="00DB699D" w:rsidRPr="00667B4D">
        <w:t>n</w:t>
      </w:r>
      <w:r w:rsidR="0064257F" w:rsidRPr="00667B4D">
        <w:t xml:space="preserve">ecessity and quality of the </w:t>
      </w:r>
      <w:proofErr w:type="gramStart"/>
      <w:r w:rsidR="0064257F" w:rsidRPr="00667B4D">
        <w:t>services</w:t>
      </w:r>
      <w:r w:rsidR="00DB699D" w:rsidRPr="00667B4D">
        <w:t>;</w:t>
      </w:r>
      <w:proofErr w:type="gramEnd"/>
    </w:p>
    <w:p w14:paraId="24E48D2D" w14:textId="77777777" w:rsidR="0058770C" w:rsidRPr="00667B4D" w:rsidRDefault="0058770C" w:rsidP="00BC1C28">
      <w:pPr>
        <w:pStyle w:val="Level1"/>
        <w:ind w:right="0"/>
        <w:jc w:val="both"/>
      </w:pPr>
    </w:p>
    <w:p w14:paraId="7325E370" w14:textId="589A5622" w:rsidR="0080132C" w:rsidRPr="00667B4D" w:rsidRDefault="00DB699D" w:rsidP="00BC1C28">
      <w:pPr>
        <w:pStyle w:val="Level1"/>
        <w:ind w:right="0"/>
        <w:jc w:val="both"/>
      </w:pPr>
      <w:r w:rsidRPr="00667B4D">
        <w:t>3</w:t>
      </w:r>
      <w:r w:rsidR="0064257F" w:rsidRPr="00667B4D">
        <w:t>.</w:t>
      </w:r>
      <w:r w:rsidRPr="00667B4D">
        <w:tab/>
      </w:r>
      <w:r w:rsidR="0015175E" w:rsidRPr="00667B4D">
        <w:t xml:space="preserve">Whether the </w:t>
      </w:r>
      <w:r w:rsidR="00B95DDA" w:rsidRPr="00667B4D">
        <w:t>basis for the fee has been disclosed</w:t>
      </w:r>
      <w:r w:rsidR="00ED5119" w:rsidRPr="00667B4D">
        <w:t xml:space="preserve"> before </w:t>
      </w:r>
      <w:r w:rsidR="00D9363B" w:rsidRPr="00667B4D">
        <w:t xml:space="preserve">the service was </w:t>
      </w:r>
      <w:proofErr w:type="gramStart"/>
      <w:r w:rsidR="00D9363B" w:rsidRPr="00667B4D">
        <w:t>provided</w:t>
      </w:r>
      <w:r w:rsidR="0080132C" w:rsidRPr="00667B4D">
        <w:t>;</w:t>
      </w:r>
      <w:proofErr w:type="gramEnd"/>
    </w:p>
    <w:p w14:paraId="1AAB91C2" w14:textId="77777777" w:rsidR="0080132C" w:rsidRPr="00667B4D" w:rsidRDefault="0080132C" w:rsidP="00BC1C28">
      <w:pPr>
        <w:pStyle w:val="Level1"/>
        <w:ind w:right="0"/>
        <w:jc w:val="both"/>
      </w:pPr>
    </w:p>
    <w:p w14:paraId="10499873" w14:textId="77777777" w:rsidR="00D25FCC" w:rsidRPr="00667B4D" w:rsidRDefault="0080132C" w:rsidP="00BC1C28">
      <w:pPr>
        <w:pStyle w:val="Level1"/>
        <w:ind w:right="0"/>
        <w:jc w:val="both"/>
      </w:pPr>
      <w:r w:rsidRPr="00667B4D">
        <w:t>4.</w:t>
      </w:r>
      <w:r w:rsidRPr="00667B4D">
        <w:tab/>
        <w:t xml:space="preserve">Whether the </w:t>
      </w:r>
      <w:r w:rsidR="0064257F" w:rsidRPr="00667B4D">
        <w:t xml:space="preserve">amount </w:t>
      </w:r>
      <w:r w:rsidRPr="00667B4D">
        <w:t>of the fee</w:t>
      </w:r>
      <w:r w:rsidR="002136C2" w:rsidRPr="00667B4D">
        <w:t xml:space="preserve"> is supported by </w:t>
      </w:r>
      <w:r w:rsidR="00BA182E" w:rsidRPr="00667B4D">
        <w:t xml:space="preserve">the case budget and the duty to </w:t>
      </w:r>
      <w:r w:rsidR="00DD61FC" w:rsidRPr="00667B4D">
        <w:t xml:space="preserve">conserve the </w:t>
      </w:r>
      <w:r w:rsidR="00382A66" w:rsidRPr="00667B4D">
        <w:t xml:space="preserve">ward or protected person’s </w:t>
      </w:r>
      <w:proofErr w:type="gramStart"/>
      <w:r w:rsidR="00382A66" w:rsidRPr="00667B4D">
        <w:t>estate</w:t>
      </w:r>
      <w:r w:rsidR="00D25FCC" w:rsidRPr="00667B4D">
        <w:t>;</w:t>
      </w:r>
      <w:proofErr w:type="gramEnd"/>
    </w:p>
    <w:p w14:paraId="6CB022F3" w14:textId="77777777" w:rsidR="00D25FCC" w:rsidRPr="00667B4D" w:rsidRDefault="00D25FCC" w:rsidP="00BC1C28">
      <w:pPr>
        <w:pStyle w:val="Level1"/>
        <w:ind w:right="0"/>
        <w:jc w:val="both"/>
      </w:pPr>
    </w:p>
    <w:p w14:paraId="6AE12135" w14:textId="6A864C74" w:rsidR="0064257F" w:rsidRPr="00667B4D" w:rsidRDefault="00D25FCC" w:rsidP="00BC1C28">
      <w:pPr>
        <w:pStyle w:val="Level1"/>
        <w:ind w:right="0"/>
        <w:jc w:val="both"/>
      </w:pPr>
      <w:r w:rsidRPr="00667B4D">
        <w:t>5</w:t>
      </w:r>
      <w:r w:rsidR="00820513" w:rsidRPr="00667B4D">
        <w:t>.</w:t>
      </w:r>
      <w:r w:rsidRPr="00667B4D">
        <w:tab/>
      </w:r>
      <w:r w:rsidR="0064257F" w:rsidRPr="00667B4D">
        <w:t xml:space="preserve">The </w:t>
      </w:r>
      <w:r w:rsidRPr="00667B4D">
        <w:t>fiduciary’</w:t>
      </w:r>
      <w:r w:rsidR="0064257F" w:rsidRPr="00667B4D">
        <w:t xml:space="preserve">s experience, professional standing, training, and </w:t>
      </w:r>
      <w:proofErr w:type="gramStart"/>
      <w:r w:rsidR="0064257F" w:rsidRPr="00667B4D">
        <w:t>skills</w:t>
      </w:r>
      <w:r w:rsidR="004B7F64" w:rsidRPr="00667B4D">
        <w:t>;</w:t>
      </w:r>
      <w:proofErr w:type="gramEnd"/>
    </w:p>
    <w:p w14:paraId="1BE07C40" w14:textId="77777777" w:rsidR="004B7F64" w:rsidRPr="00667B4D" w:rsidRDefault="004B7F64" w:rsidP="00BC1C28">
      <w:pPr>
        <w:pStyle w:val="Level1"/>
        <w:ind w:right="0"/>
        <w:jc w:val="both"/>
      </w:pPr>
    </w:p>
    <w:p w14:paraId="00B79BF9" w14:textId="77777777" w:rsidR="00CA301C" w:rsidRPr="00667B4D" w:rsidRDefault="004B7F64" w:rsidP="00BC1C28">
      <w:pPr>
        <w:pStyle w:val="Level1"/>
        <w:ind w:right="0"/>
        <w:jc w:val="both"/>
      </w:pPr>
      <w:r w:rsidRPr="00667B4D">
        <w:t>6.</w:t>
      </w:r>
      <w:r w:rsidRPr="00667B4D">
        <w:tab/>
      </w:r>
      <w:r w:rsidR="0064257F" w:rsidRPr="00667B4D">
        <w:t xml:space="preserve">The character of the work, including </w:t>
      </w:r>
      <w:r w:rsidR="00AE6C58" w:rsidRPr="00667B4D">
        <w:t xml:space="preserve">its </w:t>
      </w:r>
      <w:r w:rsidR="0064257F" w:rsidRPr="00667B4D">
        <w:t xml:space="preserve">difficulty, </w:t>
      </w:r>
      <w:r w:rsidR="00AE6C58" w:rsidRPr="00667B4D">
        <w:t xml:space="preserve">the </w:t>
      </w:r>
      <w:r w:rsidR="0064257F" w:rsidRPr="00667B4D">
        <w:t xml:space="preserve">degree of skill and care required, </w:t>
      </w:r>
      <w:r w:rsidR="00C23392" w:rsidRPr="00667B4D">
        <w:t xml:space="preserve">the </w:t>
      </w:r>
      <w:proofErr w:type="gramStart"/>
      <w:r w:rsidR="00C23392" w:rsidRPr="00667B4D">
        <w:t xml:space="preserve">work’s </w:t>
      </w:r>
      <w:r w:rsidR="0064257F" w:rsidRPr="00667B4D">
        <w:t>importance</w:t>
      </w:r>
      <w:proofErr w:type="gramEnd"/>
      <w:r w:rsidR="0064257F" w:rsidRPr="00667B4D">
        <w:t xml:space="preserve">, </w:t>
      </w:r>
      <w:r w:rsidR="00C23392" w:rsidRPr="00667B4D">
        <w:t xml:space="preserve">the </w:t>
      </w:r>
      <w:r w:rsidR="0064257F" w:rsidRPr="00667B4D">
        <w:t>time</w:t>
      </w:r>
      <w:r w:rsidR="002B1EDA" w:rsidRPr="00667B4D">
        <w:t xml:space="preserve"> involved,</w:t>
      </w:r>
      <w:r w:rsidR="0064257F" w:rsidRPr="00667B4D">
        <w:t xml:space="preserve"> </w:t>
      </w:r>
      <w:r w:rsidR="002B1EDA" w:rsidRPr="00667B4D">
        <w:t>and the</w:t>
      </w:r>
      <w:r w:rsidR="0064257F" w:rsidRPr="00667B4D">
        <w:t xml:space="preserve"> </w:t>
      </w:r>
      <w:r w:rsidR="00CA301C" w:rsidRPr="00667B4D">
        <w:t xml:space="preserve">level of </w:t>
      </w:r>
      <w:r w:rsidR="0064257F" w:rsidRPr="00667B4D">
        <w:t>responsibility undertaken</w:t>
      </w:r>
      <w:r w:rsidR="00CA301C" w:rsidRPr="00667B4D">
        <w:t xml:space="preserve"> by the </w:t>
      </w:r>
      <w:proofErr w:type="gramStart"/>
      <w:r w:rsidR="00CA301C" w:rsidRPr="00667B4D">
        <w:t>fiduciary;</w:t>
      </w:r>
      <w:proofErr w:type="gramEnd"/>
    </w:p>
    <w:p w14:paraId="59C3E1DE" w14:textId="4761744D" w:rsidR="0064257F" w:rsidRPr="00667B4D" w:rsidRDefault="0064257F" w:rsidP="00BC1C28">
      <w:pPr>
        <w:pStyle w:val="Level1"/>
        <w:ind w:right="0"/>
        <w:jc w:val="both"/>
      </w:pPr>
      <w:r w:rsidRPr="00667B4D">
        <w:t xml:space="preserve"> </w:t>
      </w:r>
    </w:p>
    <w:p w14:paraId="4ABCE5FA" w14:textId="41B4D5CB" w:rsidR="0064257F" w:rsidRPr="00667B4D" w:rsidRDefault="00CA301C" w:rsidP="00BC1C28">
      <w:pPr>
        <w:pStyle w:val="Level1"/>
        <w:ind w:right="0"/>
        <w:jc w:val="both"/>
      </w:pPr>
      <w:r w:rsidRPr="00667B4D">
        <w:t>7</w:t>
      </w:r>
      <w:r w:rsidR="0064257F" w:rsidRPr="00667B4D">
        <w:t>.</w:t>
      </w:r>
      <w:r w:rsidR="007D7E08" w:rsidRPr="00667B4D">
        <w:tab/>
      </w:r>
      <w:r w:rsidR="0064257F" w:rsidRPr="00667B4D">
        <w:t xml:space="preserve">The conditions or circumstances under which a service was performed, including emergency matters requiring urgent attention, services provided outside of regular business hours, potential danger (e.g., hazardous materials, contaminated real property, or dangerous </w:t>
      </w:r>
      <w:proofErr w:type="gramStart"/>
      <w:r w:rsidR="0064257F" w:rsidRPr="00667B4D">
        <w:t>persons</w:t>
      </w:r>
      <w:proofErr w:type="gramEnd"/>
      <w:r w:rsidR="0064257F" w:rsidRPr="00667B4D">
        <w:t xml:space="preserve">), or other extraordinary </w:t>
      </w:r>
      <w:proofErr w:type="gramStart"/>
      <w:r w:rsidR="0064257F" w:rsidRPr="00667B4D">
        <w:t>conditions</w:t>
      </w:r>
      <w:r w:rsidR="00CA4F5F" w:rsidRPr="00667B4D">
        <w:t>;</w:t>
      </w:r>
      <w:proofErr w:type="gramEnd"/>
    </w:p>
    <w:p w14:paraId="4D63CEFC" w14:textId="77777777" w:rsidR="00F61DC5" w:rsidRPr="00667B4D" w:rsidRDefault="00F61DC5" w:rsidP="00BC1C28">
      <w:pPr>
        <w:pStyle w:val="Level1"/>
        <w:ind w:right="0"/>
        <w:jc w:val="both"/>
      </w:pPr>
    </w:p>
    <w:p w14:paraId="4BCF89FA" w14:textId="55841B6A" w:rsidR="0064257F" w:rsidRPr="00667B4D" w:rsidRDefault="00F61DC5" w:rsidP="00BC1C28">
      <w:pPr>
        <w:pStyle w:val="Level1"/>
        <w:ind w:right="0"/>
        <w:jc w:val="both"/>
      </w:pPr>
      <w:r w:rsidRPr="00667B4D">
        <w:t>8.</w:t>
      </w:r>
      <w:r w:rsidRPr="00667B4D">
        <w:tab/>
        <w:t xml:space="preserve">The </w:t>
      </w:r>
      <w:r w:rsidR="0064257F" w:rsidRPr="00667B4D">
        <w:t>attention and skill</w:t>
      </w:r>
      <w:r w:rsidR="00967764" w:rsidRPr="00667B4D">
        <w:t xml:space="preserve"> </w:t>
      </w:r>
      <w:r w:rsidR="0064257F" w:rsidRPr="00667B4D">
        <w:t xml:space="preserve">level required for each task, including whether a different </w:t>
      </w:r>
      <w:r w:rsidRPr="00667B4D">
        <w:t>provider</w:t>
      </w:r>
      <w:r w:rsidR="0064257F" w:rsidRPr="00667B4D">
        <w:t xml:space="preserve"> could render the service at </w:t>
      </w:r>
      <w:r w:rsidRPr="00667B4D">
        <w:t xml:space="preserve">a lower </w:t>
      </w:r>
      <w:proofErr w:type="gramStart"/>
      <w:r w:rsidRPr="00667B4D">
        <w:t>cost;</w:t>
      </w:r>
      <w:proofErr w:type="gramEnd"/>
    </w:p>
    <w:p w14:paraId="7B26A174" w14:textId="77777777" w:rsidR="00F61DC5" w:rsidRPr="00667B4D" w:rsidRDefault="00F61DC5" w:rsidP="00BC1C28">
      <w:pPr>
        <w:pStyle w:val="Level1"/>
        <w:ind w:right="0"/>
        <w:jc w:val="both"/>
      </w:pPr>
    </w:p>
    <w:p w14:paraId="73ED13B5" w14:textId="75C92C49" w:rsidR="0064257F" w:rsidRPr="00667B4D" w:rsidRDefault="00F61DC5" w:rsidP="00BC1C28">
      <w:pPr>
        <w:pStyle w:val="Level1"/>
        <w:ind w:right="0"/>
        <w:jc w:val="both"/>
      </w:pPr>
      <w:r w:rsidRPr="00667B4D">
        <w:t>9</w:t>
      </w:r>
      <w:r w:rsidR="0064257F" w:rsidRPr="00667B4D">
        <w:t>.</w:t>
      </w:r>
      <w:r w:rsidR="007D7E08" w:rsidRPr="00667B4D">
        <w:tab/>
      </w:r>
      <w:r w:rsidR="0064257F" w:rsidRPr="00667B4D">
        <w:t xml:space="preserve">The benefit of the services to the </w:t>
      </w:r>
      <w:r w:rsidRPr="00667B4D">
        <w:t xml:space="preserve">ward or protected </w:t>
      </w:r>
      <w:proofErr w:type="gramStart"/>
      <w:r w:rsidRPr="00667B4D">
        <w:t>person;</w:t>
      </w:r>
      <w:proofErr w:type="gramEnd"/>
    </w:p>
    <w:p w14:paraId="3DEE9990" w14:textId="77777777" w:rsidR="00EB3245" w:rsidRPr="00667B4D" w:rsidRDefault="00EB3245" w:rsidP="00BC1C28">
      <w:pPr>
        <w:pStyle w:val="Level1"/>
        <w:ind w:right="0"/>
        <w:jc w:val="both"/>
      </w:pPr>
    </w:p>
    <w:p w14:paraId="691A096D" w14:textId="5FD8BD25" w:rsidR="0064257F" w:rsidRPr="00667B4D" w:rsidRDefault="00EB3245" w:rsidP="00BC1C28">
      <w:pPr>
        <w:pStyle w:val="Level1"/>
        <w:ind w:right="0"/>
        <w:jc w:val="both"/>
      </w:pPr>
      <w:r w:rsidRPr="00667B4D">
        <w:t>10</w:t>
      </w:r>
      <w:r w:rsidR="0064257F" w:rsidRPr="00667B4D">
        <w:t>.</w:t>
      </w:r>
      <w:r w:rsidRPr="00667B4D">
        <w:tab/>
      </w:r>
      <w:r w:rsidR="0064257F" w:rsidRPr="00667B4D">
        <w:t>The fees customarily paid for like services in the community</w:t>
      </w:r>
      <w:r w:rsidRPr="00667B4D">
        <w:t>; and</w:t>
      </w:r>
    </w:p>
    <w:p w14:paraId="752E9E2B" w14:textId="77777777" w:rsidR="00EB3245" w:rsidRPr="00667B4D" w:rsidRDefault="00EB3245" w:rsidP="00BC1C28">
      <w:pPr>
        <w:pStyle w:val="Level1"/>
        <w:ind w:right="0"/>
        <w:jc w:val="both"/>
      </w:pPr>
    </w:p>
    <w:p w14:paraId="26E89269" w14:textId="44B366DD" w:rsidR="0064257F" w:rsidRPr="00667B4D" w:rsidRDefault="00EB3245" w:rsidP="00BC1C28">
      <w:pPr>
        <w:pStyle w:val="Level1"/>
        <w:ind w:right="0"/>
        <w:jc w:val="both"/>
      </w:pPr>
      <w:r w:rsidRPr="00667B4D">
        <w:t>11</w:t>
      </w:r>
      <w:r w:rsidR="0064257F" w:rsidRPr="00667B4D">
        <w:t>. Extent to which the services provided were consistent with the guardian</w:t>
      </w:r>
      <w:r w:rsidR="00065383" w:rsidRPr="00667B4D">
        <w:t>’</w:t>
      </w:r>
      <w:r w:rsidR="0064257F" w:rsidRPr="00667B4D">
        <w:t xml:space="preserve">s </w:t>
      </w:r>
      <w:r w:rsidR="00A32789" w:rsidRPr="00667B4D">
        <w:t xml:space="preserve">or conservator’s </w:t>
      </w:r>
      <w:r w:rsidR="0064257F" w:rsidRPr="00667B4D">
        <w:t>plan.</w:t>
      </w:r>
    </w:p>
    <w:p w14:paraId="4813FF86" w14:textId="43458AA1" w:rsidR="00292148" w:rsidRPr="00667B4D" w:rsidRDefault="00292148" w:rsidP="00BC1C28">
      <w:pPr>
        <w:pStyle w:val="Level1"/>
        <w:ind w:left="360" w:right="0"/>
        <w:jc w:val="both"/>
        <w:rPr>
          <w:b/>
          <w:bCs/>
        </w:rPr>
      </w:pPr>
    </w:p>
    <w:p w14:paraId="08DE1897" w14:textId="230B16AE" w:rsidR="005011A8" w:rsidRPr="00667B4D" w:rsidRDefault="00B8034E" w:rsidP="00BC1C28">
      <w:pPr>
        <w:pStyle w:val="Level1"/>
        <w:ind w:left="360" w:right="0"/>
        <w:jc w:val="both"/>
        <w:rPr>
          <w:b/>
          <w:bCs/>
        </w:rPr>
      </w:pPr>
      <w:r w:rsidRPr="00667B4D">
        <w:rPr>
          <w:b/>
          <w:bCs/>
        </w:rPr>
        <w:t>D</w:t>
      </w:r>
      <w:r w:rsidR="00292148" w:rsidRPr="00667B4D">
        <w:rPr>
          <w:b/>
          <w:bCs/>
        </w:rPr>
        <w:t>.</w:t>
      </w:r>
      <w:r w:rsidR="00292148" w:rsidRPr="00667B4D">
        <w:rPr>
          <w:b/>
          <w:bCs/>
        </w:rPr>
        <w:tab/>
        <w:t>Court Approval.</w:t>
      </w:r>
    </w:p>
    <w:p w14:paraId="161F81B5" w14:textId="77777777" w:rsidR="0033455D" w:rsidRPr="00667B4D" w:rsidRDefault="0033455D" w:rsidP="00BC1C28">
      <w:pPr>
        <w:pStyle w:val="Level1"/>
        <w:ind w:left="360" w:right="0"/>
        <w:jc w:val="both"/>
      </w:pPr>
    </w:p>
    <w:p w14:paraId="1B71EB06" w14:textId="51A0A05C" w:rsidR="00143B97" w:rsidRPr="00667B4D" w:rsidRDefault="00893B0A" w:rsidP="00BC1C28">
      <w:pPr>
        <w:pStyle w:val="Level1"/>
        <w:ind w:right="0"/>
        <w:jc w:val="both"/>
      </w:pPr>
      <w:r w:rsidRPr="00667B4D">
        <w:t>1</w:t>
      </w:r>
      <w:r w:rsidR="00143B97" w:rsidRPr="00667B4D">
        <w:t>.</w:t>
      </w:r>
      <w:r w:rsidRPr="00667B4D">
        <w:tab/>
      </w:r>
      <w:r w:rsidR="00143B97" w:rsidRPr="00667B4D">
        <w:t xml:space="preserve">All fees </w:t>
      </w:r>
      <w:r w:rsidR="001755E5" w:rsidRPr="00667B4D">
        <w:t xml:space="preserve">charged </w:t>
      </w:r>
      <w:r w:rsidR="00F71F19" w:rsidRPr="00667B4D">
        <w:t xml:space="preserve">to a ward, protected person, or estate </w:t>
      </w:r>
      <w:r w:rsidR="001755E5" w:rsidRPr="00667B4D">
        <w:t xml:space="preserve">by a court-appointed fiduciary </w:t>
      </w:r>
      <w:r w:rsidR="00143B97" w:rsidRPr="00667B4D">
        <w:t>must be reviewed and approved by the court.</w:t>
      </w:r>
    </w:p>
    <w:p w14:paraId="44DA7321" w14:textId="77777777" w:rsidR="007D7D48" w:rsidRPr="00667B4D" w:rsidRDefault="007D7D48" w:rsidP="00BC1C28">
      <w:pPr>
        <w:pStyle w:val="Level1"/>
        <w:ind w:right="0"/>
        <w:jc w:val="both"/>
      </w:pPr>
    </w:p>
    <w:p w14:paraId="3AF9809E" w14:textId="5051C15F" w:rsidR="007D7D48" w:rsidRPr="00667B4D" w:rsidRDefault="007D7D48" w:rsidP="007D7D48">
      <w:pPr>
        <w:pStyle w:val="Level1"/>
        <w:ind w:left="1080" w:right="0"/>
        <w:jc w:val="both"/>
      </w:pPr>
      <w:r w:rsidRPr="00667B4D">
        <w:t>a.</w:t>
      </w:r>
      <w:r w:rsidRPr="00667B4D">
        <w:tab/>
      </w:r>
      <w:r w:rsidR="00540B3F" w:rsidRPr="00667B4D">
        <w:t>A fiduciary’s request for approval of fees must be made in a petition under Rule 33</w:t>
      </w:r>
      <w:r w:rsidR="00031499" w:rsidRPr="00667B4D">
        <w:t>(c) or (d), Arizona Rules of Probate Procedure.</w:t>
      </w:r>
    </w:p>
    <w:p w14:paraId="6527A6C0" w14:textId="77777777" w:rsidR="00031499" w:rsidRPr="00667B4D" w:rsidRDefault="00031499" w:rsidP="007D7D48">
      <w:pPr>
        <w:pStyle w:val="Level1"/>
        <w:ind w:left="1080" w:right="0"/>
        <w:jc w:val="both"/>
      </w:pPr>
    </w:p>
    <w:p w14:paraId="3770D324" w14:textId="4EE787DC" w:rsidR="00031499" w:rsidRPr="00667B4D" w:rsidRDefault="00031499" w:rsidP="007D7D48">
      <w:pPr>
        <w:pStyle w:val="Level1"/>
        <w:ind w:left="1080" w:right="0"/>
        <w:jc w:val="both"/>
      </w:pPr>
      <w:r w:rsidRPr="00667B4D">
        <w:t>b.</w:t>
      </w:r>
      <w:r w:rsidRPr="00667B4D">
        <w:tab/>
      </w:r>
      <w:r w:rsidR="004B0E67" w:rsidRPr="00667B4D">
        <w:t xml:space="preserve">Rule 33(g), Arizona Rules of Probate Procedure, </w:t>
      </w:r>
      <w:r w:rsidR="00B70408" w:rsidRPr="00667B4D">
        <w:t xml:space="preserve">requires </w:t>
      </w:r>
      <w:r w:rsidR="004B0E67" w:rsidRPr="00667B4D">
        <w:t>t</w:t>
      </w:r>
      <w:r w:rsidR="00D511D3" w:rsidRPr="00667B4D">
        <w:t xml:space="preserve">he court </w:t>
      </w:r>
      <w:r w:rsidR="00B70408" w:rsidRPr="00667B4D">
        <w:t>to</w:t>
      </w:r>
      <w:r w:rsidR="000F28F4" w:rsidRPr="00667B4D">
        <w:t xml:space="preserve"> determine the reasonableness of the </w:t>
      </w:r>
      <w:proofErr w:type="gramStart"/>
      <w:r w:rsidR="00AB1726" w:rsidRPr="00667B4D">
        <w:t xml:space="preserve">requested </w:t>
      </w:r>
      <w:r w:rsidR="000F28F4" w:rsidRPr="00667B4D">
        <w:t>compensation</w:t>
      </w:r>
      <w:proofErr w:type="gramEnd"/>
      <w:r w:rsidR="000F28F4" w:rsidRPr="00667B4D">
        <w:t xml:space="preserve"> under the statewide fee guidelines</w:t>
      </w:r>
      <w:r w:rsidR="00A3502A" w:rsidRPr="00667B4D">
        <w:t xml:space="preserve"> in ACJA § 3-303</w:t>
      </w:r>
      <w:r w:rsidR="004B0E67" w:rsidRPr="00667B4D">
        <w:t>.</w:t>
      </w:r>
    </w:p>
    <w:p w14:paraId="2F510531" w14:textId="77777777" w:rsidR="00A25331" w:rsidRPr="00667B4D" w:rsidRDefault="00A25331" w:rsidP="00BC1C28">
      <w:pPr>
        <w:pStyle w:val="Level1"/>
        <w:ind w:left="360" w:right="0"/>
        <w:jc w:val="both"/>
      </w:pPr>
    </w:p>
    <w:p w14:paraId="7AB46EFE" w14:textId="1A34C729" w:rsidR="00A25331" w:rsidRPr="00667B4D" w:rsidRDefault="0074462D" w:rsidP="00BC1C28">
      <w:pPr>
        <w:pStyle w:val="Level1"/>
        <w:ind w:right="0"/>
        <w:jc w:val="both"/>
        <w:rPr>
          <w:b/>
          <w:bCs/>
        </w:rPr>
      </w:pPr>
      <w:r w:rsidRPr="00667B4D">
        <w:lastRenderedPageBreak/>
        <w:t>2</w:t>
      </w:r>
      <w:r w:rsidR="00A25331" w:rsidRPr="00667B4D">
        <w:t>.</w:t>
      </w:r>
      <w:r w:rsidRPr="00667B4D">
        <w:tab/>
      </w:r>
      <w:r w:rsidR="002F149C" w:rsidRPr="00667B4D">
        <w:t>A fiduciary must s</w:t>
      </w:r>
      <w:r w:rsidR="00A25331" w:rsidRPr="00667B4D">
        <w:t xml:space="preserve">eek </w:t>
      </w:r>
      <w:r w:rsidR="001F27B4" w:rsidRPr="00667B4D">
        <w:t xml:space="preserve">the </w:t>
      </w:r>
      <w:r w:rsidR="002F149C" w:rsidRPr="00667B4D">
        <w:t>court</w:t>
      </w:r>
      <w:r w:rsidR="001F27B4" w:rsidRPr="00667B4D">
        <w:t>’s</w:t>
      </w:r>
      <w:r w:rsidR="002F149C" w:rsidRPr="00667B4D">
        <w:t xml:space="preserve"> advance </w:t>
      </w:r>
      <w:r w:rsidR="00A25331" w:rsidRPr="00667B4D">
        <w:t xml:space="preserve">authorization for </w:t>
      </w:r>
      <w:r w:rsidR="002F149C" w:rsidRPr="00667B4D">
        <w:t xml:space="preserve">any proposed </w:t>
      </w:r>
      <w:r w:rsidR="00A25331" w:rsidRPr="00667B4D">
        <w:t xml:space="preserve">fee-generating </w:t>
      </w:r>
      <w:r w:rsidR="002F149C" w:rsidRPr="00667B4D">
        <w:t>activity</w:t>
      </w:r>
      <w:r w:rsidR="00A25331" w:rsidRPr="00667B4D">
        <w:t xml:space="preserve"> not </w:t>
      </w:r>
      <w:r w:rsidR="002F149C" w:rsidRPr="00667B4D">
        <w:t>cover</w:t>
      </w:r>
      <w:r w:rsidR="00A25331" w:rsidRPr="00667B4D">
        <w:t>ed in the appointment</w:t>
      </w:r>
      <w:r w:rsidR="002F149C" w:rsidRPr="00667B4D">
        <w:t xml:space="preserve"> order</w:t>
      </w:r>
      <w:r w:rsidR="00A25331" w:rsidRPr="00667B4D">
        <w:t>.</w:t>
      </w:r>
    </w:p>
    <w:p w14:paraId="77130EDD" w14:textId="77777777" w:rsidR="00A25331" w:rsidRPr="00667B4D" w:rsidRDefault="00A25331" w:rsidP="00BC1C28">
      <w:pPr>
        <w:pStyle w:val="Level1"/>
        <w:ind w:left="360" w:right="0"/>
        <w:jc w:val="both"/>
        <w:rPr>
          <w:b/>
          <w:bCs/>
          <w:u w:val="single"/>
        </w:rPr>
      </w:pPr>
    </w:p>
    <w:p w14:paraId="7150DA70" w14:textId="77777777" w:rsidR="00A7167B" w:rsidRPr="00667B4D" w:rsidRDefault="00A7167B" w:rsidP="002A024E">
      <w:pPr>
        <w:pStyle w:val="Level1"/>
        <w:ind w:left="360" w:right="0"/>
        <w:jc w:val="both"/>
        <w:rPr>
          <w:b/>
          <w:bCs/>
          <w:u w:val="single"/>
        </w:rPr>
      </w:pPr>
    </w:p>
    <w:p w14:paraId="73B660D8" w14:textId="5761EB81" w:rsidR="00B10AF7" w:rsidRPr="00667B4D" w:rsidRDefault="00A7167B" w:rsidP="00863883">
      <w:pPr>
        <w:pStyle w:val="Level1"/>
        <w:ind w:left="0" w:right="0" w:firstLine="0"/>
        <w:jc w:val="center"/>
        <w:rPr>
          <w:b/>
          <w:bCs/>
        </w:rPr>
      </w:pPr>
      <w:r w:rsidRPr="00667B4D">
        <w:rPr>
          <w:b/>
          <w:bCs/>
        </w:rPr>
        <w:t xml:space="preserve">Section 7-202.26: </w:t>
      </w:r>
      <w:r w:rsidR="00B7322E" w:rsidRPr="00667B4D">
        <w:rPr>
          <w:b/>
          <w:bCs/>
        </w:rPr>
        <w:t xml:space="preserve"> </w:t>
      </w:r>
      <w:r w:rsidR="000C43FD" w:rsidRPr="00667B4D">
        <w:rPr>
          <w:b/>
          <w:bCs/>
        </w:rPr>
        <w:t xml:space="preserve">Resignation or </w:t>
      </w:r>
      <w:r w:rsidR="003F0A49" w:rsidRPr="00667B4D">
        <w:rPr>
          <w:b/>
          <w:bCs/>
        </w:rPr>
        <w:t>Termination</w:t>
      </w:r>
    </w:p>
    <w:p w14:paraId="6F561ACB" w14:textId="593529A4" w:rsidR="00CD0FDF" w:rsidRPr="00667B4D" w:rsidRDefault="00B24906" w:rsidP="002B1A45">
      <w:pPr>
        <w:spacing w:before="200"/>
        <w:ind w:left="360" w:hanging="360"/>
        <w:jc w:val="both"/>
      </w:pPr>
      <w:r w:rsidRPr="00667B4D">
        <w:rPr>
          <w:b/>
          <w:bCs/>
        </w:rPr>
        <w:t>A.</w:t>
      </w:r>
      <w:r w:rsidR="00793AB7" w:rsidRPr="00667B4D">
        <w:rPr>
          <w:b/>
          <w:bCs/>
        </w:rPr>
        <w:tab/>
      </w:r>
      <w:r w:rsidR="002D14CB" w:rsidRPr="00667B4D">
        <w:rPr>
          <w:b/>
          <w:bCs/>
        </w:rPr>
        <w:t>Authority Terminates.</w:t>
      </w:r>
      <w:r w:rsidR="00793AB7" w:rsidRPr="00667B4D">
        <w:t xml:space="preserve"> </w:t>
      </w:r>
    </w:p>
    <w:p w14:paraId="33CE4565" w14:textId="76BEB962" w:rsidR="00CB273B" w:rsidRPr="00667B4D" w:rsidRDefault="004B7EEB" w:rsidP="004B7EEB">
      <w:pPr>
        <w:spacing w:before="200"/>
        <w:ind w:left="720" w:hanging="360"/>
        <w:jc w:val="both"/>
      </w:pPr>
      <w:r w:rsidRPr="00667B4D">
        <w:t>1.</w:t>
      </w:r>
      <w:r w:rsidRPr="00667B4D">
        <w:tab/>
      </w:r>
      <w:r w:rsidR="00742264" w:rsidRPr="00667B4D">
        <w:t xml:space="preserve">Under Arizona law, including </w:t>
      </w:r>
      <w:r w:rsidR="0042341E" w:rsidRPr="00667B4D">
        <w:t>A.R.S. §§</w:t>
      </w:r>
      <w:r w:rsidR="00A42B97" w:rsidRPr="00667B4D">
        <w:t xml:space="preserve"> 14-5210, 14-5212, 14-5306</w:t>
      </w:r>
      <w:r w:rsidR="00BF5B88" w:rsidRPr="00667B4D">
        <w:t>, and 14-5307,</w:t>
      </w:r>
      <w:r w:rsidR="00A42B97" w:rsidRPr="00667B4D">
        <w:t xml:space="preserve"> </w:t>
      </w:r>
      <w:r w:rsidR="00BF5B88" w:rsidRPr="00667B4D">
        <w:t>a</w:t>
      </w:r>
      <w:r w:rsidR="000C7841" w:rsidRPr="00667B4D">
        <w:t xml:space="preserve"> </w:t>
      </w:r>
      <w:r w:rsidR="00757D97" w:rsidRPr="00667B4D">
        <w:t xml:space="preserve">court-appointed </w:t>
      </w:r>
      <w:r w:rsidR="000C7841" w:rsidRPr="00667B4D">
        <w:t>fiduciary’s authority</w:t>
      </w:r>
      <w:r w:rsidR="003F760F" w:rsidRPr="00667B4D">
        <w:t xml:space="preserve"> as a guardian or conservator</w:t>
      </w:r>
      <w:r w:rsidR="000C7841" w:rsidRPr="00667B4D">
        <w:t xml:space="preserve"> terminates</w:t>
      </w:r>
      <w:r w:rsidR="009E3C16" w:rsidRPr="00667B4D">
        <w:t xml:space="preserve"> on</w:t>
      </w:r>
      <w:r w:rsidR="00CB273B" w:rsidRPr="00667B4D">
        <w:t>:</w:t>
      </w:r>
    </w:p>
    <w:p w14:paraId="03DCD14A" w14:textId="5C3CE0E6" w:rsidR="00B15726" w:rsidRPr="00667B4D" w:rsidRDefault="004B7EEB" w:rsidP="004B7EEB">
      <w:pPr>
        <w:spacing w:before="200"/>
        <w:ind w:left="1080" w:hanging="360"/>
        <w:jc w:val="both"/>
      </w:pPr>
      <w:r w:rsidRPr="00667B4D">
        <w:t>a</w:t>
      </w:r>
      <w:r w:rsidR="00CB273B" w:rsidRPr="00667B4D">
        <w:t>.</w:t>
      </w:r>
      <w:r w:rsidR="00CB273B" w:rsidRPr="00667B4D">
        <w:tab/>
      </w:r>
      <w:r w:rsidR="009E3C16" w:rsidRPr="00667B4D">
        <w:t xml:space="preserve">The </w:t>
      </w:r>
      <w:r w:rsidR="0069220A" w:rsidRPr="00667B4D">
        <w:t xml:space="preserve">fiduciary’s </w:t>
      </w:r>
      <w:r w:rsidR="009E3C16" w:rsidRPr="00667B4D">
        <w:t>death</w:t>
      </w:r>
      <w:r w:rsidR="00B15726" w:rsidRPr="00667B4D">
        <w:t xml:space="preserve">, </w:t>
      </w:r>
      <w:r w:rsidR="0069220A" w:rsidRPr="00667B4D">
        <w:t>determ</w:t>
      </w:r>
      <w:r w:rsidR="004A7F2A" w:rsidRPr="00667B4D">
        <w:t>in</w:t>
      </w:r>
      <w:r w:rsidR="0069220A" w:rsidRPr="00667B4D">
        <w:t>ation of the fiduciary’s in</w:t>
      </w:r>
      <w:r w:rsidR="004A7F2A" w:rsidRPr="00667B4D">
        <w:t xml:space="preserve">capacity, </w:t>
      </w:r>
      <w:r w:rsidR="00A73FE8" w:rsidRPr="00667B4D">
        <w:t xml:space="preserve">or </w:t>
      </w:r>
      <w:r w:rsidR="00BE7522" w:rsidRPr="00667B4D">
        <w:t xml:space="preserve">the fiduciary’s </w:t>
      </w:r>
      <w:r w:rsidR="00B15726" w:rsidRPr="00667B4D">
        <w:t xml:space="preserve">resignation, </w:t>
      </w:r>
      <w:r w:rsidR="00BE7522" w:rsidRPr="00667B4D">
        <w:t xml:space="preserve">substitution, </w:t>
      </w:r>
      <w:r w:rsidR="00B15726" w:rsidRPr="00667B4D">
        <w:t xml:space="preserve">or </w:t>
      </w:r>
      <w:proofErr w:type="gramStart"/>
      <w:r w:rsidR="00B15726" w:rsidRPr="00667B4D">
        <w:t>removal;</w:t>
      </w:r>
      <w:proofErr w:type="gramEnd"/>
      <w:r w:rsidR="001C4BA2" w:rsidRPr="00667B4D">
        <w:t xml:space="preserve"> </w:t>
      </w:r>
    </w:p>
    <w:p w14:paraId="189A1BF7" w14:textId="7ECEBDBD" w:rsidR="00C04B4E" w:rsidRPr="00667B4D" w:rsidRDefault="004B7EEB" w:rsidP="004B7EEB">
      <w:pPr>
        <w:spacing w:before="200"/>
        <w:ind w:left="1080" w:hanging="360"/>
        <w:jc w:val="both"/>
      </w:pPr>
      <w:r w:rsidRPr="00667B4D">
        <w:t>b</w:t>
      </w:r>
      <w:r w:rsidR="00B15726" w:rsidRPr="00667B4D">
        <w:t>.</w:t>
      </w:r>
      <w:r w:rsidR="00B15726" w:rsidRPr="00667B4D">
        <w:tab/>
      </w:r>
      <w:r w:rsidR="00BE7522" w:rsidRPr="00667B4D">
        <w:t>T</w:t>
      </w:r>
      <w:r w:rsidR="00C04B4E" w:rsidRPr="00667B4D">
        <w:t>he death</w:t>
      </w:r>
      <w:r w:rsidR="00B02C95" w:rsidRPr="00667B4D">
        <w:t xml:space="preserve"> of the ward or protected </w:t>
      </w:r>
      <w:proofErr w:type="gramStart"/>
      <w:r w:rsidR="00B02C95" w:rsidRPr="00667B4D">
        <w:t>person;</w:t>
      </w:r>
      <w:proofErr w:type="gramEnd"/>
      <w:r w:rsidR="00C04B4E" w:rsidRPr="00667B4D">
        <w:t xml:space="preserve"> </w:t>
      </w:r>
    </w:p>
    <w:p w14:paraId="7C082E81" w14:textId="501B6053" w:rsidR="00B24906" w:rsidRPr="00667B4D" w:rsidRDefault="004B7EEB" w:rsidP="004B7EEB">
      <w:pPr>
        <w:spacing w:before="200"/>
        <w:ind w:left="1080" w:hanging="360"/>
        <w:jc w:val="both"/>
      </w:pPr>
      <w:r w:rsidRPr="00667B4D">
        <w:t>c</w:t>
      </w:r>
      <w:r w:rsidR="00C04B4E" w:rsidRPr="00667B4D">
        <w:t>.</w:t>
      </w:r>
      <w:r w:rsidR="00C04B4E" w:rsidRPr="00667B4D">
        <w:tab/>
        <w:t xml:space="preserve">If the ward is a minor, on the </w:t>
      </w:r>
      <w:r w:rsidR="003850C4" w:rsidRPr="00667B4D">
        <w:t>adoption</w:t>
      </w:r>
      <w:r w:rsidR="00C74ECC" w:rsidRPr="00667B4D">
        <w:t xml:space="preserve"> or</w:t>
      </w:r>
      <w:r w:rsidR="003850C4" w:rsidRPr="00667B4D">
        <w:t xml:space="preserve"> marriag</w:t>
      </w:r>
      <w:r w:rsidR="00C74ECC" w:rsidRPr="00667B4D">
        <w:t>e of the ward or when the ward reaches the age of 18</w:t>
      </w:r>
      <w:r w:rsidR="00B02C95" w:rsidRPr="00667B4D">
        <w:t>;</w:t>
      </w:r>
      <w:r w:rsidR="00353667" w:rsidRPr="00667B4D">
        <w:t xml:space="preserve"> </w:t>
      </w:r>
      <w:r w:rsidR="00145B8B" w:rsidRPr="00667B4D">
        <w:t>or</w:t>
      </w:r>
    </w:p>
    <w:p w14:paraId="1162AC76" w14:textId="70FE16C7" w:rsidR="00353667" w:rsidRPr="00667B4D" w:rsidRDefault="004B7EEB" w:rsidP="004B7EEB">
      <w:pPr>
        <w:spacing w:before="200"/>
        <w:ind w:left="1080" w:hanging="360"/>
        <w:jc w:val="both"/>
      </w:pPr>
      <w:r w:rsidRPr="00667B4D">
        <w:t>d</w:t>
      </w:r>
      <w:r w:rsidR="00353667" w:rsidRPr="00667B4D">
        <w:t>.</w:t>
      </w:r>
      <w:r w:rsidR="00353667" w:rsidRPr="00667B4D">
        <w:tab/>
      </w:r>
      <w:r w:rsidR="000A10E3" w:rsidRPr="00667B4D">
        <w:t>When the court orders that the need for protection no longer exists.</w:t>
      </w:r>
      <w:r w:rsidR="00C83C9C" w:rsidRPr="00667B4D">
        <w:t xml:space="preserve"> </w:t>
      </w:r>
    </w:p>
    <w:p w14:paraId="0A10A70F" w14:textId="6F30F5DA" w:rsidR="004B7EEB" w:rsidRPr="00667B4D" w:rsidRDefault="004B7EEB" w:rsidP="00B9034B">
      <w:pPr>
        <w:spacing w:before="240"/>
        <w:ind w:left="720" w:hanging="360"/>
        <w:jc w:val="both"/>
      </w:pPr>
      <w:r w:rsidRPr="00667B4D">
        <w:t>2.</w:t>
      </w:r>
      <w:r w:rsidRPr="00667B4D">
        <w:tab/>
        <w:t>When a fiduciary’s authority terminates</w:t>
      </w:r>
      <w:r w:rsidR="00463DAE" w:rsidRPr="00667B4D">
        <w:t xml:space="preserve">, </w:t>
      </w:r>
      <w:r w:rsidR="00527491" w:rsidRPr="00667B4D">
        <w:t>the fiduciary must pr</w:t>
      </w:r>
      <w:r w:rsidR="006B6F56" w:rsidRPr="00667B4D">
        <w:t xml:space="preserve">omptly transfer </w:t>
      </w:r>
      <w:r w:rsidR="00CC7777" w:rsidRPr="00667B4D">
        <w:t xml:space="preserve">the </w:t>
      </w:r>
      <w:proofErr w:type="gramStart"/>
      <w:r w:rsidR="001048A9" w:rsidRPr="00667B4D">
        <w:t>ward’s</w:t>
      </w:r>
      <w:proofErr w:type="gramEnd"/>
      <w:r w:rsidR="001048A9" w:rsidRPr="00667B4D">
        <w:t xml:space="preserve"> or protected person’s assets and records </w:t>
      </w:r>
      <w:r w:rsidR="00641489" w:rsidRPr="00667B4D">
        <w:t>as ordered by the court.</w:t>
      </w:r>
    </w:p>
    <w:p w14:paraId="3EEF8017" w14:textId="6D92C4EA" w:rsidR="00313990" w:rsidRPr="00667B4D" w:rsidRDefault="00B417EB" w:rsidP="00B9034B">
      <w:pPr>
        <w:spacing w:before="240"/>
        <w:ind w:left="360" w:hanging="360"/>
        <w:jc w:val="both"/>
        <w:rPr>
          <w:b/>
          <w:bCs/>
        </w:rPr>
      </w:pPr>
      <w:r w:rsidRPr="00667B4D">
        <w:rPr>
          <w:b/>
          <w:bCs/>
        </w:rPr>
        <w:t>B.</w:t>
      </w:r>
      <w:r w:rsidRPr="00667B4D">
        <w:rPr>
          <w:b/>
          <w:bCs/>
        </w:rPr>
        <w:tab/>
      </w:r>
      <w:r w:rsidR="00DD20BC" w:rsidRPr="00667B4D">
        <w:rPr>
          <w:b/>
          <w:bCs/>
        </w:rPr>
        <w:t>Termination</w:t>
      </w:r>
      <w:r w:rsidR="00A9697D" w:rsidRPr="00667B4D">
        <w:rPr>
          <w:b/>
          <w:bCs/>
        </w:rPr>
        <w:t xml:space="preserve"> By Appointing Court</w:t>
      </w:r>
      <w:r w:rsidR="00DD20BC" w:rsidRPr="00667B4D">
        <w:rPr>
          <w:b/>
          <w:bCs/>
        </w:rPr>
        <w:t>.</w:t>
      </w:r>
      <w:r w:rsidR="000A64CD" w:rsidRPr="00667B4D">
        <w:t xml:space="preserve">  Under Rule 40(b), Arizona Rules of Probate Procedure, </w:t>
      </w:r>
      <w:r w:rsidR="009B22BD" w:rsidRPr="00667B4D">
        <w:t xml:space="preserve">before a fiduciary resigns or </w:t>
      </w:r>
      <w:r w:rsidR="006709E9" w:rsidRPr="00667B4D">
        <w:t xml:space="preserve">petitions the court to terminate </w:t>
      </w:r>
      <w:r w:rsidR="008F79BC" w:rsidRPr="00667B4D">
        <w:t>their responsibilities, “the fiduciary must comply with statutory requirements for withdrawal, including the filing of final reports and accounts.”</w:t>
      </w:r>
      <w:r w:rsidR="000A64CD" w:rsidRPr="00667B4D">
        <w:t xml:space="preserve"> </w:t>
      </w:r>
    </w:p>
    <w:p w14:paraId="2400F0C4" w14:textId="16498542" w:rsidR="00F40EED" w:rsidRPr="00667B4D" w:rsidRDefault="00DD20BC" w:rsidP="00555D57">
      <w:pPr>
        <w:spacing w:before="200"/>
        <w:ind w:left="720" w:hanging="360"/>
        <w:jc w:val="both"/>
      </w:pPr>
      <w:r w:rsidRPr="00667B4D">
        <w:t>1.</w:t>
      </w:r>
      <w:r w:rsidRPr="00667B4D">
        <w:tab/>
      </w:r>
      <w:r w:rsidR="00817549" w:rsidRPr="00667B4D">
        <w:t xml:space="preserve">Guardian.  </w:t>
      </w:r>
      <w:r w:rsidR="000F1780" w:rsidRPr="00667B4D">
        <w:t xml:space="preserve">A fiduciary may petition </w:t>
      </w:r>
      <w:r w:rsidR="008B07E3" w:rsidRPr="00667B4D">
        <w:t xml:space="preserve">the court for </w:t>
      </w:r>
      <w:r w:rsidR="00FE716F" w:rsidRPr="00667B4D">
        <w:t>permission to resign</w:t>
      </w:r>
      <w:r w:rsidR="00555D57" w:rsidRPr="00667B4D">
        <w:t xml:space="preserve"> as guardian</w:t>
      </w:r>
      <w:r w:rsidR="000B285D" w:rsidRPr="00667B4D">
        <w:t xml:space="preserve"> under A.R.S. § 14-5212</w:t>
      </w:r>
      <w:r w:rsidR="009318D7" w:rsidRPr="00667B4D">
        <w:t>(A)</w:t>
      </w:r>
      <w:r w:rsidR="00F40EED" w:rsidRPr="00667B4D">
        <w:t>.</w:t>
      </w:r>
    </w:p>
    <w:p w14:paraId="5F0CC7AC" w14:textId="6819F75C" w:rsidR="00DD20BC" w:rsidRPr="00667B4D" w:rsidRDefault="00F40EED" w:rsidP="00F40EED">
      <w:pPr>
        <w:spacing w:before="200"/>
        <w:ind w:left="1080" w:hanging="360"/>
        <w:jc w:val="both"/>
      </w:pPr>
      <w:r w:rsidRPr="00667B4D">
        <w:t>a.</w:t>
      </w:r>
      <w:r w:rsidRPr="00667B4D">
        <w:tab/>
      </w:r>
      <w:r w:rsidR="00EC45A5" w:rsidRPr="00667B4D">
        <w:t xml:space="preserve">A </w:t>
      </w:r>
      <w:r w:rsidR="00DC7D82" w:rsidRPr="00667B4D">
        <w:t>petition</w:t>
      </w:r>
      <w:r w:rsidR="00EC45A5" w:rsidRPr="00667B4D">
        <w:t xml:space="preserve"> </w:t>
      </w:r>
      <w:r w:rsidR="00761AFB" w:rsidRPr="00667B4D">
        <w:t>to resign must</w:t>
      </w:r>
      <w:r w:rsidR="00DC7D82" w:rsidRPr="00667B4D">
        <w:t xml:space="preserve"> include a request for appointment of a successor guardian</w:t>
      </w:r>
      <w:r w:rsidR="00761AFB" w:rsidRPr="00667B4D">
        <w:t xml:space="preserve"> if the</w:t>
      </w:r>
      <w:r w:rsidR="00AE36AC" w:rsidRPr="00667B4D">
        <w:t xml:space="preserve"> </w:t>
      </w:r>
      <w:r w:rsidR="00B70754" w:rsidRPr="00667B4D">
        <w:t xml:space="preserve">guardianship </w:t>
      </w:r>
      <w:r w:rsidR="00AE36AC" w:rsidRPr="00667B4D">
        <w:t xml:space="preserve">is </w:t>
      </w:r>
      <w:proofErr w:type="gramStart"/>
      <w:r w:rsidR="00AE36AC" w:rsidRPr="00667B4D">
        <w:t>not also</w:t>
      </w:r>
      <w:proofErr w:type="gramEnd"/>
      <w:r w:rsidR="00AE36AC" w:rsidRPr="00667B4D">
        <w:t xml:space="preserve"> </w:t>
      </w:r>
      <w:r w:rsidR="00B70754" w:rsidRPr="00667B4D">
        <w:t>being terminated.</w:t>
      </w:r>
      <w:r w:rsidR="00EC45A5" w:rsidRPr="00667B4D">
        <w:t xml:space="preserve"> </w:t>
      </w:r>
    </w:p>
    <w:p w14:paraId="18466FA5" w14:textId="72EB22C5" w:rsidR="00530606" w:rsidRPr="00667B4D" w:rsidRDefault="00530606" w:rsidP="00F40EED">
      <w:pPr>
        <w:spacing w:before="200"/>
        <w:ind w:left="1080" w:hanging="360"/>
        <w:jc w:val="both"/>
      </w:pPr>
      <w:r w:rsidRPr="00667B4D">
        <w:t>b.</w:t>
      </w:r>
      <w:r w:rsidRPr="00667B4D">
        <w:tab/>
      </w:r>
      <w:r w:rsidR="00112B83" w:rsidRPr="00667B4D">
        <w:t>Under A.R.S. § 14-5210, a</w:t>
      </w:r>
      <w:r w:rsidRPr="00667B4D">
        <w:t xml:space="preserve"> guardian’s resignation </w:t>
      </w:r>
      <w:r w:rsidR="00D346AA" w:rsidRPr="00667B4D">
        <w:t xml:space="preserve">does not terminate </w:t>
      </w:r>
      <w:r w:rsidR="00D81A75" w:rsidRPr="00667B4D">
        <w:t>a guardian’s obligation to account for the ward’s monies and assets</w:t>
      </w:r>
      <w:r w:rsidR="00112B83" w:rsidRPr="00667B4D">
        <w:t>.</w:t>
      </w:r>
      <w:r w:rsidR="00D81A75" w:rsidRPr="00667B4D">
        <w:t xml:space="preserve"> </w:t>
      </w:r>
    </w:p>
    <w:p w14:paraId="780451E7" w14:textId="6A9E44B0" w:rsidR="00112B83" w:rsidRPr="00667B4D" w:rsidRDefault="00530606" w:rsidP="00F40EED">
      <w:pPr>
        <w:spacing w:before="200"/>
        <w:ind w:left="1080" w:hanging="360"/>
        <w:jc w:val="both"/>
      </w:pPr>
      <w:r w:rsidRPr="00667B4D">
        <w:t>c</w:t>
      </w:r>
      <w:r w:rsidR="00AB7125" w:rsidRPr="00667B4D">
        <w:t>.</w:t>
      </w:r>
      <w:r w:rsidR="00AB7125" w:rsidRPr="00667B4D">
        <w:tab/>
      </w:r>
      <w:r w:rsidR="00E12315" w:rsidRPr="00667B4D">
        <w:t xml:space="preserve">If the court approves resignation, the fiduciary </w:t>
      </w:r>
      <w:r w:rsidR="004908BE" w:rsidRPr="00667B4D">
        <w:t xml:space="preserve">must submit </w:t>
      </w:r>
      <w:r w:rsidR="00AE5492" w:rsidRPr="00667B4D">
        <w:t xml:space="preserve">the A.R.S. § 14-5315 </w:t>
      </w:r>
      <w:r w:rsidR="005733AE" w:rsidRPr="00667B4D">
        <w:t xml:space="preserve">annual report to the court and </w:t>
      </w:r>
      <w:r w:rsidR="004603BD" w:rsidRPr="00667B4D">
        <w:t xml:space="preserve">submit </w:t>
      </w:r>
      <w:r w:rsidR="005733AE" w:rsidRPr="00667B4D">
        <w:t xml:space="preserve">any other </w:t>
      </w:r>
      <w:r w:rsidR="000D2C82" w:rsidRPr="00667B4D">
        <w:t>reports</w:t>
      </w:r>
      <w:r w:rsidR="004603BD" w:rsidRPr="00667B4D">
        <w:t xml:space="preserve"> </w:t>
      </w:r>
      <w:r w:rsidR="00B426D9" w:rsidRPr="00667B4D">
        <w:t>required by the court’s order.</w:t>
      </w:r>
      <w:r w:rsidR="004603BD" w:rsidRPr="00667B4D">
        <w:t xml:space="preserve"> </w:t>
      </w:r>
    </w:p>
    <w:p w14:paraId="516A9BFF" w14:textId="0BD787D2" w:rsidR="00817549" w:rsidRPr="00667B4D" w:rsidRDefault="00112B83" w:rsidP="00112B83">
      <w:pPr>
        <w:spacing w:before="200"/>
        <w:ind w:left="720" w:hanging="360"/>
        <w:jc w:val="both"/>
      </w:pPr>
      <w:r w:rsidRPr="00667B4D">
        <w:t>2.</w:t>
      </w:r>
      <w:r w:rsidRPr="00667B4D">
        <w:tab/>
      </w:r>
      <w:r w:rsidR="00817549" w:rsidRPr="00667B4D">
        <w:t>Conservator.</w:t>
      </w:r>
    </w:p>
    <w:p w14:paraId="452DD915" w14:textId="76A9A7BA" w:rsidR="000B6693" w:rsidRPr="00667B4D" w:rsidRDefault="00817549" w:rsidP="00817549">
      <w:pPr>
        <w:spacing w:before="200"/>
        <w:ind w:left="1080" w:hanging="360"/>
        <w:jc w:val="both"/>
      </w:pPr>
      <w:r w:rsidRPr="00667B4D">
        <w:t>a.</w:t>
      </w:r>
      <w:r w:rsidRPr="00667B4D">
        <w:tab/>
      </w:r>
      <w:r w:rsidR="00991B96" w:rsidRPr="00667B4D">
        <w:t>Under A.R.S. § 14-5415(A), a</w:t>
      </w:r>
      <w:r w:rsidR="00ED252B" w:rsidRPr="00667B4D">
        <w:t xml:space="preserve"> </w:t>
      </w:r>
      <w:r w:rsidR="007C7778" w:rsidRPr="00667B4D">
        <w:t xml:space="preserve">court </w:t>
      </w:r>
      <w:r w:rsidR="00675FBD" w:rsidRPr="00667B4D">
        <w:t xml:space="preserve">that appointed a </w:t>
      </w:r>
      <w:r w:rsidR="00ED252B" w:rsidRPr="00667B4D">
        <w:t xml:space="preserve">fiduciary </w:t>
      </w:r>
      <w:r w:rsidR="003601E2" w:rsidRPr="00667B4D">
        <w:t>as a conservator may</w:t>
      </w:r>
      <w:r w:rsidR="000B6693" w:rsidRPr="00667B4D">
        <w:t>:</w:t>
      </w:r>
    </w:p>
    <w:p w14:paraId="0F92574F" w14:textId="003B7E47" w:rsidR="00AF578E" w:rsidRPr="00667B4D" w:rsidRDefault="00817549" w:rsidP="00817549">
      <w:pPr>
        <w:spacing w:before="200"/>
        <w:ind w:left="1440" w:hanging="360"/>
        <w:jc w:val="both"/>
      </w:pPr>
      <w:r w:rsidRPr="00667B4D">
        <w:t>(1)</w:t>
      </w:r>
      <w:r w:rsidR="000B6693" w:rsidRPr="00667B4D">
        <w:tab/>
        <w:t>Find that substitut</w:t>
      </w:r>
      <w:r w:rsidR="00CE1431" w:rsidRPr="00667B4D">
        <w:t xml:space="preserve">ing the conservator and appointing a successor is in the best interest of the </w:t>
      </w:r>
      <w:r w:rsidR="009B3A55" w:rsidRPr="00667B4D">
        <w:t>protected person</w:t>
      </w:r>
      <w:r w:rsidR="00AF578E" w:rsidRPr="00667B4D">
        <w:t>; or</w:t>
      </w:r>
    </w:p>
    <w:p w14:paraId="4D2AC63B" w14:textId="5C824379" w:rsidR="00AB7125" w:rsidRPr="00667B4D" w:rsidRDefault="00817549" w:rsidP="00A93543">
      <w:pPr>
        <w:ind w:left="1440" w:hanging="360"/>
        <w:jc w:val="both"/>
      </w:pPr>
      <w:r w:rsidRPr="00667B4D">
        <w:t>(2)</w:t>
      </w:r>
      <w:r w:rsidRPr="00667B4D">
        <w:tab/>
      </w:r>
      <w:r w:rsidR="00AF578E" w:rsidRPr="00667B4D">
        <w:t xml:space="preserve">The </w:t>
      </w:r>
      <w:r w:rsidR="00435B71" w:rsidRPr="00667B4D">
        <w:t>conservator may petition to resign</w:t>
      </w:r>
      <w:r w:rsidRPr="00667B4D">
        <w:t>.</w:t>
      </w:r>
      <w:r w:rsidR="009B3A55" w:rsidRPr="00667B4D">
        <w:t xml:space="preserve"> </w:t>
      </w:r>
    </w:p>
    <w:p w14:paraId="1523FE3B" w14:textId="77777777" w:rsidR="00A93543" w:rsidRPr="00667B4D" w:rsidRDefault="00A93543" w:rsidP="00A93543">
      <w:pPr>
        <w:ind w:left="1440" w:hanging="360"/>
        <w:jc w:val="both"/>
      </w:pPr>
    </w:p>
    <w:p w14:paraId="0EF813B0" w14:textId="453D111C" w:rsidR="00773940" w:rsidRPr="00667B4D" w:rsidRDefault="00A93543" w:rsidP="00A93543">
      <w:pPr>
        <w:ind w:left="1080" w:hanging="360"/>
        <w:jc w:val="both"/>
      </w:pPr>
      <w:r w:rsidRPr="00667B4D">
        <w:lastRenderedPageBreak/>
        <w:t>b.</w:t>
      </w:r>
      <w:r w:rsidRPr="00667B4D">
        <w:tab/>
      </w:r>
      <w:r w:rsidR="00417D21" w:rsidRPr="00667B4D">
        <w:t>Under A.R.S. § 14-</w:t>
      </w:r>
      <w:r w:rsidR="0062007E" w:rsidRPr="00667B4D">
        <w:t>5415(E), b</w:t>
      </w:r>
      <w:r w:rsidR="00FF2CFC" w:rsidRPr="00667B4D">
        <w:t>efore substituting a conservator or</w:t>
      </w:r>
      <w:r w:rsidR="00E00FBB" w:rsidRPr="00667B4D">
        <w:t xml:space="preserve"> accept</w:t>
      </w:r>
      <w:r w:rsidR="00FF2CFC" w:rsidRPr="00667B4D">
        <w:t>ing</w:t>
      </w:r>
      <w:r w:rsidR="00E00FBB" w:rsidRPr="00667B4D">
        <w:t xml:space="preserve"> a conservator’s resignation</w:t>
      </w:r>
      <w:r w:rsidR="00FF2CFC" w:rsidRPr="00667B4D">
        <w:t>, the court</w:t>
      </w:r>
      <w:r w:rsidR="00B96626" w:rsidRPr="00667B4D">
        <w:t xml:space="preserve"> may</w:t>
      </w:r>
      <w:r w:rsidR="00773940" w:rsidRPr="00667B4D">
        <w:t>:</w:t>
      </w:r>
    </w:p>
    <w:p w14:paraId="5F192124" w14:textId="77777777" w:rsidR="00773940" w:rsidRPr="00667B4D" w:rsidRDefault="00773940" w:rsidP="00A93543">
      <w:pPr>
        <w:ind w:left="1080" w:hanging="360"/>
        <w:jc w:val="both"/>
      </w:pPr>
    </w:p>
    <w:p w14:paraId="13C1AC9E" w14:textId="0807D2D6" w:rsidR="007C4E73" w:rsidRPr="00667B4D" w:rsidRDefault="00773940" w:rsidP="00773940">
      <w:pPr>
        <w:ind w:left="1440" w:hanging="360"/>
        <w:jc w:val="both"/>
      </w:pPr>
      <w:r w:rsidRPr="00667B4D">
        <w:t>(1)</w:t>
      </w:r>
      <w:r w:rsidRPr="00667B4D">
        <w:tab/>
        <w:t>R</w:t>
      </w:r>
      <w:r w:rsidR="00B96626" w:rsidRPr="00667B4D">
        <w:t xml:space="preserve">equire </w:t>
      </w:r>
      <w:r w:rsidR="00742499" w:rsidRPr="00667B4D">
        <w:t xml:space="preserve">filing </w:t>
      </w:r>
      <w:r w:rsidR="00CF456F" w:rsidRPr="00667B4D">
        <w:t xml:space="preserve">appropriate </w:t>
      </w:r>
      <w:proofErr w:type="gramStart"/>
      <w:r w:rsidR="00CF456F" w:rsidRPr="00667B4D">
        <w:t>accounts</w:t>
      </w:r>
      <w:r w:rsidR="007C4E73" w:rsidRPr="00667B4D">
        <w:t>;</w:t>
      </w:r>
      <w:proofErr w:type="gramEnd"/>
    </w:p>
    <w:p w14:paraId="77942D63" w14:textId="2B93E55F" w:rsidR="00483B84" w:rsidRPr="00667B4D" w:rsidRDefault="007C4E73" w:rsidP="00773940">
      <w:pPr>
        <w:ind w:left="1440" w:hanging="360"/>
        <w:jc w:val="both"/>
      </w:pPr>
      <w:r w:rsidRPr="00667B4D">
        <w:t>(2)</w:t>
      </w:r>
      <w:r w:rsidRPr="00667B4D">
        <w:tab/>
        <w:t>E</w:t>
      </w:r>
      <w:r w:rsidR="00704658" w:rsidRPr="00667B4D">
        <w:t xml:space="preserve">nter orders to preserve and protect the assets of the </w:t>
      </w:r>
      <w:proofErr w:type="gramStart"/>
      <w:r w:rsidR="00704658" w:rsidRPr="00667B4D">
        <w:t>estate</w:t>
      </w:r>
      <w:r w:rsidR="00483B84" w:rsidRPr="00667B4D">
        <w:t>;</w:t>
      </w:r>
      <w:proofErr w:type="gramEnd"/>
    </w:p>
    <w:p w14:paraId="022760BB" w14:textId="382C1E7C" w:rsidR="00941285" w:rsidRPr="00667B4D" w:rsidRDefault="00483B84" w:rsidP="00773940">
      <w:pPr>
        <w:ind w:left="1440" w:hanging="360"/>
        <w:jc w:val="both"/>
      </w:pPr>
      <w:r w:rsidRPr="00667B4D">
        <w:t>(</w:t>
      </w:r>
      <w:r w:rsidR="007C4E73" w:rsidRPr="00667B4D">
        <w:t>3</w:t>
      </w:r>
      <w:r w:rsidRPr="00667B4D">
        <w:t>)</w:t>
      </w:r>
      <w:r w:rsidRPr="00667B4D">
        <w:tab/>
        <w:t xml:space="preserve">Require reimbursement or payment as needed; </w:t>
      </w:r>
      <w:r w:rsidR="00941285" w:rsidRPr="00667B4D">
        <w:t>and</w:t>
      </w:r>
    </w:p>
    <w:p w14:paraId="524D0C0F" w14:textId="2DAC062A" w:rsidR="00A93543" w:rsidRPr="00667B4D" w:rsidRDefault="00941285" w:rsidP="00773940">
      <w:pPr>
        <w:ind w:left="1440" w:hanging="360"/>
        <w:jc w:val="both"/>
      </w:pPr>
      <w:r w:rsidRPr="00667B4D">
        <w:t>(</w:t>
      </w:r>
      <w:r w:rsidR="007C4E73" w:rsidRPr="00667B4D">
        <w:t>4</w:t>
      </w:r>
      <w:r w:rsidRPr="00667B4D">
        <w:t xml:space="preserve">) </w:t>
      </w:r>
      <w:r w:rsidR="006D0400" w:rsidRPr="00667B4D">
        <w:tab/>
      </w:r>
      <w:r w:rsidRPr="00667B4D">
        <w:t>Require</w:t>
      </w:r>
      <w:r w:rsidR="006D0400" w:rsidRPr="00667B4D">
        <w:t xml:space="preserve"> the transfer of assets or title </w:t>
      </w:r>
      <w:r w:rsidR="00264506" w:rsidRPr="00667B4D">
        <w:t>to assets to successors.</w:t>
      </w:r>
      <w:r w:rsidRPr="00667B4D">
        <w:t xml:space="preserve"> </w:t>
      </w:r>
      <w:r w:rsidR="00E00FBB" w:rsidRPr="00667B4D">
        <w:t xml:space="preserve"> </w:t>
      </w:r>
    </w:p>
    <w:p w14:paraId="70460022" w14:textId="77777777" w:rsidR="00D91175" w:rsidRPr="00667B4D" w:rsidRDefault="00D91175" w:rsidP="00773940">
      <w:pPr>
        <w:ind w:left="1440" w:hanging="360"/>
        <w:jc w:val="both"/>
      </w:pPr>
    </w:p>
    <w:p w14:paraId="74F014B1" w14:textId="46639896" w:rsidR="00D91175" w:rsidRPr="00667B4D" w:rsidRDefault="00D91175" w:rsidP="00D91175">
      <w:pPr>
        <w:ind w:left="720" w:hanging="360"/>
        <w:jc w:val="both"/>
      </w:pPr>
      <w:r w:rsidRPr="00667B4D">
        <w:t>3.</w:t>
      </w:r>
      <w:r w:rsidRPr="00667B4D">
        <w:tab/>
        <w:t xml:space="preserve">The resignation or substitution of a </w:t>
      </w:r>
      <w:r w:rsidR="00EB0DD6" w:rsidRPr="00667B4D">
        <w:t xml:space="preserve">fiduciary </w:t>
      </w:r>
      <w:r w:rsidR="00F53224" w:rsidRPr="00667B4D">
        <w:t xml:space="preserve">does not terminate the </w:t>
      </w:r>
      <w:r w:rsidR="00EB0DD6" w:rsidRPr="00667B4D">
        <w:t xml:space="preserve">guardianship or conservatorship </w:t>
      </w:r>
      <w:r w:rsidR="005A4CB7" w:rsidRPr="00667B4D">
        <w:t xml:space="preserve">until </w:t>
      </w:r>
      <w:r w:rsidR="00FF15E9" w:rsidRPr="00667B4D">
        <w:t>a court order to that effect.</w:t>
      </w:r>
    </w:p>
    <w:p w14:paraId="68391167" w14:textId="77777777" w:rsidR="00FF15E9" w:rsidRPr="00667B4D" w:rsidRDefault="00FF15E9" w:rsidP="00D91175">
      <w:pPr>
        <w:ind w:left="720" w:hanging="360"/>
        <w:jc w:val="both"/>
      </w:pPr>
    </w:p>
    <w:p w14:paraId="6EFB7A21" w14:textId="25D277D6" w:rsidR="00A4134D" w:rsidRPr="00667B4D" w:rsidRDefault="00FF15E9" w:rsidP="00FF15E9">
      <w:pPr>
        <w:ind w:left="360" w:hanging="360"/>
        <w:jc w:val="both"/>
      </w:pPr>
      <w:r w:rsidRPr="00667B4D">
        <w:rPr>
          <w:b/>
          <w:bCs/>
        </w:rPr>
        <w:t>C.</w:t>
      </w:r>
      <w:r w:rsidRPr="00667B4D">
        <w:rPr>
          <w:b/>
          <w:bCs/>
        </w:rPr>
        <w:tab/>
        <w:t>Involuntary Termination</w:t>
      </w:r>
      <w:r w:rsidR="00930343" w:rsidRPr="00667B4D">
        <w:rPr>
          <w:b/>
          <w:bCs/>
        </w:rPr>
        <w:t xml:space="preserve">.  </w:t>
      </w:r>
      <w:r w:rsidR="00930343" w:rsidRPr="00667B4D">
        <w:t xml:space="preserve">For purposes of this section, </w:t>
      </w:r>
      <w:r w:rsidR="009366A9" w:rsidRPr="00667B4D">
        <w:t xml:space="preserve">a fiduciary </w:t>
      </w:r>
      <w:r w:rsidR="007B56EA" w:rsidRPr="00667B4D">
        <w:t xml:space="preserve">license </w:t>
      </w:r>
      <w:r w:rsidR="00E65784" w:rsidRPr="00667B4D">
        <w:t xml:space="preserve">is </w:t>
      </w:r>
      <w:r w:rsidR="00930343" w:rsidRPr="00667B4D">
        <w:t>involuntar</w:t>
      </w:r>
      <w:r w:rsidR="00E65784" w:rsidRPr="00667B4D">
        <w:t>il</w:t>
      </w:r>
      <w:r w:rsidR="00930343" w:rsidRPr="00667B4D">
        <w:t>y terminat</w:t>
      </w:r>
      <w:r w:rsidR="00E65784" w:rsidRPr="00667B4D">
        <w:t xml:space="preserve">ed </w:t>
      </w:r>
      <w:r w:rsidR="00645887" w:rsidRPr="00667B4D">
        <w:t xml:space="preserve">if </w:t>
      </w:r>
      <w:r w:rsidR="007B56EA" w:rsidRPr="00667B4D">
        <w:t>it</w:t>
      </w:r>
      <w:r w:rsidR="00645887" w:rsidRPr="00667B4D">
        <w:t xml:space="preserve"> is </w:t>
      </w:r>
      <w:r w:rsidR="006E566B" w:rsidRPr="00667B4D">
        <w:t>surrendered under a consent agreement</w:t>
      </w:r>
      <w:r w:rsidR="007C189A" w:rsidRPr="00667B4D">
        <w:t xml:space="preserve"> to resolve a complaint or compliance audit in lieu of disciplinary action or to resolve a pending disciplinary matter</w:t>
      </w:r>
      <w:r w:rsidR="006E566B" w:rsidRPr="00667B4D">
        <w:t xml:space="preserve">, </w:t>
      </w:r>
      <w:r w:rsidR="00EF52E5" w:rsidRPr="00667B4D">
        <w:t xml:space="preserve">revoked, </w:t>
      </w:r>
      <w:r w:rsidR="007C189A" w:rsidRPr="00667B4D">
        <w:t xml:space="preserve">or </w:t>
      </w:r>
      <w:r w:rsidR="00EF52E5" w:rsidRPr="00667B4D">
        <w:t>suspended</w:t>
      </w:r>
      <w:r w:rsidR="003408F3" w:rsidRPr="00667B4D">
        <w:t>.</w:t>
      </w:r>
      <w:r w:rsidR="007C189A" w:rsidRPr="00667B4D">
        <w:t xml:space="preserve">  </w:t>
      </w:r>
    </w:p>
    <w:p w14:paraId="69E501C2" w14:textId="77777777" w:rsidR="00A4134D" w:rsidRPr="00667B4D" w:rsidRDefault="00A4134D" w:rsidP="00FF15E9">
      <w:pPr>
        <w:ind w:left="360" w:hanging="360"/>
        <w:jc w:val="both"/>
      </w:pPr>
    </w:p>
    <w:p w14:paraId="0C3B357B" w14:textId="77777777" w:rsidR="001F0E6B" w:rsidRPr="00667B4D" w:rsidRDefault="00A4134D" w:rsidP="00A4134D">
      <w:pPr>
        <w:ind w:left="720" w:hanging="360"/>
        <w:jc w:val="both"/>
      </w:pPr>
      <w:r w:rsidRPr="00667B4D">
        <w:t>1.</w:t>
      </w:r>
      <w:r w:rsidRPr="00667B4D">
        <w:tab/>
      </w:r>
      <w:r w:rsidR="007B56EA" w:rsidRPr="00667B4D">
        <w:t xml:space="preserve">Upon </w:t>
      </w:r>
      <w:r w:rsidR="00DD56BD" w:rsidRPr="00667B4D">
        <w:t xml:space="preserve">the involuntary termination of a </w:t>
      </w:r>
      <w:r w:rsidR="00AE3A42" w:rsidRPr="00667B4D">
        <w:t>fiduciary’s license</w:t>
      </w:r>
      <w:r w:rsidR="003610EE" w:rsidRPr="00667B4D">
        <w:t>, the division</w:t>
      </w:r>
      <w:r w:rsidR="003C6657" w:rsidRPr="00667B4D">
        <w:t xml:space="preserve"> must notify the superior court in each county</w:t>
      </w:r>
      <w:r w:rsidR="00E511A8" w:rsidRPr="00667B4D">
        <w:t xml:space="preserve"> of the action taken and th</w:t>
      </w:r>
      <w:r w:rsidR="00803052" w:rsidRPr="00667B4D">
        <w:t xml:space="preserve">e </w:t>
      </w:r>
      <w:r w:rsidR="00C37F45" w:rsidRPr="00667B4D">
        <w:t>fiduciary’s</w:t>
      </w:r>
      <w:r w:rsidR="00803052" w:rsidRPr="00667B4D">
        <w:t xml:space="preserve"> disqualification </w:t>
      </w:r>
      <w:r w:rsidR="004B0284" w:rsidRPr="00667B4D">
        <w:t>from current and future</w:t>
      </w:r>
      <w:r w:rsidR="0073356A" w:rsidRPr="00667B4D">
        <w:t xml:space="preserve"> court</w:t>
      </w:r>
      <w:r w:rsidR="004B0284" w:rsidRPr="00667B4D">
        <w:t xml:space="preserve"> </w:t>
      </w:r>
      <w:r w:rsidR="0073356A" w:rsidRPr="00667B4D">
        <w:t>appoint</w:t>
      </w:r>
      <w:r w:rsidR="004B0284" w:rsidRPr="00667B4D">
        <w:t>ments</w:t>
      </w:r>
      <w:r w:rsidR="00026669" w:rsidRPr="00667B4D">
        <w:t xml:space="preserve">. </w:t>
      </w:r>
    </w:p>
    <w:p w14:paraId="2A67E97D" w14:textId="77777777" w:rsidR="007718EB" w:rsidRPr="00667B4D" w:rsidRDefault="007718EB" w:rsidP="00A4134D">
      <w:pPr>
        <w:ind w:left="720" w:hanging="360"/>
        <w:jc w:val="both"/>
      </w:pPr>
    </w:p>
    <w:p w14:paraId="75747BE6" w14:textId="647A4D5B" w:rsidR="00631C1C" w:rsidRPr="00667B4D" w:rsidRDefault="001F0E6B" w:rsidP="001F0E6B">
      <w:pPr>
        <w:ind w:left="1080" w:hanging="360"/>
        <w:jc w:val="both"/>
      </w:pPr>
      <w:r w:rsidRPr="00667B4D">
        <w:t>a.</w:t>
      </w:r>
      <w:r w:rsidRPr="00667B4D">
        <w:tab/>
      </w:r>
      <w:r w:rsidR="00026669" w:rsidRPr="00667B4D">
        <w:t>In the case of a license suspension, the notice must include the</w:t>
      </w:r>
      <w:r w:rsidR="00432234" w:rsidRPr="00667B4D">
        <w:t xml:space="preserve"> dates</w:t>
      </w:r>
      <w:r w:rsidR="00026669" w:rsidRPr="00667B4D">
        <w:t xml:space="preserve"> of the fiduciary</w:t>
      </w:r>
      <w:r w:rsidR="00631C1C" w:rsidRPr="00667B4D">
        <w:t>’s suspension.</w:t>
      </w:r>
    </w:p>
    <w:p w14:paraId="11D5A9A7" w14:textId="77777777" w:rsidR="000B2EE0" w:rsidRPr="00667B4D" w:rsidRDefault="000B2EE0" w:rsidP="001F0E6B">
      <w:pPr>
        <w:ind w:left="1080" w:hanging="360"/>
        <w:jc w:val="both"/>
      </w:pPr>
    </w:p>
    <w:p w14:paraId="79C66A31" w14:textId="77777777" w:rsidR="00C27206" w:rsidRPr="00667B4D" w:rsidRDefault="000B2EE0" w:rsidP="001F0E6B">
      <w:pPr>
        <w:ind w:left="1080" w:hanging="360"/>
        <w:jc w:val="both"/>
      </w:pPr>
      <w:r w:rsidRPr="00667B4D">
        <w:t>b.</w:t>
      </w:r>
      <w:r w:rsidRPr="00667B4D">
        <w:tab/>
      </w:r>
      <w:r w:rsidR="007E3419" w:rsidRPr="00667B4D">
        <w:t xml:space="preserve">Consistent with Rule 48(d), Arizona Rules of Probate Procedure, the notice </w:t>
      </w:r>
      <w:r w:rsidR="00F90315" w:rsidRPr="00667B4D">
        <w:t>must</w:t>
      </w:r>
      <w:r w:rsidR="00C27206" w:rsidRPr="00667B4D">
        <w:t>:</w:t>
      </w:r>
    </w:p>
    <w:p w14:paraId="2244CFE0" w14:textId="77777777" w:rsidR="00C27206" w:rsidRPr="00667B4D" w:rsidRDefault="00C27206" w:rsidP="001F0E6B">
      <w:pPr>
        <w:ind w:left="1080" w:hanging="360"/>
        <w:jc w:val="both"/>
      </w:pPr>
    </w:p>
    <w:p w14:paraId="45B5E65C" w14:textId="77777777" w:rsidR="00C27206" w:rsidRPr="00667B4D" w:rsidRDefault="00C27206" w:rsidP="00C27206">
      <w:pPr>
        <w:ind w:left="1440" w:hanging="360"/>
        <w:jc w:val="both"/>
      </w:pPr>
      <w:r w:rsidRPr="00667B4D">
        <w:t>(1)</w:t>
      </w:r>
      <w:r w:rsidRPr="00667B4D">
        <w:tab/>
        <w:t>A</w:t>
      </w:r>
      <w:r w:rsidR="0018251D" w:rsidRPr="00667B4D">
        <w:t xml:space="preserve">dvise the superior court of the </w:t>
      </w:r>
      <w:r w:rsidR="008E1B01" w:rsidRPr="00667B4D">
        <w:t xml:space="preserve">unprofessional conduct or </w:t>
      </w:r>
      <w:r w:rsidR="00CC443B" w:rsidRPr="00667B4D">
        <w:t>violations</w:t>
      </w:r>
      <w:r w:rsidR="00D46062" w:rsidRPr="00667B4D">
        <w:t xml:space="preserve"> warranting the action taken</w:t>
      </w:r>
      <w:r w:rsidRPr="00667B4D">
        <w:t>; and</w:t>
      </w:r>
    </w:p>
    <w:p w14:paraId="67E0D4FD" w14:textId="654F4D93" w:rsidR="000B2EE0" w:rsidRPr="00667B4D" w:rsidRDefault="00C27206" w:rsidP="00C27206">
      <w:pPr>
        <w:ind w:left="1440" w:hanging="360"/>
        <w:jc w:val="both"/>
      </w:pPr>
      <w:r w:rsidRPr="00667B4D">
        <w:t>(2)</w:t>
      </w:r>
      <w:r w:rsidRPr="00667B4D">
        <w:tab/>
      </w:r>
      <w:r w:rsidR="005E18C5" w:rsidRPr="00667B4D">
        <w:t xml:space="preserve">Request </w:t>
      </w:r>
      <w:r w:rsidR="008C679C" w:rsidRPr="00667B4D">
        <w:t xml:space="preserve">an order immediately suspending or terminating the guardian’s or conservator’s authority to take any further action on behalf of </w:t>
      </w:r>
      <w:r w:rsidR="0088554B" w:rsidRPr="00667B4D">
        <w:t>a ward, protected person, or estate</w:t>
      </w:r>
      <w:r w:rsidR="008C679C" w:rsidRPr="00667B4D">
        <w:t xml:space="preserve"> and appointing a successor or temporary guardian or conservator</w:t>
      </w:r>
      <w:r w:rsidR="006C6139" w:rsidRPr="00667B4D">
        <w:t>.</w:t>
      </w:r>
    </w:p>
    <w:p w14:paraId="3335154B" w14:textId="77777777" w:rsidR="006C6139" w:rsidRPr="00667B4D" w:rsidRDefault="006C6139" w:rsidP="00C27206">
      <w:pPr>
        <w:ind w:left="1440" w:hanging="360"/>
        <w:jc w:val="both"/>
        <w:rPr>
          <w:u w:val="single"/>
        </w:rPr>
      </w:pPr>
    </w:p>
    <w:p w14:paraId="4E3B5327" w14:textId="77777777" w:rsidR="00743FAE" w:rsidRPr="00667B4D" w:rsidRDefault="00631C1C" w:rsidP="00A4134D">
      <w:pPr>
        <w:ind w:left="720" w:hanging="360"/>
        <w:jc w:val="both"/>
      </w:pPr>
      <w:r w:rsidRPr="00667B4D">
        <w:t>2.</w:t>
      </w:r>
      <w:r w:rsidRPr="00667B4D">
        <w:tab/>
      </w:r>
      <w:r w:rsidR="00AF4B74" w:rsidRPr="00667B4D">
        <w:t xml:space="preserve">Upon the involuntary termination of a fiduciary’s license, the </w:t>
      </w:r>
      <w:r w:rsidR="00052B74" w:rsidRPr="00667B4D">
        <w:t xml:space="preserve">former licensee must not </w:t>
      </w:r>
      <w:r w:rsidR="005F3139" w:rsidRPr="00667B4D">
        <w:t>act as a fiduciary ex</w:t>
      </w:r>
      <w:r w:rsidR="006A4B65" w:rsidRPr="00667B4D">
        <w:t>cept as provided in ACJA § 7-209.09</w:t>
      </w:r>
      <w:r w:rsidR="00687FAF" w:rsidRPr="00667B4D">
        <w:t>(A)(1)–(7).</w:t>
      </w:r>
    </w:p>
    <w:p w14:paraId="5CE2961D" w14:textId="77777777" w:rsidR="00743FAE" w:rsidRPr="00667B4D" w:rsidRDefault="00743FAE" w:rsidP="00A4134D">
      <w:pPr>
        <w:ind w:left="720" w:hanging="360"/>
        <w:jc w:val="both"/>
      </w:pPr>
    </w:p>
    <w:p w14:paraId="4D807FBD" w14:textId="77777777" w:rsidR="00646136" w:rsidRPr="00667B4D" w:rsidRDefault="00743FAE" w:rsidP="00743FAE">
      <w:pPr>
        <w:ind w:left="1080" w:hanging="360"/>
        <w:jc w:val="both"/>
      </w:pPr>
      <w:r w:rsidRPr="00667B4D">
        <w:t>a.</w:t>
      </w:r>
      <w:r w:rsidRPr="00667B4D">
        <w:tab/>
        <w:t xml:space="preserve">This </w:t>
      </w:r>
      <w:r w:rsidR="00EC6D7E" w:rsidRPr="00667B4D">
        <w:t>does not prohibit a</w:t>
      </w:r>
      <w:r w:rsidR="00F3709A" w:rsidRPr="00667B4D">
        <w:t xml:space="preserve"> fiduciary whose license has been involuntarily terminated from </w:t>
      </w:r>
      <w:r w:rsidR="00A404F7" w:rsidRPr="00667B4D">
        <w:t xml:space="preserve">complying with court orders to </w:t>
      </w:r>
      <w:r w:rsidR="00887DD4" w:rsidRPr="00667B4D">
        <w:t xml:space="preserve">provide an </w:t>
      </w:r>
      <w:proofErr w:type="gramStart"/>
      <w:r w:rsidR="00887DD4" w:rsidRPr="00667B4D">
        <w:t>account</w:t>
      </w:r>
      <w:r w:rsidR="0023378C" w:rsidRPr="00667B4D">
        <w:t>ing</w:t>
      </w:r>
      <w:proofErr w:type="gramEnd"/>
      <w:r w:rsidR="00865E89" w:rsidRPr="00667B4D">
        <w:t>, the delivery of property and records to the successor</w:t>
      </w:r>
      <w:r w:rsidR="00610EE8" w:rsidRPr="00667B4D">
        <w:t xml:space="preserve"> or temporary guardian or conservator, and the execution of all instruments </w:t>
      </w:r>
      <w:r w:rsidR="009032A7" w:rsidRPr="00667B4D">
        <w:t>required for transfer of estate property.</w:t>
      </w:r>
      <w:r w:rsidR="00EC6D7E" w:rsidRPr="00667B4D">
        <w:t xml:space="preserve"> </w:t>
      </w:r>
      <w:r w:rsidR="00AF4B74" w:rsidRPr="00667B4D">
        <w:t xml:space="preserve"> </w:t>
      </w:r>
    </w:p>
    <w:p w14:paraId="0FBF221B" w14:textId="77777777" w:rsidR="00646136" w:rsidRPr="00667B4D" w:rsidRDefault="00646136" w:rsidP="00743FAE">
      <w:pPr>
        <w:ind w:left="1080" w:hanging="360"/>
        <w:jc w:val="both"/>
      </w:pPr>
    </w:p>
    <w:p w14:paraId="507CA662" w14:textId="6C8F293D" w:rsidR="00FF15E9" w:rsidRPr="00667B4D" w:rsidRDefault="00646136" w:rsidP="00743FAE">
      <w:pPr>
        <w:ind w:left="1080" w:hanging="360"/>
        <w:jc w:val="both"/>
      </w:pPr>
      <w:r w:rsidRPr="00667B4D">
        <w:t>b.</w:t>
      </w:r>
      <w:r w:rsidRPr="00667B4D">
        <w:tab/>
        <w:t xml:space="preserve">Unless </w:t>
      </w:r>
      <w:r w:rsidR="0052303F" w:rsidRPr="00667B4D">
        <w:t xml:space="preserve">otherwise </w:t>
      </w:r>
      <w:r w:rsidRPr="00667B4D">
        <w:t xml:space="preserve">ordered by the court, </w:t>
      </w:r>
      <w:r w:rsidR="00483880" w:rsidRPr="00667B4D">
        <w:t xml:space="preserve">a fiduciary whose license has been involuntarily terminated is not required to </w:t>
      </w:r>
      <w:r w:rsidR="007A6742" w:rsidRPr="00667B4D">
        <w:t>file final reports and accounts before the involuntary termination is effective</w:t>
      </w:r>
      <w:r w:rsidR="003378FC" w:rsidRPr="00667B4D">
        <w:t>.</w:t>
      </w:r>
      <w:r w:rsidR="00483880" w:rsidRPr="00667B4D">
        <w:t xml:space="preserve"> </w:t>
      </w:r>
      <w:r w:rsidR="009366A9" w:rsidRPr="00667B4D">
        <w:t xml:space="preserve"> </w:t>
      </w:r>
    </w:p>
    <w:p w14:paraId="7F8DB082" w14:textId="77777777" w:rsidR="000627D6" w:rsidRPr="00667B4D" w:rsidRDefault="000627D6" w:rsidP="009C4991">
      <w:pPr>
        <w:tabs>
          <w:tab w:val="left" w:pos="-4140"/>
        </w:tabs>
        <w:jc w:val="both"/>
        <w:rPr>
          <w:b/>
          <w:bCs/>
        </w:rPr>
      </w:pPr>
    </w:p>
    <w:p w14:paraId="234796AA" w14:textId="4AC1B101" w:rsidR="0000457E" w:rsidRPr="00667B4D" w:rsidRDefault="00147FCB" w:rsidP="00147FCB">
      <w:pPr>
        <w:tabs>
          <w:tab w:val="left" w:pos="-4140"/>
        </w:tabs>
        <w:ind w:left="360" w:hanging="360"/>
        <w:jc w:val="both"/>
      </w:pPr>
      <w:r w:rsidRPr="00667B4D">
        <w:rPr>
          <w:b/>
          <w:bCs/>
        </w:rPr>
        <w:t>D.</w:t>
      </w:r>
      <w:r w:rsidRPr="00667B4D">
        <w:rPr>
          <w:b/>
          <w:bCs/>
        </w:rPr>
        <w:tab/>
        <w:t>Request to Appoint Conservator</w:t>
      </w:r>
      <w:r w:rsidR="00ED16AD" w:rsidRPr="00667B4D">
        <w:rPr>
          <w:b/>
          <w:bCs/>
        </w:rPr>
        <w:t xml:space="preserve"> of Fiduciary Records</w:t>
      </w:r>
      <w:r w:rsidR="00A87552" w:rsidRPr="00667B4D">
        <w:rPr>
          <w:b/>
          <w:bCs/>
        </w:rPr>
        <w:t>.</w:t>
      </w:r>
      <w:r w:rsidR="00A87552" w:rsidRPr="00667B4D">
        <w:t xml:space="preserve">  </w:t>
      </w:r>
      <w:r w:rsidR="00D22DB7" w:rsidRPr="00667B4D">
        <w:t>In appropriate cases and u</w:t>
      </w:r>
      <w:r w:rsidR="00F251D3" w:rsidRPr="00667B4D">
        <w:t>nder ACJA § 7-201</w:t>
      </w:r>
      <w:r w:rsidR="0032166E" w:rsidRPr="00667B4D">
        <w:t>.04</w:t>
      </w:r>
      <w:r w:rsidR="008553E9" w:rsidRPr="00667B4D">
        <w:t>(D)(11), the board may</w:t>
      </w:r>
      <w:r w:rsidR="00C453F6" w:rsidRPr="00667B4D">
        <w:t xml:space="preserve"> authorize the fili</w:t>
      </w:r>
      <w:r w:rsidR="00A41F17" w:rsidRPr="00667B4D">
        <w:t xml:space="preserve">ng of a </w:t>
      </w:r>
      <w:r w:rsidR="001D730D" w:rsidRPr="00667B4D">
        <w:t xml:space="preserve">petition with the presiding </w:t>
      </w:r>
      <w:r w:rsidR="009A5561" w:rsidRPr="00667B4D">
        <w:lastRenderedPageBreak/>
        <w:t xml:space="preserve">probate judge of a superior court </w:t>
      </w:r>
      <w:r w:rsidR="002428DD" w:rsidRPr="00667B4D">
        <w:t>for emergency appointment of</w:t>
      </w:r>
      <w:r w:rsidR="0036481A" w:rsidRPr="00667B4D">
        <w:t xml:space="preserve"> one or more eligible persons to act as conservators of </w:t>
      </w:r>
      <w:r w:rsidR="000B157D" w:rsidRPr="00667B4D">
        <w:t>a</w:t>
      </w:r>
      <w:r w:rsidR="00BA263F" w:rsidRPr="00667B4D">
        <w:t xml:space="preserve"> </w:t>
      </w:r>
      <w:r w:rsidR="000B157D" w:rsidRPr="00667B4D">
        <w:t xml:space="preserve">fiduciary’s </w:t>
      </w:r>
      <w:r w:rsidR="00F63005" w:rsidRPr="00667B4D">
        <w:t xml:space="preserve">client </w:t>
      </w:r>
      <w:r w:rsidR="00BA263F" w:rsidRPr="00667B4D">
        <w:t>files and records</w:t>
      </w:r>
      <w:r w:rsidR="0000457E" w:rsidRPr="00667B4D">
        <w:t>:</w:t>
      </w:r>
    </w:p>
    <w:p w14:paraId="4FC364C6" w14:textId="77777777" w:rsidR="00D11E9A" w:rsidRPr="00667B4D" w:rsidRDefault="00D11E9A" w:rsidP="00147FCB">
      <w:pPr>
        <w:tabs>
          <w:tab w:val="left" w:pos="-4140"/>
        </w:tabs>
        <w:ind w:left="360" w:hanging="360"/>
        <w:jc w:val="both"/>
      </w:pPr>
    </w:p>
    <w:p w14:paraId="48F6B0F3" w14:textId="6063EFD9" w:rsidR="00D11E9A" w:rsidRPr="00667B4D" w:rsidRDefault="00D11E9A" w:rsidP="00D11E9A">
      <w:pPr>
        <w:tabs>
          <w:tab w:val="left" w:pos="-4140"/>
        </w:tabs>
        <w:ind w:left="720" w:hanging="360"/>
        <w:jc w:val="both"/>
      </w:pPr>
      <w:r w:rsidRPr="00667B4D">
        <w:t>1.</w:t>
      </w:r>
      <w:r w:rsidRPr="00667B4D">
        <w:tab/>
      </w:r>
      <w:r w:rsidR="008A61D1" w:rsidRPr="00667B4D">
        <w:t xml:space="preserve">On the death or incapacity of a licensed </w:t>
      </w:r>
      <w:proofErr w:type="gramStart"/>
      <w:r w:rsidR="008A61D1" w:rsidRPr="00667B4D">
        <w:t>fiduciary;</w:t>
      </w:r>
      <w:proofErr w:type="gramEnd"/>
    </w:p>
    <w:p w14:paraId="00A16114" w14:textId="77777777" w:rsidR="008A61D1" w:rsidRPr="00667B4D" w:rsidRDefault="008A61D1" w:rsidP="00D11E9A">
      <w:pPr>
        <w:tabs>
          <w:tab w:val="left" w:pos="-4140"/>
        </w:tabs>
        <w:ind w:left="720" w:hanging="360"/>
        <w:jc w:val="both"/>
      </w:pPr>
    </w:p>
    <w:p w14:paraId="46B7DC67" w14:textId="0BB4389A" w:rsidR="008A61D1" w:rsidRPr="00667B4D" w:rsidRDefault="008A61D1" w:rsidP="00D11E9A">
      <w:pPr>
        <w:tabs>
          <w:tab w:val="left" w:pos="-4140"/>
        </w:tabs>
        <w:ind w:left="720" w:hanging="360"/>
        <w:jc w:val="both"/>
      </w:pPr>
      <w:r w:rsidRPr="00667B4D">
        <w:t>2.</w:t>
      </w:r>
      <w:r w:rsidRPr="00667B4D">
        <w:tab/>
      </w:r>
      <w:r w:rsidR="004F67C0" w:rsidRPr="00667B4D">
        <w:t xml:space="preserve">If the fiduciary’s license has been suspended or revoked; or </w:t>
      </w:r>
    </w:p>
    <w:p w14:paraId="45AE7321" w14:textId="77777777" w:rsidR="0056374B" w:rsidRPr="00667B4D" w:rsidRDefault="0056374B" w:rsidP="00D11E9A">
      <w:pPr>
        <w:tabs>
          <w:tab w:val="left" w:pos="-4140"/>
        </w:tabs>
        <w:ind w:left="720" w:hanging="360"/>
        <w:jc w:val="both"/>
      </w:pPr>
    </w:p>
    <w:p w14:paraId="65819FB5" w14:textId="177FB11F" w:rsidR="0056374B" w:rsidRPr="00667B4D" w:rsidRDefault="0056374B" w:rsidP="00D11E9A">
      <w:pPr>
        <w:tabs>
          <w:tab w:val="left" w:pos="-4140"/>
        </w:tabs>
        <w:ind w:left="720" w:hanging="360"/>
        <w:jc w:val="both"/>
      </w:pPr>
      <w:r w:rsidRPr="00667B4D">
        <w:t>3.</w:t>
      </w:r>
      <w:r w:rsidRPr="00667B4D">
        <w:tab/>
        <w:t>Whe</w:t>
      </w:r>
      <w:r w:rsidR="00063B37" w:rsidRPr="00667B4D">
        <w:t>n necessary to protect the public</w:t>
      </w:r>
      <w:r w:rsidR="00C250A5" w:rsidRPr="00667B4D">
        <w:t>.</w:t>
      </w:r>
    </w:p>
    <w:p w14:paraId="1BF932ED" w14:textId="77777777" w:rsidR="0000457E" w:rsidRPr="00667B4D" w:rsidRDefault="0000457E" w:rsidP="00147FCB">
      <w:pPr>
        <w:tabs>
          <w:tab w:val="left" w:pos="-4140"/>
        </w:tabs>
        <w:ind w:left="360" w:hanging="360"/>
        <w:jc w:val="both"/>
        <w:rPr>
          <w:u w:val="single"/>
        </w:rPr>
      </w:pPr>
    </w:p>
    <w:p w14:paraId="434214DF" w14:textId="0C6BBB32" w:rsidR="009B285F" w:rsidRPr="00667B4D" w:rsidRDefault="008553E9" w:rsidP="0000457E">
      <w:pPr>
        <w:tabs>
          <w:tab w:val="left" w:pos="-4140"/>
          <w:tab w:val="left" w:pos="0"/>
        </w:tabs>
        <w:ind w:left="720" w:hanging="360"/>
        <w:jc w:val="both"/>
        <w:rPr>
          <w:b/>
          <w:bCs/>
          <w:u w:val="single"/>
        </w:rPr>
      </w:pPr>
      <w:r w:rsidRPr="00667B4D">
        <w:rPr>
          <w:u w:val="single"/>
        </w:rPr>
        <w:t xml:space="preserve"> </w:t>
      </w:r>
      <w:r w:rsidR="00F251D3" w:rsidRPr="00667B4D">
        <w:rPr>
          <w:u w:val="single"/>
        </w:rPr>
        <w:t xml:space="preserve"> </w:t>
      </w:r>
    </w:p>
    <w:p w14:paraId="38CAEB5A" w14:textId="6294A767" w:rsidR="009C4991" w:rsidRPr="00667B4D" w:rsidRDefault="009C4991" w:rsidP="009C4991">
      <w:pPr>
        <w:tabs>
          <w:tab w:val="left" w:pos="-4140"/>
        </w:tabs>
        <w:jc w:val="center"/>
        <w:rPr>
          <w:b/>
          <w:bCs/>
        </w:rPr>
      </w:pPr>
      <w:r w:rsidRPr="00667B4D">
        <w:rPr>
          <w:b/>
          <w:bCs/>
        </w:rPr>
        <w:t xml:space="preserve">Section </w:t>
      </w:r>
      <w:r w:rsidR="00421AD1" w:rsidRPr="00667B4D">
        <w:rPr>
          <w:b/>
          <w:bCs/>
        </w:rPr>
        <w:t>7-</w:t>
      </w:r>
      <w:r w:rsidRPr="00667B4D">
        <w:rPr>
          <w:b/>
          <w:bCs/>
        </w:rPr>
        <w:t>202.</w:t>
      </w:r>
      <w:r w:rsidR="00E1363E" w:rsidRPr="00667B4D">
        <w:rPr>
          <w:b/>
          <w:bCs/>
        </w:rPr>
        <w:t>2</w:t>
      </w:r>
      <w:r w:rsidR="00FF0F8B" w:rsidRPr="00667B4D">
        <w:rPr>
          <w:b/>
          <w:bCs/>
        </w:rPr>
        <w:t>7</w:t>
      </w:r>
      <w:r w:rsidRPr="00667B4D">
        <w:rPr>
          <w:b/>
          <w:bCs/>
        </w:rPr>
        <w:t xml:space="preserve">: </w:t>
      </w:r>
      <w:r w:rsidR="00B7322E" w:rsidRPr="00667B4D">
        <w:rPr>
          <w:b/>
          <w:bCs/>
        </w:rPr>
        <w:t xml:space="preserve"> </w:t>
      </w:r>
      <w:r w:rsidRPr="00667B4D">
        <w:rPr>
          <w:b/>
          <w:bCs/>
        </w:rPr>
        <w:t>Discipline</w:t>
      </w:r>
    </w:p>
    <w:p w14:paraId="7489614C" w14:textId="77777777" w:rsidR="00364791" w:rsidRPr="00667B4D" w:rsidRDefault="00364791" w:rsidP="009C4991">
      <w:pPr>
        <w:tabs>
          <w:tab w:val="left" w:pos="-4140"/>
        </w:tabs>
        <w:jc w:val="center"/>
        <w:rPr>
          <w:b/>
          <w:bCs/>
        </w:rPr>
      </w:pPr>
    </w:p>
    <w:p w14:paraId="12DBC867" w14:textId="14ACEEB6" w:rsidR="00D96DC8" w:rsidRPr="00667B4D" w:rsidRDefault="002F10B1" w:rsidP="00D96DC8">
      <w:pPr>
        <w:tabs>
          <w:tab w:val="left" w:pos="360"/>
        </w:tabs>
        <w:ind w:left="360" w:hanging="360"/>
        <w:jc w:val="both"/>
        <w:rPr>
          <w:spacing w:val="-2"/>
        </w:rPr>
      </w:pPr>
      <w:r w:rsidRPr="00667B4D">
        <w:rPr>
          <w:b/>
          <w:bCs/>
          <w:spacing w:val="-2"/>
        </w:rPr>
        <w:t>A</w:t>
      </w:r>
      <w:r w:rsidR="00D96DC8" w:rsidRPr="00667B4D">
        <w:rPr>
          <w:b/>
          <w:bCs/>
          <w:spacing w:val="-2"/>
        </w:rPr>
        <w:t>.</w:t>
      </w:r>
      <w:r w:rsidR="00D96DC8" w:rsidRPr="00667B4D">
        <w:rPr>
          <w:b/>
          <w:bCs/>
          <w:spacing w:val="-2"/>
        </w:rPr>
        <w:tab/>
      </w:r>
      <w:r w:rsidR="0025143C" w:rsidRPr="00667B4D">
        <w:rPr>
          <w:b/>
          <w:bCs/>
          <w:spacing w:val="-2"/>
        </w:rPr>
        <w:t>Sanctions</w:t>
      </w:r>
      <w:r w:rsidR="00D96DC8" w:rsidRPr="00667B4D">
        <w:rPr>
          <w:b/>
          <w:bCs/>
          <w:spacing w:val="-2"/>
        </w:rPr>
        <w:t xml:space="preserve">.  </w:t>
      </w:r>
      <w:r w:rsidR="005B1919" w:rsidRPr="00667B4D">
        <w:rPr>
          <w:spacing w:val="-2"/>
        </w:rPr>
        <w:t>Complaints against</w:t>
      </w:r>
      <w:r w:rsidR="002F00EC" w:rsidRPr="00667B4D">
        <w:rPr>
          <w:spacing w:val="-2"/>
        </w:rPr>
        <w:t xml:space="preserve"> and discipline of</w:t>
      </w:r>
      <w:r w:rsidR="005B1919" w:rsidRPr="00667B4D">
        <w:rPr>
          <w:spacing w:val="-2"/>
        </w:rPr>
        <w:t xml:space="preserve"> licensed fiduciaries </w:t>
      </w:r>
      <w:r w:rsidR="002F00EC" w:rsidRPr="00667B4D">
        <w:rPr>
          <w:spacing w:val="-2"/>
        </w:rPr>
        <w:t xml:space="preserve">are </w:t>
      </w:r>
      <w:r w:rsidR="00D20AD0" w:rsidRPr="00667B4D">
        <w:rPr>
          <w:spacing w:val="-2"/>
        </w:rPr>
        <w:t>as stated in ACJA §§ 7.201.23</w:t>
      </w:r>
      <w:r w:rsidR="006319AC" w:rsidRPr="00667B4D">
        <w:rPr>
          <w:spacing w:val="-2"/>
        </w:rPr>
        <w:t xml:space="preserve"> through 7.201.39. </w:t>
      </w:r>
      <w:r w:rsidR="00CF67C4" w:rsidRPr="00667B4D">
        <w:rPr>
          <w:spacing w:val="-2"/>
        </w:rPr>
        <w:t>Under ACJA § 7-201.30</w:t>
      </w:r>
      <w:r w:rsidR="000970E2" w:rsidRPr="00667B4D">
        <w:rPr>
          <w:spacing w:val="-2"/>
        </w:rPr>
        <w:t>(A)(2)(c)(8)</w:t>
      </w:r>
      <w:r w:rsidR="00A44964" w:rsidRPr="00667B4D">
        <w:rPr>
          <w:spacing w:val="-2"/>
        </w:rPr>
        <w:t xml:space="preserve">, </w:t>
      </w:r>
      <w:r w:rsidR="00CA0876" w:rsidRPr="00667B4D">
        <w:rPr>
          <w:spacing w:val="-2"/>
        </w:rPr>
        <w:t>the board’s order of discipline may</w:t>
      </w:r>
      <w:r w:rsidR="00A44964" w:rsidRPr="00667B4D">
        <w:rPr>
          <w:spacing w:val="-2"/>
        </w:rPr>
        <w:t xml:space="preserve"> include</w:t>
      </w:r>
      <w:r w:rsidR="006319AC" w:rsidRPr="00667B4D">
        <w:rPr>
          <w:spacing w:val="-2"/>
        </w:rPr>
        <w:t>:</w:t>
      </w:r>
    </w:p>
    <w:p w14:paraId="14A3C102" w14:textId="77777777" w:rsidR="00D96DC8" w:rsidRPr="00667B4D" w:rsidRDefault="00D96DC8" w:rsidP="00D96DC8">
      <w:pPr>
        <w:tabs>
          <w:tab w:val="left" w:pos="360"/>
        </w:tabs>
        <w:ind w:left="360" w:hanging="360"/>
        <w:jc w:val="both"/>
        <w:rPr>
          <w:spacing w:val="-2"/>
        </w:rPr>
      </w:pPr>
    </w:p>
    <w:p w14:paraId="70ADBD61" w14:textId="2CF1CD43" w:rsidR="00D96DC8" w:rsidRPr="00667B4D" w:rsidRDefault="00A44964" w:rsidP="00A44964">
      <w:pPr>
        <w:ind w:left="720" w:hanging="360"/>
        <w:jc w:val="both"/>
      </w:pPr>
      <w:r w:rsidRPr="00667B4D">
        <w:t>1</w:t>
      </w:r>
      <w:r w:rsidR="00D96DC8" w:rsidRPr="00667B4D">
        <w:t>.</w:t>
      </w:r>
      <w:r w:rsidR="00D96DC8" w:rsidRPr="00667B4D">
        <w:tab/>
      </w:r>
      <w:r w:rsidR="00411C73" w:rsidRPr="00667B4D">
        <w:t xml:space="preserve">Forfeiture of the licensee’s </w:t>
      </w:r>
      <w:r w:rsidR="000C2CD3" w:rsidRPr="00667B4D">
        <w:t xml:space="preserve">cash or surety bond under ACJA </w:t>
      </w:r>
      <w:r w:rsidR="000C2CD3" w:rsidRPr="00667B4D">
        <w:rPr>
          <w:spacing w:val="-2"/>
        </w:rPr>
        <w:t>§ 7-202.08(C)(2)(a)</w:t>
      </w:r>
      <w:r w:rsidR="00D96DC8" w:rsidRPr="00667B4D">
        <w:t>.</w:t>
      </w:r>
    </w:p>
    <w:p w14:paraId="54472913" w14:textId="77777777" w:rsidR="00D96DC8" w:rsidRPr="00667B4D" w:rsidRDefault="00D96DC8" w:rsidP="00D96DC8">
      <w:pPr>
        <w:ind w:left="1080" w:hanging="360"/>
        <w:jc w:val="both"/>
      </w:pPr>
    </w:p>
    <w:p w14:paraId="31FA4A89" w14:textId="77777777" w:rsidR="00A01875" w:rsidRPr="00667B4D" w:rsidRDefault="000D2701" w:rsidP="000D2701">
      <w:pPr>
        <w:spacing w:after="240"/>
        <w:ind w:left="720" w:hanging="360"/>
        <w:jc w:val="both"/>
      </w:pPr>
      <w:r w:rsidRPr="00667B4D">
        <w:t>2</w:t>
      </w:r>
      <w:r w:rsidR="00D96DC8" w:rsidRPr="00667B4D">
        <w:t>.</w:t>
      </w:r>
      <w:r w:rsidR="00D96DC8" w:rsidRPr="00667B4D">
        <w:tab/>
      </w:r>
      <w:r w:rsidRPr="00667B4D">
        <w:t>A</w:t>
      </w:r>
      <w:r w:rsidR="00D96DC8" w:rsidRPr="00667B4D">
        <w:t xml:space="preserve"> civil penalty under A.R.S. § 14-5651(D).  </w:t>
      </w:r>
    </w:p>
    <w:p w14:paraId="183986C4" w14:textId="77777777" w:rsidR="00D61E5D" w:rsidRPr="00667B4D" w:rsidRDefault="00A01875" w:rsidP="00A01875">
      <w:pPr>
        <w:spacing w:after="240"/>
        <w:ind w:left="1080" w:hanging="360"/>
        <w:jc w:val="both"/>
      </w:pPr>
      <w:r w:rsidRPr="00667B4D">
        <w:t>a.</w:t>
      </w:r>
      <w:r w:rsidRPr="00667B4D">
        <w:tab/>
      </w:r>
      <w:r w:rsidR="00D96DC8" w:rsidRPr="00667B4D">
        <w:t xml:space="preserve">The civil penalty </w:t>
      </w:r>
      <w:r w:rsidR="003F7F9D" w:rsidRPr="00667B4D">
        <w:t>must</w:t>
      </w:r>
      <w:r w:rsidR="00D96DC8" w:rsidRPr="00667B4D">
        <w:t xml:space="preserve"> not exceed $500 for each failure or violation and </w:t>
      </w:r>
      <w:r w:rsidR="003F7F9D" w:rsidRPr="00667B4D">
        <w:t>must</w:t>
      </w:r>
      <w:r w:rsidR="00D96DC8" w:rsidRPr="00667B4D">
        <w:t xml:space="preserve"> not exceed a total of $15,000.  </w:t>
      </w:r>
    </w:p>
    <w:p w14:paraId="48FF9B0A" w14:textId="7654EB6F" w:rsidR="00D96DC8" w:rsidRPr="00667B4D" w:rsidRDefault="00D61E5D" w:rsidP="00A01875">
      <w:pPr>
        <w:spacing w:after="240"/>
        <w:ind w:left="1080" w:hanging="360"/>
        <w:jc w:val="both"/>
      </w:pPr>
      <w:r w:rsidRPr="00667B4D">
        <w:t>b.</w:t>
      </w:r>
      <w:r w:rsidRPr="00667B4D">
        <w:tab/>
      </w:r>
      <w:r w:rsidR="00D96DC8" w:rsidRPr="00667B4D">
        <w:t xml:space="preserve">The civil penalty </w:t>
      </w:r>
      <w:r w:rsidR="00EF5EEA" w:rsidRPr="00667B4D">
        <w:t xml:space="preserve">is payable </w:t>
      </w:r>
      <w:r w:rsidR="00D96DC8" w:rsidRPr="00667B4D">
        <w:t>to the supreme court for remission to the state treasurer for deposit in the general fund.</w:t>
      </w:r>
    </w:p>
    <w:p w14:paraId="64A448CB" w14:textId="77777777" w:rsidR="00E36EF4" w:rsidRPr="00667B4D" w:rsidRDefault="004B4DD5" w:rsidP="00B75E7C">
      <w:pPr>
        <w:spacing w:after="240"/>
        <w:ind w:left="360" w:hanging="360"/>
        <w:jc w:val="both"/>
        <w:rPr>
          <w:b/>
          <w:bCs/>
        </w:rPr>
      </w:pPr>
      <w:r w:rsidRPr="00667B4D">
        <w:rPr>
          <w:b/>
          <w:bCs/>
        </w:rPr>
        <w:t>B.</w:t>
      </w:r>
      <w:r w:rsidRPr="00667B4D">
        <w:rPr>
          <w:b/>
          <w:bCs/>
        </w:rPr>
        <w:tab/>
      </w:r>
      <w:r w:rsidR="00CA1A67" w:rsidRPr="00667B4D">
        <w:rPr>
          <w:b/>
          <w:bCs/>
        </w:rPr>
        <w:t>Suspension or Revocation.</w:t>
      </w:r>
    </w:p>
    <w:p w14:paraId="60CE5C92" w14:textId="77777777" w:rsidR="0039128F" w:rsidRPr="00667B4D" w:rsidRDefault="00E36EF4" w:rsidP="00E36EF4">
      <w:pPr>
        <w:spacing w:after="240"/>
        <w:ind w:left="720" w:hanging="360"/>
        <w:jc w:val="both"/>
        <w:rPr>
          <w:bCs/>
        </w:rPr>
      </w:pPr>
      <w:r w:rsidRPr="00667B4D">
        <w:rPr>
          <w:bCs/>
        </w:rPr>
        <w:t>1.</w:t>
      </w:r>
      <w:r w:rsidRPr="00667B4D">
        <w:rPr>
          <w:bCs/>
        </w:rPr>
        <w:tab/>
        <w:t>Authority</w:t>
      </w:r>
      <w:r w:rsidR="00DC439C" w:rsidRPr="00667B4D">
        <w:rPr>
          <w:bCs/>
        </w:rPr>
        <w:t xml:space="preserve">.  </w:t>
      </w:r>
    </w:p>
    <w:p w14:paraId="79E9DF6D" w14:textId="77777777" w:rsidR="0039128F" w:rsidRPr="00667B4D" w:rsidRDefault="0039128F" w:rsidP="0039128F">
      <w:pPr>
        <w:spacing w:after="240"/>
        <w:ind w:left="1080" w:hanging="360"/>
        <w:jc w:val="both"/>
        <w:rPr>
          <w:spacing w:val="-2"/>
        </w:rPr>
      </w:pPr>
      <w:r w:rsidRPr="00667B4D">
        <w:rPr>
          <w:bCs/>
        </w:rPr>
        <w:t>a.</w:t>
      </w:r>
      <w:r w:rsidRPr="00667B4D">
        <w:rPr>
          <w:bCs/>
        </w:rPr>
        <w:tab/>
      </w:r>
      <w:r w:rsidR="002B003D" w:rsidRPr="00667B4D">
        <w:rPr>
          <w:bCs/>
        </w:rPr>
        <w:t>In addition to ACJA</w:t>
      </w:r>
      <w:r w:rsidR="00E17E0B" w:rsidRPr="00667B4D">
        <w:rPr>
          <w:bCs/>
        </w:rPr>
        <w:t xml:space="preserve"> </w:t>
      </w:r>
      <w:r w:rsidR="00E17E0B" w:rsidRPr="00667B4D">
        <w:rPr>
          <w:spacing w:val="-2"/>
        </w:rPr>
        <w:t>§ 7-201</w:t>
      </w:r>
      <w:r w:rsidR="006C510C" w:rsidRPr="00667B4D">
        <w:rPr>
          <w:spacing w:val="-2"/>
        </w:rPr>
        <w:t>.</w:t>
      </w:r>
      <w:r w:rsidR="00103BB6" w:rsidRPr="00667B4D">
        <w:rPr>
          <w:spacing w:val="-2"/>
        </w:rPr>
        <w:t>30(A)(2)(c)</w:t>
      </w:r>
      <w:r w:rsidR="009F506B" w:rsidRPr="00667B4D">
        <w:rPr>
          <w:spacing w:val="-2"/>
        </w:rPr>
        <w:t xml:space="preserve">, </w:t>
      </w:r>
      <w:r w:rsidR="009F506B" w:rsidRPr="00667B4D">
        <w:t xml:space="preserve">A.R.S. § 14-5651(D) </w:t>
      </w:r>
      <w:r w:rsidR="00DC0B3E" w:rsidRPr="00667B4D">
        <w:rPr>
          <w:spacing w:val="-2"/>
        </w:rPr>
        <w:t>authori</w:t>
      </w:r>
      <w:r w:rsidR="009F506B" w:rsidRPr="00667B4D">
        <w:rPr>
          <w:spacing w:val="-2"/>
        </w:rPr>
        <w:t>zes</w:t>
      </w:r>
      <w:r w:rsidR="00DC0B3E" w:rsidRPr="00667B4D">
        <w:rPr>
          <w:spacing w:val="-2"/>
        </w:rPr>
        <w:t xml:space="preserve"> </w:t>
      </w:r>
      <w:r w:rsidR="008F2F4C" w:rsidRPr="00667B4D">
        <w:rPr>
          <w:spacing w:val="-2"/>
        </w:rPr>
        <w:t>the revocation</w:t>
      </w:r>
      <w:r w:rsidR="008A5B37" w:rsidRPr="00667B4D">
        <w:rPr>
          <w:spacing w:val="-2"/>
        </w:rPr>
        <w:t xml:space="preserve"> of a fiduciary’s license</w:t>
      </w:r>
      <w:r w:rsidR="005A5862" w:rsidRPr="00667B4D">
        <w:rPr>
          <w:spacing w:val="-2"/>
        </w:rPr>
        <w:t xml:space="preserve"> </w:t>
      </w:r>
      <w:r w:rsidR="000600A0" w:rsidRPr="00667B4D">
        <w:rPr>
          <w:spacing w:val="-2"/>
        </w:rPr>
        <w:t>among other sanctions</w:t>
      </w:r>
      <w:r w:rsidR="008A5B37" w:rsidRPr="00667B4D">
        <w:rPr>
          <w:spacing w:val="-2"/>
        </w:rPr>
        <w:t>.</w:t>
      </w:r>
    </w:p>
    <w:p w14:paraId="797E7D65" w14:textId="77777777" w:rsidR="003519CD" w:rsidRPr="00667B4D" w:rsidRDefault="0039128F" w:rsidP="0039128F">
      <w:pPr>
        <w:spacing w:after="240"/>
        <w:ind w:left="1080" w:hanging="360"/>
        <w:jc w:val="both"/>
      </w:pPr>
      <w:r w:rsidRPr="00667B4D">
        <w:rPr>
          <w:spacing w:val="-2"/>
        </w:rPr>
        <w:t>b.</w:t>
      </w:r>
      <w:r w:rsidRPr="00667B4D">
        <w:rPr>
          <w:spacing w:val="-2"/>
        </w:rPr>
        <w:tab/>
      </w:r>
      <w:r w:rsidR="004D4A99" w:rsidRPr="00667B4D">
        <w:rPr>
          <w:spacing w:val="-2"/>
        </w:rPr>
        <w:t xml:space="preserve">Under </w:t>
      </w:r>
      <w:r w:rsidR="004D4A99" w:rsidRPr="00667B4D">
        <w:t xml:space="preserve">A.R.S. § 14-5651(D), </w:t>
      </w:r>
      <w:r w:rsidR="003E71FB" w:rsidRPr="00667B4D">
        <w:t>the board must notify the superior court in each county</w:t>
      </w:r>
      <w:r w:rsidR="0043015A" w:rsidRPr="00667B4D">
        <w:t xml:space="preserve"> </w:t>
      </w:r>
      <w:r w:rsidR="00BC3B63" w:rsidRPr="00667B4D">
        <w:t xml:space="preserve">when a fiduciary’s license is </w:t>
      </w:r>
      <w:r w:rsidR="003F6C64" w:rsidRPr="00667B4D">
        <w:t>revoked</w:t>
      </w:r>
      <w:r w:rsidR="0099120F" w:rsidRPr="00667B4D">
        <w:t>.</w:t>
      </w:r>
    </w:p>
    <w:p w14:paraId="2E9E40DC" w14:textId="77777777" w:rsidR="00C76749" w:rsidRPr="00667B4D" w:rsidRDefault="003519CD" w:rsidP="0039128F">
      <w:pPr>
        <w:spacing w:after="240"/>
        <w:ind w:left="1080" w:hanging="360"/>
        <w:jc w:val="both"/>
        <w:rPr>
          <w:bCs/>
        </w:rPr>
      </w:pPr>
      <w:r w:rsidRPr="00667B4D">
        <w:t>c.</w:t>
      </w:r>
      <w:r w:rsidRPr="00667B4D">
        <w:tab/>
        <w:t xml:space="preserve">The board must </w:t>
      </w:r>
      <w:r w:rsidR="00C76749" w:rsidRPr="00667B4D">
        <w:t xml:space="preserve">also </w:t>
      </w:r>
      <w:r w:rsidRPr="00667B4D">
        <w:t>notify the superior court in each county when a fiduciary’s lic</w:t>
      </w:r>
      <w:r w:rsidR="00C76749" w:rsidRPr="00667B4D">
        <w:t>ense is suspended.</w:t>
      </w:r>
      <w:r w:rsidR="003E71FB" w:rsidRPr="00667B4D">
        <w:t xml:space="preserve"> </w:t>
      </w:r>
      <w:r w:rsidR="00237C4D" w:rsidRPr="00667B4D">
        <w:t xml:space="preserve"> </w:t>
      </w:r>
      <w:r w:rsidR="008F2F4C" w:rsidRPr="00667B4D">
        <w:rPr>
          <w:spacing w:val="-2"/>
        </w:rPr>
        <w:t xml:space="preserve"> </w:t>
      </w:r>
      <w:r w:rsidR="00E17E0B" w:rsidRPr="00667B4D">
        <w:rPr>
          <w:bCs/>
        </w:rPr>
        <w:t xml:space="preserve"> </w:t>
      </w:r>
    </w:p>
    <w:p w14:paraId="5F200573" w14:textId="77777777" w:rsidR="00C675CD" w:rsidRPr="00667B4D" w:rsidRDefault="00C76749" w:rsidP="00C76749">
      <w:pPr>
        <w:spacing w:after="240"/>
        <w:ind w:left="720" w:hanging="360"/>
        <w:jc w:val="both"/>
        <w:rPr>
          <w:bCs/>
        </w:rPr>
      </w:pPr>
      <w:r w:rsidRPr="00667B4D">
        <w:rPr>
          <w:bCs/>
        </w:rPr>
        <w:t>2.</w:t>
      </w:r>
      <w:r w:rsidRPr="00667B4D">
        <w:rPr>
          <w:bCs/>
        </w:rPr>
        <w:tab/>
        <w:t xml:space="preserve">Effect of Suspension or Revocation.  </w:t>
      </w:r>
    </w:p>
    <w:p w14:paraId="612CDB9D" w14:textId="284D02BE" w:rsidR="00493E38" w:rsidRPr="00667B4D" w:rsidRDefault="00C675CD" w:rsidP="00C675CD">
      <w:pPr>
        <w:spacing w:after="240"/>
        <w:ind w:left="1080" w:hanging="360"/>
        <w:jc w:val="both"/>
      </w:pPr>
      <w:r w:rsidRPr="00667B4D">
        <w:rPr>
          <w:bCs/>
        </w:rPr>
        <w:t>a.</w:t>
      </w:r>
      <w:r w:rsidRPr="00667B4D">
        <w:rPr>
          <w:bCs/>
        </w:rPr>
        <w:tab/>
      </w:r>
      <w:r w:rsidR="00C76749" w:rsidRPr="00667B4D">
        <w:rPr>
          <w:bCs/>
        </w:rPr>
        <w:t>U</w:t>
      </w:r>
      <w:r w:rsidR="00B75E7C" w:rsidRPr="00667B4D">
        <w:rPr>
          <w:bCs/>
        </w:rPr>
        <w:t>nder</w:t>
      </w:r>
      <w:r w:rsidR="00493E38" w:rsidRPr="00667B4D">
        <w:rPr>
          <w:bCs/>
        </w:rPr>
        <w:t xml:space="preserve"> A.R.S. §§ 14-5501(F), 14-10820, 36-3221(E), and 36-3223(D), a person whose fiduciary license has been suspended or revoked </w:t>
      </w:r>
      <w:r w:rsidR="00277188" w:rsidRPr="00667B4D">
        <w:rPr>
          <w:bCs/>
        </w:rPr>
        <w:t xml:space="preserve">must </w:t>
      </w:r>
      <w:r w:rsidR="00493E38" w:rsidRPr="00667B4D">
        <w:rPr>
          <w:bCs/>
        </w:rPr>
        <w:t>not serve:</w:t>
      </w:r>
    </w:p>
    <w:p w14:paraId="31E1989E" w14:textId="31D19BEE" w:rsidR="00493E38" w:rsidRPr="00667B4D" w:rsidRDefault="00C675CD" w:rsidP="00C675CD">
      <w:pPr>
        <w:pStyle w:val="Level1"/>
        <w:ind w:left="1440" w:right="0"/>
        <w:jc w:val="both"/>
      </w:pPr>
      <w:r w:rsidRPr="00667B4D">
        <w:rPr>
          <w:bCs/>
        </w:rPr>
        <w:t>(1)</w:t>
      </w:r>
      <w:r w:rsidRPr="00667B4D">
        <w:rPr>
          <w:bCs/>
        </w:rPr>
        <w:tab/>
      </w:r>
      <w:r w:rsidR="00493E38" w:rsidRPr="00667B4D">
        <w:rPr>
          <w:bCs/>
        </w:rPr>
        <w:t xml:space="preserve">As an agent under a power of attorney in any capacity unless the person is related to the principal by blood, adoption, or marriage; </w:t>
      </w:r>
      <w:r w:rsidR="0065321C" w:rsidRPr="00667B4D">
        <w:rPr>
          <w:bCs/>
        </w:rPr>
        <w:t>or</w:t>
      </w:r>
    </w:p>
    <w:p w14:paraId="2709072F" w14:textId="2E1907C3" w:rsidR="007759AF" w:rsidRPr="00667B4D" w:rsidRDefault="00C675CD" w:rsidP="0065321C">
      <w:pPr>
        <w:pStyle w:val="Level1"/>
        <w:ind w:left="1440" w:right="0"/>
        <w:jc w:val="both"/>
        <w:rPr>
          <w:bCs/>
        </w:rPr>
      </w:pPr>
      <w:r w:rsidRPr="00667B4D">
        <w:rPr>
          <w:bCs/>
        </w:rPr>
        <w:lastRenderedPageBreak/>
        <w:t>(2)</w:t>
      </w:r>
      <w:r w:rsidRPr="00667B4D">
        <w:rPr>
          <w:bCs/>
        </w:rPr>
        <w:tab/>
      </w:r>
      <w:r w:rsidR="00493E38" w:rsidRPr="00667B4D">
        <w:rPr>
          <w:bCs/>
        </w:rPr>
        <w:t>As a trustee in any capacity unless the person is related to the beneficiary by blood, adoption, or marriage</w:t>
      </w:r>
      <w:r w:rsidR="0065321C" w:rsidRPr="00667B4D">
        <w:rPr>
          <w:bCs/>
        </w:rPr>
        <w:t>.</w:t>
      </w:r>
      <w:r w:rsidR="007759AF" w:rsidRPr="00667B4D">
        <w:rPr>
          <w:bCs/>
        </w:rPr>
        <w:t xml:space="preserve"> </w:t>
      </w:r>
    </w:p>
    <w:p w14:paraId="05CBE0DA" w14:textId="77777777" w:rsidR="00493E38" w:rsidRPr="00667B4D" w:rsidRDefault="00493E38" w:rsidP="00493E38">
      <w:pPr>
        <w:pStyle w:val="ListParagraph"/>
      </w:pPr>
    </w:p>
    <w:p w14:paraId="797DABF0" w14:textId="4F9005F1" w:rsidR="00493E38" w:rsidRPr="00667B4D" w:rsidRDefault="00C675CD" w:rsidP="00C675CD">
      <w:pPr>
        <w:pStyle w:val="Level1"/>
        <w:ind w:left="1080" w:right="0"/>
        <w:jc w:val="both"/>
        <w:rPr>
          <w:bCs/>
        </w:rPr>
      </w:pPr>
      <w:r w:rsidRPr="00667B4D">
        <w:rPr>
          <w:bCs/>
        </w:rPr>
        <w:t>b.</w:t>
      </w:r>
      <w:r w:rsidRPr="00667B4D">
        <w:rPr>
          <w:bCs/>
        </w:rPr>
        <w:tab/>
      </w:r>
      <w:r w:rsidR="00493E38" w:rsidRPr="00667B4D">
        <w:rPr>
          <w:bCs/>
        </w:rPr>
        <w:t xml:space="preserve">The prohibition against serving as an agent under </w:t>
      </w:r>
      <w:proofErr w:type="gramStart"/>
      <w:r w:rsidR="00493E38" w:rsidRPr="00667B4D">
        <w:rPr>
          <w:bCs/>
        </w:rPr>
        <w:t>a power</w:t>
      </w:r>
      <w:proofErr w:type="gramEnd"/>
      <w:r w:rsidR="00493E38" w:rsidRPr="00667B4D">
        <w:rPr>
          <w:bCs/>
        </w:rPr>
        <w:t xml:space="preserve"> of attorney or as a trustee does not apply if the person’s license has been reinstated and is in good standing.</w:t>
      </w:r>
    </w:p>
    <w:p w14:paraId="73059D2B" w14:textId="77777777" w:rsidR="00784199" w:rsidRPr="00667B4D" w:rsidRDefault="00784199" w:rsidP="00C675CD">
      <w:pPr>
        <w:pStyle w:val="Level1"/>
        <w:ind w:left="1080" w:right="0"/>
        <w:jc w:val="both"/>
        <w:rPr>
          <w:bCs/>
        </w:rPr>
      </w:pPr>
    </w:p>
    <w:p w14:paraId="67B34C18" w14:textId="73AA9DE3" w:rsidR="00784199" w:rsidRPr="00667B4D" w:rsidRDefault="00784199" w:rsidP="00C675CD">
      <w:pPr>
        <w:pStyle w:val="Level1"/>
        <w:ind w:left="1080" w:right="0"/>
        <w:jc w:val="both"/>
        <w:rPr>
          <w:bCs/>
        </w:rPr>
      </w:pPr>
      <w:r w:rsidRPr="00667B4D">
        <w:rPr>
          <w:bCs/>
        </w:rPr>
        <w:t>c.</w:t>
      </w:r>
      <w:r w:rsidRPr="00667B4D">
        <w:rPr>
          <w:bCs/>
        </w:rPr>
        <w:tab/>
        <w:t>A person whose fiduciary license has been revoked</w:t>
      </w:r>
      <w:r w:rsidR="00442078" w:rsidRPr="00667B4D">
        <w:rPr>
          <w:bCs/>
        </w:rPr>
        <w:t xml:space="preserve"> or involuntarily terminated</w:t>
      </w:r>
      <w:r w:rsidRPr="00667B4D">
        <w:rPr>
          <w:bCs/>
        </w:rPr>
        <w:t xml:space="preserve"> </w:t>
      </w:r>
      <w:r w:rsidR="009B272E" w:rsidRPr="00667B4D">
        <w:rPr>
          <w:bCs/>
        </w:rPr>
        <w:t>is prohibited from having an</w:t>
      </w:r>
      <w:r w:rsidR="00AF3EFE" w:rsidRPr="00667B4D">
        <w:rPr>
          <w:bCs/>
        </w:rPr>
        <w:t>y</w:t>
      </w:r>
      <w:r w:rsidR="009B272E" w:rsidRPr="00667B4D">
        <w:rPr>
          <w:bCs/>
        </w:rPr>
        <w:t xml:space="preserve"> ownership interest</w:t>
      </w:r>
      <w:r w:rsidR="00AF3EFE" w:rsidRPr="00667B4D">
        <w:rPr>
          <w:bCs/>
        </w:rPr>
        <w:t xml:space="preserve"> in or control of a</w:t>
      </w:r>
      <w:r w:rsidR="004D5BA0" w:rsidRPr="00667B4D">
        <w:rPr>
          <w:bCs/>
        </w:rPr>
        <w:t xml:space="preserve"> licensed entity</w:t>
      </w:r>
      <w:r w:rsidR="001C3011" w:rsidRPr="00667B4D">
        <w:rPr>
          <w:bCs/>
        </w:rPr>
        <w:t xml:space="preserve"> and must not serve as the des</w:t>
      </w:r>
      <w:r w:rsidR="00B93318" w:rsidRPr="00667B4D">
        <w:rPr>
          <w:bCs/>
        </w:rPr>
        <w:t>ignated principal of a licensed entity</w:t>
      </w:r>
      <w:r w:rsidR="001C3011" w:rsidRPr="00667B4D">
        <w:rPr>
          <w:bCs/>
        </w:rPr>
        <w:t>.</w:t>
      </w:r>
      <w:r w:rsidR="00AF3EFE" w:rsidRPr="00667B4D">
        <w:rPr>
          <w:bCs/>
        </w:rPr>
        <w:t xml:space="preserve"> </w:t>
      </w:r>
      <w:r w:rsidR="009B272E" w:rsidRPr="00667B4D">
        <w:rPr>
          <w:bCs/>
        </w:rPr>
        <w:t xml:space="preserve"> </w:t>
      </w:r>
    </w:p>
    <w:p w14:paraId="0AC57AFB" w14:textId="77777777" w:rsidR="004425FA" w:rsidRPr="00667B4D" w:rsidRDefault="004425FA" w:rsidP="00C675CD">
      <w:pPr>
        <w:pStyle w:val="Level1"/>
        <w:ind w:left="1080" w:right="0"/>
        <w:jc w:val="both"/>
        <w:rPr>
          <w:bCs/>
        </w:rPr>
      </w:pPr>
    </w:p>
    <w:p w14:paraId="4BDBE966" w14:textId="3D4832AD" w:rsidR="00B62BB5" w:rsidRPr="00667B4D" w:rsidRDefault="00F37652" w:rsidP="00F37652">
      <w:pPr>
        <w:pStyle w:val="Level1"/>
        <w:ind w:right="0"/>
        <w:jc w:val="both"/>
        <w:rPr>
          <w:bCs/>
        </w:rPr>
      </w:pPr>
      <w:r w:rsidRPr="00667B4D">
        <w:rPr>
          <w:b/>
        </w:rPr>
        <w:t>C.</w:t>
      </w:r>
      <w:r w:rsidRPr="00667B4D">
        <w:rPr>
          <w:b/>
        </w:rPr>
        <w:tab/>
        <w:t xml:space="preserve">Reinstatement After </w:t>
      </w:r>
      <w:r w:rsidR="00A85381" w:rsidRPr="00667B4D">
        <w:rPr>
          <w:b/>
        </w:rPr>
        <w:t xml:space="preserve">Suspension or Revocation.  </w:t>
      </w:r>
      <w:r w:rsidR="00422F12" w:rsidRPr="00667B4D">
        <w:rPr>
          <w:bCs/>
        </w:rPr>
        <w:t xml:space="preserve">Reinstatement </w:t>
      </w:r>
      <w:r w:rsidR="00D8209D" w:rsidRPr="00667B4D">
        <w:rPr>
          <w:bCs/>
        </w:rPr>
        <w:t>after license suspension or revocation is governed by ACJA § 7-201.18</w:t>
      </w:r>
      <w:r w:rsidR="006C35D4" w:rsidRPr="00667B4D">
        <w:rPr>
          <w:bCs/>
        </w:rPr>
        <w:t xml:space="preserve">. </w:t>
      </w:r>
      <w:r w:rsidR="00FC70C6" w:rsidRPr="00667B4D">
        <w:rPr>
          <w:bCs/>
        </w:rPr>
        <w:t>Under that section, t</w:t>
      </w:r>
      <w:r w:rsidR="002F4C77" w:rsidRPr="00667B4D">
        <w:rPr>
          <w:bCs/>
        </w:rPr>
        <w:t xml:space="preserve">he </w:t>
      </w:r>
      <w:r w:rsidR="006C35D4" w:rsidRPr="00667B4D">
        <w:rPr>
          <w:bCs/>
        </w:rPr>
        <w:t xml:space="preserve">person seeking reinstatement must </w:t>
      </w:r>
      <w:r w:rsidR="00C4629D" w:rsidRPr="00667B4D">
        <w:rPr>
          <w:bCs/>
        </w:rPr>
        <w:t xml:space="preserve">also </w:t>
      </w:r>
      <w:r w:rsidR="00B62BB5" w:rsidRPr="00667B4D">
        <w:rPr>
          <w:bCs/>
        </w:rPr>
        <w:t xml:space="preserve">satisfy </w:t>
      </w:r>
      <w:r w:rsidR="00C4629D" w:rsidRPr="00667B4D">
        <w:rPr>
          <w:bCs/>
        </w:rPr>
        <w:t>this article’s</w:t>
      </w:r>
      <w:r w:rsidR="00B62BB5" w:rsidRPr="00667B4D">
        <w:rPr>
          <w:bCs/>
        </w:rPr>
        <w:t xml:space="preserve"> requirements for reinstatement:</w:t>
      </w:r>
    </w:p>
    <w:p w14:paraId="6156828E" w14:textId="77777777" w:rsidR="00B62BB5" w:rsidRPr="00667B4D" w:rsidRDefault="00B62BB5" w:rsidP="00F37652">
      <w:pPr>
        <w:pStyle w:val="Level1"/>
        <w:ind w:right="0"/>
        <w:jc w:val="both"/>
        <w:rPr>
          <w:bCs/>
        </w:rPr>
      </w:pPr>
    </w:p>
    <w:p w14:paraId="66354DBF" w14:textId="1ADF31D7" w:rsidR="005B13CC" w:rsidRPr="00667B4D" w:rsidRDefault="00B62BB5" w:rsidP="00B62BB5">
      <w:pPr>
        <w:pStyle w:val="Level1"/>
        <w:ind w:left="1080" w:right="0"/>
        <w:jc w:val="both"/>
        <w:rPr>
          <w:bCs/>
        </w:rPr>
      </w:pPr>
      <w:r w:rsidRPr="00667B4D">
        <w:rPr>
          <w:bCs/>
        </w:rPr>
        <w:t>1.</w:t>
      </w:r>
      <w:r w:rsidRPr="00667B4D">
        <w:rPr>
          <w:bCs/>
        </w:rPr>
        <w:tab/>
        <w:t>Payment of the</w:t>
      </w:r>
      <w:r w:rsidR="002B208C" w:rsidRPr="00667B4D">
        <w:rPr>
          <w:bCs/>
        </w:rPr>
        <w:t xml:space="preserve"> reinstatement application</w:t>
      </w:r>
      <w:r w:rsidRPr="00667B4D">
        <w:rPr>
          <w:bCs/>
        </w:rPr>
        <w:t xml:space="preserve"> fee</w:t>
      </w:r>
      <w:r w:rsidR="002B208C" w:rsidRPr="00667B4D">
        <w:rPr>
          <w:bCs/>
        </w:rPr>
        <w:t xml:space="preserve"> under </w:t>
      </w:r>
      <w:r w:rsidR="00F32C46" w:rsidRPr="00667B4D">
        <w:rPr>
          <w:bCs/>
        </w:rPr>
        <w:t>ACJA § 7-202.28(D)(</w:t>
      </w:r>
      <w:r w:rsidR="005B13CC" w:rsidRPr="00667B4D">
        <w:rPr>
          <w:bCs/>
        </w:rPr>
        <w:t>4)</w:t>
      </w:r>
      <w:r w:rsidR="00E10D07" w:rsidRPr="00667B4D">
        <w:rPr>
          <w:bCs/>
        </w:rPr>
        <w:t>.</w:t>
      </w:r>
    </w:p>
    <w:p w14:paraId="537ABAFA" w14:textId="77777777" w:rsidR="00626C83" w:rsidRPr="00667B4D" w:rsidRDefault="00626C83" w:rsidP="00B62BB5">
      <w:pPr>
        <w:pStyle w:val="Level1"/>
        <w:ind w:left="1080" w:right="0"/>
        <w:jc w:val="both"/>
        <w:rPr>
          <w:bCs/>
        </w:rPr>
      </w:pPr>
    </w:p>
    <w:p w14:paraId="3DFFEE08" w14:textId="6D709331" w:rsidR="009253C3" w:rsidRPr="00667B4D" w:rsidRDefault="005B13CC" w:rsidP="00B62BB5">
      <w:pPr>
        <w:pStyle w:val="Level1"/>
        <w:ind w:left="1080" w:right="0"/>
        <w:jc w:val="both"/>
        <w:rPr>
          <w:bCs/>
        </w:rPr>
      </w:pPr>
      <w:r w:rsidRPr="00667B4D">
        <w:rPr>
          <w:bCs/>
        </w:rPr>
        <w:t>2.</w:t>
      </w:r>
      <w:r w:rsidRPr="00667B4D">
        <w:rPr>
          <w:bCs/>
        </w:rPr>
        <w:tab/>
      </w:r>
      <w:r w:rsidR="00BA2154" w:rsidRPr="00667B4D">
        <w:rPr>
          <w:bCs/>
        </w:rPr>
        <w:t>If the applicant for reinstatement</w:t>
      </w:r>
      <w:r w:rsidR="00F4399A" w:rsidRPr="00667B4D">
        <w:rPr>
          <w:bCs/>
        </w:rPr>
        <w:t xml:space="preserve">’s license was revoked or </w:t>
      </w:r>
      <w:r w:rsidR="00F0194B" w:rsidRPr="00667B4D">
        <w:rPr>
          <w:bCs/>
        </w:rPr>
        <w:t>was suspended but n</w:t>
      </w:r>
      <w:r w:rsidR="008339CE" w:rsidRPr="00667B4D">
        <w:rPr>
          <w:bCs/>
        </w:rPr>
        <w:t>ot</w:t>
      </w:r>
      <w:r w:rsidR="00F0194B" w:rsidRPr="00667B4D">
        <w:rPr>
          <w:bCs/>
        </w:rPr>
        <w:t xml:space="preserve"> reinstated after </w:t>
      </w:r>
      <w:r w:rsidR="00CE1267" w:rsidRPr="00667B4D">
        <w:rPr>
          <w:bCs/>
        </w:rPr>
        <w:t>completing the suspension, the applicant must submit a full set of fingerprints</w:t>
      </w:r>
      <w:r w:rsidR="006B6B07" w:rsidRPr="00667B4D">
        <w:rPr>
          <w:bCs/>
        </w:rPr>
        <w:t>.</w:t>
      </w:r>
    </w:p>
    <w:p w14:paraId="6314C6E1" w14:textId="77777777" w:rsidR="00626C83" w:rsidRPr="00667B4D" w:rsidRDefault="00626C83" w:rsidP="00B62BB5">
      <w:pPr>
        <w:pStyle w:val="Level1"/>
        <w:ind w:left="1080" w:right="0"/>
        <w:jc w:val="both"/>
        <w:rPr>
          <w:bCs/>
        </w:rPr>
      </w:pPr>
    </w:p>
    <w:p w14:paraId="6F7CF1E2" w14:textId="4A031496" w:rsidR="005F40A4" w:rsidRPr="00667B4D" w:rsidRDefault="009253C3" w:rsidP="00B62BB5">
      <w:pPr>
        <w:pStyle w:val="Level1"/>
        <w:ind w:left="1080" w:right="0"/>
        <w:jc w:val="both"/>
        <w:rPr>
          <w:bCs/>
        </w:rPr>
      </w:pPr>
      <w:r w:rsidRPr="00667B4D">
        <w:rPr>
          <w:bCs/>
        </w:rPr>
        <w:t>3.</w:t>
      </w:r>
      <w:r w:rsidRPr="00667B4D">
        <w:rPr>
          <w:bCs/>
        </w:rPr>
        <w:tab/>
      </w:r>
      <w:r w:rsidR="00E10D07" w:rsidRPr="00667B4D">
        <w:rPr>
          <w:bCs/>
        </w:rPr>
        <w:t xml:space="preserve">If the applicant for reinstatement’s license </w:t>
      </w:r>
      <w:proofErr w:type="gramStart"/>
      <w:r w:rsidR="00E10D07" w:rsidRPr="00667B4D">
        <w:rPr>
          <w:bCs/>
        </w:rPr>
        <w:t>was</w:t>
      </w:r>
      <w:proofErr w:type="gramEnd"/>
      <w:r w:rsidR="00E10D07" w:rsidRPr="00667B4D">
        <w:rPr>
          <w:bCs/>
        </w:rPr>
        <w:t xml:space="preserve"> </w:t>
      </w:r>
      <w:r w:rsidR="00365BEE" w:rsidRPr="00667B4D">
        <w:rPr>
          <w:bCs/>
        </w:rPr>
        <w:t xml:space="preserve">suspended, </w:t>
      </w:r>
      <w:r w:rsidR="004564C0" w:rsidRPr="00667B4D">
        <w:rPr>
          <w:bCs/>
        </w:rPr>
        <w:t xml:space="preserve">they must </w:t>
      </w:r>
      <w:r w:rsidR="004169E8" w:rsidRPr="00667B4D">
        <w:rPr>
          <w:bCs/>
        </w:rPr>
        <w:t xml:space="preserve">establish compliance with </w:t>
      </w:r>
      <w:r w:rsidR="00757FA3" w:rsidRPr="00667B4D">
        <w:rPr>
          <w:bCs/>
        </w:rPr>
        <w:t>the continuing education and license renewal requirements</w:t>
      </w:r>
      <w:r w:rsidR="003D2C5E" w:rsidRPr="00667B4D">
        <w:rPr>
          <w:bCs/>
        </w:rPr>
        <w:t xml:space="preserve"> during the suspension period</w:t>
      </w:r>
      <w:r w:rsidR="005F40A4" w:rsidRPr="00667B4D">
        <w:rPr>
          <w:bCs/>
        </w:rPr>
        <w:t>.</w:t>
      </w:r>
    </w:p>
    <w:p w14:paraId="02286E68" w14:textId="77777777" w:rsidR="005F40A4" w:rsidRPr="00667B4D" w:rsidRDefault="005F40A4" w:rsidP="00B62BB5">
      <w:pPr>
        <w:pStyle w:val="Level1"/>
        <w:ind w:left="1080" w:right="0"/>
        <w:jc w:val="both"/>
        <w:rPr>
          <w:bCs/>
        </w:rPr>
      </w:pPr>
    </w:p>
    <w:p w14:paraId="272FD5FC" w14:textId="7FB455EA" w:rsidR="00852961" w:rsidRPr="00667B4D" w:rsidRDefault="005F40A4" w:rsidP="00B62BB5">
      <w:pPr>
        <w:pStyle w:val="Level1"/>
        <w:ind w:left="1080" w:right="0"/>
        <w:jc w:val="both"/>
        <w:rPr>
          <w:bCs/>
        </w:rPr>
      </w:pPr>
      <w:r w:rsidRPr="00667B4D">
        <w:rPr>
          <w:bCs/>
        </w:rPr>
        <w:t>4.</w:t>
      </w:r>
      <w:r w:rsidRPr="00667B4D">
        <w:rPr>
          <w:bCs/>
        </w:rPr>
        <w:tab/>
        <w:t>If the applicant for reinstatement’s license was revoked</w:t>
      </w:r>
      <w:r w:rsidR="007D4935" w:rsidRPr="00667B4D">
        <w:rPr>
          <w:bCs/>
        </w:rPr>
        <w:t xml:space="preserve">, </w:t>
      </w:r>
      <w:r w:rsidR="00DD1365" w:rsidRPr="00667B4D">
        <w:rPr>
          <w:bCs/>
        </w:rPr>
        <w:t xml:space="preserve">the applicant must satisfy </w:t>
      </w:r>
      <w:r w:rsidR="004835C6" w:rsidRPr="00667B4D">
        <w:rPr>
          <w:bCs/>
        </w:rPr>
        <w:t>the number of continuing education hours</w:t>
      </w:r>
      <w:r w:rsidR="007D4935" w:rsidRPr="00667B4D">
        <w:rPr>
          <w:bCs/>
        </w:rPr>
        <w:t xml:space="preserve">, if any, </w:t>
      </w:r>
      <w:r w:rsidR="00A8759B" w:rsidRPr="00667B4D">
        <w:rPr>
          <w:bCs/>
        </w:rPr>
        <w:t xml:space="preserve">that the board specifies as a </w:t>
      </w:r>
      <w:r w:rsidR="00034F5E" w:rsidRPr="00667B4D">
        <w:rPr>
          <w:bCs/>
        </w:rPr>
        <w:t xml:space="preserve">condition of </w:t>
      </w:r>
      <w:r w:rsidR="00A8759B" w:rsidRPr="00667B4D">
        <w:rPr>
          <w:bCs/>
        </w:rPr>
        <w:t xml:space="preserve">their </w:t>
      </w:r>
      <w:r w:rsidR="00034F5E" w:rsidRPr="00667B4D">
        <w:rPr>
          <w:bCs/>
        </w:rPr>
        <w:t>reinstatement.</w:t>
      </w:r>
    </w:p>
    <w:p w14:paraId="453E46D1" w14:textId="77777777" w:rsidR="00626C83" w:rsidRPr="00667B4D" w:rsidRDefault="00626C83" w:rsidP="00B62BB5">
      <w:pPr>
        <w:pStyle w:val="Level1"/>
        <w:ind w:left="1080" w:right="0"/>
        <w:jc w:val="both"/>
        <w:rPr>
          <w:bCs/>
        </w:rPr>
      </w:pPr>
    </w:p>
    <w:p w14:paraId="4E95DB17" w14:textId="77777777" w:rsidR="00C1291A" w:rsidRPr="00667B4D" w:rsidRDefault="00C1291A" w:rsidP="00493E38">
      <w:pPr>
        <w:pStyle w:val="ListParagraph"/>
      </w:pPr>
    </w:p>
    <w:p w14:paraId="3BE431A4" w14:textId="7BE6F7B3" w:rsidR="00992576" w:rsidRPr="00667B4D" w:rsidRDefault="00523962" w:rsidP="00946AAD">
      <w:pPr>
        <w:tabs>
          <w:tab w:val="left" w:pos="-4140"/>
        </w:tabs>
        <w:jc w:val="center"/>
        <w:rPr>
          <w:b/>
          <w:bCs/>
        </w:rPr>
      </w:pPr>
      <w:r w:rsidRPr="00667B4D">
        <w:rPr>
          <w:b/>
          <w:bCs/>
        </w:rPr>
        <w:t xml:space="preserve">Section </w:t>
      </w:r>
      <w:r w:rsidR="00421AD1" w:rsidRPr="00667B4D">
        <w:rPr>
          <w:b/>
          <w:bCs/>
        </w:rPr>
        <w:t>7-</w:t>
      </w:r>
      <w:r w:rsidRPr="00667B4D">
        <w:rPr>
          <w:b/>
          <w:bCs/>
        </w:rPr>
        <w:t>202.2</w:t>
      </w:r>
      <w:r w:rsidR="00FF0F8B" w:rsidRPr="00667B4D">
        <w:rPr>
          <w:b/>
          <w:bCs/>
        </w:rPr>
        <w:t>8</w:t>
      </w:r>
      <w:r w:rsidR="00B94BB0" w:rsidRPr="00667B4D">
        <w:rPr>
          <w:b/>
          <w:bCs/>
        </w:rPr>
        <w:t xml:space="preserve">: </w:t>
      </w:r>
      <w:r w:rsidR="00B7322E" w:rsidRPr="00667B4D">
        <w:rPr>
          <w:b/>
          <w:bCs/>
        </w:rPr>
        <w:t xml:space="preserve"> </w:t>
      </w:r>
      <w:r w:rsidR="00B94BB0" w:rsidRPr="00667B4D">
        <w:rPr>
          <w:b/>
          <w:bCs/>
        </w:rPr>
        <w:t>Fee Schedule</w:t>
      </w:r>
    </w:p>
    <w:p w14:paraId="760888FF" w14:textId="77777777" w:rsidR="00F11100" w:rsidRPr="00667B4D" w:rsidRDefault="00F11100" w:rsidP="00946AAD">
      <w:pPr>
        <w:tabs>
          <w:tab w:val="left" w:pos="-4140"/>
        </w:tabs>
        <w:jc w:val="center"/>
        <w:rPr>
          <w:b/>
        </w:rPr>
      </w:pPr>
    </w:p>
    <w:p w14:paraId="0DDF81D2" w14:textId="316E9649" w:rsidR="002C545C" w:rsidRPr="00667B4D" w:rsidRDefault="0021061D" w:rsidP="0021061D">
      <w:pPr>
        <w:ind w:left="450" w:hanging="450"/>
        <w:jc w:val="both"/>
        <w:rPr>
          <w:b/>
          <w:bCs/>
        </w:rPr>
      </w:pPr>
      <w:r w:rsidRPr="00667B4D">
        <w:rPr>
          <w:b/>
          <w:bCs/>
        </w:rPr>
        <w:t>A</w:t>
      </w:r>
      <w:r w:rsidR="002C545C" w:rsidRPr="00667B4D">
        <w:rPr>
          <w:b/>
          <w:bCs/>
        </w:rPr>
        <w:t>.</w:t>
      </w:r>
      <w:r w:rsidR="002C545C" w:rsidRPr="00667B4D">
        <w:rPr>
          <w:b/>
          <w:bCs/>
        </w:rPr>
        <w:tab/>
        <w:t xml:space="preserve">Initial </w:t>
      </w:r>
      <w:r w:rsidR="007718EB" w:rsidRPr="00667B4D">
        <w:rPr>
          <w:b/>
          <w:bCs/>
        </w:rPr>
        <w:t xml:space="preserve">Licensing </w:t>
      </w:r>
      <w:r w:rsidR="002C545C" w:rsidRPr="00667B4D">
        <w:rPr>
          <w:b/>
          <w:bCs/>
        </w:rPr>
        <w:t>Fees.</w:t>
      </w:r>
    </w:p>
    <w:p w14:paraId="528401DF" w14:textId="77777777" w:rsidR="002C545C" w:rsidRPr="00667B4D" w:rsidRDefault="002C545C" w:rsidP="007B7898">
      <w:pPr>
        <w:ind w:left="360"/>
        <w:jc w:val="both"/>
      </w:pPr>
    </w:p>
    <w:p w14:paraId="2D48A4C6" w14:textId="33EF2A96" w:rsidR="002C545C" w:rsidRPr="00667B4D" w:rsidRDefault="00227F73" w:rsidP="00227F73">
      <w:pPr>
        <w:tabs>
          <w:tab w:val="left" w:pos="-2250"/>
        </w:tabs>
        <w:ind w:left="720" w:hanging="360"/>
      </w:pPr>
      <w:r w:rsidRPr="00667B4D">
        <w:t>1</w:t>
      </w:r>
      <w:r w:rsidR="002C545C" w:rsidRPr="00667B4D">
        <w:t xml:space="preserve">. </w:t>
      </w:r>
      <w:r w:rsidR="002C545C" w:rsidRPr="00667B4D">
        <w:tab/>
        <w:t xml:space="preserve">Individual </w:t>
      </w:r>
      <w:r w:rsidR="007718EB" w:rsidRPr="00667B4D">
        <w:t>Licensing</w:t>
      </w:r>
      <w:r w:rsidR="00990F1C" w:rsidRPr="00667B4D">
        <w:t xml:space="preserve"> – </w:t>
      </w:r>
      <w:r w:rsidR="002530C4" w:rsidRPr="00667B4D">
        <w:t>p</w:t>
      </w:r>
      <w:r w:rsidR="009B094B" w:rsidRPr="00667B4D">
        <w:t>rivate</w:t>
      </w:r>
    </w:p>
    <w:p w14:paraId="1658ECC5" w14:textId="77777777" w:rsidR="002C545C" w:rsidRPr="00667B4D" w:rsidRDefault="002C545C" w:rsidP="009B7AA1">
      <w:pPr>
        <w:pStyle w:val="Level1"/>
        <w:tabs>
          <w:tab w:val="left" w:pos="-2340"/>
          <w:tab w:val="left" w:pos="-2250"/>
          <w:tab w:val="left" w:pos="-1980"/>
          <w:tab w:val="left" w:pos="-1080"/>
          <w:tab w:val="left" w:pos="-720"/>
          <w:tab w:val="left" w:pos="720"/>
          <w:tab w:val="left" w:pos="1080"/>
          <w:tab w:val="left" w:pos="7380"/>
          <w:tab w:val="left" w:pos="8550"/>
          <w:tab w:val="right" w:pos="9360"/>
        </w:tabs>
        <w:ind w:left="0" w:firstLine="0"/>
      </w:pPr>
    </w:p>
    <w:p w14:paraId="47936BF5" w14:textId="662A2EA1" w:rsidR="007718EB" w:rsidRPr="00667B4D" w:rsidRDefault="005C1F56" w:rsidP="005C1F56">
      <w:pPr>
        <w:tabs>
          <w:tab w:val="left" w:pos="-2250"/>
          <w:tab w:val="left" w:pos="-1980"/>
          <w:tab w:val="left" w:pos="-1890"/>
          <w:tab w:val="left" w:pos="1440"/>
          <w:tab w:val="left" w:pos="7920"/>
          <w:tab w:val="left" w:pos="8280"/>
          <w:tab w:val="left" w:pos="8640"/>
          <w:tab w:val="left" w:pos="9720"/>
          <w:tab w:val="left" w:pos="10080"/>
          <w:tab w:val="left" w:pos="10620"/>
        </w:tabs>
        <w:ind w:left="1080" w:right="-450" w:hanging="360"/>
      </w:pPr>
      <w:r w:rsidRPr="00667B4D">
        <w:t>a</w:t>
      </w:r>
      <w:r w:rsidR="00AC20BE" w:rsidRPr="00667B4D">
        <w:t>.</w:t>
      </w:r>
      <w:r w:rsidR="00DB7310" w:rsidRPr="00667B4D">
        <w:tab/>
      </w:r>
      <w:r w:rsidR="007718EB" w:rsidRPr="00667B4D">
        <w:t xml:space="preserve">License </w:t>
      </w:r>
      <w:r w:rsidR="002C545C" w:rsidRPr="00667B4D">
        <w:t xml:space="preserve">expiring </w:t>
      </w:r>
      <w:r w:rsidR="002C545C" w:rsidRPr="00667B4D">
        <w:rPr>
          <w:b/>
        </w:rPr>
        <w:t>more</w:t>
      </w:r>
      <w:r w:rsidR="002C545C" w:rsidRPr="00667B4D">
        <w:t xml:space="preserve"> than </w:t>
      </w:r>
      <w:r w:rsidR="005D69AF" w:rsidRPr="00667B4D">
        <w:t>1</w:t>
      </w:r>
      <w:r w:rsidR="002C545C" w:rsidRPr="00667B4D">
        <w:t xml:space="preserve"> year after application date</w:t>
      </w:r>
      <w:r w:rsidR="00185B7B" w:rsidRPr="00667B4D">
        <w:t xml:space="preserve"> </w:t>
      </w:r>
      <w:r w:rsidR="009B7AA1" w:rsidRPr="00667B4D">
        <w:tab/>
      </w:r>
      <w:r w:rsidR="003766F0" w:rsidRPr="00667B4D">
        <w:tab/>
      </w:r>
      <w:r w:rsidR="003766F0" w:rsidRPr="00667B4D">
        <w:tab/>
      </w:r>
      <w:r w:rsidR="002C545C" w:rsidRPr="00667B4D">
        <w:t>$</w:t>
      </w:r>
      <w:r w:rsidR="00AE140F" w:rsidRPr="00667B4D">
        <w:t>7</w:t>
      </w:r>
      <w:r w:rsidR="003E750B" w:rsidRPr="00667B4D">
        <w:t>0</w:t>
      </w:r>
      <w:r w:rsidR="002C545C" w:rsidRPr="00667B4D">
        <w:t>0.00</w:t>
      </w:r>
      <w:r w:rsidR="00D66729" w:rsidRPr="00667B4D">
        <w:t xml:space="preserve"> </w:t>
      </w:r>
    </w:p>
    <w:p w14:paraId="08C82CAE" w14:textId="77777777" w:rsidR="00C5760E" w:rsidRPr="00667B4D" w:rsidRDefault="00C5760E" w:rsidP="005C1F56">
      <w:pPr>
        <w:tabs>
          <w:tab w:val="left" w:pos="-2250"/>
          <w:tab w:val="left" w:pos="-1980"/>
          <w:tab w:val="left" w:pos="-1890"/>
          <w:tab w:val="left" w:pos="1440"/>
          <w:tab w:val="left" w:pos="7920"/>
          <w:tab w:val="left" w:pos="8280"/>
          <w:tab w:val="left" w:pos="8640"/>
          <w:tab w:val="left" w:pos="9720"/>
          <w:tab w:val="left" w:pos="10080"/>
          <w:tab w:val="left" w:pos="10620"/>
        </w:tabs>
        <w:ind w:left="1080" w:right="-450" w:hanging="360"/>
      </w:pPr>
    </w:p>
    <w:p w14:paraId="0436152E" w14:textId="60B2F34B" w:rsidR="002C545C" w:rsidRPr="00667B4D" w:rsidRDefault="00977EA3" w:rsidP="00DB7310">
      <w:pPr>
        <w:tabs>
          <w:tab w:val="left" w:pos="-2250"/>
          <w:tab w:val="left" w:pos="-1980"/>
          <w:tab w:val="left" w:pos="-1890"/>
        </w:tabs>
        <w:ind w:left="1080" w:right="-90" w:hanging="360"/>
      </w:pPr>
      <w:r w:rsidRPr="00667B4D">
        <w:t>b.</w:t>
      </w:r>
      <w:r w:rsidR="00DB7310" w:rsidRPr="00667B4D">
        <w:tab/>
      </w:r>
      <w:r w:rsidR="007718EB" w:rsidRPr="00667B4D">
        <w:t xml:space="preserve">License </w:t>
      </w:r>
      <w:r w:rsidR="002C545C" w:rsidRPr="00667B4D">
        <w:t xml:space="preserve">expiring </w:t>
      </w:r>
      <w:r w:rsidR="002C545C" w:rsidRPr="00667B4D">
        <w:rPr>
          <w:b/>
        </w:rPr>
        <w:t>less</w:t>
      </w:r>
      <w:r w:rsidR="002C545C" w:rsidRPr="00667B4D">
        <w:t xml:space="preserve"> than </w:t>
      </w:r>
      <w:r w:rsidR="005D69AF" w:rsidRPr="00667B4D">
        <w:t>1</w:t>
      </w:r>
      <w:r w:rsidR="002C545C" w:rsidRPr="00667B4D">
        <w:t xml:space="preserve"> year after application date</w:t>
      </w:r>
      <w:r w:rsidR="002C545C" w:rsidRPr="00667B4D">
        <w:tab/>
      </w:r>
      <w:r w:rsidR="00FC6765" w:rsidRPr="00667B4D">
        <w:t xml:space="preserve">    </w:t>
      </w:r>
      <w:r w:rsidR="00A8759B" w:rsidRPr="00667B4D">
        <w:t xml:space="preserve">             </w:t>
      </w:r>
      <w:r w:rsidR="00FC6765" w:rsidRPr="00667B4D">
        <w:t xml:space="preserve">       </w:t>
      </w:r>
      <w:r w:rsidR="00AE63D4" w:rsidRPr="00667B4D">
        <w:t xml:space="preserve"> </w:t>
      </w:r>
      <w:r w:rsidR="003766F0" w:rsidRPr="00667B4D">
        <w:tab/>
      </w:r>
      <w:r w:rsidR="002C545C" w:rsidRPr="00667B4D">
        <w:t>$</w:t>
      </w:r>
      <w:r w:rsidR="00D55695" w:rsidRPr="00667B4D">
        <w:t>35</w:t>
      </w:r>
      <w:r w:rsidR="003E750B" w:rsidRPr="00667B4D">
        <w:t>0</w:t>
      </w:r>
      <w:r w:rsidR="002C545C" w:rsidRPr="00667B4D">
        <w:t>.00</w:t>
      </w:r>
      <w:r w:rsidR="00B24F38" w:rsidRPr="00667B4D">
        <w:t xml:space="preserve"> </w:t>
      </w:r>
    </w:p>
    <w:p w14:paraId="3AC3718F" w14:textId="77777777" w:rsidR="00C5760E" w:rsidRPr="00667B4D" w:rsidRDefault="00C5760E" w:rsidP="00DB7310">
      <w:pPr>
        <w:tabs>
          <w:tab w:val="left" w:pos="-2250"/>
          <w:tab w:val="left" w:pos="-1980"/>
          <w:tab w:val="left" w:pos="-1890"/>
        </w:tabs>
        <w:ind w:left="1080" w:right="-90" w:hanging="360"/>
      </w:pPr>
    </w:p>
    <w:p w14:paraId="29D73CA3" w14:textId="1CF88E2D" w:rsidR="002C545C" w:rsidRPr="00667B4D" w:rsidRDefault="00F50E39" w:rsidP="00DB7310">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right="1890" w:hanging="360"/>
        <w:jc w:val="both"/>
      </w:pPr>
      <w:r w:rsidRPr="00667B4D">
        <w:t>c.</w:t>
      </w:r>
      <w:r w:rsidR="00DB7310" w:rsidRPr="00667B4D">
        <w:tab/>
      </w:r>
      <w:r w:rsidR="002C545C" w:rsidRPr="00667B4D">
        <w:t>Fingerprint application processing fee (Rate set by Arizona law and subject to change)</w:t>
      </w:r>
    </w:p>
    <w:p w14:paraId="49A236B7" w14:textId="77777777" w:rsidR="00C5760E" w:rsidRPr="00667B4D" w:rsidRDefault="00C5760E" w:rsidP="00DB7310">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080" w:right="1890" w:hanging="360"/>
        <w:jc w:val="both"/>
      </w:pPr>
    </w:p>
    <w:p w14:paraId="413DF229" w14:textId="21D8D6F7" w:rsidR="002C545C" w:rsidRPr="00667B4D" w:rsidRDefault="00F50E39" w:rsidP="00DB7310">
      <w:pPr>
        <w:tabs>
          <w:tab w:val="left" w:pos="-2250"/>
          <w:tab w:val="left" w:pos="-1080"/>
          <w:tab w:val="left" w:pos="-720"/>
          <w:tab w:val="left" w:pos="36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1080" w:right="-720" w:hanging="360"/>
        <w:jc w:val="both"/>
      </w:pPr>
      <w:r w:rsidRPr="00667B4D">
        <w:t>d.</w:t>
      </w:r>
      <w:r w:rsidR="00DB7310" w:rsidRPr="00667B4D">
        <w:tab/>
      </w:r>
      <w:r w:rsidR="00AB094D" w:rsidRPr="00667B4D">
        <w:t>T</w:t>
      </w:r>
      <w:r w:rsidR="002C545C" w:rsidRPr="00667B4D">
        <w:t>rainee Registration Fee:</w:t>
      </w:r>
      <w:r w:rsidR="002C545C" w:rsidRPr="00667B4D">
        <w:tab/>
      </w:r>
      <w:r w:rsidR="002C545C" w:rsidRPr="00667B4D">
        <w:tab/>
      </w:r>
      <w:r w:rsidR="00185B7B" w:rsidRPr="00667B4D">
        <w:t xml:space="preserve">    </w:t>
      </w:r>
      <w:r w:rsidR="002C545C" w:rsidRPr="00667B4D">
        <w:tab/>
      </w:r>
      <w:r w:rsidR="009D3816" w:rsidRPr="00667B4D">
        <w:tab/>
      </w:r>
      <w:r w:rsidR="002C545C" w:rsidRPr="00667B4D">
        <w:tab/>
      </w:r>
      <w:r w:rsidR="002C545C" w:rsidRPr="00667B4D">
        <w:tab/>
      </w:r>
      <w:r w:rsidR="002C545C" w:rsidRPr="00667B4D">
        <w:tab/>
      </w:r>
      <w:r w:rsidR="009C1554" w:rsidRPr="00667B4D">
        <w:tab/>
      </w:r>
      <w:r w:rsidR="002C545C" w:rsidRPr="00667B4D">
        <w:tab/>
      </w:r>
      <w:r w:rsidR="004C26A9" w:rsidRPr="00667B4D">
        <w:tab/>
      </w:r>
      <w:r w:rsidR="00875AC8" w:rsidRPr="00667B4D">
        <w:tab/>
      </w:r>
      <w:r w:rsidR="003766F0" w:rsidRPr="00667B4D">
        <w:tab/>
      </w:r>
      <w:r w:rsidR="002C545C" w:rsidRPr="00667B4D">
        <w:t>$</w:t>
      </w:r>
      <w:r w:rsidR="00B4769B" w:rsidRPr="00667B4D">
        <w:t>10</w:t>
      </w:r>
      <w:r w:rsidR="002C545C" w:rsidRPr="00667B4D">
        <w:t>0.00</w:t>
      </w:r>
    </w:p>
    <w:p w14:paraId="1CAFA746" w14:textId="77777777" w:rsidR="00692519" w:rsidRPr="00667B4D" w:rsidRDefault="00692519" w:rsidP="00692519">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2070" w:right="-720"/>
        <w:jc w:val="both"/>
      </w:pPr>
    </w:p>
    <w:p w14:paraId="5BED6067" w14:textId="77777777" w:rsidR="000467C9" w:rsidRPr="00667B4D" w:rsidRDefault="000467C9" w:rsidP="00692519">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2070" w:right="-720"/>
        <w:jc w:val="both"/>
      </w:pPr>
    </w:p>
    <w:p w14:paraId="7F1343B5" w14:textId="7D90156E" w:rsidR="001018C1" w:rsidRPr="00667B4D" w:rsidRDefault="000F2F01" w:rsidP="005C4F0C">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spacing w:after="240"/>
        <w:ind w:left="720" w:right="-720" w:hanging="360"/>
        <w:jc w:val="both"/>
      </w:pPr>
      <w:r w:rsidRPr="00667B4D">
        <w:lastRenderedPageBreak/>
        <w:t>2.</w:t>
      </w:r>
      <w:r w:rsidR="00AB094D" w:rsidRPr="00667B4D">
        <w:tab/>
      </w:r>
      <w:r w:rsidR="00692519" w:rsidRPr="00667B4D">
        <w:t xml:space="preserve">Individual </w:t>
      </w:r>
      <w:r w:rsidR="00933C00" w:rsidRPr="00667B4D">
        <w:t xml:space="preserve">Licensing </w:t>
      </w:r>
      <w:r w:rsidR="00990F1C" w:rsidRPr="00667B4D">
        <w:t>–</w:t>
      </w:r>
      <w:r w:rsidR="009B094B" w:rsidRPr="00667B4D">
        <w:t xml:space="preserve"> </w:t>
      </w:r>
      <w:r w:rsidR="00F24E39" w:rsidRPr="00667B4D">
        <w:t>p</w:t>
      </w:r>
      <w:r w:rsidR="009B094B" w:rsidRPr="00667B4D">
        <w:t>ublic</w:t>
      </w:r>
    </w:p>
    <w:p w14:paraId="3F8BAEAA" w14:textId="6DBCFF8F" w:rsidR="00916AE6" w:rsidRPr="00667B4D" w:rsidRDefault="0026269D" w:rsidP="005C4F0C">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hanging="360"/>
      </w:pPr>
      <w:r w:rsidRPr="00667B4D">
        <w:t>a</w:t>
      </w:r>
      <w:r w:rsidR="000F2F01" w:rsidRPr="00667B4D">
        <w:t>.</w:t>
      </w:r>
      <w:r w:rsidR="004C0BDE" w:rsidRPr="00667B4D">
        <w:tab/>
      </w:r>
      <w:r w:rsidR="00933C00" w:rsidRPr="00667B4D">
        <w:t xml:space="preserve">License </w:t>
      </w:r>
      <w:r w:rsidR="00916AE6" w:rsidRPr="00667B4D">
        <w:t xml:space="preserve">expiring </w:t>
      </w:r>
      <w:r w:rsidR="00916AE6" w:rsidRPr="00667B4D">
        <w:rPr>
          <w:b/>
        </w:rPr>
        <w:t>more</w:t>
      </w:r>
      <w:r w:rsidR="00916AE6" w:rsidRPr="00667B4D">
        <w:t xml:space="preserve"> than </w:t>
      </w:r>
      <w:r w:rsidR="005D69AF" w:rsidRPr="00667B4D">
        <w:t>1</w:t>
      </w:r>
      <w:r w:rsidR="00916AE6" w:rsidRPr="00667B4D">
        <w:t xml:space="preserve"> year after application date</w:t>
      </w:r>
      <w:r w:rsidR="00916AE6" w:rsidRPr="00667B4D">
        <w:tab/>
      </w:r>
      <w:r w:rsidR="00B4769B" w:rsidRPr="00667B4D">
        <w:t xml:space="preserve"> </w:t>
      </w:r>
      <w:r w:rsidR="00F465D5" w:rsidRPr="00667B4D">
        <w:t xml:space="preserve">  </w:t>
      </w:r>
      <w:r w:rsidR="00916AE6" w:rsidRPr="00667B4D">
        <w:t xml:space="preserve">  </w:t>
      </w:r>
      <w:r w:rsidR="00875AC8" w:rsidRPr="00667B4D">
        <w:tab/>
      </w:r>
      <w:r w:rsidR="00875AC8" w:rsidRPr="00667B4D">
        <w:tab/>
      </w:r>
      <w:r w:rsidR="00916AE6" w:rsidRPr="00667B4D">
        <w:t xml:space="preserve"> $400.00 </w:t>
      </w:r>
    </w:p>
    <w:p w14:paraId="4D2B488D" w14:textId="77777777" w:rsidR="00C5760E" w:rsidRPr="00667B4D" w:rsidRDefault="00C5760E" w:rsidP="005C4F0C">
      <w:pPr>
        <w:tabs>
          <w:tab w:val="left" w:pos="-2250"/>
          <w:tab w:val="left" w:pos="-1980"/>
          <w:tab w:val="left" w:pos="-1890"/>
          <w:tab w:val="left" w:pos="720"/>
          <w:tab w:val="left" w:pos="1440"/>
          <w:tab w:val="left" w:pos="7920"/>
          <w:tab w:val="left" w:pos="8280"/>
          <w:tab w:val="left" w:pos="8640"/>
          <w:tab w:val="left" w:pos="9720"/>
          <w:tab w:val="left" w:pos="10080"/>
          <w:tab w:val="left" w:pos="10620"/>
        </w:tabs>
        <w:ind w:left="1080" w:right="-450" w:hanging="360"/>
      </w:pPr>
    </w:p>
    <w:p w14:paraId="6CB89848" w14:textId="551F8C38" w:rsidR="00916AE6" w:rsidRPr="00667B4D" w:rsidRDefault="0026269D" w:rsidP="005C4F0C">
      <w:pPr>
        <w:tabs>
          <w:tab w:val="left" w:pos="-2250"/>
          <w:tab w:val="left" w:pos="-1980"/>
          <w:tab w:val="left" w:pos="-1890"/>
          <w:tab w:val="left" w:pos="7920"/>
          <w:tab w:val="left" w:pos="8640"/>
          <w:tab w:val="left" w:pos="9720"/>
          <w:tab w:val="left" w:pos="10080"/>
        </w:tabs>
        <w:ind w:left="1080" w:right="-810" w:hanging="360"/>
      </w:pPr>
      <w:r w:rsidRPr="00667B4D">
        <w:t>b.</w:t>
      </w:r>
      <w:r w:rsidR="004C0BDE" w:rsidRPr="00667B4D">
        <w:tab/>
      </w:r>
      <w:r w:rsidR="00933C00" w:rsidRPr="00667B4D">
        <w:t xml:space="preserve">License </w:t>
      </w:r>
      <w:r w:rsidR="00916AE6" w:rsidRPr="00667B4D">
        <w:t xml:space="preserve">expiring </w:t>
      </w:r>
      <w:r w:rsidR="00916AE6" w:rsidRPr="00667B4D">
        <w:rPr>
          <w:b/>
        </w:rPr>
        <w:t>less</w:t>
      </w:r>
      <w:r w:rsidR="00916AE6" w:rsidRPr="00667B4D">
        <w:t xml:space="preserve"> than </w:t>
      </w:r>
      <w:r w:rsidR="00C36AB7" w:rsidRPr="00667B4D">
        <w:t>1</w:t>
      </w:r>
      <w:r w:rsidR="00916AE6" w:rsidRPr="00667B4D">
        <w:t xml:space="preserve"> year after application date</w:t>
      </w:r>
      <w:r w:rsidR="00916AE6" w:rsidRPr="00667B4D">
        <w:tab/>
        <w:t xml:space="preserve">   </w:t>
      </w:r>
      <w:r w:rsidR="00B4769B" w:rsidRPr="00667B4D">
        <w:t xml:space="preserve"> </w:t>
      </w:r>
      <w:r w:rsidR="00916AE6" w:rsidRPr="00667B4D">
        <w:t xml:space="preserve">      </w:t>
      </w:r>
      <w:r w:rsidR="00417097" w:rsidRPr="00667B4D">
        <w:t xml:space="preserve"> </w:t>
      </w:r>
      <w:r w:rsidR="00875AC8" w:rsidRPr="00667B4D">
        <w:tab/>
      </w:r>
      <w:r w:rsidR="00417097" w:rsidRPr="00667B4D">
        <w:t xml:space="preserve"> </w:t>
      </w:r>
      <w:r w:rsidR="00916AE6" w:rsidRPr="00667B4D">
        <w:t xml:space="preserve">$200.00 </w:t>
      </w:r>
    </w:p>
    <w:p w14:paraId="43CFF9DD" w14:textId="77777777" w:rsidR="00C5760E" w:rsidRPr="00667B4D" w:rsidRDefault="00C5760E" w:rsidP="005C4F0C">
      <w:pPr>
        <w:tabs>
          <w:tab w:val="left" w:pos="-2250"/>
          <w:tab w:val="left" w:pos="-1980"/>
          <w:tab w:val="left" w:pos="-1890"/>
          <w:tab w:val="left" w:pos="7920"/>
          <w:tab w:val="left" w:pos="8640"/>
          <w:tab w:val="left" w:pos="9720"/>
          <w:tab w:val="left" w:pos="10080"/>
        </w:tabs>
        <w:ind w:left="1080" w:right="-810" w:hanging="360"/>
      </w:pPr>
    </w:p>
    <w:p w14:paraId="54C0BF78" w14:textId="4D16A034" w:rsidR="00A1791A" w:rsidRPr="00667B4D" w:rsidRDefault="004B3581" w:rsidP="005C4F0C">
      <w:pPr>
        <w:tabs>
          <w:tab w:val="left" w:pos="-2250"/>
          <w:tab w:val="left" w:pos="-1980"/>
          <w:tab w:val="left" w:pos="-1890"/>
          <w:tab w:val="left" w:pos="7920"/>
          <w:tab w:val="left" w:pos="8640"/>
          <w:tab w:val="left" w:pos="9720"/>
          <w:tab w:val="left" w:pos="10080"/>
        </w:tabs>
        <w:ind w:left="1080" w:right="-810" w:hanging="360"/>
      </w:pPr>
      <w:r w:rsidRPr="00667B4D">
        <w:t>c.</w:t>
      </w:r>
      <w:r w:rsidR="004C0BDE" w:rsidRPr="00667B4D">
        <w:tab/>
      </w:r>
      <w:r w:rsidR="00916AE6" w:rsidRPr="00667B4D">
        <w:t>Fingerprint application processing fee (Rate set by Arizona law</w:t>
      </w:r>
    </w:p>
    <w:p w14:paraId="00B6EAE9" w14:textId="0A80CA2B" w:rsidR="00916AE6" w:rsidRPr="00667B4D" w:rsidRDefault="00A1791A" w:rsidP="005C4F0C">
      <w:pPr>
        <w:tabs>
          <w:tab w:val="left" w:pos="-2250"/>
          <w:tab w:val="left" w:pos="-1980"/>
          <w:tab w:val="left" w:pos="-1890"/>
          <w:tab w:val="left" w:pos="360"/>
          <w:tab w:val="left" w:pos="1440"/>
          <w:tab w:val="left" w:pos="7920"/>
          <w:tab w:val="left" w:pos="8640"/>
          <w:tab w:val="left" w:pos="9720"/>
          <w:tab w:val="left" w:pos="10080"/>
        </w:tabs>
        <w:ind w:left="1080" w:right="-810" w:hanging="540"/>
      </w:pPr>
      <w:r w:rsidRPr="00667B4D">
        <w:t xml:space="preserve">      </w:t>
      </w:r>
      <w:r w:rsidR="00ED545C" w:rsidRPr="00667B4D">
        <w:tab/>
      </w:r>
      <w:r w:rsidR="00916AE6" w:rsidRPr="00667B4D">
        <w:t>and subject to change)</w:t>
      </w:r>
    </w:p>
    <w:p w14:paraId="7C27E98D" w14:textId="77777777" w:rsidR="005C4F0C" w:rsidRPr="00667B4D" w:rsidRDefault="005C4F0C" w:rsidP="005C4F0C">
      <w:pPr>
        <w:tabs>
          <w:tab w:val="left" w:pos="-2250"/>
          <w:tab w:val="left" w:pos="-1980"/>
          <w:tab w:val="left" w:pos="-1890"/>
          <w:tab w:val="left" w:pos="360"/>
          <w:tab w:val="left" w:pos="1440"/>
          <w:tab w:val="left" w:pos="7920"/>
          <w:tab w:val="left" w:pos="8640"/>
          <w:tab w:val="left" w:pos="9720"/>
          <w:tab w:val="left" w:pos="10080"/>
        </w:tabs>
        <w:ind w:left="1080" w:right="-810" w:hanging="540"/>
      </w:pPr>
    </w:p>
    <w:p w14:paraId="045E9DBA" w14:textId="62E02C76" w:rsidR="00916AE6" w:rsidRPr="00667B4D" w:rsidRDefault="004B3581" w:rsidP="005C4F0C">
      <w:pPr>
        <w:tabs>
          <w:tab w:val="left" w:pos="-2250"/>
          <w:tab w:val="left" w:pos="-1980"/>
          <w:tab w:val="left" w:pos="-1890"/>
          <w:tab w:val="left" w:pos="7920"/>
          <w:tab w:val="left" w:pos="8640"/>
          <w:tab w:val="left" w:pos="9720"/>
          <w:tab w:val="left" w:pos="10080"/>
        </w:tabs>
        <w:ind w:left="1080" w:right="-810" w:hanging="360"/>
      </w:pPr>
      <w:r w:rsidRPr="00667B4D">
        <w:t>d.</w:t>
      </w:r>
      <w:r w:rsidR="004C0BDE" w:rsidRPr="00667B4D">
        <w:tab/>
      </w:r>
      <w:r w:rsidR="00916AE6" w:rsidRPr="00667B4D">
        <w:t>Trainee Registration Fee:</w:t>
      </w:r>
      <w:r w:rsidR="00916AE6" w:rsidRPr="00667B4D">
        <w:tab/>
      </w:r>
      <w:r w:rsidR="00F465D5" w:rsidRPr="00667B4D">
        <w:tab/>
      </w:r>
      <w:r w:rsidR="00C5760E" w:rsidRPr="00667B4D">
        <w:t xml:space="preserve"> </w:t>
      </w:r>
      <w:r w:rsidR="00916AE6" w:rsidRPr="00667B4D">
        <w:t>$</w:t>
      </w:r>
      <w:r w:rsidR="00B4769B" w:rsidRPr="00667B4D">
        <w:t>10</w:t>
      </w:r>
      <w:r w:rsidR="00916AE6" w:rsidRPr="00667B4D">
        <w:t>0.00</w:t>
      </w:r>
    </w:p>
    <w:p w14:paraId="007FEA89" w14:textId="77777777" w:rsidR="00EC25ED" w:rsidRPr="00667B4D" w:rsidRDefault="00EC25ED" w:rsidP="007514EE">
      <w:pPr>
        <w:tabs>
          <w:tab w:val="left" w:pos="-2250"/>
          <w:tab w:val="left" w:pos="-1080"/>
          <w:tab w:val="left" w:pos="-720"/>
          <w:tab w:val="left" w:pos="360"/>
          <w:tab w:val="left" w:pos="144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8640"/>
          <w:tab w:val="left" w:pos="10080"/>
        </w:tabs>
        <w:ind w:left="1440" w:right="-720" w:hanging="360"/>
        <w:jc w:val="both"/>
      </w:pPr>
    </w:p>
    <w:p w14:paraId="465542DD" w14:textId="77AA10CB" w:rsidR="002C545C" w:rsidRPr="00667B4D" w:rsidRDefault="000F2F01" w:rsidP="002B678A">
      <w:pPr>
        <w:pStyle w:val="Level1"/>
        <w:keepNext/>
        <w:keepLines/>
        <w:widowControl/>
        <w:tabs>
          <w:tab w:val="left" w:pos="-2520"/>
          <w:tab w:val="left" w:pos="-2250"/>
          <w:tab w:val="left" w:pos="-1080"/>
          <w:tab w:val="left" w:pos="-720"/>
          <w:tab w:val="left" w:pos="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pPr>
      <w:r w:rsidRPr="00667B4D">
        <w:t>3</w:t>
      </w:r>
      <w:r w:rsidR="002C545C" w:rsidRPr="00667B4D">
        <w:t>.</w:t>
      </w:r>
      <w:r w:rsidR="002C545C" w:rsidRPr="00667B4D">
        <w:tab/>
        <w:t xml:space="preserve">Business </w:t>
      </w:r>
      <w:r w:rsidR="00933C00" w:rsidRPr="00667B4D">
        <w:t xml:space="preserve">Licensing </w:t>
      </w:r>
      <w:r w:rsidR="00990F1C" w:rsidRPr="00667B4D">
        <w:t>–</w:t>
      </w:r>
      <w:r w:rsidR="000A6B30" w:rsidRPr="00667B4D">
        <w:t xml:space="preserve"> </w:t>
      </w:r>
      <w:r w:rsidR="00F24E39" w:rsidRPr="00667B4D">
        <w:t>p</w:t>
      </w:r>
      <w:r w:rsidR="000A6B30" w:rsidRPr="00667B4D">
        <w:t>rivate</w:t>
      </w:r>
    </w:p>
    <w:p w14:paraId="4FF301DC" w14:textId="77777777" w:rsidR="002C545C" w:rsidRPr="00667B4D" w:rsidRDefault="002C545C" w:rsidP="00837A1E">
      <w:pPr>
        <w:pStyle w:val="Level1"/>
        <w:keepNext/>
        <w:keepLines/>
        <w:widowControl/>
        <w:tabs>
          <w:tab w:val="left" w:pos="-2520"/>
          <w:tab w:val="left" w:pos="-2250"/>
          <w:tab w:val="left" w:pos="-1080"/>
          <w:tab w:val="left" w:pos="-720"/>
          <w:tab w:val="left" w:pos="0"/>
          <w:tab w:val="left" w:pos="360"/>
          <w:tab w:val="left" w:pos="720"/>
          <w:tab w:val="left" w:pos="108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right="0" w:firstLine="180"/>
      </w:pPr>
    </w:p>
    <w:p w14:paraId="60240A13" w14:textId="45D014A8" w:rsidR="002C545C" w:rsidRPr="00667B4D" w:rsidRDefault="004B3581" w:rsidP="00C5760E">
      <w:pPr>
        <w:keepNext/>
        <w:keepLines/>
        <w:widowControl/>
        <w:tabs>
          <w:tab w:val="left" w:pos="-2610"/>
          <w:tab w:val="left" w:pos="-2430"/>
          <w:tab w:val="left" w:pos="-2340"/>
        </w:tabs>
        <w:ind w:left="1080" w:right="-90" w:hanging="360"/>
      </w:pPr>
      <w:r w:rsidRPr="00667B4D">
        <w:t>a.</w:t>
      </w:r>
      <w:r w:rsidR="002C545C" w:rsidRPr="00667B4D">
        <w:tab/>
      </w:r>
      <w:r w:rsidR="00933C00" w:rsidRPr="00667B4D">
        <w:t xml:space="preserve">License </w:t>
      </w:r>
      <w:r w:rsidR="002C545C" w:rsidRPr="00667B4D">
        <w:t>expiring</w:t>
      </w:r>
      <w:r w:rsidR="002C545C" w:rsidRPr="00667B4D">
        <w:rPr>
          <w:b/>
        </w:rPr>
        <w:t xml:space="preserve"> more</w:t>
      </w:r>
      <w:r w:rsidR="002C545C" w:rsidRPr="00667B4D">
        <w:t xml:space="preserve"> than </w:t>
      </w:r>
      <w:r w:rsidR="006A3C6D" w:rsidRPr="00667B4D">
        <w:t>1</w:t>
      </w:r>
      <w:r w:rsidR="002C545C" w:rsidRPr="00667B4D">
        <w:t xml:space="preserve"> year after application date</w:t>
      </w:r>
      <w:r w:rsidR="00B1745D" w:rsidRPr="00667B4D">
        <w:t xml:space="preserve">   </w:t>
      </w:r>
      <w:r w:rsidR="009A18A7" w:rsidRPr="00667B4D">
        <w:tab/>
      </w:r>
      <w:r w:rsidR="00ED545C" w:rsidRPr="00667B4D">
        <w:tab/>
      </w:r>
      <w:r w:rsidR="00ED545C" w:rsidRPr="00667B4D">
        <w:tab/>
      </w:r>
      <w:r w:rsidR="002C545C" w:rsidRPr="00667B4D">
        <w:t>$</w:t>
      </w:r>
      <w:r w:rsidR="00AE140F" w:rsidRPr="00667B4D">
        <w:t>7</w:t>
      </w:r>
      <w:r w:rsidR="003E750B" w:rsidRPr="00667B4D">
        <w:t>0</w:t>
      </w:r>
      <w:r w:rsidR="002C545C" w:rsidRPr="00667B4D">
        <w:t>0.00</w:t>
      </w:r>
      <w:r w:rsidR="00AE140F" w:rsidRPr="00667B4D">
        <w:t xml:space="preserve"> </w:t>
      </w:r>
    </w:p>
    <w:p w14:paraId="349E4365" w14:textId="77777777" w:rsidR="00296FAA" w:rsidRPr="00667B4D" w:rsidRDefault="00296FAA" w:rsidP="00C5760E">
      <w:pPr>
        <w:keepNext/>
        <w:keepLines/>
        <w:widowControl/>
        <w:tabs>
          <w:tab w:val="left" w:pos="-2610"/>
          <w:tab w:val="left" w:pos="-2430"/>
          <w:tab w:val="left" w:pos="-2340"/>
        </w:tabs>
        <w:ind w:left="1080" w:right="-90" w:hanging="360"/>
      </w:pPr>
    </w:p>
    <w:p w14:paraId="61A37555" w14:textId="76D56C64" w:rsidR="002C545C" w:rsidRPr="00667B4D" w:rsidRDefault="007F487E" w:rsidP="00C5760E">
      <w:pPr>
        <w:keepNext/>
        <w:keepLines/>
        <w:widowControl/>
        <w:tabs>
          <w:tab w:val="left" w:pos="-2610"/>
          <w:tab w:val="left" w:pos="-2430"/>
          <w:tab w:val="left" w:pos="-2340"/>
          <w:tab w:val="left" w:pos="720"/>
          <w:tab w:val="left" w:pos="1800"/>
          <w:tab w:val="left" w:pos="7560"/>
          <w:tab w:val="left" w:pos="8640"/>
          <w:tab w:val="left" w:pos="9720"/>
        </w:tabs>
        <w:ind w:left="1080" w:right="-90" w:hanging="360"/>
      </w:pPr>
      <w:r w:rsidRPr="00667B4D">
        <w:t>b.</w:t>
      </w:r>
      <w:r w:rsidR="002C545C" w:rsidRPr="00667B4D">
        <w:tab/>
      </w:r>
      <w:r w:rsidR="00933C00" w:rsidRPr="00667B4D">
        <w:t xml:space="preserve">License </w:t>
      </w:r>
      <w:r w:rsidR="002C545C" w:rsidRPr="00667B4D">
        <w:t xml:space="preserve">expiring </w:t>
      </w:r>
      <w:r w:rsidR="002C545C" w:rsidRPr="00667B4D">
        <w:rPr>
          <w:b/>
        </w:rPr>
        <w:t>less</w:t>
      </w:r>
      <w:r w:rsidR="002C545C" w:rsidRPr="00667B4D">
        <w:t xml:space="preserve"> than </w:t>
      </w:r>
      <w:r w:rsidR="006A3C6D" w:rsidRPr="00667B4D">
        <w:t>1</w:t>
      </w:r>
      <w:r w:rsidR="002C545C" w:rsidRPr="00667B4D">
        <w:t xml:space="preserve"> year after application date</w:t>
      </w:r>
      <w:r w:rsidR="00185B7B" w:rsidRPr="00667B4D">
        <w:t xml:space="preserve">           </w:t>
      </w:r>
      <w:r w:rsidR="009A18A7" w:rsidRPr="00667B4D">
        <w:tab/>
      </w:r>
      <w:r w:rsidR="00ED545C" w:rsidRPr="00667B4D">
        <w:tab/>
      </w:r>
      <w:r w:rsidR="002C545C" w:rsidRPr="00667B4D">
        <w:t>$</w:t>
      </w:r>
      <w:r w:rsidR="00D55695" w:rsidRPr="00667B4D">
        <w:t>35</w:t>
      </w:r>
      <w:r w:rsidR="003E750B" w:rsidRPr="00667B4D">
        <w:t>0</w:t>
      </w:r>
      <w:r w:rsidR="002C545C" w:rsidRPr="00667B4D">
        <w:t>.00</w:t>
      </w:r>
    </w:p>
    <w:p w14:paraId="1CBF7CF1" w14:textId="77777777" w:rsidR="000A6B30" w:rsidRPr="00667B4D" w:rsidRDefault="000A6B30" w:rsidP="00837A1E">
      <w:pPr>
        <w:keepNext/>
        <w:keepLines/>
        <w:widowControl/>
        <w:tabs>
          <w:tab w:val="left" w:pos="-2610"/>
          <w:tab w:val="left" w:pos="-2430"/>
          <w:tab w:val="left" w:pos="-2340"/>
          <w:tab w:val="left" w:pos="720"/>
          <w:tab w:val="left" w:pos="1440"/>
          <w:tab w:val="left" w:pos="1800"/>
          <w:tab w:val="left" w:pos="7560"/>
          <w:tab w:val="left" w:pos="8640"/>
          <w:tab w:val="left" w:pos="9720"/>
        </w:tabs>
      </w:pPr>
    </w:p>
    <w:p w14:paraId="4DF3C7AD" w14:textId="5B9D68B7" w:rsidR="000A6B30" w:rsidRPr="00667B4D" w:rsidRDefault="000F2F01" w:rsidP="00837A1E">
      <w:pPr>
        <w:keepNext/>
        <w:keepLines/>
        <w:widowControl/>
        <w:tabs>
          <w:tab w:val="left" w:pos="-2610"/>
          <w:tab w:val="left" w:pos="-2430"/>
          <w:tab w:val="left" w:pos="-2340"/>
          <w:tab w:val="left" w:pos="7560"/>
          <w:tab w:val="left" w:pos="8640"/>
          <w:tab w:val="left" w:pos="9720"/>
        </w:tabs>
        <w:ind w:left="720" w:hanging="360"/>
      </w:pPr>
      <w:r w:rsidRPr="00667B4D">
        <w:t>4</w:t>
      </w:r>
      <w:r w:rsidR="000A6B30" w:rsidRPr="00667B4D">
        <w:t>.  Bu</w:t>
      </w:r>
      <w:r w:rsidR="00377126" w:rsidRPr="00667B4D">
        <w:t xml:space="preserve">siness </w:t>
      </w:r>
      <w:r w:rsidR="00933C00" w:rsidRPr="00667B4D">
        <w:t xml:space="preserve">Licensing </w:t>
      </w:r>
      <w:r w:rsidR="00990F1C" w:rsidRPr="00667B4D">
        <w:t>–</w:t>
      </w:r>
      <w:r w:rsidR="00377126" w:rsidRPr="00667B4D">
        <w:t xml:space="preserve"> </w:t>
      </w:r>
      <w:r w:rsidR="00F24E39" w:rsidRPr="00667B4D">
        <w:t>p</w:t>
      </w:r>
      <w:r w:rsidR="00377126" w:rsidRPr="00667B4D">
        <w:t>ublic</w:t>
      </w:r>
    </w:p>
    <w:p w14:paraId="3F081701" w14:textId="77777777" w:rsidR="00377126" w:rsidRPr="00667B4D" w:rsidRDefault="00377126" w:rsidP="00837A1E">
      <w:pPr>
        <w:keepNext/>
        <w:keepLines/>
        <w:widowControl/>
        <w:tabs>
          <w:tab w:val="left" w:pos="-2610"/>
          <w:tab w:val="left" w:pos="-2430"/>
          <w:tab w:val="left" w:pos="-2340"/>
          <w:tab w:val="left" w:pos="720"/>
          <w:tab w:val="left" w:pos="1440"/>
          <w:tab w:val="left" w:pos="1800"/>
          <w:tab w:val="left" w:pos="7560"/>
          <w:tab w:val="left" w:pos="8640"/>
          <w:tab w:val="left" w:pos="9720"/>
        </w:tabs>
      </w:pPr>
    </w:p>
    <w:p w14:paraId="7D6E3FCB" w14:textId="0A69B48A" w:rsidR="006C20B3" w:rsidRPr="00667B4D" w:rsidRDefault="007F487E" w:rsidP="00296FAA">
      <w:pPr>
        <w:keepNext/>
        <w:keepLines/>
        <w:widowControl/>
        <w:tabs>
          <w:tab w:val="left" w:pos="-2610"/>
          <w:tab w:val="left" w:pos="-2430"/>
          <w:tab w:val="left" w:pos="-2340"/>
          <w:tab w:val="left" w:pos="1080"/>
          <w:tab w:val="left" w:pos="1800"/>
          <w:tab w:val="left" w:pos="7920"/>
          <w:tab w:val="left" w:pos="8640"/>
          <w:tab w:val="left" w:pos="9720"/>
          <w:tab w:val="left" w:pos="9810"/>
        </w:tabs>
        <w:ind w:left="1260" w:right="-90" w:hanging="540"/>
      </w:pPr>
      <w:r w:rsidRPr="00667B4D">
        <w:t>a.</w:t>
      </w:r>
      <w:r w:rsidR="006C20B3" w:rsidRPr="00667B4D">
        <w:tab/>
      </w:r>
      <w:r w:rsidR="00821E7A" w:rsidRPr="00667B4D">
        <w:t xml:space="preserve">License </w:t>
      </w:r>
      <w:r w:rsidR="006C20B3" w:rsidRPr="00667B4D">
        <w:t>expiring</w:t>
      </w:r>
      <w:r w:rsidR="006C20B3" w:rsidRPr="00667B4D">
        <w:rPr>
          <w:b/>
        </w:rPr>
        <w:t xml:space="preserve"> more</w:t>
      </w:r>
      <w:r w:rsidR="006C20B3" w:rsidRPr="00667B4D">
        <w:t xml:space="preserve"> than </w:t>
      </w:r>
      <w:r w:rsidR="006A3C6D" w:rsidRPr="00667B4D">
        <w:t>1</w:t>
      </w:r>
      <w:r w:rsidR="006C20B3" w:rsidRPr="00667B4D">
        <w:t xml:space="preserve"> year after application date        </w:t>
      </w:r>
      <w:r w:rsidR="00875AC8" w:rsidRPr="00667B4D">
        <w:tab/>
      </w:r>
      <w:r w:rsidR="00E72DF3" w:rsidRPr="00667B4D">
        <w:tab/>
      </w:r>
      <w:r w:rsidR="006C20B3" w:rsidRPr="00667B4D">
        <w:t xml:space="preserve">$400.00 </w:t>
      </w:r>
    </w:p>
    <w:p w14:paraId="701DEB5D" w14:textId="77777777" w:rsidR="00296FAA" w:rsidRPr="00667B4D" w:rsidRDefault="00296FAA" w:rsidP="00296FAA">
      <w:pPr>
        <w:keepNext/>
        <w:keepLines/>
        <w:widowControl/>
        <w:tabs>
          <w:tab w:val="left" w:pos="-2610"/>
          <w:tab w:val="left" w:pos="-2430"/>
          <w:tab w:val="left" w:pos="-2340"/>
          <w:tab w:val="left" w:pos="1080"/>
          <w:tab w:val="left" w:pos="1800"/>
          <w:tab w:val="left" w:pos="7920"/>
          <w:tab w:val="left" w:pos="8640"/>
          <w:tab w:val="left" w:pos="9720"/>
          <w:tab w:val="left" w:pos="9810"/>
        </w:tabs>
        <w:ind w:left="1260" w:right="-90" w:hanging="540"/>
      </w:pPr>
    </w:p>
    <w:p w14:paraId="099259BE" w14:textId="70B19F21" w:rsidR="006C20B3" w:rsidRPr="00667B4D" w:rsidRDefault="007F487E" w:rsidP="00296FAA">
      <w:pPr>
        <w:keepNext/>
        <w:keepLines/>
        <w:widowControl/>
        <w:tabs>
          <w:tab w:val="left" w:pos="-2610"/>
          <w:tab w:val="left" w:pos="-2430"/>
          <w:tab w:val="left" w:pos="-2340"/>
          <w:tab w:val="left" w:pos="720"/>
          <w:tab w:val="left" w:pos="1080"/>
          <w:tab w:val="left" w:pos="1800"/>
          <w:tab w:val="left" w:pos="7560"/>
          <w:tab w:val="left" w:pos="8640"/>
          <w:tab w:val="left" w:pos="9720"/>
        </w:tabs>
        <w:ind w:left="1260" w:right="-90" w:hanging="540"/>
      </w:pPr>
      <w:r w:rsidRPr="00667B4D">
        <w:t>b.</w:t>
      </w:r>
      <w:r w:rsidR="006C20B3" w:rsidRPr="00667B4D">
        <w:tab/>
      </w:r>
      <w:r w:rsidR="00821E7A" w:rsidRPr="00667B4D">
        <w:t xml:space="preserve">License </w:t>
      </w:r>
      <w:r w:rsidR="006C20B3" w:rsidRPr="00667B4D">
        <w:t xml:space="preserve">expiring </w:t>
      </w:r>
      <w:r w:rsidR="006C20B3" w:rsidRPr="00667B4D">
        <w:rPr>
          <w:b/>
        </w:rPr>
        <w:t>less</w:t>
      </w:r>
      <w:r w:rsidR="006C20B3" w:rsidRPr="00667B4D">
        <w:t xml:space="preserve"> than </w:t>
      </w:r>
      <w:r w:rsidR="006A3C6D" w:rsidRPr="00667B4D">
        <w:t>1</w:t>
      </w:r>
      <w:r w:rsidR="006C20B3" w:rsidRPr="00667B4D">
        <w:t xml:space="preserve"> year after application date           </w:t>
      </w:r>
      <w:r w:rsidR="00296FAA" w:rsidRPr="00667B4D">
        <w:tab/>
      </w:r>
      <w:r w:rsidR="00E72DF3" w:rsidRPr="00667B4D">
        <w:tab/>
      </w:r>
      <w:r w:rsidR="006C20B3" w:rsidRPr="00667B4D">
        <w:t>$200.00</w:t>
      </w:r>
    </w:p>
    <w:p w14:paraId="56D93670" w14:textId="4E897F67" w:rsidR="002C545C" w:rsidRPr="00667B4D" w:rsidRDefault="002C545C" w:rsidP="00837A1E">
      <w:pPr>
        <w:keepNext/>
        <w:keepLines/>
        <w:widowControl/>
        <w:tabs>
          <w:tab w:val="left" w:pos="-2610"/>
          <w:tab w:val="left" w:pos="-2430"/>
          <w:tab w:val="left" w:pos="-2340"/>
          <w:tab w:val="left" w:pos="720"/>
          <w:tab w:val="left" w:pos="1080"/>
          <w:tab w:val="left" w:pos="1800"/>
          <w:tab w:val="left" w:pos="7560"/>
          <w:tab w:val="left" w:pos="8640"/>
          <w:tab w:val="left" w:pos="9720"/>
        </w:tabs>
        <w:ind w:left="1260" w:hanging="540"/>
        <w:rPr>
          <w:strike/>
        </w:rPr>
      </w:pPr>
    </w:p>
    <w:p w14:paraId="660A4A7D" w14:textId="2B02070D" w:rsidR="002C545C" w:rsidRPr="00667B4D" w:rsidRDefault="00167577" w:rsidP="000E248A">
      <w:pPr>
        <w:keepLines/>
        <w:widowControl/>
        <w:tabs>
          <w:tab w:val="left" w:pos="720"/>
          <w:tab w:val="left" w:pos="7380"/>
          <w:tab w:val="left" w:pos="8460"/>
        </w:tabs>
        <w:ind w:left="360" w:hanging="360"/>
      </w:pPr>
      <w:r w:rsidRPr="00667B4D">
        <w:rPr>
          <w:b/>
          <w:bCs/>
        </w:rPr>
        <w:t>B</w:t>
      </w:r>
      <w:r w:rsidR="002C545C" w:rsidRPr="00667B4D">
        <w:rPr>
          <w:b/>
          <w:bCs/>
        </w:rPr>
        <w:t>.</w:t>
      </w:r>
      <w:r w:rsidR="002C545C" w:rsidRPr="00667B4D">
        <w:rPr>
          <w:b/>
          <w:bCs/>
        </w:rPr>
        <w:tab/>
        <w:t>Examination Fees.</w:t>
      </w:r>
    </w:p>
    <w:p w14:paraId="33D89B84" w14:textId="77777777" w:rsidR="002C545C" w:rsidRPr="00667B4D" w:rsidRDefault="002C545C" w:rsidP="00837A1E">
      <w:pPr>
        <w:keepLines/>
        <w:widowControl/>
        <w:tabs>
          <w:tab w:val="left" w:pos="7380"/>
          <w:tab w:val="left" w:pos="8460"/>
        </w:tabs>
      </w:pPr>
    </w:p>
    <w:p w14:paraId="17D2E555" w14:textId="2718BB71" w:rsidR="002C545C" w:rsidRPr="00667B4D" w:rsidRDefault="007F487E" w:rsidP="000E248A">
      <w:pPr>
        <w:keepLines/>
        <w:widowControl/>
        <w:tabs>
          <w:tab w:val="left" w:pos="360"/>
          <w:tab w:val="left" w:pos="1080"/>
          <w:tab w:val="left" w:pos="1170"/>
          <w:tab w:val="left" w:pos="7560"/>
          <w:tab w:val="left" w:pos="8640"/>
          <w:tab w:val="left" w:pos="9720"/>
          <w:tab w:val="left" w:pos="10080"/>
        </w:tabs>
        <w:ind w:left="720" w:right="-90" w:hanging="360"/>
      </w:pPr>
      <w:r w:rsidRPr="00667B4D">
        <w:t>1</w:t>
      </w:r>
      <w:r w:rsidR="002C545C" w:rsidRPr="00667B4D">
        <w:t>.</w:t>
      </w:r>
      <w:r w:rsidR="000E248A" w:rsidRPr="00667B4D">
        <w:tab/>
      </w:r>
      <w:r w:rsidR="002C545C" w:rsidRPr="00667B4D">
        <w:t xml:space="preserve">Applicants for initial </w:t>
      </w:r>
      <w:r w:rsidR="00933C00" w:rsidRPr="00667B4D">
        <w:t>licensing</w:t>
      </w:r>
      <w:r w:rsidR="006D0D1D" w:rsidRPr="00667B4D">
        <w:tab/>
      </w:r>
      <w:r w:rsidR="002C545C" w:rsidRPr="00667B4D">
        <w:tab/>
        <w:t>$</w:t>
      </w:r>
      <w:r w:rsidR="00B4769B" w:rsidRPr="00667B4D">
        <w:t>100</w:t>
      </w:r>
      <w:r w:rsidR="002C545C" w:rsidRPr="00667B4D">
        <w:t>.00</w:t>
      </w:r>
    </w:p>
    <w:p w14:paraId="10B4A135" w14:textId="77777777" w:rsidR="002C545C" w:rsidRPr="00667B4D" w:rsidRDefault="002C545C" w:rsidP="000E248A">
      <w:pPr>
        <w:keepLines/>
        <w:widowControl/>
        <w:tabs>
          <w:tab w:val="left" w:pos="360"/>
          <w:tab w:val="left" w:pos="1080"/>
          <w:tab w:val="left" w:pos="1170"/>
          <w:tab w:val="left" w:pos="7560"/>
          <w:tab w:val="left" w:pos="8460"/>
        </w:tabs>
        <w:ind w:left="720" w:hanging="360"/>
      </w:pPr>
    </w:p>
    <w:p w14:paraId="7C9931FC" w14:textId="7ADB9711" w:rsidR="002C545C" w:rsidRPr="00667B4D" w:rsidRDefault="007F487E" w:rsidP="000E248A">
      <w:pPr>
        <w:keepLines/>
        <w:widowControl/>
        <w:tabs>
          <w:tab w:val="left" w:pos="1080"/>
          <w:tab w:val="left" w:pos="1440"/>
          <w:tab w:val="left" w:pos="7380"/>
          <w:tab w:val="left" w:pos="7560"/>
          <w:tab w:val="left" w:pos="8640"/>
          <w:tab w:val="left" w:pos="9720"/>
        </w:tabs>
        <w:ind w:left="720" w:right="-90" w:hanging="360"/>
      </w:pPr>
      <w:r w:rsidRPr="00667B4D">
        <w:t>2</w:t>
      </w:r>
      <w:r w:rsidR="002C545C" w:rsidRPr="00667B4D">
        <w:t>.</w:t>
      </w:r>
      <w:r w:rsidR="000E248A" w:rsidRPr="00667B4D">
        <w:tab/>
      </w:r>
      <w:r w:rsidR="002C545C" w:rsidRPr="00667B4D">
        <w:t>Reexaminations</w:t>
      </w:r>
      <w:r w:rsidR="000E248A" w:rsidRPr="00667B4D">
        <w:tab/>
      </w:r>
      <w:r w:rsidR="000E248A" w:rsidRPr="00667B4D">
        <w:tab/>
      </w:r>
      <w:r w:rsidR="00E72DF3" w:rsidRPr="00667B4D">
        <w:tab/>
      </w:r>
      <w:r w:rsidR="002C545C" w:rsidRPr="00667B4D">
        <w:t>$</w:t>
      </w:r>
      <w:r w:rsidR="00B4769B" w:rsidRPr="00667B4D">
        <w:t>10</w:t>
      </w:r>
      <w:r w:rsidR="002C545C" w:rsidRPr="00667B4D">
        <w:t>0.00</w:t>
      </w:r>
    </w:p>
    <w:p w14:paraId="032BDA0D" w14:textId="77777777" w:rsidR="002C545C" w:rsidRPr="00667B4D" w:rsidRDefault="002C545C" w:rsidP="00837A1E">
      <w:pPr>
        <w:keepLines/>
        <w:widowControl/>
        <w:tabs>
          <w:tab w:val="left" w:pos="450"/>
          <w:tab w:val="left" w:pos="1440"/>
        </w:tabs>
        <w:ind w:left="900"/>
        <w:jc w:val="both"/>
      </w:pPr>
      <w:r w:rsidRPr="00667B4D">
        <w:t>(For any applicant who did not pass the examination on the first</w:t>
      </w:r>
    </w:p>
    <w:p w14:paraId="4458D820" w14:textId="6F7C733B" w:rsidR="002C545C" w:rsidRPr="00667B4D" w:rsidRDefault="002C545C" w:rsidP="00E91DF0">
      <w:pPr>
        <w:keepLines/>
        <w:widowControl/>
        <w:tabs>
          <w:tab w:val="left" w:pos="450"/>
        </w:tabs>
        <w:ind w:left="900"/>
        <w:jc w:val="both"/>
      </w:pPr>
      <w:r w:rsidRPr="00667B4D">
        <w:t>attempt, the $</w:t>
      </w:r>
      <w:r w:rsidR="00B4769B" w:rsidRPr="00667B4D">
        <w:t>100</w:t>
      </w:r>
      <w:r w:rsidRPr="00667B4D">
        <w:t>.00 fee applies to each reexamination.)</w:t>
      </w:r>
    </w:p>
    <w:p w14:paraId="463411E6" w14:textId="77777777" w:rsidR="00296D8D" w:rsidRPr="00667B4D" w:rsidRDefault="00296D8D" w:rsidP="00CA6D68">
      <w:pPr>
        <w:keepLines/>
        <w:widowControl/>
        <w:tabs>
          <w:tab w:val="left" w:pos="450"/>
        </w:tabs>
        <w:jc w:val="both"/>
      </w:pPr>
    </w:p>
    <w:p w14:paraId="2D13145D" w14:textId="553F7025" w:rsidR="002579F9" w:rsidRPr="00667B4D" w:rsidRDefault="007F487E" w:rsidP="000E248A">
      <w:pPr>
        <w:keepLines/>
        <w:widowControl/>
        <w:ind w:left="720" w:right="-90" w:hanging="360"/>
      </w:pPr>
      <w:r w:rsidRPr="00667B4D">
        <w:t>3</w:t>
      </w:r>
      <w:r w:rsidR="002C545C" w:rsidRPr="00667B4D">
        <w:t>.</w:t>
      </w:r>
      <w:r w:rsidR="000E248A" w:rsidRPr="00667B4D">
        <w:tab/>
      </w:r>
      <w:r w:rsidR="002C545C" w:rsidRPr="00667B4D">
        <w:t>Reregistration for Examination</w:t>
      </w:r>
      <w:r w:rsidR="002C545C" w:rsidRPr="00667B4D">
        <w:tab/>
      </w:r>
      <w:r w:rsidR="00B4769B" w:rsidRPr="00667B4D">
        <w:tab/>
      </w:r>
      <w:r w:rsidR="00B4769B" w:rsidRPr="00667B4D">
        <w:tab/>
      </w:r>
      <w:r w:rsidR="00837A1E" w:rsidRPr="00667B4D">
        <w:tab/>
      </w:r>
      <w:r w:rsidR="00837A1E" w:rsidRPr="00667B4D">
        <w:tab/>
      </w:r>
      <w:r w:rsidR="00837A1E" w:rsidRPr="00667B4D">
        <w:tab/>
      </w:r>
      <w:r w:rsidR="006D0D1D" w:rsidRPr="00667B4D">
        <w:tab/>
      </w:r>
      <w:r w:rsidR="002C545C" w:rsidRPr="00667B4D">
        <w:t>$</w:t>
      </w:r>
      <w:r w:rsidR="00B4769B" w:rsidRPr="00667B4D">
        <w:t>10</w:t>
      </w:r>
      <w:r w:rsidR="002C545C" w:rsidRPr="00667B4D">
        <w:t>0.00</w:t>
      </w:r>
    </w:p>
    <w:p w14:paraId="2B0074B1" w14:textId="2029D5C5" w:rsidR="002C545C" w:rsidRPr="00667B4D" w:rsidRDefault="00E15532" w:rsidP="000E248A">
      <w:pPr>
        <w:keepLines/>
        <w:widowControl/>
        <w:ind w:left="720" w:right="-90" w:firstLine="90"/>
      </w:pPr>
      <w:r w:rsidRPr="00667B4D">
        <w:t xml:space="preserve"> </w:t>
      </w:r>
      <w:r w:rsidR="002C545C" w:rsidRPr="00667B4D">
        <w:t xml:space="preserve">(For any applicant who registers for an examination date and fails </w:t>
      </w:r>
    </w:p>
    <w:p w14:paraId="4B897A8C" w14:textId="60497C87" w:rsidR="002C545C" w:rsidRPr="00667B4D" w:rsidRDefault="002C545C" w:rsidP="000467C9">
      <w:pPr>
        <w:keepLines/>
        <w:widowControl/>
        <w:ind w:left="720" w:firstLine="180"/>
      </w:pPr>
      <w:r w:rsidRPr="00667B4D">
        <w:t>to appear at the designated site on the scheduled date and time.)</w:t>
      </w:r>
    </w:p>
    <w:p w14:paraId="4A451356" w14:textId="77777777" w:rsidR="0026269B" w:rsidRPr="00667B4D" w:rsidRDefault="0026269B" w:rsidP="000E248A">
      <w:pPr>
        <w:keepLines/>
        <w:widowControl/>
        <w:tabs>
          <w:tab w:val="left" w:pos="360"/>
          <w:tab w:val="left" w:pos="7380"/>
          <w:tab w:val="left" w:pos="8460"/>
        </w:tabs>
        <w:ind w:left="720"/>
      </w:pPr>
    </w:p>
    <w:p w14:paraId="0CE60764" w14:textId="7DBE16C7" w:rsidR="00023A64" w:rsidRPr="00667B4D" w:rsidRDefault="007F487E" w:rsidP="000E248A">
      <w:pPr>
        <w:keepLines/>
        <w:widowControl/>
        <w:tabs>
          <w:tab w:val="left" w:pos="1440"/>
          <w:tab w:val="left" w:pos="7380"/>
          <w:tab w:val="left" w:pos="7560"/>
          <w:tab w:val="left" w:pos="8640"/>
          <w:tab w:val="left" w:pos="9360"/>
          <w:tab w:val="left" w:pos="9540"/>
        </w:tabs>
        <w:ind w:left="720" w:right="-90" w:hanging="360"/>
        <w:jc w:val="both"/>
      </w:pPr>
      <w:r w:rsidRPr="00667B4D">
        <w:t>4</w:t>
      </w:r>
      <w:r w:rsidR="0026269B" w:rsidRPr="00667B4D">
        <w:t>.</w:t>
      </w:r>
      <w:r w:rsidR="000E248A" w:rsidRPr="00667B4D">
        <w:tab/>
      </w:r>
      <w:r w:rsidR="0026269B" w:rsidRPr="00667B4D">
        <w:t>The fee for Online Exam Administration</w:t>
      </w:r>
      <w:r w:rsidR="00990F1C" w:rsidRPr="00667B4D">
        <w:t xml:space="preserve"> – </w:t>
      </w:r>
      <w:r w:rsidR="0026269B" w:rsidRPr="00667B4D">
        <w:t>Remote Proctoring is set by</w:t>
      </w:r>
    </w:p>
    <w:p w14:paraId="42E29DFB" w14:textId="4F1C5497" w:rsidR="0026269B" w:rsidRPr="00667B4D" w:rsidRDefault="0026269B" w:rsidP="000E248A">
      <w:pPr>
        <w:keepLines/>
        <w:widowControl/>
        <w:tabs>
          <w:tab w:val="left" w:pos="1440"/>
          <w:tab w:val="left" w:pos="7380"/>
          <w:tab w:val="left" w:pos="7560"/>
          <w:tab w:val="left" w:pos="8640"/>
          <w:tab w:val="left" w:pos="9360"/>
          <w:tab w:val="left" w:pos="9540"/>
        </w:tabs>
        <w:ind w:left="720" w:right="-90"/>
        <w:jc w:val="both"/>
      </w:pPr>
      <w:r w:rsidRPr="00667B4D">
        <w:t xml:space="preserve"> the Administrative Director.</w:t>
      </w:r>
    </w:p>
    <w:p w14:paraId="742F3B4D" w14:textId="77777777" w:rsidR="00441C48" w:rsidRPr="00667B4D" w:rsidRDefault="00441C48" w:rsidP="00F40711">
      <w:pPr>
        <w:keepLines/>
        <w:widowControl/>
        <w:tabs>
          <w:tab w:val="left" w:pos="360"/>
          <w:tab w:val="left" w:pos="7380"/>
          <w:tab w:val="left" w:pos="8460"/>
        </w:tabs>
        <w:jc w:val="both"/>
      </w:pPr>
    </w:p>
    <w:p w14:paraId="5302EF22" w14:textId="2D390383" w:rsidR="002C545C" w:rsidRPr="00667B4D" w:rsidRDefault="00167577" w:rsidP="00023A64">
      <w:pPr>
        <w:keepLines/>
        <w:widowControl/>
        <w:tabs>
          <w:tab w:val="left" w:pos="-1080"/>
          <w:tab w:val="left" w:pos="-720"/>
          <w:tab w:val="left" w:pos="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ind w:left="360" w:hanging="360"/>
        <w:jc w:val="both"/>
      </w:pPr>
      <w:r w:rsidRPr="00667B4D">
        <w:rPr>
          <w:b/>
          <w:bCs/>
        </w:rPr>
        <w:t>C</w:t>
      </w:r>
      <w:r w:rsidR="002C545C" w:rsidRPr="00667B4D">
        <w:rPr>
          <w:b/>
          <w:bCs/>
        </w:rPr>
        <w:t>.</w:t>
      </w:r>
      <w:r w:rsidR="002C545C" w:rsidRPr="00667B4D">
        <w:rPr>
          <w:b/>
          <w:bCs/>
        </w:rPr>
        <w:tab/>
      </w:r>
      <w:r w:rsidR="00821E7A" w:rsidRPr="00667B4D">
        <w:rPr>
          <w:b/>
          <w:bCs/>
        </w:rPr>
        <w:t xml:space="preserve">License </w:t>
      </w:r>
      <w:r w:rsidR="002C545C" w:rsidRPr="00667B4D">
        <w:rPr>
          <w:b/>
          <w:bCs/>
        </w:rPr>
        <w:t>Fees.</w:t>
      </w:r>
      <w:r w:rsidR="00EC367E" w:rsidRPr="00667B4D">
        <w:t xml:space="preserve"> </w:t>
      </w:r>
      <w:r w:rsidR="00157041" w:rsidRPr="00667B4D">
        <w:t>F</w:t>
      </w:r>
      <w:r w:rsidR="00A31070" w:rsidRPr="00667B4D">
        <w:t>iduciary l</w:t>
      </w:r>
      <w:r w:rsidR="00F0609C" w:rsidRPr="00667B4D">
        <w:t xml:space="preserve">icensees </w:t>
      </w:r>
      <w:r w:rsidR="00895893" w:rsidRPr="00667B4D">
        <w:t xml:space="preserve">must </w:t>
      </w:r>
      <w:r w:rsidR="00EC367E" w:rsidRPr="00667B4D">
        <w:t>pay one</w:t>
      </w:r>
      <w:r w:rsidR="00F0609C" w:rsidRPr="00667B4D">
        <w:t>-</w:t>
      </w:r>
      <w:r w:rsidR="00EC367E" w:rsidRPr="00667B4D">
        <w:t>half of the</w:t>
      </w:r>
      <w:r w:rsidR="00640CD1" w:rsidRPr="00667B4D">
        <w:t xml:space="preserve"> appropriate</w:t>
      </w:r>
      <w:r w:rsidR="00EC367E" w:rsidRPr="00667B4D">
        <w:t xml:space="preserve"> </w:t>
      </w:r>
      <w:r w:rsidR="00640CD1" w:rsidRPr="00667B4D">
        <w:t>Biennial Renewal F</w:t>
      </w:r>
      <w:r w:rsidR="00051F5F" w:rsidRPr="00667B4D">
        <w:t>ee</w:t>
      </w:r>
      <w:r w:rsidR="00EC367E" w:rsidRPr="00667B4D">
        <w:t xml:space="preserve"> </w:t>
      </w:r>
      <w:r w:rsidR="00F0609C" w:rsidRPr="00667B4D">
        <w:t xml:space="preserve">each year </w:t>
      </w:r>
      <w:r w:rsidR="00EC367E" w:rsidRPr="00667B4D">
        <w:t>between April 1 and April 30</w:t>
      </w:r>
      <w:r w:rsidR="002314CD" w:rsidRPr="00667B4D">
        <w:t xml:space="preserve"> (Annual Renewal Fee)</w:t>
      </w:r>
      <w:r w:rsidR="00EC367E" w:rsidRPr="00667B4D">
        <w:t>. Annual</w:t>
      </w:r>
      <w:r w:rsidR="00605F41" w:rsidRPr="00667B4D">
        <w:t xml:space="preserve"> </w:t>
      </w:r>
      <w:r w:rsidR="00CC4D3D" w:rsidRPr="00667B4D">
        <w:t>R</w:t>
      </w:r>
      <w:r w:rsidR="00605F41" w:rsidRPr="00667B4D">
        <w:t xml:space="preserve">enewal </w:t>
      </w:r>
      <w:r w:rsidR="00CC4D3D" w:rsidRPr="00667B4D">
        <w:t>F</w:t>
      </w:r>
      <w:r w:rsidR="00605F41" w:rsidRPr="00667B4D">
        <w:t>ee</w:t>
      </w:r>
      <w:r w:rsidR="00EC367E" w:rsidRPr="00667B4D">
        <w:t xml:space="preserve"> payments made between May </w:t>
      </w:r>
      <w:proofErr w:type="gramStart"/>
      <w:r w:rsidR="00EC367E" w:rsidRPr="00667B4D">
        <w:t>1</w:t>
      </w:r>
      <w:proofErr w:type="gramEnd"/>
      <w:r w:rsidR="00EC367E" w:rsidRPr="00667B4D">
        <w:t xml:space="preserve"> and May 31 must </w:t>
      </w:r>
      <w:r w:rsidR="00F0609C" w:rsidRPr="00667B4D">
        <w:t xml:space="preserve">include </w:t>
      </w:r>
      <w:r w:rsidR="00EC367E" w:rsidRPr="00667B4D">
        <w:t>the</w:t>
      </w:r>
      <w:r w:rsidR="00F0609C" w:rsidRPr="00667B4D">
        <w:t xml:space="preserve"> following</w:t>
      </w:r>
      <w:r w:rsidR="00EC367E" w:rsidRPr="00667B4D">
        <w:t xml:space="preserve"> </w:t>
      </w:r>
      <w:r w:rsidR="00513C59" w:rsidRPr="00667B4D">
        <w:t>Late Renewal Fee</w:t>
      </w:r>
      <w:r w:rsidR="00EC367E" w:rsidRPr="00667B4D">
        <w:t xml:space="preserve">. </w:t>
      </w:r>
      <w:r w:rsidR="00605F41" w:rsidRPr="00667B4D">
        <w:t xml:space="preserve">A licensee </w:t>
      </w:r>
      <w:r w:rsidR="000111E8" w:rsidRPr="00667B4D">
        <w:t xml:space="preserve">failing to pay the </w:t>
      </w:r>
      <w:r w:rsidR="00CC4D3D" w:rsidRPr="00667B4D">
        <w:t>A</w:t>
      </w:r>
      <w:r w:rsidR="00605F41" w:rsidRPr="00667B4D">
        <w:t xml:space="preserve">nnual </w:t>
      </w:r>
      <w:r w:rsidR="00CC4D3D" w:rsidRPr="00667B4D">
        <w:t>R</w:t>
      </w:r>
      <w:r w:rsidR="00605F41" w:rsidRPr="00667B4D">
        <w:t xml:space="preserve">enewal </w:t>
      </w:r>
      <w:r w:rsidR="00CC4D3D" w:rsidRPr="00667B4D">
        <w:t>F</w:t>
      </w:r>
      <w:r w:rsidR="00605F41" w:rsidRPr="00667B4D">
        <w:t>ee</w:t>
      </w:r>
      <w:r w:rsidR="00EC367E" w:rsidRPr="00667B4D">
        <w:t xml:space="preserve"> by May 31 </w:t>
      </w:r>
      <w:r w:rsidR="004D25F8" w:rsidRPr="00667B4D">
        <w:t>is subject to</w:t>
      </w:r>
      <w:r w:rsidR="00EC367E" w:rsidRPr="00667B4D">
        <w:t xml:space="preserve"> disciplinary action. </w:t>
      </w:r>
    </w:p>
    <w:p w14:paraId="329CD66D" w14:textId="77777777" w:rsidR="002C545C" w:rsidRPr="00667B4D" w:rsidRDefault="002C545C" w:rsidP="004A6CB6">
      <w:pPr>
        <w:keepLines/>
        <w:widowControl/>
      </w:pPr>
    </w:p>
    <w:p w14:paraId="45DADCBA" w14:textId="623CBE45" w:rsidR="002C545C" w:rsidRPr="00667B4D" w:rsidRDefault="007F487E" w:rsidP="00E9166C">
      <w:pPr>
        <w:keepLines/>
        <w:widowControl/>
        <w:tabs>
          <w:tab w:val="left" w:pos="360"/>
        </w:tabs>
        <w:ind w:left="720" w:right="-90" w:hanging="360"/>
        <w:contextualSpacing/>
      </w:pPr>
      <w:r w:rsidRPr="00667B4D">
        <w:t>1</w:t>
      </w:r>
      <w:r w:rsidR="002C545C" w:rsidRPr="00667B4D">
        <w:t>.</w:t>
      </w:r>
      <w:r w:rsidR="002C545C" w:rsidRPr="00667B4D">
        <w:tab/>
        <w:t>Biennial Individual Renewal (Private)</w:t>
      </w:r>
      <w:r w:rsidR="002C545C" w:rsidRPr="00667B4D">
        <w:tab/>
      </w:r>
      <w:r w:rsidR="002C545C" w:rsidRPr="00667B4D">
        <w:tab/>
      </w:r>
      <w:r w:rsidR="00B1745D" w:rsidRPr="00667B4D">
        <w:t xml:space="preserve">          </w:t>
      </w:r>
      <w:r w:rsidR="005F1315" w:rsidRPr="00667B4D">
        <w:tab/>
      </w:r>
      <w:r w:rsidR="005F1315" w:rsidRPr="00667B4D">
        <w:tab/>
      </w:r>
      <w:r w:rsidR="005F1315" w:rsidRPr="00667B4D">
        <w:tab/>
      </w:r>
      <w:r w:rsidR="00EA200B" w:rsidRPr="00667B4D">
        <w:tab/>
      </w:r>
      <w:r w:rsidR="002C545C" w:rsidRPr="00667B4D">
        <w:t>$</w:t>
      </w:r>
      <w:r w:rsidR="00D56F43" w:rsidRPr="00667B4D">
        <w:t>600</w:t>
      </w:r>
      <w:r w:rsidR="002C545C" w:rsidRPr="00667B4D">
        <w:t>.00</w:t>
      </w:r>
    </w:p>
    <w:p w14:paraId="7852B032" w14:textId="77777777" w:rsidR="00F9250D" w:rsidRPr="00667B4D" w:rsidRDefault="00F9250D" w:rsidP="00E9166C">
      <w:pPr>
        <w:keepLines/>
        <w:widowControl/>
        <w:tabs>
          <w:tab w:val="left" w:pos="360"/>
        </w:tabs>
        <w:ind w:left="720" w:right="-90" w:hanging="360"/>
        <w:contextualSpacing/>
      </w:pPr>
      <w:r w:rsidRPr="00667B4D">
        <w:tab/>
      </w:r>
      <w:r w:rsidRPr="00667B4D">
        <w:tab/>
      </w:r>
      <w:r w:rsidRPr="00667B4D">
        <w:tab/>
      </w:r>
      <w:r w:rsidRPr="00667B4D">
        <w:tab/>
      </w:r>
      <w:r w:rsidRPr="00667B4D">
        <w:tab/>
      </w:r>
    </w:p>
    <w:p w14:paraId="173E6C32" w14:textId="4247EF64" w:rsidR="002C545C" w:rsidRPr="00667B4D" w:rsidRDefault="007F487E" w:rsidP="00E9166C">
      <w:pPr>
        <w:keepLines/>
        <w:widowControl/>
        <w:ind w:left="720" w:right="-90" w:hanging="360"/>
        <w:contextualSpacing/>
      </w:pPr>
      <w:r w:rsidRPr="00667B4D">
        <w:lastRenderedPageBreak/>
        <w:t>2</w:t>
      </w:r>
      <w:r w:rsidR="002C545C" w:rsidRPr="00667B4D">
        <w:t>.</w:t>
      </w:r>
      <w:r w:rsidR="002C545C" w:rsidRPr="00667B4D">
        <w:tab/>
        <w:t>Biennial Business Renewal (</w:t>
      </w:r>
      <w:r w:rsidR="00EA200B" w:rsidRPr="00667B4D">
        <w:t>Private)</w:t>
      </w:r>
      <w:r w:rsidR="000E248A" w:rsidRPr="00667B4D">
        <w:tab/>
      </w:r>
      <w:r w:rsidR="00B1745D" w:rsidRPr="00667B4D">
        <w:t xml:space="preserve">                         </w:t>
      </w:r>
      <w:r w:rsidR="005F1315" w:rsidRPr="00667B4D">
        <w:tab/>
      </w:r>
      <w:r w:rsidR="005F1315" w:rsidRPr="00667B4D">
        <w:tab/>
      </w:r>
      <w:r w:rsidR="005F1315" w:rsidRPr="00667B4D">
        <w:tab/>
      </w:r>
      <w:r w:rsidR="00EA200B" w:rsidRPr="00667B4D">
        <w:tab/>
      </w:r>
      <w:r w:rsidR="002C545C" w:rsidRPr="00667B4D">
        <w:t>$</w:t>
      </w:r>
      <w:r w:rsidR="00D56F43" w:rsidRPr="00667B4D">
        <w:t>600</w:t>
      </w:r>
      <w:r w:rsidR="002C545C" w:rsidRPr="00667B4D">
        <w:t>.00</w:t>
      </w:r>
    </w:p>
    <w:p w14:paraId="2242CE96" w14:textId="3249BDD8" w:rsidR="004B5FE4" w:rsidRPr="00667B4D" w:rsidRDefault="004B5FE4" w:rsidP="00E9166C">
      <w:pPr>
        <w:keepLines/>
        <w:widowControl/>
        <w:tabs>
          <w:tab w:val="left" w:pos="360"/>
        </w:tabs>
        <w:ind w:left="720" w:right="-90" w:hanging="360"/>
        <w:contextualSpacing/>
      </w:pPr>
    </w:p>
    <w:p w14:paraId="5204E31B" w14:textId="3B1D00EC" w:rsidR="004B5FE4" w:rsidRPr="00667B4D" w:rsidRDefault="007F487E" w:rsidP="00E9166C">
      <w:pPr>
        <w:keepLines/>
        <w:widowControl/>
        <w:ind w:left="720" w:right="-90" w:hanging="360"/>
        <w:contextualSpacing/>
      </w:pPr>
      <w:r w:rsidRPr="00667B4D">
        <w:t>3</w:t>
      </w:r>
      <w:r w:rsidR="00EA200B" w:rsidRPr="00667B4D">
        <w:t>.</w:t>
      </w:r>
      <w:r w:rsidR="00EA200B" w:rsidRPr="00667B4D">
        <w:tab/>
      </w:r>
      <w:r w:rsidR="00EC367E" w:rsidRPr="00667B4D">
        <w:t>Biennial Individual Renewal (Public)</w:t>
      </w:r>
      <w:r w:rsidR="00EC367E" w:rsidRPr="00667B4D">
        <w:tab/>
        <w:t>$400.00</w:t>
      </w:r>
    </w:p>
    <w:p w14:paraId="27E8D402" w14:textId="77777777" w:rsidR="00EA200B" w:rsidRPr="00667B4D" w:rsidRDefault="00EA200B" w:rsidP="00E9166C">
      <w:pPr>
        <w:keepLines/>
        <w:widowControl/>
        <w:tabs>
          <w:tab w:val="left" w:pos="360"/>
        </w:tabs>
        <w:ind w:left="720" w:right="-90" w:hanging="360"/>
        <w:contextualSpacing/>
      </w:pPr>
    </w:p>
    <w:p w14:paraId="621CA38D" w14:textId="429391D9" w:rsidR="00EC367E" w:rsidRPr="00667B4D" w:rsidRDefault="007F487E" w:rsidP="00B75E99">
      <w:pPr>
        <w:keepLines/>
        <w:widowControl/>
        <w:ind w:left="720" w:right="-90" w:hanging="360"/>
        <w:contextualSpacing/>
      </w:pPr>
      <w:r w:rsidRPr="00667B4D">
        <w:t>4</w:t>
      </w:r>
      <w:r w:rsidR="00EA200B" w:rsidRPr="00667B4D">
        <w:t>.</w:t>
      </w:r>
      <w:r w:rsidR="00B75E99" w:rsidRPr="00667B4D">
        <w:tab/>
      </w:r>
      <w:r w:rsidR="00EC367E" w:rsidRPr="00667B4D">
        <w:t>Biennial Business Renewal (Public)</w:t>
      </w:r>
      <w:r w:rsidR="00EC367E" w:rsidRPr="00667B4D">
        <w:tab/>
      </w:r>
      <w:r w:rsidR="00EA200B" w:rsidRPr="00667B4D">
        <w:tab/>
      </w:r>
      <w:r w:rsidR="00EA200B" w:rsidRPr="00667B4D">
        <w:tab/>
      </w:r>
      <w:r w:rsidR="00EA200B" w:rsidRPr="00667B4D">
        <w:tab/>
      </w:r>
      <w:r w:rsidR="00EA200B" w:rsidRPr="00667B4D">
        <w:tab/>
      </w:r>
      <w:r w:rsidR="005F1315" w:rsidRPr="00667B4D">
        <w:tab/>
      </w:r>
      <w:r w:rsidR="00EA200B" w:rsidRPr="00667B4D">
        <w:tab/>
      </w:r>
      <w:r w:rsidR="00EC367E" w:rsidRPr="00667B4D">
        <w:t>$400.00</w:t>
      </w:r>
    </w:p>
    <w:p w14:paraId="50C981B8" w14:textId="77777777" w:rsidR="002C545C" w:rsidRPr="00667B4D" w:rsidRDefault="002C545C" w:rsidP="00E9166C">
      <w:pPr>
        <w:keepLines/>
        <w:widowControl/>
        <w:tabs>
          <w:tab w:val="left" w:pos="360"/>
          <w:tab w:val="left" w:pos="8460"/>
        </w:tabs>
        <w:ind w:left="720" w:right="-90" w:hanging="360"/>
        <w:contextualSpacing/>
      </w:pPr>
      <w:r w:rsidRPr="00667B4D">
        <w:tab/>
      </w:r>
    </w:p>
    <w:p w14:paraId="5D825B97" w14:textId="6DC5FAC6" w:rsidR="002C545C" w:rsidRPr="00667B4D" w:rsidRDefault="007F487E" w:rsidP="00E9166C">
      <w:pPr>
        <w:keepLines/>
        <w:widowControl/>
        <w:tabs>
          <w:tab w:val="left" w:pos="360"/>
        </w:tabs>
        <w:ind w:left="720" w:right="-90" w:hanging="360"/>
        <w:contextualSpacing/>
      </w:pPr>
      <w:r w:rsidRPr="00667B4D">
        <w:t>5</w:t>
      </w:r>
      <w:r w:rsidR="002C545C" w:rsidRPr="00667B4D">
        <w:t>.</w:t>
      </w:r>
      <w:r w:rsidR="002C545C" w:rsidRPr="00667B4D">
        <w:tab/>
        <w:t>Inactive Status</w:t>
      </w:r>
      <w:r w:rsidR="002C545C" w:rsidRPr="00667B4D">
        <w:tab/>
      </w:r>
      <w:r w:rsidR="00FB2A7E" w:rsidRPr="00667B4D">
        <w:t xml:space="preserve">              </w:t>
      </w:r>
      <w:r w:rsidR="00EA200B" w:rsidRPr="00667B4D">
        <w:tab/>
      </w:r>
      <w:r w:rsidR="005F1315" w:rsidRPr="00667B4D">
        <w:tab/>
      </w:r>
      <w:r w:rsidR="005F1315" w:rsidRPr="00667B4D">
        <w:tab/>
      </w:r>
      <w:r w:rsidR="005F1315" w:rsidRPr="00667B4D">
        <w:tab/>
      </w:r>
      <w:r w:rsidR="005F1315" w:rsidRPr="00667B4D">
        <w:tab/>
      </w:r>
      <w:r w:rsidR="005F1315" w:rsidRPr="00667B4D">
        <w:tab/>
      </w:r>
      <w:r w:rsidR="005F1315" w:rsidRPr="00667B4D">
        <w:tab/>
      </w:r>
      <w:r w:rsidR="005F1315" w:rsidRPr="00667B4D">
        <w:tab/>
      </w:r>
      <w:r w:rsidR="002C545C" w:rsidRPr="00667B4D">
        <w:t>$</w:t>
      </w:r>
      <w:r w:rsidR="00FB2A7E" w:rsidRPr="00667B4D">
        <w:t>20</w:t>
      </w:r>
      <w:r w:rsidR="002C545C" w:rsidRPr="00667B4D">
        <w:t>0.00</w:t>
      </w:r>
    </w:p>
    <w:p w14:paraId="6D009156" w14:textId="77777777" w:rsidR="002C545C" w:rsidRPr="00667B4D" w:rsidRDefault="002C545C" w:rsidP="00E9166C">
      <w:pPr>
        <w:keepLines/>
        <w:widowControl/>
        <w:tabs>
          <w:tab w:val="left" w:pos="360"/>
          <w:tab w:val="left" w:pos="8460"/>
        </w:tabs>
        <w:ind w:left="720" w:right="-90"/>
        <w:contextualSpacing/>
      </w:pPr>
    </w:p>
    <w:p w14:paraId="49D47625" w14:textId="5F327B95" w:rsidR="002C545C" w:rsidRPr="00667B4D" w:rsidRDefault="007F487E" w:rsidP="00E9166C">
      <w:pPr>
        <w:keepLines/>
        <w:widowControl/>
        <w:tabs>
          <w:tab w:val="left" w:pos="360"/>
        </w:tabs>
        <w:ind w:left="720" w:right="-90" w:hanging="360"/>
        <w:contextualSpacing/>
      </w:pPr>
      <w:r w:rsidRPr="00667B4D">
        <w:t>6</w:t>
      </w:r>
      <w:r w:rsidR="002C545C" w:rsidRPr="00667B4D">
        <w:t>.</w:t>
      </w:r>
      <w:r w:rsidR="002C545C" w:rsidRPr="00667B4D">
        <w:tab/>
        <w:t>Late Renewal</w:t>
      </w:r>
      <w:r w:rsidR="002C545C" w:rsidRPr="00667B4D">
        <w:tab/>
      </w:r>
      <w:r w:rsidR="002C545C" w:rsidRPr="00667B4D">
        <w:tab/>
      </w:r>
      <w:r w:rsidR="002C545C" w:rsidRPr="00667B4D">
        <w:tab/>
      </w:r>
      <w:r w:rsidR="00A2088A" w:rsidRPr="00667B4D">
        <w:tab/>
      </w:r>
      <w:r w:rsidR="00A2088A" w:rsidRPr="00667B4D">
        <w:tab/>
      </w:r>
      <w:r w:rsidR="00A2088A" w:rsidRPr="00667B4D">
        <w:tab/>
      </w:r>
      <w:r w:rsidR="00A2088A" w:rsidRPr="00667B4D">
        <w:tab/>
      </w:r>
      <w:r w:rsidR="00A2088A" w:rsidRPr="00667B4D">
        <w:tab/>
      </w:r>
      <w:r w:rsidR="00A2088A" w:rsidRPr="00667B4D">
        <w:tab/>
      </w:r>
      <w:r w:rsidR="00A2088A" w:rsidRPr="00667B4D">
        <w:tab/>
      </w:r>
      <w:r w:rsidR="002C545C" w:rsidRPr="00667B4D">
        <w:t>$</w:t>
      </w:r>
      <w:r w:rsidR="00B4769B" w:rsidRPr="00667B4D">
        <w:t>10</w:t>
      </w:r>
      <w:r w:rsidR="002C545C" w:rsidRPr="00667B4D">
        <w:t>0.00</w:t>
      </w:r>
    </w:p>
    <w:p w14:paraId="76C5447A" w14:textId="77777777" w:rsidR="00E43383" w:rsidRPr="00667B4D" w:rsidRDefault="00E43383" w:rsidP="00E9166C">
      <w:pPr>
        <w:keepLines/>
        <w:widowControl/>
        <w:tabs>
          <w:tab w:val="left" w:pos="360"/>
        </w:tabs>
        <w:ind w:left="720" w:right="-90" w:hanging="360"/>
        <w:contextualSpacing/>
      </w:pPr>
    </w:p>
    <w:p w14:paraId="08E0F0C3" w14:textId="2EBBF47F" w:rsidR="002C545C" w:rsidRPr="00667B4D" w:rsidRDefault="007F487E" w:rsidP="00E9166C">
      <w:pPr>
        <w:keepLines/>
        <w:widowControl/>
        <w:tabs>
          <w:tab w:val="left" w:pos="360"/>
        </w:tabs>
        <w:ind w:left="720" w:right="-90" w:hanging="360"/>
        <w:contextualSpacing/>
      </w:pPr>
      <w:r w:rsidRPr="00667B4D">
        <w:t>7</w:t>
      </w:r>
      <w:r w:rsidR="002C545C" w:rsidRPr="00667B4D">
        <w:t>.</w:t>
      </w:r>
      <w:r w:rsidR="002C545C" w:rsidRPr="00667B4D">
        <w:tab/>
        <w:t>Delinquent Continuing Education</w:t>
      </w:r>
      <w:r w:rsidR="00A2088A" w:rsidRPr="00667B4D">
        <w:tab/>
      </w:r>
      <w:r w:rsidR="00BC14F8" w:rsidRPr="00667B4D">
        <w:tab/>
      </w:r>
      <w:r w:rsidR="00BC14F8" w:rsidRPr="00667B4D">
        <w:tab/>
      </w:r>
      <w:r w:rsidR="00BC14F8" w:rsidRPr="00667B4D">
        <w:tab/>
      </w:r>
      <w:r w:rsidR="00BC14F8" w:rsidRPr="00667B4D">
        <w:tab/>
      </w:r>
      <w:r w:rsidR="00BC14F8" w:rsidRPr="00667B4D">
        <w:tab/>
      </w:r>
      <w:r w:rsidR="00BC14F8" w:rsidRPr="00667B4D">
        <w:tab/>
      </w:r>
      <w:r w:rsidR="002C545C" w:rsidRPr="00667B4D">
        <w:t>$</w:t>
      </w:r>
      <w:r w:rsidR="00B4769B" w:rsidRPr="00667B4D">
        <w:t>10</w:t>
      </w:r>
      <w:r w:rsidR="002C545C" w:rsidRPr="00667B4D">
        <w:t>0.00</w:t>
      </w:r>
    </w:p>
    <w:p w14:paraId="0D1E352D" w14:textId="77777777" w:rsidR="00817A25" w:rsidRPr="00667B4D" w:rsidRDefault="00817A25" w:rsidP="002C545C">
      <w:pPr>
        <w:keepLines/>
        <w:widowControl/>
        <w:tabs>
          <w:tab w:val="left" w:pos="720"/>
          <w:tab w:val="left" w:pos="1080"/>
          <w:tab w:val="left" w:pos="7380"/>
          <w:tab w:val="left" w:pos="8640"/>
          <w:tab w:val="left" w:pos="9990"/>
        </w:tabs>
        <w:ind w:left="360" w:right="-630"/>
      </w:pPr>
    </w:p>
    <w:p w14:paraId="388126CE" w14:textId="59E686E7" w:rsidR="002C545C" w:rsidRPr="00667B4D" w:rsidRDefault="00A045E2" w:rsidP="000E248A">
      <w:pPr>
        <w:keepLines/>
        <w:widowControl/>
        <w:tabs>
          <w:tab w:val="left" w:pos="0"/>
        </w:tabs>
        <w:ind w:left="360" w:hanging="360"/>
        <w:rPr>
          <w:b/>
          <w:bCs/>
        </w:rPr>
      </w:pPr>
      <w:r w:rsidRPr="00667B4D">
        <w:rPr>
          <w:b/>
          <w:bCs/>
        </w:rPr>
        <w:t>D</w:t>
      </w:r>
      <w:r w:rsidR="002C545C" w:rsidRPr="00667B4D">
        <w:rPr>
          <w:b/>
          <w:bCs/>
        </w:rPr>
        <w:t>.</w:t>
      </w:r>
      <w:r w:rsidR="002C545C" w:rsidRPr="00667B4D">
        <w:rPr>
          <w:b/>
          <w:bCs/>
        </w:rPr>
        <w:tab/>
        <w:t>Miscellaneous Fees.</w:t>
      </w:r>
    </w:p>
    <w:p w14:paraId="4DBA8EFE" w14:textId="77777777" w:rsidR="002C545C" w:rsidRPr="00667B4D" w:rsidRDefault="002C545C" w:rsidP="002C545C">
      <w:pPr>
        <w:keepLines/>
        <w:widowControl/>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380"/>
          <w:tab w:val="left" w:pos="8460"/>
        </w:tabs>
      </w:pPr>
    </w:p>
    <w:p w14:paraId="090C7E2B" w14:textId="03099035" w:rsidR="002C545C" w:rsidRPr="00667B4D" w:rsidRDefault="007F487E" w:rsidP="00B75E99">
      <w:pPr>
        <w:keepLines/>
        <w:widowControl/>
        <w:ind w:left="720" w:right="-90" w:hanging="360"/>
      </w:pPr>
      <w:r w:rsidRPr="00667B4D">
        <w:t>1</w:t>
      </w:r>
      <w:r w:rsidR="002C545C" w:rsidRPr="00667B4D">
        <w:t>.</w:t>
      </w:r>
      <w:r w:rsidR="002C545C" w:rsidRPr="00667B4D">
        <w:tab/>
        <w:t xml:space="preserve">Replacement of </w:t>
      </w:r>
      <w:r w:rsidR="0034797E" w:rsidRPr="00667B4D">
        <w:t>License</w:t>
      </w:r>
      <w:r w:rsidR="00F92B4B" w:rsidRPr="00667B4D">
        <w:tab/>
      </w:r>
      <w:r w:rsidR="00F92B4B" w:rsidRPr="00667B4D">
        <w:tab/>
      </w:r>
      <w:r w:rsidR="00F92B4B" w:rsidRPr="00667B4D">
        <w:tab/>
      </w:r>
      <w:r w:rsidR="00900E8C" w:rsidRPr="00667B4D">
        <w:tab/>
      </w:r>
      <w:r w:rsidR="00900E8C" w:rsidRPr="00667B4D">
        <w:tab/>
      </w:r>
      <w:r w:rsidR="00F92B4B" w:rsidRPr="00667B4D">
        <w:tab/>
      </w:r>
      <w:r w:rsidR="00F92B4B" w:rsidRPr="00667B4D">
        <w:tab/>
      </w:r>
      <w:r w:rsidR="00F92B4B" w:rsidRPr="00667B4D">
        <w:tab/>
      </w:r>
      <w:r w:rsidR="002C545C" w:rsidRPr="00667B4D">
        <w:t xml:space="preserve">$  </w:t>
      </w:r>
      <w:r w:rsidR="00B4769B" w:rsidRPr="00667B4D">
        <w:t>50</w:t>
      </w:r>
      <w:r w:rsidR="002C545C" w:rsidRPr="00667B4D">
        <w:t>.00</w:t>
      </w:r>
    </w:p>
    <w:p w14:paraId="2877F176" w14:textId="77777777" w:rsidR="00AD4BAF" w:rsidRPr="00667B4D" w:rsidRDefault="00AD4BAF" w:rsidP="00B75E99">
      <w:pPr>
        <w:keepLines/>
        <w:widowControl/>
        <w:ind w:left="720" w:right="-90" w:hanging="360"/>
      </w:pPr>
    </w:p>
    <w:p w14:paraId="1FB6905C" w14:textId="33050867" w:rsidR="00AD4BAF" w:rsidRPr="00667B4D" w:rsidRDefault="00AD4BAF" w:rsidP="00B75E99">
      <w:pPr>
        <w:keepLines/>
        <w:widowControl/>
        <w:ind w:left="720" w:right="-90" w:hanging="360"/>
      </w:pPr>
      <w:r w:rsidRPr="00667B4D">
        <w:t>2.</w:t>
      </w:r>
      <w:r w:rsidRPr="00667B4D">
        <w:tab/>
        <w:t>Name Change</w:t>
      </w:r>
      <w:r w:rsidRPr="00667B4D">
        <w:tab/>
      </w:r>
      <w:r w:rsidRPr="00667B4D">
        <w:tab/>
      </w:r>
      <w:r w:rsidRPr="00667B4D">
        <w:tab/>
      </w:r>
      <w:r w:rsidRPr="00667B4D">
        <w:tab/>
      </w:r>
      <w:r w:rsidRPr="00667B4D">
        <w:tab/>
      </w:r>
      <w:r w:rsidRPr="00667B4D">
        <w:tab/>
      </w:r>
      <w:r w:rsidRPr="00667B4D">
        <w:tab/>
      </w:r>
      <w:r w:rsidRPr="00667B4D">
        <w:tab/>
      </w:r>
      <w:r w:rsidRPr="00667B4D">
        <w:tab/>
      </w:r>
      <w:r w:rsidRPr="00667B4D">
        <w:tab/>
        <w:t>$</w:t>
      </w:r>
      <w:r w:rsidR="00036170" w:rsidRPr="00667B4D">
        <w:t xml:space="preserve">  50.00</w:t>
      </w:r>
    </w:p>
    <w:p w14:paraId="734C40D9" w14:textId="77777777" w:rsidR="00011FAC" w:rsidRPr="00667B4D" w:rsidRDefault="00011FAC" w:rsidP="00B75E99">
      <w:pPr>
        <w:keepLines/>
        <w:widowControl/>
        <w:tabs>
          <w:tab w:val="left" w:pos="10080"/>
        </w:tabs>
        <w:ind w:left="720" w:right="-720" w:hanging="360"/>
      </w:pPr>
    </w:p>
    <w:p w14:paraId="1EB6CB7D" w14:textId="0676DB67" w:rsidR="002C545C" w:rsidRPr="00667B4D" w:rsidRDefault="00804F89" w:rsidP="00B75E99">
      <w:pPr>
        <w:keepLines/>
        <w:widowControl/>
        <w:ind w:left="720" w:right="-90" w:hanging="360"/>
      </w:pPr>
      <w:r w:rsidRPr="00667B4D">
        <w:t>3</w:t>
      </w:r>
      <w:r w:rsidR="002C545C" w:rsidRPr="00667B4D">
        <w:t>.</w:t>
      </w:r>
      <w:r w:rsidR="002C545C" w:rsidRPr="00667B4D">
        <w:tab/>
        <w:t xml:space="preserve">Public Record Request </w:t>
      </w:r>
      <w:r w:rsidR="00A82F69" w:rsidRPr="00667B4D">
        <w:t>(</w:t>
      </w:r>
      <w:r w:rsidR="002C545C" w:rsidRPr="00667B4D">
        <w:t xml:space="preserve">per </w:t>
      </w:r>
      <w:r w:rsidR="00A82F69" w:rsidRPr="00667B4D">
        <w:t>page</w:t>
      </w:r>
      <w:r w:rsidR="0060089E" w:rsidRPr="00667B4D">
        <w:t xml:space="preserve"> for hard copies)</w:t>
      </w:r>
      <w:r w:rsidR="002C545C" w:rsidRPr="00667B4D">
        <w:tab/>
      </w:r>
      <w:r w:rsidR="002C545C" w:rsidRPr="00667B4D">
        <w:tab/>
      </w:r>
      <w:r w:rsidR="000E248A" w:rsidRPr="00667B4D">
        <w:tab/>
      </w:r>
      <w:r w:rsidR="000E248A" w:rsidRPr="00667B4D">
        <w:tab/>
      </w:r>
      <w:r w:rsidR="0092708B" w:rsidRPr="00667B4D">
        <w:tab/>
      </w:r>
      <w:r w:rsidR="002C545C" w:rsidRPr="00667B4D">
        <w:t xml:space="preserve">$  </w:t>
      </w:r>
      <w:r w:rsidR="00B4769B" w:rsidRPr="00667B4D">
        <w:t xml:space="preserve">  </w:t>
      </w:r>
      <w:r w:rsidR="002C545C" w:rsidRPr="00667B4D">
        <w:t>0.50</w:t>
      </w:r>
    </w:p>
    <w:p w14:paraId="65A93EE5" w14:textId="77777777" w:rsidR="002C545C" w:rsidRPr="00667B4D" w:rsidRDefault="002C545C" w:rsidP="00B75E99">
      <w:pPr>
        <w:keepLines/>
        <w:widowControl/>
        <w:tabs>
          <w:tab w:val="left" w:pos="8460"/>
        </w:tabs>
        <w:ind w:left="720" w:hanging="360"/>
        <w:rPr>
          <w:b/>
          <w:bCs/>
        </w:rPr>
      </w:pPr>
    </w:p>
    <w:p w14:paraId="28DEB1C8" w14:textId="5FA83F95" w:rsidR="002C545C" w:rsidRPr="00667B4D" w:rsidRDefault="00804F89" w:rsidP="00B75E99">
      <w:pPr>
        <w:keepLines/>
        <w:widowControl/>
        <w:ind w:left="720" w:right="-90" w:hanging="360"/>
      </w:pPr>
      <w:r w:rsidRPr="00667B4D">
        <w:t>4</w:t>
      </w:r>
      <w:r w:rsidR="002C545C" w:rsidRPr="00667B4D">
        <w:t>.</w:t>
      </w:r>
      <w:r w:rsidR="002C545C" w:rsidRPr="00667B4D">
        <w:tab/>
        <w:t>Certificate of Correctness of Copy of Record</w:t>
      </w:r>
      <w:r w:rsidR="005034FD" w:rsidRPr="00667B4D">
        <w:tab/>
      </w:r>
      <w:r w:rsidR="005034FD" w:rsidRPr="00667B4D">
        <w:tab/>
      </w:r>
      <w:r w:rsidR="005034FD" w:rsidRPr="00667B4D">
        <w:tab/>
      </w:r>
      <w:r w:rsidR="000E248A" w:rsidRPr="00667B4D">
        <w:tab/>
      </w:r>
      <w:r w:rsidR="002C545C" w:rsidRPr="00667B4D">
        <w:tab/>
      </w:r>
      <w:r w:rsidR="002C545C" w:rsidRPr="00667B4D">
        <w:tab/>
        <w:t>$  18.00</w:t>
      </w:r>
    </w:p>
    <w:p w14:paraId="0257104A" w14:textId="77777777" w:rsidR="002C545C" w:rsidRPr="00667B4D" w:rsidRDefault="002C545C" w:rsidP="00B75E99">
      <w:pPr>
        <w:keepLines/>
        <w:widowControl/>
        <w:tabs>
          <w:tab w:val="left" w:pos="8460"/>
        </w:tabs>
        <w:ind w:left="720" w:hanging="360"/>
      </w:pPr>
    </w:p>
    <w:p w14:paraId="6118970F" w14:textId="0CE7A4E1" w:rsidR="002C545C" w:rsidRPr="00667B4D" w:rsidRDefault="00804F89" w:rsidP="00B75E99">
      <w:pPr>
        <w:keepNext/>
        <w:keepLines/>
        <w:widowControl/>
        <w:ind w:left="720" w:right="-90" w:hanging="360"/>
      </w:pPr>
      <w:r w:rsidRPr="00667B4D">
        <w:t>5</w:t>
      </w:r>
      <w:r w:rsidR="002C545C" w:rsidRPr="00667B4D">
        <w:t>.</w:t>
      </w:r>
      <w:r w:rsidR="002C545C" w:rsidRPr="00667B4D">
        <w:tab/>
        <w:t>Reinstatement Application</w:t>
      </w:r>
      <w:r w:rsidR="005034FD" w:rsidRPr="00667B4D">
        <w:t xml:space="preserve"> </w:t>
      </w:r>
      <w:r w:rsidR="005034FD" w:rsidRPr="00667B4D">
        <w:tab/>
      </w:r>
      <w:r w:rsidR="005034FD" w:rsidRPr="00667B4D">
        <w:tab/>
      </w:r>
      <w:r w:rsidR="005034FD" w:rsidRPr="00667B4D">
        <w:tab/>
      </w:r>
      <w:r w:rsidR="005034FD" w:rsidRPr="00667B4D">
        <w:tab/>
      </w:r>
      <w:r w:rsidR="005034FD" w:rsidRPr="00667B4D">
        <w:tab/>
      </w:r>
      <w:r w:rsidR="005034FD" w:rsidRPr="00667B4D">
        <w:tab/>
      </w:r>
      <w:r w:rsidR="005034FD" w:rsidRPr="00667B4D">
        <w:tab/>
      </w:r>
      <w:r w:rsidR="005034FD" w:rsidRPr="00667B4D">
        <w:tab/>
      </w:r>
      <w:r w:rsidR="002C545C" w:rsidRPr="00667B4D">
        <w:t>$100.00</w:t>
      </w:r>
    </w:p>
    <w:p w14:paraId="3EA58EEC" w14:textId="1091A174" w:rsidR="00B2410E" w:rsidRPr="00667B4D" w:rsidRDefault="002C545C" w:rsidP="000467C9">
      <w:pPr>
        <w:keepNext/>
        <w:keepLines/>
        <w:widowControl/>
        <w:ind w:left="900" w:right="2880"/>
        <w:rPr>
          <w:b/>
          <w:bCs/>
        </w:rPr>
      </w:pPr>
      <w:r w:rsidRPr="00667B4D">
        <w:t xml:space="preserve">(Application for </w:t>
      </w:r>
      <w:r w:rsidR="0060089E" w:rsidRPr="00667B4D">
        <w:t xml:space="preserve">license </w:t>
      </w:r>
      <w:r w:rsidRPr="00667B4D">
        <w:t xml:space="preserve">reinstatement after </w:t>
      </w:r>
      <w:r w:rsidR="0060089E" w:rsidRPr="00667B4D">
        <w:t xml:space="preserve">license </w:t>
      </w:r>
      <w:r w:rsidRPr="00667B4D">
        <w:t>suspension or revocation)</w:t>
      </w:r>
    </w:p>
    <w:p w14:paraId="7068CEC5" w14:textId="77777777" w:rsidR="00ED1A48" w:rsidRPr="00667B4D" w:rsidRDefault="00ED1A48" w:rsidP="005F3880">
      <w:pPr>
        <w:ind w:left="360" w:hanging="360"/>
        <w:jc w:val="both"/>
        <w:rPr>
          <w:b/>
          <w:bCs/>
        </w:rPr>
      </w:pPr>
    </w:p>
    <w:sectPr w:rsidR="00ED1A48" w:rsidRPr="00667B4D" w:rsidSect="00F13A6F">
      <w:footerReference w:type="default" r:id="rId14"/>
      <w:pgSz w:w="12240" w:h="15840"/>
      <w:pgMar w:top="1906" w:right="1440" w:bottom="1440" w:left="1440" w:header="864" w:footer="840" w:gutter="0"/>
      <w:pgNumType w:fmt="numberInDash"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E982" w14:textId="77777777" w:rsidR="003C0623" w:rsidRDefault="003C0623" w:rsidP="0045714F">
      <w:r>
        <w:separator/>
      </w:r>
    </w:p>
  </w:endnote>
  <w:endnote w:type="continuationSeparator" w:id="0">
    <w:p w14:paraId="2AC20581" w14:textId="77777777" w:rsidR="003C0623" w:rsidRDefault="003C0623" w:rsidP="0045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B8C8" w14:textId="77777777" w:rsidR="000E3D6E" w:rsidRDefault="000E3D6E" w:rsidP="00EF17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E2A">
      <w:rPr>
        <w:rStyle w:val="PageNumber"/>
        <w:noProof/>
      </w:rPr>
      <w:t>- 33 -</w:t>
    </w:r>
    <w:r>
      <w:rPr>
        <w:rStyle w:val="PageNumber"/>
      </w:rPr>
      <w:fldChar w:fldCharType="end"/>
    </w:r>
  </w:p>
  <w:p w14:paraId="7C3587F3" w14:textId="77777777" w:rsidR="000E3D6E" w:rsidRDefault="000E3D6E" w:rsidP="00EF17FD">
    <w:pPr>
      <w:spacing w:line="240" w:lineRule="exac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871D1" w14:textId="77777777" w:rsidR="003C0623" w:rsidRDefault="003C0623" w:rsidP="0045714F">
      <w:r>
        <w:separator/>
      </w:r>
    </w:p>
  </w:footnote>
  <w:footnote w:type="continuationSeparator" w:id="0">
    <w:p w14:paraId="7E3C792F" w14:textId="77777777" w:rsidR="003C0623" w:rsidRDefault="003C0623" w:rsidP="00457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9363A6C"/>
    <w:name w:val="AutoList2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8918DF36"/>
    <w:name w:val="AutoList21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BB7C0598"/>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6"/>
    <w:multiLevelType w:val="multilevel"/>
    <w:tmpl w:val="00000000"/>
    <w:name w:val="AutoList9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8"/>
    <w:multiLevelType w:val="multilevel"/>
    <w:tmpl w:val="68562FA6"/>
    <w:name w:val="AutoList2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9"/>
    <w:multiLevelType w:val="multilevel"/>
    <w:tmpl w:val="750007BC"/>
    <w:name w:val="AutoList2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 w15:restartNumberingAfterBreak="0">
    <w:nsid w:val="0000000A"/>
    <w:multiLevelType w:val="multilevel"/>
    <w:tmpl w:val="2200BC48"/>
    <w:name w:val="AutoList2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B"/>
    <w:multiLevelType w:val="multilevel"/>
    <w:tmpl w:val="250EE28A"/>
    <w:name w:val="AutoList2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D"/>
    <w:multiLevelType w:val="multilevel"/>
    <w:tmpl w:val="00000000"/>
    <w:name w:val="AutoList2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E"/>
    <w:multiLevelType w:val="multilevel"/>
    <w:tmpl w:val="00000000"/>
    <w:name w:val="AutoList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F"/>
    <w:multiLevelType w:val="multilevel"/>
    <w:tmpl w:val="00000000"/>
    <w:name w:val="AutoList28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10"/>
    <w:multiLevelType w:val="multilevel"/>
    <w:tmpl w:val="00000000"/>
    <w:name w:val="AutoList4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15:restartNumberingAfterBreak="0">
    <w:nsid w:val="00000012"/>
    <w:multiLevelType w:val="multilevel"/>
    <w:tmpl w:val="E74E3344"/>
    <w:name w:val="AutoList2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16"/>
    <w:multiLevelType w:val="multilevel"/>
    <w:tmpl w:val="45901ADE"/>
    <w:name w:val="AutoList19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1C"/>
    <w:multiLevelType w:val="multilevel"/>
    <w:tmpl w:val="00000000"/>
    <w:name w:val="AutoList17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5" w15:restartNumberingAfterBreak="0">
    <w:nsid w:val="00000028"/>
    <w:multiLevelType w:val="multilevel"/>
    <w:tmpl w:val="00000000"/>
    <w:name w:val="AutoList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2"/>
    <w:multiLevelType w:val="multilevel"/>
    <w:tmpl w:val="6576C0B2"/>
    <w:name w:val="AutoList27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33"/>
    <w:multiLevelType w:val="multilevel"/>
    <w:tmpl w:val="FEACAACA"/>
    <w:name w:val="AutoList7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9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9" w15:restartNumberingAfterBreak="0">
    <w:nsid w:val="00000035"/>
    <w:multiLevelType w:val="multilevel"/>
    <w:tmpl w:val="00000000"/>
    <w:name w:val="AutoList29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0" w15:restartNumberingAfterBreak="0">
    <w:nsid w:val="00000037"/>
    <w:multiLevelType w:val="multilevel"/>
    <w:tmpl w:val="CA3E23C6"/>
    <w:name w:val="AutoList18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15:restartNumberingAfterBreak="0">
    <w:nsid w:val="00000038"/>
    <w:multiLevelType w:val="multilevel"/>
    <w:tmpl w:val="00000000"/>
    <w:name w:val="AutoList19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9"/>
    <w:multiLevelType w:val="multilevel"/>
    <w:tmpl w:val="00000000"/>
    <w:name w:val="AutoList29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C"/>
    <w:multiLevelType w:val="multilevel"/>
    <w:tmpl w:val="00000000"/>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4" w15:restartNumberingAfterBreak="0">
    <w:nsid w:val="0000003F"/>
    <w:multiLevelType w:val="multilevel"/>
    <w:tmpl w:val="00000000"/>
    <w:name w:val="AutoList40"/>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00000040"/>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6" w15:restartNumberingAfterBreak="0">
    <w:nsid w:val="00000041"/>
    <w:multiLevelType w:val="multilevel"/>
    <w:tmpl w:val="00000000"/>
    <w:name w:val="AutoList71"/>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7" w15:restartNumberingAfterBreak="0">
    <w:nsid w:val="00000042"/>
    <w:multiLevelType w:val="multilevel"/>
    <w:tmpl w:val="00000000"/>
    <w:name w:val="AutoList22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8" w15:restartNumberingAfterBreak="0">
    <w:nsid w:val="00000043"/>
    <w:multiLevelType w:val="multilevel"/>
    <w:tmpl w:val="00000000"/>
    <w:name w:val="AutoList25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9" w15:restartNumberingAfterBreak="0">
    <w:nsid w:val="00000044"/>
    <w:multiLevelType w:val="multilevel"/>
    <w:tmpl w:val="51B4CD9E"/>
    <w:name w:val="AutoList24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0" w15:restartNumberingAfterBreak="0">
    <w:nsid w:val="00000045"/>
    <w:multiLevelType w:val="multilevel"/>
    <w:tmpl w:val="00000000"/>
    <w:name w:val="AutoList1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46"/>
    <w:multiLevelType w:val="multilevel"/>
    <w:tmpl w:val="503A3E28"/>
    <w:name w:val="AutoList2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2" w15:restartNumberingAfterBreak="0">
    <w:nsid w:val="00000047"/>
    <w:multiLevelType w:val="multilevel"/>
    <w:tmpl w:val="00000000"/>
    <w:name w:val="AutoList172"/>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33" w15:restartNumberingAfterBreak="0">
    <w:nsid w:val="00000048"/>
    <w:multiLevelType w:val="multilevel"/>
    <w:tmpl w:val="FE2A3BE6"/>
    <w:name w:val="AutoList1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4" w15:restartNumberingAfterBreak="0">
    <w:nsid w:val="0000004C"/>
    <w:multiLevelType w:val="multilevel"/>
    <w:tmpl w:val="00000000"/>
    <w:name w:val="AutoList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5" w15:restartNumberingAfterBreak="0">
    <w:nsid w:val="0000004D"/>
    <w:multiLevelType w:val="multilevel"/>
    <w:tmpl w:val="00000000"/>
    <w:name w:val="AutoList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6" w15:restartNumberingAfterBreak="0">
    <w:nsid w:val="0000004E"/>
    <w:multiLevelType w:val="multilevel"/>
    <w:tmpl w:val="D4BCAC1A"/>
    <w:name w:val="AutoList2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7" w15:restartNumberingAfterBreak="0">
    <w:nsid w:val="00000053"/>
    <w:multiLevelType w:val="multilevel"/>
    <w:tmpl w:val="00000000"/>
    <w:name w:val="AutoList1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00000057"/>
    <w:multiLevelType w:val="multilevel"/>
    <w:tmpl w:val="00000000"/>
    <w:name w:val="AutoList131"/>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9" w15:restartNumberingAfterBreak="0">
    <w:nsid w:val="00000061"/>
    <w:multiLevelType w:val="multilevel"/>
    <w:tmpl w:val="00000000"/>
    <w:name w:val="AutoList28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15:restartNumberingAfterBreak="0">
    <w:nsid w:val="00000062"/>
    <w:multiLevelType w:val="multilevel"/>
    <w:tmpl w:val="00000000"/>
    <w:name w:val="AutoList275"/>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1" w15:restartNumberingAfterBreak="0">
    <w:nsid w:val="00000063"/>
    <w:multiLevelType w:val="multilevel"/>
    <w:tmpl w:val="00000000"/>
    <w:name w:val="AutoList30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2"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3" w15:restartNumberingAfterBreak="0">
    <w:nsid w:val="0B7D7665"/>
    <w:multiLevelType w:val="hybridMultilevel"/>
    <w:tmpl w:val="BB02D49A"/>
    <w:name w:val="AutoList1952"/>
    <w:lvl w:ilvl="0" w:tplc="996E8964">
      <w:start w:val="1"/>
      <w:numFmt w:val="decimal"/>
      <w:lvlText w:val="%1."/>
      <w:lvlJc w:val="left"/>
      <w:pPr>
        <w:tabs>
          <w:tab w:val="num" w:pos="360"/>
        </w:tabs>
        <w:ind w:left="360" w:firstLine="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0BAB3FC6"/>
    <w:multiLevelType w:val="hybridMultilevel"/>
    <w:tmpl w:val="914C8A86"/>
    <w:lvl w:ilvl="0" w:tplc="FFFFFFFF">
      <w:start w:val="1"/>
      <w:numFmt w:val="lowerLetter"/>
      <w:lvlText w:val="%1."/>
      <w:lvlJc w:val="left"/>
      <w:pPr>
        <w:ind w:left="1170" w:hanging="360"/>
      </w:pPr>
      <w:rPr>
        <w:rFonts w:hint="default"/>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45" w15:restartNumberingAfterBreak="0">
    <w:nsid w:val="0FE7540C"/>
    <w:multiLevelType w:val="multilevel"/>
    <w:tmpl w:val="C2FAAC9C"/>
    <w:name w:val="AutoList65233323322222222342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260"/>
        </w:tabs>
        <w:ind w:left="1260" w:hanging="360"/>
      </w:pPr>
      <w:rPr>
        <w:rFonts w:ascii="Times New Roman" w:hAnsi="Times New Roman" w:hint="default"/>
        <w:b w:val="0"/>
        <w:i w:val="0"/>
        <w:strike w:val="0"/>
        <w:sz w:val="24"/>
        <w:szCs w:val="24"/>
        <w:u w:val="none"/>
      </w:rPr>
    </w:lvl>
    <w:lvl w:ilvl="3">
      <w:start w:val="1"/>
      <w:numFmt w:val="decimal"/>
      <w:lvlText w:val="(%4)"/>
      <w:lvlJc w:val="left"/>
      <w:pPr>
        <w:tabs>
          <w:tab w:val="num" w:pos="1530"/>
        </w:tabs>
        <w:ind w:left="1530" w:hanging="360"/>
      </w:pPr>
      <w:rPr>
        <w:rFonts w:ascii="Times New Roman" w:eastAsia="Times New Roman" w:hAnsi="Times New Roman" w:cs="Times New Roman" w:hint="default"/>
        <w:i w:val="0"/>
        <w:sz w:val="24"/>
        <w:szCs w:val="24"/>
      </w:rPr>
    </w:lvl>
    <w:lvl w:ilvl="4">
      <w:start w:val="2"/>
      <w:numFmt w:val="lowerLetter"/>
      <w:lvlText w:val="(%5)"/>
      <w:lvlJc w:val="left"/>
      <w:pPr>
        <w:tabs>
          <w:tab w:val="num" w:pos="1800"/>
        </w:tabs>
        <w:ind w:left="1800" w:hanging="360"/>
      </w:pPr>
      <w:rPr>
        <w:rFonts w:ascii="Times New Roman" w:eastAsia="Times New Roman" w:hAnsi="Times New Roman" w:cs="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3F95B3E"/>
    <w:multiLevelType w:val="hybridMultilevel"/>
    <w:tmpl w:val="06AEBE84"/>
    <w:lvl w:ilvl="0" w:tplc="822C6A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172641BF"/>
    <w:multiLevelType w:val="hybridMultilevel"/>
    <w:tmpl w:val="8C70335C"/>
    <w:lvl w:ilvl="0" w:tplc="46E076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0FC1C7C"/>
    <w:multiLevelType w:val="multilevel"/>
    <w:tmpl w:val="79DEB11C"/>
    <w:name w:val="AutoList1812"/>
    <w:lvl w:ilvl="0">
      <w:start w:val="2"/>
      <w:numFmt w:val="lowerLetter"/>
      <w:lvlText w:val="%1."/>
      <w:lvlJc w:val="left"/>
      <w:pPr>
        <w:ind w:left="0" w:firstLine="0"/>
      </w:pPr>
      <w:rPr>
        <w:rFonts w:hint="default"/>
      </w:rPr>
    </w:lvl>
    <w:lvl w:ilvl="1">
      <w:start w:val="163995600"/>
      <w:numFmt w:val="lowerLetter"/>
      <w:lvlText w:val="%2."/>
      <w:lvlJc w:val="left"/>
      <w:pPr>
        <w:ind w:left="0" w:firstLine="0"/>
      </w:pPr>
      <w:rPr>
        <w:rFonts w:hint="default"/>
      </w:rPr>
    </w:lvl>
    <w:lvl w:ilvl="2">
      <w:start w:val="7"/>
      <w:numFmt w:val="lowerLetter"/>
      <w:lvlText w:val="%3."/>
      <w:lvlJc w:val="left"/>
      <w:pPr>
        <w:ind w:left="720" w:firstLine="0"/>
      </w:pPr>
      <w:rPr>
        <w:rFonts w:hint="default"/>
      </w:rPr>
    </w:lvl>
    <w:lvl w:ilvl="3">
      <w:start w:val="164003880"/>
      <w:numFmt w:val="lowerLetter"/>
      <w:lvlText w:val="%4."/>
      <w:lvlJc w:val="left"/>
      <w:pPr>
        <w:ind w:left="0" w:firstLine="0"/>
      </w:pPr>
      <w:rPr>
        <w:rFonts w:hint="default"/>
      </w:rPr>
    </w:lvl>
    <w:lvl w:ilvl="4">
      <w:start w:val="164003920"/>
      <w:numFmt w:val="lowerLetter"/>
      <w:lvlText w:val="%5."/>
      <w:lvlJc w:val="left"/>
      <w:pPr>
        <w:ind w:left="0" w:firstLine="0"/>
      </w:pPr>
      <w:rPr>
        <w:rFonts w:hint="default"/>
      </w:rPr>
    </w:lvl>
    <w:lvl w:ilvl="5">
      <w:start w:val="164003968"/>
      <w:numFmt w:val="lowerLetter"/>
      <w:lvlText w:val="%6."/>
      <w:lvlJc w:val="left"/>
      <w:pPr>
        <w:ind w:left="0" w:firstLine="0"/>
      </w:pPr>
      <w:rPr>
        <w:rFonts w:hint="default"/>
      </w:rPr>
    </w:lvl>
    <w:lvl w:ilvl="6">
      <w:start w:val="164004008"/>
      <w:numFmt w:val="lowerLetter"/>
      <w:lvlText w:val="%7."/>
      <w:lvlJc w:val="left"/>
      <w:pPr>
        <w:ind w:left="0" w:firstLine="0"/>
      </w:pPr>
      <w:rPr>
        <w:rFonts w:hint="default"/>
      </w:rPr>
    </w:lvl>
    <w:lvl w:ilvl="7">
      <w:start w:val="164004048"/>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295F5D4A"/>
    <w:multiLevelType w:val="hybridMultilevel"/>
    <w:tmpl w:val="2162182C"/>
    <w:lvl w:ilvl="0" w:tplc="F20A2AF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15:restartNumberingAfterBreak="0">
    <w:nsid w:val="2A36052E"/>
    <w:multiLevelType w:val="hybridMultilevel"/>
    <w:tmpl w:val="F846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E2F0C89"/>
    <w:multiLevelType w:val="hybridMultilevel"/>
    <w:tmpl w:val="2D9E64AA"/>
    <w:name w:val="AutoList2712"/>
    <w:lvl w:ilvl="0" w:tplc="74F8D64A">
      <w:start w:val="1"/>
      <w:numFmt w:val="lowerLetter"/>
      <w:lvlText w:val="%1."/>
      <w:lvlJc w:val="lef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3440677"/>
    <w:multiLevelType w:val="hybridMultilevel"/>
    <w:tmpl w:val="0A5A886A"/>
    <w:lvl w:ilvl="0" w:tplc="7D7C8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4D62573"/>
    <w:multiLevelType w:val="hybridMultilevel"/>
    <w:tmpl w:val="5D16A17E"/>
    <w:lvl w:ilvl="0" w:tplc="DBE20B66">
      <w:start w:val="3"/>
      <w:numFmt w:val="decimal"/>
      <w:lvlText w:val="%1."/>
      <w:lvlJc w:val="left"/>
      <w:pPr>
        <w:ind w:left="540" w:hanging="360"/>
      </w:pPr>
      <w:rPr>
        <w:rFonts w:hint="default"/>
        <w:strik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39982FF0"/>
    <w:multiLevelType w:val="hybridMultilevel"/>
    <w:tmpl w:val="81808202"/>
    <w:lvl w:ilvl="0" w:tplc="1B1C4B56">
      <w:start w:val="1"/>
      <w:numFmt w:val="decimal"/>
      <w:lvlText w:val="%1."/>
      <w:lvlJc w:val="left"/>
      <w:pPr>
        <w:ind w:left="1020" w:hanging="360"/>
      </w:pPr>
    </w:lvl>
    <w:lvl w:ilvl="1" w:tplc="998C3284">
      <w:start w:val="1"/>
      <w:numFmt w:val="decimal"/>
      <w:lvlText w:val="%2."/>
      <w:lvlJc w:val="left"/>
      <w:pPr>
        <w:ind w:left="1020" w:hanging="360"/>
      </w:pPr>
    </w:lvl>
    <w:lvl w:ilvl="2" w:tplc="62A84722">
      <w:start w:val="1"/>
      <w:numFmt w:val="decimal"/>
      <w:lvlText w:val="%3."/>
      <w:lvlJc w:val="left"/>
      <w:pPr>
        <w:ind w:left="1020" w:hanging="360"/>
      </w:pPr>
    </w:lvl>
    <w:lvl w:ilvl="3" w:tplc="538C9596">
      <w:start w:val="1"/>
      <w:numFmt w:val="decimal"/>
      <w:lvlText w:val="%4."/>
      <w:lvlJc w:val="left"/>
      <w:pPr>
        <w:ind w:left="1020" w:hanging="360"/>
      </w:pPr>
    </w:lvl>
    <w:lvl w:ilvl="4" w:tplc="1C6C9D1C">
      <w:start w:val="1"/>
      <w:numFmt w:val="decimal"/>
      <w:lvlText w:val="%5."/>
      <w:lvlJc w:val="left"/>
      <w:pPr>
        <w:ind w:left="1020" w:hanging="360"/>
      </w:pPr>
    </w:lvl>
    <w:lvl w:ilvl="5" w:tplc="ABF2D9AE">
      <w:start w:val="1"/>
      <w:numFmt w:val="decimal"/>
      <w:lvlText w:val="%6."/>
      <w:lvlJc w:val="left"/>
      <w:pPr>
        <w:ind w:left="1020" w:hanging="360"/>
      </w:pPr>
    </w:lvl>
    <w:lvl w:ilvl="6" w:tplc="9F725CBE">
      <w:start w:val="1"/>
      <w:numFmt w:val="decimal"/>
      <w:lvlText w:val="%7."/>
      <w:lvlJc w:val="left"/>
      <w:pPr>
        <w:ind w:left="1020" w:hanging="360"/>
      </w:pPr>
    </w:lvl>
    <w:lvl w:ilvl="7" w:tplc="3808ECD8">
      <w:start w:val="1"/>
      <w:numFmt w:val="decimal"/>
      <w:lvlText w:val="%8."/>
      <w:lvlJc w:val="left"/>
      <w:pPr>
        <w:ind w:left="1020" w:hanging="360"/>
      </w:pPr>
    </w:lvl>
    <w:lvl w:ilvl="8" w:tplc="A2948762">
      <w:start w:val="1"/>
      <w:numFmt w:val="decimal"/>
      <w:lvlText w:val="%9."/>
      <w:lvlJc w:val="left"/>
      <w:pPr>
        <w:ind w:left="1020" w:hanging="360"/>
      </w:pPr>
    </w:lvl>
  </w:abstractNum>
  <w:abstractNum w:abstractNumId="55" w15:restartNumberingAfterBreak="0">
    <w:nsid w:val="39AC3909"/>
    <w:multiLevelType w:val="hybridMultilevel"/>
    <w:tmpl w:val="682E3432"/>
    <w:lvl w:ilvl="0" w:tplc="A52869FE">
      <w:start w:val="9"/>
      <w:numFmt w:val="lowerLetter"/>
      <w:suff w:val="nothing"/>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39D27F30"/>
    <w:multiLevelType w:val="hybridMultilevel"/>
    <w:tmpl w:val="07DE378C"/>
    <w:lvl w:ilvl="0" w:tplc="99E0A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2711FB9"/>
    <w:multiLevelType w:val="hybridMultilevel"/>
    <w:tmpl w:val="F0AA4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3BF4077"/>
    <w:multiLevelType w:val="multilevel"/>
    <w:tmpl w:val="F8465AB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5A801C5"/>
    <w:multiLevelType w:val="hybridMultilevel"/>
    <w:tmpl w:val="A5B0C2DC"/>
    <w:lvl w:ilvl="0" w:tplc="190A0438">
      <w:start w:val="1"/>
      <w:numFmt w:val="decimal"/>
      <w:lvlText w:val="(%1)"/>
      <w:lvlJc w:val="left"/>
      <w:pPr>
        <w:ind w:left="1800" w:hanging="360"/>
      </w:pPr>
      <w:rPr>
        <w:rFonts w:hint="default"/>
        <w:strike w:val="0"/>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49B44362"/>
    <w:multiLevelType w:val="hybridMultilevel"/>
    <w:tmpl w:val="F1B2E0F2"/>
    <w:lvl w:ilvl="0" w:tplc="4C7EFC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38E4674"/>
    <w:multiLevelType w:val="hybridMultilevel"/>
    <w:tmpl w:val="914C8A86"/>
    <w:lvl w:ilvl="0" w:tplc="D43E02E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4172E49"/>
    <w:multiLevelType w:val="hybridMultilevel"/>
    <w:tmpl w:val="F4FA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5223C40"/>
    <w:multiLevelType w:val="hybridMultilevel"/>
    <w:tmpl w:val="C24C934A"/>
    <w:lvl w:ilvl="0" w:tplc="F296ED22">
      <w:start w:val="1"/>
      <w:numFmt w:val="lowerRoman"/>
      <w:lvlText w:val="(%1)"/>
      <w:lvlJc w:val="left"/>
      <w:pPr>
        <w:ind w:left="2880" w:hanging="72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5A30300E"/>
    <w:multiLevelType w:val="multilevel"/>
    <w:tmpl w:val="97F658D8"/>
    <w:name w:val="AutoList6523332332222222234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u w:val="single"/>
      </w:rPr>
    </w:lvl>
    <w:lvl w:ilvl="2">
      <w:start w:val="2"/>
      <w:numFmt w:val="lowerLetter"/>
      <w:lvlText w:val="%3."/>
      <w:lvlJc w:val="left"/>
      <w:pPr>
        <w:tabs>
          <w:tab w:val="num" w:pos="1080"/>
        </w:tabs>
        <w:ind w:left="1080" w:hanging="360"/>
      </w:pPr>
      <w:rPr>
        <w:rFonts w:ascii="Times New Roman" w:hAnsi="Times New Roman" w:hint="default"/>
        <w:b w:val="0"/>
        <w:i w:val="0"/>
        <w:strike w:val="0"/>
        <w:sz w:val="24"/>
        <w:szCs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E966CD4"/>
    <w:multiLevelType w:val="hybridMultilevel"/>
    <w:tmpl w:val="7A629E78"/>
    <w:lvl w:ilvl="0" w:tplc="DB12E928">
      <w:start w:val="9"/>
      <w:numFmt w:val="lowerLetter"/>
      <w:lvlText w:val="(%1)"/>
      <w:lvlJc w:val="left"/>
      <w:pPr>
        <w:ind w:left="297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02F28FD"/>
    <w:multiLevelType w:val="hybridMultilevel"/>
    <w:tmpl w:val="E4729E46"/>
    <w:lvl w:ilvl="0" w:tplc="6876F4F0">
      <w:start w:val="1"/>
      <w:numFmt w:val="lowerLetter"/>
      <w:lvlText w:val="%1."/>
      <w:lvlJc w:val="left"/>
      <w:pPr>
        <w:ind w:left="81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F6A1168"/>
    <w:multiLevelType w:val="multilevel"/>
    <w:tmpl w:val="236C49A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8" w15:restartNumberingAfterBreak="0">
    <w:nsid w:val="71261A43"/>
    <w:multiLevelType w:val="multilevel"/>
    <w:tmpl w:val="4D5AC37C"/>
    <w:name w:val="AutoList255"/>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4)"/>
      <w:lvlJc w:val="left"/>
      <w:rPr>
        <w:u w:val="single"/>
      </w:rPr>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69" w15:restartNumberingAfterBreak="0">
    <w:nsid w:val="72283AB9"/>
    <w:multiLevelType w:val="multilevel"/>
    <w:tmpl w:val="85CEC002"/>
    <w:name w:val="AutoList6523332332222222234222"/>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2"/>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sz w:val="24"/>
        <w:szCs w:val="24"/>
        <w:u w:val="none"/>
      </w:rPr>
    </w:lvl>
    <w:lvl w:ilvl="3">
      <w:start w:val="1"/>
      <w:numFmt w:val="decimal"/>
      <w:lvlText w:val="(%4)"/>
      <w:lvlJc w:val="left"/>
      <w:pPr>
        <w:tabs>
          <w:tab w:val="num" w:pos="1800"/>
        </w:tabs>
        <w:ind w:left="1800" w:hanging="360"/>
      </w:pPr>
      <w:rPr>
        <w:rFonts w:ascii="Times New Roman" w:eastAsia="Times New Roman" w:hAnsi="Times New Roman" w:cs="Times New Roman"/>
        <w:i w:val="0"/>
        <w:strike/>
        <w:color w:val="FF0000"/>
        <w:sz w:val="24"/>
        <w:szCs w:val="24"/>
      </w:rPr>
    </w:lvl>
    <w:lvl w:ilvl="4">
      <w:start w:val="1"/>
      <w:numFmt w:val="lowerLetter"/>
      <w:lvlText w:val="(%5)"/>
      <w:lvlJc w:val="left"/>
      <w:pPr>
        <w:tabs>
          <w:tab w:val="num" w:pos="1800"/>
        </w:tabs>
        <w:ind w:left="1800" w:hanging="360"/>
      </w:pPr>
      <w:rPr>
        <w:rFonts w:ascii="Times New Roman" w:eastAsia="Times New Roman" w:hAnsi="Times New Roman" w:cs="Times New Roman"/>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ascii="Symbol" w:hAnsi="Symbol"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76FE37A0"/>
    <w:multiLevelType w:val="hybridMultilevel"/>
    <w:tmpl w:val="75327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8D138E6"/>
    <w:multiLevelType w:val="hybridMultilevel"/>
    <w:tmpl w:val="2998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6D3EC0"/>
    <w:multiLevelType w:val="hybridMultilevel"/>
    <w:tmpl w:val="3FFE4C10"/>
    <w:lvl w:ilvl="0" w:tplc="020CE316">
      <w:start w:val="3"/>
      <w:numFmt w:val="decimal"/>
      <w:lvlText w:val="%1"/>
      <w:lvlJc w:val="left"/>
      <w:pPr>
        <w:ind w:left="720" w:hanging="360"/>
      </w:pPr>
      <w:rPr>
        <w:rFonts w:hint="default"/>
        <w:strike w:val="0"/>
      </w:rPr>
    </w:lvl>
    <w:lvl w:ilvl="1" w:tplc="74F8D64A">
      <w:start w:val="1"/>
      <w:numFmt w:val="lowerLetter"/>
      <w:lvlText w:val="%2."/>
      <w:lvlJc w:val="left"/>
      <w:pPr>
        <w:ind w:left="1440" w:hanging="360"/>
      </w:pPr>
      <w:rPr>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442486">
    <w:abstractNumId w:val="1"/>
    <w:lvlOverride w:ilvl="0">
      <w:startOverride w:val="2"/>
      <w:lvl w:ilvl="0">
        <w:start w:val="2"/>
        <w:numFmt w:val="lowerLetter"/>
        <w:lvlText w:val="(%1)"/>
        <w:lvlJc w:val="left"/>
        <w:rPr>
          <w:strike/>
        </w:rPr>
      </w:lvl>
    </w:lvlOverride>
    <w:lvlOverride w:ilvl="1">
      <w:startOverride w:val="1"/>
      <w:lvl w:ilvl="1">
        <w:start w:val="1"/>
        <w:numFmt w:val="lowerLetter"/>
        <w:lvlText w:val="(%2)"/>
        <w:lvlJc w:val="left"/>
        <w:rPr>
          <w:u w:val="non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718967493">
    <w:abstractNumId w:val="6"/>
    <w:lvlOverride w:ilvl="0">
      <w:startOverride w:val="1"/>
      <w:lvl w:ilvl="0">
        <w:start w:val="1"/>
        <w:numFmt w:val="lowerLetter"/>
        <w:lvlText w:val="%1."/>
        <w:lvlJc w:val="left"/>
        <w:rPr>
          <w:b w:val="0"/>
          <w:strike/>
          <w:u w:val="none"/>
        </w:rPr>
      </w:lvl>
    </w:lvlOverride>
    <w:lvlOverride w:ilvl="1">
      <w:startOverride w:val="1"/>
      <w:lvl w:ilvl="1">
        <w:start w:val="1"/>
        <w:numFmt w:val="lowerLetter"/>
        <w:lvlText w:val="%2."/>
        <w:lvlJc w:val="left"/>
        <w:rPr>
          <w:strike/>
          <w:u w:val="none"/>
        </w:rPr>
      </w:lvl>
    </w:lvlOverride>
    <w:lvlOverride w:ilvl="2">
      <w:startOverride w:val="3"/>
      <w:lvl w:ilvl="2">
        <w:start w:val="3"/>
        <w:numFmt w:val="lowerLetter"/>
        <w:lvlText w:val="%3."/>
        <w:lvlJc w:val="left"/>
        <w:rPr>
          <w:strike w:val="0"/>
        </w:rPr>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rPr>
          <w:u w:val="none"/>
        </w:rPr>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19151935">
    <w:abstractNumId w:val="13"/>
    <w:lvlOverride w:ilvl="0">
      <w:lvl w:ilvl="0">
        <w:start w:val="1"/>
        <w:numFmt w:val="lowerRoman"/>
        <w:lvlText w:val="(%1)"/>
        <w:lvlJc w:val="left"/>
        <w:pPr>
          <w:ind w:left="6120" w:hanging="360"/>
        </w:pPr>
        <w:rPr>
          <w:rFonts w:hint="default"/>
          <w:u w:val="none"/>
        </w:rPr>
      </w:lvl>
    </w:lvlOverride>
    <w:lvlOverride w:ilvl="1">
      <w:lvl w:ilvl="1">
        <w:start w:val="1"/>
        <w:numFmt w:val="lowerLetter"/>
        <w:lvlText w:val="%2."/>
        <w:lvlJc w:val="left"/>
        <w:pPr>
          <w:ind w:left="6840" w:hanging="360"/>
        </w:pPr>
      </w:lvl>
    </w:lvlOverride>
    <w:lvlOverride w:ilvl="2">
      <w:lvl w:ilvl="2">
        <w:start w:val="1"/>
        <w:numFmt w:val="lowerRoman"/>
        <w:lvlText w:val="%3."/>
        <w:lvlJc w:val="right"/>
        <w:pPr>
          <w:ind w:left="7560" w:hanging="180"/>
        </w:pPr>
      </w:lvl>
    </w:lvlOverride>
    <w:lvlOverride w:ilvl="3">
      <w:lvl w:ilvl="3">
        <w:start w:val="1"/>
        <w:numFmt w:val="decimal"/>
        <w:lvlText w:val="%4."/>
        <w:lvlJc w:val="left"/>
        <w:pPr>
          <w:ind w:left="8280" w:hanging="360"/>
        </w:pPr>
      </w:lvl>
    </w:lvlOverride>
    <w:lvlOverride w:ilvl="4">
      <w:lvl w:ilvl="4">
        <w:start w:val="1"/>
        <w:numFmt w:val="lowerLetter"/>
        <w:lvlText w:val="%5."/>
        <w:lvlJc w:val="left"/>
        <w:pPr>
          <w:ind w:left="9000" w:hanging="360"/>
        </w:pPr>
        <w:rPr>
          <w:u w:val="single"/>
        </w:rPr>
      </w:lvl>
    </w:lvlOverride>
    <w:lvlOverride w:ilvl="5">
      <w:lvl w:ilvl="5">
        <w:start w:val="1"/>
        <w:numFmt w:val="lowerRoman"/>
        <w:lvlText w:val="%6."/>
        <w:lvlJc w:val="right"/>
        <w:pPr>
          <w:ind w:left="9720" w:hanging="180"/>
        </w:pPr>
      </w:lvl>
    </w:lvlOverride>
    <w:lvlOverride w:ilvl="6">
      <w:lvl w:ilvl="6" w:tentative="1">
        <w:start w:val="1"/>
        <w:numFmt w:val="decimal"/>
        <w:lvlText w:val="%7."/>
        <w:lvlJc w:val="left"/>
        <w:pPr>
          <w:ind w:left="10440" w:hanging="360"/>
        </w:pPr>
      </w:lvl>
    </w:lvlOverride>
    <w:lvlOverride w:ilvl="7">
      <w:lvl w:ilvl="7" w:tentative="1">
        <w:start w:val="1"/>
        <w:numFmt w:val="lowerLetter"/>
        <w:lvlText w:val="%8."/>
        <w:lvlJc w:val="left"/>
        <w:pPr>
          <w:ind w:left="11160" w:hanging="360"/>
        </w:pPr>
      </w:lvl>
    </w:lvlOverride>
    <w:lvlOverride w:ilvl="8">
      <w:lvl w:ilvl="8" w:tentative="1">
        <w:start w:val="1"/>
        <w:numFmt w:val="lowerRoman"/>
        <w:lvlText w:val="%9."/>
        <w:lvlJc w:val="right"/>
        <w:pPr>
          <w:ind w:left="11880" w:hanging="180"/>
        </w:pPr>
      </w:lvl>
    </w:lvlOverride>
  </w:num>
  <w:num w:numId="4" w16cid:durableId="939097158">
    <w:abstractNumId w:val="16"/>
    <w:lvlOverride w:ilvl="0">
      <w:startOverride w:val="6"/>
      <w:lvl w:ilvl="0">
        <w:start w:val="6"/>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16cid:durableId="1498113037">
    <w:abstractNumId w:val="1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917586894">
    <w:abstractNumId w:val="20"/>
    <w:lvlOverride w:ilvl="0">
      <w:startOverride w:val="1"/>
      <w:lvl w:ilvl="0">
        <w:start w:val="1"/>
        <w:numFmt w:val="lowerLetter"/>
        <w:lvlText w:val="%1."/>
        <w:lvlJc w:val="left"/>
        <w:rPr>
          <w:strike/>
          <w:color w:val="FF0000"/>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rPr>
          <w:i w:val="0"/>
          <w:strike/>
          <w:u w:val="none"/>
        </w:rPr>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1204440076">
    <w:abstractNumId w:val="26"/>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16cid:durableId="1341085763">
    <w:abstractNumId w:val="33"/>
    <w:lvlOverride w:ilvl="0">
      <w:startOverride w:val="11"/>
      <w:lvl w:ilvl="0">
        <w:start w:val="11"/>
        <w:numFmt w:val="lowerLetter"/>
        <w:lvlText w:val="%1."/>
        <w:lvlJc w:val="left"/>
        <w:rPr>
          <w:strike/>
        </w:rPr>
      </w:lvl>
    </w:lvlOverride>
    <w:lvlOverride w:ilvl="1">
      <w:startOverride w:val="1"/>
      <w:lvl w:ilvl="1">
        <w:start w:val="1"/>
        <w:numFmt w:val="lowerLetter"/>
        <w:lvlText w:val="%2."/>
        <w:lvlJc w:val="left"/>
        <w:rPr>
          <w:strike w:val="0"/>
          <w:u w:val="none"/>
        </w:rPr>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16cid:durableId="1196381622">
    <w:abstractNumId w:val="69"/>
  </w:num>
  <w:num w:numId="10" w16cid:durableId="1883785945">
    <w:abstractNumId w:val="48"/>
  </w:num>
  <w:num w:numId="11" w16cid:durableId="1160655937">
    <w:abstractNumId w:val="55"/>
  </w:num>
  <w:num w:numId="12" w16cid:durableId="629632147">
    <w:abstractNumId w:val="46"/>
  </w:num>
  <w:num w:numId="13" w16cid:durableId="1558738978">
    <w:abstractNumId w:val="72"/>
  </w:num>
  <w:num w:numId="14" w16cid:durableId="1525897019">
    <w:abstractNumId w:val="61"/>
  </w:num>
  <w:num w:numId="15" w16cid:durableId="1388215984">
    <w:abstractNumId w:val="50"/>
  </w:num>
  <w:num w:numId="16" w16cid:durableId="1305817281">
    <w:abstractNumId w:val="66"/>
  </w:num>
  <w:num w:numId="17" w16cid:durableId="992030770">
    <w:abstractNumId w:val="60"/>
  </w:num>
  <w:num w:numId="18" w16cid:durableId="2109808574">
    <w:abstractNumId w:val="65"/>
  </w:num>
  <w:num w:numId="19" w16cid:durableId="955989684">
    <w:abstractNumId w:val="63"/>
  </w:num>
  <w:num w:numId="20" w16cid:durableId="1616794135">
    <w:abstractNumId w:val="58"/>
  </w:num>
  <w:num w:numId="21" w16cid:durableId="714936234">
    <w:abstractNumId w:val="45"/>
  </w:num>
  <w:num w:numId="22" w16cid:durableId="2145926979">
    <w:abstractNumId w:val="53"/>
  </w:num>
  <w:num w:numId="23" w16cid:durableId="1483543045">
    <w:abstractNumId w:val="49"/>
  </w:num>
  <w:num w:numId="24" w16cid:durableId="315955218">
    <w:abstractNumId w:val="59"/>
  </w:num>
  <w:num w:numId="25" w16cid:durableId="1385182758">
    <w:abstractNumId w:val="44"/>
  </w:num>
  <w:num w:numId="26" w16cid:durableId="1701978194">
    <w:abstractNumId w:val="51"/>
  </w:num>
  <w:num w:numId="27" w16cid:durableId="2118286068">
    <w:abstractNumId w:val="67"/>
  </w:num>
  <w:num w:numId="28" w16cid:durableId="2078085888">
    <w:abstractNumId w:val="43"/>
  </w:num>
  <w:num w:numId="29" w16cid:durableId="2099522485">
    <w:abstractNumId w:val="71"/>
  </w:num>
  <w:num w:numId="30" w16cid:durableId="232857614">
    <w:abstractNumId w:val="54"/>
  </w:num>
  <w:num w:numId="31" w16cid:durableId="1656832369">
    <w:abstractNumId w:val="56"/>
  </w:num>
  <w:num w:numId="32" w16cid:durableId="272396278">
    <w:abstractNumId w:val="62"/>
  </w:num>
  <w:num w:numId="33" w16cid:durableId="1008680723">
    <w:abstractNumId w:val="57"/>
  </w:num>
  <w:num w:numId="34" w16cid:durableId="465514743">
    <w:abstractNumId w:val="52"/>
  </w:num>
  <w:num w:numId="35" w16cid:durableId="1547763862">
    <w:abstractNumId w:val="70"/>
  </w:num>
  <w:num w:numId="36" w16cid:durableId="1637682373">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xNDM2NTGyNDewNLVQ0lEKTi0uzszPAykwrQUAJ+zrqCwAAAA="/>
  </w:docVars>
  <w:rsids>
    <w:rsidRoot w:val="002C545C"/>
    <w:rsid w:val="0000020E"/>
    <w:rsid w:val="000005A7"/>
    <w:rsid w:val="0000090F"/>
    <w:rsid w:val="00000A51"/>
    <w:rsid w:val="00001725"/>
    <w:rsid w:val="00001872"/>
    <w:rsid w:val="00001B4C"/>
    <w:rsid w:val="00001D85"/>
    <w:rsid w:val="00001DB8"/>
    <w:rsid w:val="00001E3C"/>
    <w:rsid w:val="00002074"/>
    <w:rsid w:val="000022C9"/>
    <w:rsid w:val="000023C0"/>
    <w:rsid w:val="00002762"/>
    <w:rsid w:val="000027E9"/>
    <w:rsid w:val="00002954"/>
    <w:rsid w:val="000029D7"/>
    <w:rsid w:val="00002A72"/>
    <w:rsid w:val="00002BFD"/>
    <w:rsid w:val="00002D09"/>
    <w:rsid w:val="00003021"/>
    <w:rsid w:val="00003281"/>
    <w:rsid w:val="000033CD"/>
    <w:rsid w:val="000033D9"/>
    <w:rsid w:val="00003C69"/>
    <w:rsid w:val="00003E53"/>
    <w:rsid w:val="00003F85"/>
    <w:rsid w:val="00004109"/>
    <w:rsid w:val="0000410E"/>
    <w:rsid w:val="0000457E"/>
    <w:rsid w:val="00004B6E"/>
    <w:rsid w:val="00005080"/>
    <w:rsid w:val="00005D86"/>
    <w:rsid w:val="00005F6D"/>
    <w:rsid w:val="00006380"/>
    <w:rsid w:val="0000641A"/>
    <w:rsid w:val="00006930"/>
    <w:rsid w:val="000069F9"/>
    <w:rsid w:val="00006A5F"/>
    <w:rsid w:val="00006C71"/>
    <w:rsid w:val="00007247"/>
    <w:rsid w:val="00007FBF"/>
    <w:rsid w:val="00007FEE"/>
    <w:rsid w:val="000104A7"/>
    <w:rsid w:val="0001051B"/>
    <w:rsid w:val="000106B2"/>
    <w:rsid w:val="00010976"/>
    <w:rsid w:val="000111E8"/>
    <w:rsid w:val="00011349"/>
    <w:rsid w:val="00011FAC"/>
    <w:rsid w:val="00012288"/>
    <w:rsid w:val="00012F63"/>
    <w:rsid w:val="00013030"/>
    <w:rsid w:val="000138BD"/>
    <w:rsid w:val="000142BF"/>
    <w:rsid w:val="00014304"/>
    <w:rsid w:val="0001442A"/>
    <w:rsid w:val="000149EE"/>
    <w:rsid w:val="00014BB7"/>
    <w:rsid w:val="00014DBF"/>
    <w:rsid w:val="00015469"/>
    <w:rsid w:val="00015636"/>
    <w:rsid w:val="00015A4B"/>
    <w:rsid w:val="00015E5A"/>
    <w:rsid w:val="00016198"/>
    <w:rsid w:val="0001695A"/>
    <w:rsid w:val="00016998"/>
    <w:rsid w:val="000170D3"/>
    <w:rsid w:val="00017186"/>
    <w:rsid w:val="0001787C"/>
    <w:rsid w:val="00017A0F"/>
    <w:rsid w:val="00017A72"/>
    <w:rsid w:val="00017C95"/>
    <w:rsid w:val="00017CD6"/>
    <w:rsid w:val="00017DFB"/>
    <w:rsid w:val="00017E43"/>
    <w:rsid w:val="00020235"/>
    <w:rsid w:val="00020444"/>
    <w:rsid w:val="0002048F"/>
    <w:rsid w:val="000204AC"/>
    <w:rsid w:val="00020B6F"/>
    <w:rsid w:val="00020BEF"/>
    <w:rsid w:val="00020D91"/>
    <w:rsid w:val="00020F69"/>
    <w:rsid w:val="0002141C"/>
    <w:rsid w:val="0002175D"/>
    <w:rsid w:val="0002180B"/>
    <w:rsid w:val="00021829"/>
    <w:rsid w:val="000218BD"/>
    <w:rsid w:val="000219B5"/>
    <w:rsid w:val="000219DB"/>
    <w:rsid w:val="00021E87"/>
    <w:rsid w:val="0002214E"/>
    <w:rsid w:val="000221CF"/>
    <w:rsid w:val="00022377"/>
    <w:rsid w:val="00022C18"/>
    <w:rsid w:val="00022F23"/>
    <w:rsid w:val="00023058"/>
    <w:rsid w:val="00023062"/>
    <w:rsid w:val="0002378D"/>
    <w:rsid w:val="00023A64"/>
    <w:rsid w:val="000243CB"/>
    <w:rsid w:val="00024495"/>
    <w:rsid w:val="000245E7"/>
    <w:rsid w:val="00024969"/>
    <w:rsid w:val="00024EA5"/>
    <w:rsid w:val="0002515A"/>
    <w:rsid w:val="000258C2"/>
    <w:rsid w:val="00025B6A"/>
    <w:rsid w:val="00025D5C"/>
    <w:rsid w:val="00025D64"/>
    <w:rsid w:val="00025E39"/>
    <w:rsid w:val="00025E6D"/>
    <w:rsid w:val="00025F3F"/>
    <w:rsid w:val="0002643A"/>
    <w:rsid w:val="000265EF"/>
    <w:rsid w:val="00026669"/>
    <w:rsid w:val="00026A7A"/>
    <w:rsid w:val="00026B02"/>
    <w:rsid w:val="00026BF3"/>
    <w:rsid w:val="00026DBB"/>
    <w:rsid w:val="00030D3E"/>
    <w:rsid w:val="00030FE0"/>
    <w:rsid w:val="000311BE"/>
    <w:rsid w:val="00031499"/>
    <w:rsid w:val="0003166A"/>
    <w:rsid w:val="00031D3B"/>
    <w:rsid w:val="00031D6C"/>
    <w:rsid w:val="0003270A"/>
    <w:rsid w:val="0003279B"/>
    <w:rsid w:val="00032BBD"/>
    <w:rsid w:val="00032C81"/>
    <w:rsid w:val="00032D0C"/>
    <w:rsid w:val="00033130"/>
    <w:rsid w:val="00033BA4"/>
    <w:rsid w:val="00033CC8"/>
    <w:rsid w:val="000341F2"/>
    <w:rsid w:val="00034472"/>
    <w:rsid w:val="000345EC"/>
    <w:rsid w:val="00034F5E"/>
    <w:rsid w:val="00035244"/>
    <w:rsid w:val="00035284"/>
    <w:rsid w:val="000353FD"/>
    <w:rsid w:val="000355E8"/>
    <w:rsid w:val="00035711"/>
    <w:rsid w:val="00035817"/>
    <w:rsid w:val="00035E69"/>
    <w:rsid w:val="00035E7C"/>
    <w:rsid w:val="00036170"/>
    <w:rsid w:val="00036217"/>
    <w:rsid w:val="00036499"/>
    <w:rsid w:val="00036DC7"/>
    <w:rsid w:val="000372C3"/>
    <w:rsid w:val="000377D5"/>
    <w:rsid w:val="000379F2"/>
    <w:rsid w:val="00037C86"/>
    <w:rsid w:val="00037D00"/>
    <w:rsid w:val="00040821"/>
    <w:rsid w:val="000419DF"/>
    <w:rsid w:val="00041AAA"/>
    <w:rsid w:val="00041D65"/>
    <w:rsid w:val="00041D87"/>
    <w:rsid w:val="0004272F"/>
    <w:rsid w:val="0004279D"/>
    <w:rsid w:val="00042E09"/>
    <w:rsid w:val="00042FE7"/>
    <w:rsid w:val="00043034"/>
    <w:rsid w:val="0004365F"/>
    <w:rsid w:val="000440D2"/>
    <w:rsid w:val="00044549"/>
    <w:rsid w:val="00044593"/>
    <w:rsid w:val="00044A3E"/>
    <w:rsid w:val="00044B0B"/>
    <w:rsid w:val="00044B1D"/>
    <w:rsid w:val="00044E45"/>
    <w:rsid w:val="0004564C"/>
    <w:rsid w:val="00045C25"/>
    <w:rsid w:val="000466F1"/>
    <w:rsid w:val="000467C9"/>
    <w:rsid w:val="000469CF"/>
    <w:rsid w:val="00046A19"/>
    <w:rsid w:val="00046C8E"/>
    <w:rsid w:val="00046D00"/>
    <w:rsid w:val="00046D7A"/>
    <w:rsid w:val="00046FC7"/>
    <w:rsid w:val="00047BB7"/>
    <w:rsid w:val="0005044B"/>
    <w:rsid w:val="000507C2"/>
    <w:rsid w:val="00050864"/>
    <w:rsid w:val="000512F0"/>
    <w:rsid w:val="0005156E"/>
    <w:rsid w:val="00051860"/>
    <w:rsid w:val="00051AC2"/>
    <w:rsid w:val="00051B7B"/>
    <w:rsid w:val="00051F5F"/>
    <w:rsid w:val="00051FA5"/>
    <w:rsid w:val="0005201A"/>
    <w:rsid w:val="00052071"/>
    <w:rsid w:val="000525B7"/>
    <w:rsid w:val="0005271B"/>
    <w:rsid w:val="0005297D"/>
    <w:rsid w:val="00052B74"/>
    <w:rsid w:val="000530B2"/>
    <w:rsid w:val="00053161"/>
    <w:rsid w:val="000532F4"/>
    <w:rsid w:val="0005358F"/>
    <w:rsid w:val="00053835"/>
    <w:rsid w:val="00053A70"/>
    <w:rsid w:val="00053D0D"/>
    <w:rsid w:val="00053FCD"/>
    <w:rsid w:val="00054709"/>
    <w:rsid w:val="00054732"/>
    <w:rsid w:val="00055161"/>
    <w:rsid w:val="000554B0"/>
    <w:rsid w:val="000556AC"/>
    <w:rsid w:val="00055FA8"/>
    <w:rsid w:val="00056157"/>
    <w:rsid w:val="00056250"/>
    <w:rsid w:val="00056294"/>
    <w:rsid w:val="00056417"/>
    <w:rsid w:val="0005689B"/>
    <w:rsid w:val="00056902"/>
    <w:rsid w:val="00056D29"/>
    <w:rsid w:val="000570FE"/>
    <w:rsid w:val="0005719E"/>
    <w:rsid w:val="00057379"/>
    <w:rsid w:val="00057512"/>
    <w:rsid w:val="000576DC"/>
    <w:rsid w:val="00057D96"/>
    <w:rsid w:val="00057F53"/>
    <w:rsid w:val="00057FEB"/>
    <w:rsid w:val="000600A0"/>
    <w:rsid w:val="000600A3"/>
    <w:rsid w:val="00060450"/>
    <w:rsid w:val="00060572"/>
    <w:rsid w:val="0006081D"/>
    <w:rsid w:val="00060921"/>
    <w:rsid w:val="00060C4C"/>
    <w:rsid w:val="00060C87"/>
    <w:rsid w:val="00060E17"/>
    <w:rsid w:val="000611E8"/>
    <w:rsid w:val="000616AD"/>
    <w:rsid w:val="00061B32"/>
    <w:rsid w:val="000627D6"/>
    <w:rsid w:val="0006334F"/>
    <w:rsid w:val="00063923"/>
    <w:rsid w:val="00063B37"/>
    <w:rsid w:val="00063B38"/>
    <w:rsid w:val="000645DF"/>
    <w:rsid w:val="000648B2"/>
    <w:rsid w:val="00064C9F"/>
    <w:rsid w:val="00064D26"/>
    <w:rsid w:val="000650B3"/>
    <w:rsid w:val="000652A1"/>
    <w:rsid w:val="00065383"/>
    <w:rsid w:val="000653CD"/>
    <w:rsid w:val="000655E4"/>
    <w:rsid w:val="00065E10"/>
    <w:rsid w:val="00065E9D"/>
    <w:rsid w:val="00065F78"/>
    <w:rsid w:val="00066063"/>
    <w:rsid w:val="0006609B"/>
    <w:rsid w:val="00066633"/>
    <w:rsid w:val="00066C04"/>
    <w:rsid w:val="00066E7A"/>
    <w:rsid w:val="00066F0C"/>
    <w:rsid w:val="00067339"/>
    <w:rsid w:val="00067805"/>
    <w:rsid w:val="00067938"/>
    <w:rsid w:val="00067B20"/>
    <w:rsid w:val="00067E06"/>
    <w:rsid w:val="00067FED"/>
    <w:rsid w:val="00070750"/>
    <w:rsid w:val="000708AF"/>
    <w:rsid w:val="000709EE"/>
    <w:rsid w:val="000710E2"/>
    <w:rsid w:val="000712CB"/>
    <w:rsid w:val="0007137B"/>
    <w:rsid w:val="000715B2"/>
    <w:rsid w:val="00071864"/>
    <w:rsid w:val="00071B50"/>
    <w:rsid w:val="00071B85"/>
    <w:rsid w:val="00071D6A"/>
    <w:rsid w:val="00071DF9"/>
    <w:rsid w:val="0007223D"/>
    <w:rsid w:val="00072257"/>
    <w:rsid w:val="00072459"/>
    <w:rsid w:val="00072B1B"/>
    <w:rsid w:val="00072B96"/>
    <w:rsid w:val="00074217"/>
    <w:rsid w:val="00074271"/>
    <w:rsid w:val="000745FB"/>
    <w:rsid w:val="0007473F"/>
    <w:rsid w:val="00074BA5"/>
    <w:rsid w:val="00074C48"/>
    <w:rsid w:val="00075EAB"/>
    <w:rsid w:val="0007619A"/>
    <w:rsid w:val="00076758"/>
    <w:rsid w:val="00076A86"/>
    <w:rsid w:val="00076C77"/>
    <w:rsid w:val="00076DA8"/>
    <w:rsid w:val="0007767B"/>
    <w:rsid w:val="00080387"/>
    <w:rsid w:val="00080475"/>
    <w:rsid w:val="00080B4C"/>
    <w:rsid w:val="00080CC7"/>
    <w:rsid w:val="00080CF5"/>
    <w:rsid w:val="00080D50"/>
    <w:rsid w:val="0008103D"/>
    <w:rsid w:val="00081261"/>
    <w:rsid w:val="000815B2"/>
    <w:rsid w:val="00081811"/>
    <w:rsid w:val="00081BC6"/>
    <w:rsid w:val="00081C3A"/>
    <w:rsid w:val="00081D26"/>
    <w:rsid w:val="00081FAA"/>
    <w:rsid w:val="000823C6"/>
    <w:rsid w:val="000829A4"/>
    <w:rsid w:val="00083158"/>
    <w:rsid w:val="00083288"/>
    <w:rsid w:val="00083906"/>
    <w:rsid w:val="00083AB7"/>
    <w:rsid w:val="00083F09"/>
    <w:rsid w:val="0008443E"/>
    <w:rsid w:val="00084EB4"/>
    <w:rsid w:val="000850CF"/>
    <w:rsid w:val="0008529F"/>
    <w:rsid w:val="0008670E"/>
    <w:rsid w:val="0008672D"/>
    <w:rsid w:val="000867E0"/>
    <w:rsid w:val="000868B3"/>
    <w:rsid w:val="00086A7F"/>
    <w:rsid w:val="00086C3A"/>
    <w:rsid w:val="00086FFB"/>
    <w:rsid w:val="00087135"/>
    <w:rsid w:val="00087360"/>
    <w:rsid w:val="00087C3F"/>
    <w:rsid w:val="00090205"/>
    <w:rsid w:val="00090437"/>
    <w:rsid w:val="000907E1"/>
    <w:rsid w:val="00090871"/>
    <w:rsid w:val="00090AB8"/>
    <w:rsid w:val="00090DEF"/>
    <w:rsid w:val="00090F42"/>
    <w:rsid w:val="00091F3E"/>
    <w:rsid w:val="000926CA"/>
    <w:rsid w:val="00092B56"/>
    <w:rsid w:val="00093071"/>
    <w:rsid w:val="000933C8"/>
    <w:rsid w:val="00093A94"/>
    <w:rsid w:val="0009405B"/>
    <w:rsid w:val="00094BBB"/>
    <w:rsid w:val="00094C8E"/>
    <w:rsid w:val="00094E3B"/>
    <w:rsid w:val="00094EA7"/>
    <w:rsid w:val="000953A7"/>
    <w:rsid w:val="00095A27"/>
    <w:rsid w:val="00095C51"/>
    <w:rsid w:val="00095DBC"/>
    <w:rsid w:val="00095EAA"/>
    <w:rsid w:val="00095FA2"/>
    <w:rsid w:val="00096337"/>
    <w:rsid w:val="000970E2"/>
    <w:rsid w:val="0009720F"/>
    <w:rsid w:val="00097367"/>
    <w:rsid w:val="00097611"/>
    <w:rsid w:val="00097A58"/>
    <w:rsid w:val="00097DBE"/>
    <w:rsid w:val="00097E2A"/>
    <w:rsid w:val="00097E3D"/>
    <w:rsid w:val="00097F38"/>
    <w:rsid w:val="000A072A"/>
    <w:rsid w:val="000A0CBA"/>
    <w:rsid w:val="000A10E3"/>
    <w:rsid w:val="000A11ED"/>
    <w:rsid w:val="000A189F"/>
    <w:rsid w:val="000A1C54"/>
    <w:rsid w:val="000A2C0F"/>
    <w:rsid w:val="000A2CFA"/>
    <w:rsid w:val="000A33B8"/>
    <w:rsid w:val="000A34E5"/>
    <w:rsid w:val="000A352A"/>
    <w:rsid w:val="000A380D"/>
    <w:rsid w:val="000A406B"/>
    <w:rsid w:val="000A4451"/>
    <w:rsid w:val="000A4D57"/>
    <w:rsid w:val="000A4DB3"/>
    <w:rsid w:val="000A4F17"/>
    <w:rsid w:val="000A5373"/>
    <w:rsid w:val="000A5389"/>
    <w:rsid w:val="000A5517"/>
    <w:rsid w:val="000A59EB"/>
    <w:rsid w:val="000A5B1C"/>
    <w:rsid w:val="000A64CD"/>
    <w:rsid w:val="000A6B30"/>
    <w:rsid w:val="000A6C65"/>
    <w:rsid w:val="000A756F"/>
    <w:rsid w:val="000A7B7E"/>
    <w:rsid w:val="000A7D0B"/>
    <w:rsid w:val="000B040F"/>
    <w:rsid w:val="000B0C3C"/>
    <w:rsid w:val="000B11D7"/>
    <w:rsid w:val="000B12C1"/>
    <w:rsid w:val="000B13D0"/>
    <w:rsid w:val="000B145F"/>
    <w:rsid w:val="000B14E1"/>
    <w:rsid w:val="000B14FF"/>
    <w:rsid w:val="000B157D"/>
    <w:rsid w:val="000B1BDE"/>
    <w:rsid w:val="000B2850"/>
    <w:rsid w:val="000B285D"/>
    <w:rsid w:val="000B289E"/>
    <w:rsid w:val="000B2EE0"/>
    <w:rsid w:val="000B37E2"/>
    <w:rsid w:val="000B3E11"/>
    <w:rsid w:val="000B406A"/>
    <w:rsid w:val="000B4390"/>
    <w:rsid w:val="000B4397"/>
    <w:rsid w:val="000B45E2"/>
    <w:rsid w:val="000B4699"/>
    <w:rsid w:val="000B4A7A"/>
    <w:rsid w:val="000B4E09"/>
    <w:rsid w:val="000B4FCB"/>
    <w:rsid w:val="000B53F7"/>
    <w:rsid w:val="000B5563"/>
    <w:rsid w:val="000B56B5"/>
    <w:rsid w:val="000B5AEE"/>
    <w:rsid w:val="000B6052"/>
    <w:rsid w:val="000B61C2"/>
    <w:rsid w:val="000B61E5"/>
    <w:rsid w:val="000B64E9"/>
    <w:rsid w:val="000B6583"/>
    <w:rsid w:val="000B6664"/>
    <w:rsid w:val="000B6693"/>
    <w:rsid w:val="000B6855"/>
    <w:rsid w:val="000B7880"/>
    <w:rsid w:val="000B7A41"/>
    <w:rsid w:val="000B7ABB"/>
    <w:rsid w:val="000B7ACF"/>
    <w:rsid w:val="000B7C9A"/>
    <w:rsid w:val="000C04E1"/>
    <w:rsid w:val="000C0DB4"/>
    <w:rsid w:val="000C0F6B"/>
    <w:rsid w:val="000C1029"/>
    <w:rsid w:val="000C125C"/>
    <w:rsid w:val="000C1874"/>
    <w:rsid w:val="000C1DE6"/>
    <w:rsid w:val="000C20C8"/>
    <w:rsid w:val="000C2275"/>
    <w:rsid w:val="000C27A7"/>
    <w:rsid w:val="000C287A"/>
    <w:rsid w:val="000C28E1"/>
    <w:rsid w:val="000C28E2"/>
    <w:rsid w:val="000C2BDD"/>
    <w:rsid w:val="000C2CD3"/>
    <w:rsid w:val="000C3480"/>
    <w:rsid w:val="000C348B"/>
    <w:rsid w:val="000C37D3"/>
    <w:rsid w:val="000C3DAC"/>
    <w:rsid w:val="000C40C2"/>
    <w:rsid w:val="000C4144"/>
    <w:rsid w:val="000C43FD"/>
    <w:rsid w:val="000C4663"/>
    <w:rsid w:val="000C46EA"/>
    <w:rsid w:val="000C4841"/>
    <w:rsid w:val="000C48FE"/>
    <w:rsid w:val="000C4951"/>
    <w:rsid w:val="000C4973"/>
    <w:rsid w:val="000C4998"/>
    <w:rsid w:val="000C4AB1"/>
    <w:rsid w:val="000C4D73"/>
    <w:rsid w:val="000C5829"/>
    <w:rsid w:val="000C58EE"/>
    <w:rsid w:val="000C5B64"/>
    <w:rsid w:val="000C5D09"/>
    <w:rsid w:val="000C6184"/>
    <w:rsid w:val="000C6E5B"/>
    <w:rsid w:val="000C6F30"/>
    <w:rsid w:val="000C72C3"/>
    <w:rsid w:val="000C769A"/>
    <w:rsid w:val="000C7841"/>
    <w:rsid w:val="000C7AE9"/>
    <w:rsid w:val="000C7CFA"/>
    <w:rsid w:val="000C7D5C"/>
    <w:rsid w:val="000C7DB1"/>
    <w:rsid w:val="000C7E44"/>
    <w:rsid w:val="000C7ED1"/>
    <w:rsid w:val="000C7FA1"/>
    <w:rsid w:val="000D008F"/>
    <w:rsid w:val="000D0EC9"/>
    <w:rsid w:val="000D1183"/>
    <w:rsid w:val="000D1594"/>
    <w:rsid w:val="000D20C4"/>
    <w:rsid w:val="000D2121"/>
    <w:rsid w:val="000D242C"/>
    <w:rsid w:val="000D2701"/>
    <w:rsid w:val="000D2754"/>
    <w:rsid w:val="000D27CE"/>
    <w:rsid w:val="000D27ED"/>
    <w:rsid w:val="000D28B5"/>
    <w:rsid w:val="000D2C82"/>
    <w:rsid w:val="000D32AD"/>
    <w:rsid w:val="000D3408"/>
    <w:rsid w:val="000D376D"/>
    <w:rsid w:val="000D3A5F"/>
    <w:rsid w:val="000D3CCD"/>
    <w:rsid w:val="000D4A3F"/>
    <w:rsid w:val="000D5166"/>
    <w:rsid w:val="000D528D"/>
    <w:rsid w:val="000D56C1"/>
    <w:rsid w:val="000D5C3C"/>
    <w:rsid w:val="000D5CCB"/>
    <w:rsid w:val="000D5DB7"/>
    <w:rsid w:val="000D6046"/>
    <w:rsid w:val="000D6218"/>
    <w:rsid w:val="000D6568"/>
    <w:rsid w:val="000D6A56"/>
    <w:rsid w:val="000D6BDD"/>
    <w:rsid w:val="000D6F08"/>
    <w:rsid w:val="000D6FBF"/>
    <w:rsid w:val="000D7469"/>
    <w:rsid w:val="000D74C7"/>
    <w:rsid w:val="000D771B"/>
    <w:rsid w:val="000D7A1F"/>
    <w:rsid w:val="000D7AB2"/>
    <w:rsid w:val="000D7B10"/>
    <w:rsid w:val="000D7C3E"/>
    <w:rsid w:val="000E084C"/>
    <w:rsid w:val="000E09F6"/>
    <w:rsid w:val="000E0E19"/>
    <w:rsid w:val="000E0E79"/>
    <w:rsid w:val="000E0F4D"/>
    <w:rsid w:val="000E193B"/>
    <w:rsid w:val="000E1CB5"/>
    <w:rsid w:val="000E2377"/>
    <w:rsid w:val="000E2464"/>
    <w:rsid w:val="000E248A"/>
    <w:rsid w:val="000E2A28"/>
    <w:rsid w:val="000E2A6D"/>
    <w:rsid w:val="000E3D6E"/>
    <w:rsid w:val="000E4051"/>
    <w:rsid w:val="000E423B"/>
    <w:rsid w:val="000E468C"/>
    <w:rsid w:val="000E4777"/>
    <w:rsid w:val="000E4A66"/>
    <w:rsid w:val="000E4AA6"/>
    <w:rsid w:val="000E4AB9"/>
    <w:rsid w:val="000E5A95"/>
    <w:rsid w:val="000E5D2E"/>
    <w:rsid w:val="000E5D95"/>
    <w:rsid w:val="000E5DA3"/>
    <w:rsid w:val="000E63CB"/>
    <w:rsid w:val="000E64F1"/>
    <w:rsid w:val="000E6B6D"/>
    <w:rsid w:val="000E6CA2"/>
    <w:rsid w:val="000E6FDA"/>
    <w:rsid w:val="000E76AA"/>
    <w:rsid w:val="000E7840"/>
    <w:rsid w:val="000E7A80"/>
    <w:rsid w:val="000E7E64"/>
    <w:rsid w:val="000E7FB6"/>
    <w:rsid w:val="000F01C2"/>
    <w:rsid w:val="000F06EF"/>
    <w:rsid w:val="000F0ABE"/>
    <w:rsid w:val="000F1780"/>
    <w:rsid w:val="000F1AA1"/>
    <w:rsid w:val="000F1DCC"/>
    <w:rsid w:val="000F1EB3"/>
    <w:rsid w:val="000F258F"/>
    <w:rsid w:val="000F26E1"/>
    <w:rsid w:val="000F2723"/>
    <w:rsid w:val="000F275B"/>
    <w:rsid w:val="000F289F"/>
    <w:rsid w:val="000F28F4"/>
    <w:rsid w:val="000F2B5F"/>
    <w:rsid w:val="000F2F01"/>
    <w:rsid w:val="000F320E"/>
    <w:rsid w:val="000F4559"/>
    <w:rsid w:val="000F4AA2"/>
    <w:rsid w:val="000F4BF1"/>
    <w:rsid w:val="000F4EA7"/>
    <w:rsid w:val="000F572A"/>
    <w:rsid w:val="000F5E3C"/>
    <w:rsid w:val="000F60CA"/>
    <w:rsid w:val="000F6442"/>
    <w:rsid w:val="000F6653"/>
    <w:rsid w:val="000F6FCF"/>
    <w:rsid w:val="000F76A5"/>
    <w:rsid w:val="000F7B2E"/>
    <w:rsid w:val="00100C10"/>
    <w:rsid w:val="00100EE8"/>
    <w:rsid w:val="00101173"/>
    <w:rsid w:val="001013C9"/>
    <w:rsid w:val="00101457"/>
    <w:rsid w:val="001018C1"/>
    <w:rsid w:val="001019F2"/>
    <w:rsid w:val="00101B1F"/>
    <w:rsid w:val="00101E5A"/>
    <w:rsid w:val="00102020"/>
    <w:rsid w:val="00102967"/>
    <w:rsid w:val="00102FCC"/>
    <w:rsid w:val="00103460"/>
    <w:rsid w:val="001038E2"/>
    <w:rsid w:val="00103A7A"/>
    <w:rsid w:val="00103BB6"/>
    <w:rsid w:val="00103EAF"/>
    <w:rsid w:val="001048A9"/>
    <w:rsid w:val="00104BE1"/>
    <w:rsid w:val="00104EBD"/>
    <w:rsid w:val="00105074"/>
    <w:rsid w:val="001053DF"/>
    <w:rsid w:val="00105E3E"/>
    <w:rsid w:val="00105EF7"/>
    <w:rsid w:val="00105FC5"/>
    <w:rsid w:val="00105FFF"/>
    <w:rsid w:val="00106467"/>
    <w:rsid w:val="001079E4"/>
    <w:rsid w:val="00110104"/>
    <w:rsid w:val="0011023C"/>
    <w:rsid w:val="001104EE"/>
    <w:rsid w:val="00110619"/>
    <w:rsid w:val="00110818"/>
    <w:rsid w:val="00110872"/>
    <w:rsid w:val="00110976"/>
    <w:rsid w:val="00110FD7"/>
    <w:rsid w:val="001113B5"/>
    <w:rsid w:val="0011163B"/>
    <w:rsid w:val="00111BBE"/>
    <w:rsid w:val="00112904"/>
    <w:rsid w:val="00112B83"/>
    <w:rsid w:val="00112D1A"/>
    <w:rsid w:val="001131E8"/>
    <w:rsid w:val="001133C6"/>
    <w:rsid w:val="0011393C"/>
    <w:rsid w:val="00113A3E"/>
    <w:rsid w:val="00113A44"/>
    <w:rsid w:val="00113E82"/>
    <w:rsid w:val="0011426C"/>
    <w:rsid w:val="001146DB"/>
    <w:rsid w:val="00114A36"/>
    <w:rsid w:val="00114D79"/>
    <w:rsid w:val="00114F72"/>
    <w:rsid w:val="00115007"/>
    <w:rsid w:val="00115566"/>
    <w:rsid w:val="00115829"/>
    <w:rsid w:val="00115B1B"/>
    <w:rsid w:val="00115B48"/>
    <w:rsid w:val="00115FFD"/>
    <w:rsid w:val="0011600C"/>
    <w:rsid w:val="0011661A"/>
    <w:rsid w:val="0011678D"/>
    <w:rsid w:val="001167AC"/>
    <w:rsid w:val="001167BC"/>
    <w:rsid w:val="001169D9"/>
    <w:rsid w:val="00116BB9"/>
    <w:rsid w:val="00116C77"/>
    <w:rsid w:val="00116E98"/>
    <w:rsid w:val="00116FFB"/>
    <w:rsid w:val="001172F9"/>
    <w:rsid w:val="001174FB"/>
    <w:rsid w:val="00117C2C"/>
    <w:rsid w:val="00117F8E"/>
    <w:rsid w:val="001200E1"/>
    <w:rsid w:val="00120211"/>
    <w:rsid w:val="00120329"/>
    <w:rsid w:val="001206D3"/>
    <w:rsid w:val="001210C0"/>
    <w:rsid w:val="001214AE"/>
    <w:rsid w:val="00122208"/>
    <w:rsid w:val="00122A3F"/>
    <w:rsid w:val="00123805"/>
    <w:rsid w:val="00124301"/>
    <w:rsid w:val="00124728"/>
    <w:rsid w:val="00124D24"/>
    <w:rsid w:val="00124FE7"/>
    <w:rsid w:val="001252A2"/>
    <w:rsid w:val="001253A6"/>
    <w:rsid w:val="0012581B"/>
    <w:rsid w:val="0012595B"/>
    <w:rsid w:val="00125B19"/>
    <w:rsid w:val="00125BA7"/>
    <w:rsid w:val="00125BCD"/>
    <w:rsid w:val="00125FCE"/>
    <w:rsid w:val="0012668A"/>
    <w:rsid w:val="001271BB"/>
    <w:rsid w:val="00127965"/>
    <w:rsid w:val="00127995"/>
    <w:rsid w:val="00127ED0"/>
    <w:rsid w:val="00130867"/>
    <w:rsid w:val="001308CC"/>
    <w:rsid w:val="001309CD"/>
    <w:rsid w:val="001309E1"/>
    <w:rsid w:val="00130D8E"/>
    <w:rsid w:val="00130F30"/>
    <w:rsid w:val="001317BF"/>
    <w:rsid w:val="00132161"/>
    <w:rsid w:val="00132895"/>
    <w:rsid w:val="0013358D"/>
    <w:rsid w:val="0013388E"/>
    <w:rsid w:val="00133ADE"/>
    <w:rsid w:val="00133B40"/>
    <w:rsid w:val="00134385"/>
    <w:rsid w:val="0013443A"/>
    <w:rsid w:val="0013472D"/>
    <w:rsid w:val="00134837"/>
    <w:rsid w:val="001348E4"/>
    <w:rsid w:val="00134981"/>
    <w:rsid w:val="00134A51"/>
    <w:rsid w:val="00134E2B"/>
    <w:rsid w:val="0013525E"/>
    <w:rsid w:val="00135355"/>
    <w:rsid w:val="00135767"/>
    <w:rsid w:val="00135ACB"/>
    <w:rsid w:val="00135BA5"/>
    <w:rsid w:val="00136433"/>
    <w:rsid w:val="00136440"/>
    <w:rsid w:val="0013656B"/>
    <w:rsid w:val="00136913"/>
    <w:rsid w:val="0013733F"/>
    <w:rsid w:val="001375B9"/>
    <w:rsid w:val="0013787B"/>
    <w:rsid w:val="00137BDD"/>
    <w:rsid w:val="001405E8"/>
    <w:rsid w:val="00140AE1"/>
    <w:rsid w:val="00140C10"/>
    <w:rsid w:val="00140CD0"/>
    <w:rsid w:val="00140E3D"/>
    <w:rsid w:val="00140FB8"/>
    <w:rsid w:val="001410D1"/>
    <w:rsid w:val="00141407"/>
    <w:rsid w:val="00141529"/>
    <w:rsid w:val="00141780"/>
    <w:rsid w:val="00141861"/>
    <w:rsid w:val="00141D3D"/>
    <w:rsid w:val="00142389"/>
    <w:rsid w:val="00142417"/>
    <w:rsid w:val="00142556"/>
    <w:rsid w:val="001428FA"/>
    <w:rsid w:val="00142980"/>
    <w:rsid w:val="00142A22"/>
    <w:rsid w:val="00142FB3"/>
    <w:rsid w:val="0014310C"/>
    <w:rsid w:val="00143648"/>
    <w:rsid w:val="0014380B"/>
    <w:rsid w:val="00143B97"/>
    <w:rsid w:val="00143F89"/>
    <w:rsid w:val="00144092"/>
    <w:rsid w:val="001442EC"/>
    <w:rsid w:val="0014462D"/>
    <w:rsid w:val="001447AD"/>
    <w:rsid w:val="00144913"/>
    <w:rsid w:val="0014499C"/>
    <w:rsid w:val="00144A26"/>
    <w:rsid w:val="00144C28"/>
    <w:rsid w:val="0014504F"/>
    <w:rsid w:val="00145281"/>
    <w:rsid w:val="0014537A"/>
    <w:rsid w:val="00145507"/>
    <w:rsid w:val="00145B8B"/>
    <w:rsid w:val="00145F27"/>
    <w:rsid w:val="00146849"/>
    <w:rsid w:val="00146B06"/>
    <w:rsid w:val="00146D91"/>
    <w:rsid w:val="001473A7"/>
    <w:rsid w:val="0014756A"/>
    <w:rsid w:val="00147FCB"/>
    <w:rsid w:val="0015008D"/>
    <w:rsid w:val="001501B8"/>
    <w:rsid w:val="001502F9"/>
    <w:rsid w:val="00151385"/>
    <w:rsid w:val="00151503"/>
    <w:rsid w:val="0015175E"/>
    <w:rsid w:val="00152D7D"/>
    <w:rsid w:val="00152DA0"/>
    <w:rsid w:val="00152E69"/>
    <w:rsid w:val="0015325D"/>
    <w:rsid w:val="00153263"/>
    <w:rsid w:val="00153E5F"/>
    <w:rsid w:val="00154165"/>
    <w:rsid w:val="0015440B"/>
    <w:rsid w:val="00154C51"/>
    <w:rsid w:val="00154EE9"/>
    <w:rsid w:val="00155065"/>
    <w:rsid w:val="0015514F"/>
    <w:rsid w:val="00155221"/>
    <w:rsid w:val="0015583C"/>
    <w:rsid w:val="00155BB2"/>
    <w:rsid w:val="00155C30"/>
    <w:rsid w:val="00156297"/>
    <w:rsid w:val="001569E8"/>
    <w:rsid w:val="00156C78"/>
    <w:rsid w:val="00157041"/>
    <w:rsid w:val="00157147"/>
    <w:rsid w:val="001573D2"/>
    <w:rsid w:val="001577CC"/>
    <w:rsid w:val="00157A1B"/>
    <w:rsid w:val="00157A86"/>
    <w:rsid w:val="00157AD5"/>
    <w:rsid w:val="00157B18"/>
    <w:rsid w:val="00157BA5"/>
    <w:rsid w:val="00157E18"/>
    <w:rsid w:val="00157F50"/>
    <w:rsid w:val="0016035C"/>
    <w:rsid w:val="001605CC"/>
    <w:rsid w:val="001606CD"/>
    <w:rsid w:val="001609B7"/>
    <w:rsid w:val="00160E2C"/>
    <w:rsid w:val="001610AA"/>
    <w:rsid w:val="00161183"/>
    <w:rsid w:val="001614E3"/>
    <w:rsid w:val="001619CC"/>
    <w:rsid w:val="001626F1"/>
    <w:rsid w:val="00162B58"/>
    <w:rsid w:val="00162B77"/>
    <w:rsid w:val="00162E81"/>
    <w:rsid w:val="00162F2C"/>
    <w:rsid w:val="00162F47"/>
    <w:rsid w:val="001639D6"/>
    <w:rsid w:val="001639F4"/>
    <w:rsid w:val="00163AF2"/>
    <w:rsid w:val="00163D0C"/>
    <w:rsid w:val="00163DF6"/>
    <w:rsid w:val="001641CC"/>
    <w:rsid w:val="001644E7"/>
    <w:rsid w:val="00164B05"/>
    <w:rsid w:val="00165037"/>
    <w:rsid w:val="001659BC"/>
    <w:rsid w:val="00166770"/>
    <w:rsid w:val="00166984"/>
    <w:rsid w:val="00166AAB"/>
    <w:rsid w:val="00166D31"/>
    <w:rsid w:val="00167202"/>
    <w:rsid w:val="001672DA"/>
    <w:rsid w:val="00167435"/>
    <w:rsid w:val="00167577"/>
    <w:rsid w:val="0016769C"/>
    <w:rsid w:val="00167A67"/>
    <w:rsid w:val="00167A85"/>
    <w:rsid w:val="00167CA6"/>
    <w:rsid w:val="00170012"/>
    <w:rsid w:val="001703A9"/>
    <w:rsid w:val="00170433"/>
    <w:rsid w:val="00170638"/>
    <w:rsid w:val="001708DF"/>
    <w:rsid w:val="00170ABA"/>
    <w:rsid w:val="00170E57"/>
    <w:rsid w:val="00170EEA"/>
    <w:rsid w:val="00170FF0"/>
    <w:rsid w:val="00171243"/>
    <w:rsid w:val="00171402"/>
    <w:rsid w:val="00171B46"/>
    <w:rsid w:val="00171E99"/>
    <w:rsid w:val="00171ED5"/>
    <w:rsid w:val="001720C5"/>
    <w:rsid w:val="001724E5"/>
    <w:rsid w:val="001729C8"/>
    <w:rsid w:val="00172ED5"/>
    <w:rsid w:val="001730A3"/>
    <w:rsid w:val="00173179"/>
    <w:rsid w:val="0017352F"/>
    <w:rsid w:val="00173C30"/>
    <w:rsid w:val="001740D9"/>
    <w:rsid w:val="001744CD"/>
    <w:rsid w:val="00174598"/>
    <w:rsid w:val="0017471F"/>
    <w:rsid w:val="00174950"/>
    <w:rsid w:val="00174B54"/>
    <w:rsid w:val="0017549B"/>
    <w:rsid w:val="001755E5"/>
    <w:rsid w:val="001757A0"/>
    <w:rsid w:val="00175CD9"/>
    <w:rsid w:val="00175EC4"/>
    <w:rsid w:val="00175FCE"/>
    <w:rsid w:val="00176722"/>
    <w:rsid w:val="0017688B"/>
    <w:rsid w:val="00176969"/>
    <w:rsid w:val="00176B2E"/>
    <w:rsid w:val="001776F4"/>
    <w:rsid w:val="00177A71"/>
    <w:rsid w:val="001801CF"/>
    <w:rsid w:val="00180906"/>
    <w:rsid w:val="001809AE"/>
    <w:rsid w:val="00180A79"/>
    <w:rsid w:val="00180F85"/>
    <w:rsid w:val="0018121A"/>
    <w:rsid w:val="00181408"/>
    <w:rsid w:val="001814C1"/>
    <w:rsid w:val="00181DDD"/>
    <w:rsid w:val="0018251D"/>
    <w:rsid w:val="0018284C"/>
    <w:rsid w:val="00182DDF"/>
    <w:rsid w:val="00182EE8"/>
    <w:rsid w:val="00183354"/>
    <w:rsid w:val="00183382"/>
    <w:rsid w:val="001834B6"/>
    <w:rsid w:val="00183E44"/>
    <w:rsid w:val="001841D2"/>
    <w:rsid w:val="0018433F"/>
    <w:rsid w:val="00184535"/>
    <w:rsid w:val="0018459E"/>
    <w:rsid w:val="001845BE"/>
    <w:rsid w:val="00184D4B"/>
    <w:rsid w:val="00185B7B"/>
    <w:rsid w:val="00185F72"/>
    <w:rsid w:val="00186018"/>
    <w:rsid w:val="00187232"/>
    <w:rsid w:val="0018732D"/>
    <w:rsid w:val="00187A77"/>
    <w:rsid w:val="00187F60"/>
    <w:rsid w:val="001900E3"/>
    <w:rsid w:val="001904CB"/>
    <w:rsid w:val="00190609"/>
    <w:rsid w:val="00190AF1"/>
    <w:rsid w:val="00190B33"/>
    <w:rsid w:val="00190C58"/>
    <w:rsid w:val="00190C9B"/>
    <w:rsid w:val="00190DBD"/>
    <w:rsid w:val="00191602"/>
    <w:rsid w:val="001918D8"/>
    <w:rsid w:val="00191FA3"/>
    <w:rsid w:val="001920AA"/>
    <w:rsid w:val="0019231C"/>
    <w:rsid w:val="00192F39"/>
    <w:rsid w:val="0019303D"/>
    <w:rsid w:val="001931D3"/>
    <w:rsid w:val="001931DC"/>
    <w:rsid w:val="0019356C"/>
    <w:rsid w:val="00193B57"/>
    <w:rsid w:val="00193E35"/>
    <w:rsid w:val="001945BB"/>
    <w:rsid w:val="00194AE1"/>
    <w:rsid w:val="00194B00"/>
    <w:rsid w:val="00195368"/>
    <w:rsid w:val="0019536D"/>
    <w:rsid w:val="0019544E"/>
    <w:rsid w:val="0019546A"/>
    <w:rsid w:val="001954B1"/>
    <w:rsid w:val="00195665"/>
    <w:rsid w:val="00195D2E"/>
    <w:rsid w:val="001969B2"/>
    <w:rsid w:val="00196A42"/>
    <w:rsid w:val="00196A5E"/>
    <w:rsid w:val="00196FB5"/>
    <w:rsid w:val="001974CE"/>
    <w:rsid w:val="00197773"/>
    <w:rsid w:val="001A0050"/>
    <w:rsid w:val="001A010A"/>
    <w:rsid w:val="001A07E7"/>
    <w:rsid w:val="001A0910"/>
    <w:rsid w:val="001A0A72"/>
    <w:rsid w:val="001A11FE"/>
    <w:rsid w:val="001A16CD"/>
    <w:rsid w:val="001A1732"/>
    <w:rsid w:val="001A197B"/>
    <w:rsid w:val="001A1CFE"/>
    <w:rsid w:val="001A1EA4"/>
    <w:rsid w:val="001A2138"/>
    <w:rsid w:val="001A2498"/>
    <w:rsid w:val="001A25B4"/>
    <w:rsid w:val="001A28A0"/>
    <w:rsid w:val="001A2C4B"/>
    <w:rsid w:val="001A2CB5"/>
    <w:rsid w:val="001A2D23"/>
    <w:rsid w:val="001A2EE8"/>
    <w:rsid w:val="001A31DD"/>
    <w:rsid w:val="001A3A78"/>
    <w:rsid w:val="001A3C22"/>
    <w:rsid w:val="001A3D99"/>
    <w:rsid w:val="001A3E0B"/>
    <w:rsid w:val="001A3E36"/>
    <w:rsid w:val="001A3FAE"/>
    <w:rsid w:val="001A43BC"/>
    <w:rsid w:val="001A5287"/>
    <w:rsid w:val="001A5686"/>
    <w:rsid w:val="001A69C1"/>
    <w:rsid w:val="001A7322"/>
    <w:rsid w:val="001A7747"/>
    <w:rsid w:val="001A7C62"/>
    <w:rsid w:val="001B032D"/>
    <w:rsid w:val="001B0446"/>
    <w:rsid w:val="001B1137"/>
    <w:rsid w:val="001B13EA"/>
    <w:rsid w:val="001B19E9"/>
    <w:rsid w:val="001B1AC8"/>
    <w:rsid w:val="001B1C58"/>
    <w:rsid w:val="001B1EA3"/>
    <w:rsid w:val="001B2177"/>
    <w:rsid w:val="001B2891"/>
    <w:rsid w:val="001B2951"/>
    <w:rsid w:val="001B2DF9"/>
    <w:rsid w:val="001B2EAB"/>
    <w:rsid w:val="001B314D"/>
    <w:rsid w:val="001B3573"/>
    <w:rsid w:val="001B382B"/>
    <w:rsid w:val="001B3A27"/>
    <w:rsid w:val="001B3CE2"/>
    <w:rsid w:val="001B3D8C"/>
    <w:rsid w:val="001B3D93"/>
    <w:rsid w:val="001B3EB9"/>
    <w:rsid w:val="001B40BA"/>
    <w:rsid w:val="001B44C1"/>
    <w:rsid w:val="001B4A8A"/>
    <w:rsid w:val="001B4C33"/>
    <w:rsid w:val="001B4FE8"/>
    <w:rsid w:val="001B58EB"/>
    <w:rsid w:val="001B597C"/>
    <w:rsid w:val="001B5BEC"/>
    <w:rsid w:val="001B5D8D"/>
    <w:rsid w:val="001B6DD3"/>
    <w:rsid w:val="001B71AE"/>
    <w:rsid w:val="001B779E"/>
    <w:rsid w:val="001B79DF"/>
    <w:rsid w:val="001B7AC9"/>
    <w:rsid w:val="001B7E71"/>
    <w:rsid w:val="001C0152"/>
    <w:rsid w:val="001C0753"/>
    <w:rsid w:val="001C0814"/>
    <w:rsid w:val="001C09BD"/>
    <w:rsid w:val="001C0B8D"/>
    <w:rsid w:val="001C0D23"/>
    <w:rsid w:val="001C10B8"/>
    <w:rsid w:val="001C1558"/>
    <w:rsid w:val="001C1576"/>
    <w:rsid w:val="001C1D02"/>
    <w:rsid w:val="001C1E48"/>
    <w:rsid w:val="001C203D"/>
    <w:rsid w:val="001C233E"/>
    <w:rsid w:val="001C2473"/>
    <w:rsid w:val="001C267A"/>
    <w:rsid w:val="001C2951"/>
    <w:rsid w:val="001C3011"/>
    <w:rsid w:val="001C3018"/>
    <w:rsid w:val="001C3565"/>
    <w:rsid w:val="001C364B"/>
    <w:rsid w:val="001C37C0"/>
    <w:rsid w:val="001C3B95"/>
    <w:rsid w:val="001C4088"/>
    <w:rsid w:val="001C4B45"/>
    <w:rsid w:val="001C4BA2"/>
    <w:rsid w:val="001C51A0"/>
    <w:rsid w:val="001C54F3"/>
    <w:rsid w:val="001C5812"/>
    <w:rsid w:val="001C59C1"/>
    <w:rsid w:val="001C5FF3"/>
    <w:rsid w:val="001C600E"/>
    <w:rsid w:val="001C6023"/>
    <w:rsid w:val="001C61E4"/>
    <w:rsid w:val="001C6CEC"/>
    <w:rsid w:val="001C7278"/>
    <w:rsid w:val="001C7BE2"/>
    <w:rsid w:val="001D00EC"/>
    <w:rsid w:val="001D0506"/>
    <w:rsid w:val="001D119B"/>
    <w:rsid w:val="001D15B1"/>
    <w:rsid w:val="001D1723"/>
    <w:rsid w:val="001D1791"/>
    <w:rsid w:val="001D1D08"/>
    <w:rsid w:val="001D2044"/>
    <w:rsid w:val="001D2083"/>
    <w:rsid w:val="001D2119"/>
    <w:rsid w:val="001D220C"/>
    <w:rsid w:val="001D2319"/>
    <w:rsid w:val="001D246A"/>
    <w:rsid w:val="001D34CE"/>
    <w:rsid w:val="001D3E4C"/>
    <w:rsid w:val="001D41F9"/>
    <w:rsid w:val="001D450C"/>
    <w:rsid w:val="001D461C"/>
    <w:rsid w:val="001D4F4F"/>
    <w:rsid w:val="001D5474"/>
    <w:rsid w:val="001D558A"/>
    <w:rsid w:val="001D56DD"/>
    <w:rsid w:val="001D5FCA"/>
    <w:rsid w:val="001D610C"/>
    <w:rsid w:val="001D6150"/>
    <w:rsid w:val="001D663E"/>
    <w:rsid w:val="001D6AE7"/>
    <w:rsid w:val="001D6CC0"/>
    <w:rsid w:val="001D6CCB"/>
    <w:rsid w:val="001D6FF0"/>
    <w:rsid w:val="001D70FD"/>
    <w:rsid w:val="001D730D"/>
    <w:rsid w:val="001D746B"/>
    <w:rsid w:val="001D74E2"/>
    <w:rsid w:val="001D7885"/>
    <w:rsid w:val="001D7D71"/>
    <w:rsid w:val="001E1423"/>
    <w:rsid w:val="001E1947"/>
    <w:rsid w:val="001E1973"/>
    <w:rsid w:val="001E1A5F"/>
    <w:rsid w:val="001E1C47"/>
    <w:rsid w:val="001E277F"/>
    <w:rsid w:val="001E2872"/>
    <w:rsid w:val="001E2890"/>
    <w:rsid w:val="001E2F79"/>
    <w:rsid w:val="001E2FE5"/>
    <w:rsid w:val="001E3113"/>
    <w:rsid w:val="001E334A"/>
    <w:rsid w:val="001E38E4"/>
    <w:rsid w:val="001E39DF"/>
    <w:rsid w:val="001E3A25"/>
    <w:rsid w:val="001E3CF2"/>
    <w:rsid w:val="001E3D10"/>
    <w:rsid w:val="001E3E89"/>
    <w:rsid w:val="001E49C0"/>
    <w:rsid w:val="001E4EFB"/>
    <w:rsid w:val="001E5715"/>
    <w:rsid w:val="001E578D"/>
    <w:rsid w:val="001E5954"/>
    <w:rsid w:val="001E59F6"/>
    <w:rsid w:val="001E5E61"/>
    <w:rsid w:val="001E630B"/>
    <w:rsid w:val="001E67BD"/>
    <w:rsid w:val="001E67E5"/>
    <w:rsid w:val="001E6C0F"/>
    <w:rsid w:val="001E6EA7"/>
    <w:rsid w:val="001E718F"/>
    <w:rsid w:val="001E7268"/>
    <w:rsid w:val="001E7ABA"/>
    <w:rsid w:val="001E7B99"/>
    <w:rsid w:val="001E7EF4"/>
    <w:rsid w:val="001F026C"/>
    <w:rsid w:val="001F0B85"/>
    <w:rsid w:val="001F0D8E"/>
    <w:rsid w:val="001F0E6B"/>
    <w:rsid w:val="001F0FD3"/>
    <w:rsid w:val="001F18F7"/>
    <w:rsid w:val="001F1A9B"/>
    <w:rsid w:val="001F1E72"/>
    <w:rsid w:val="001F1E8A"/>
    <w:rsid w:val="001F2136"/>
    <w:rsid w:val="001F222B"/>
    <w:rsid w:val="001F27B4"/>
    <w:rsid w:val="001F2CBB"/>
    <w:rsid w:val="001F2EB8"/>
    <w:rsid w:val="001F34A4"/>
    <w:rsid w:val="001F37BB"/>
    <w:rsid w:val="001F3C84"/>
    <w:rsid w:val="001F423C"/>
    <w:rsid w:val="001F4993"/>
    <w:rsid w:val="001F4AB9"/>
    <w:rsid w:val="001F4B5B"/>
    <w:rsid w:val="001F59B2"/>
    <w:rsid w:val="001F5E07"/>
    <w:rsid w:val="001F601B"/>
    <w:rsid w:val="001F6053"/>
    <w:rsid w:val="001F60E1"/>
    <w:rsid w:val="001F6782"/>
    <w:rsid w:val="001F6909"/>
    <w:rsid w:val="001F77FA"/>
    <w:rsid w:val="001F79D1"/>
    <w:rsid w:val="001F7DA4"/>
    <w:rsid w:val="002000A5"/>
    <w:rsid w:val="00200C94"/>
    <w:rsid w:val="002010F5"/>
    <w:rsid w:val="00201293"/>
    <w:rsid w:val="002014DD"/>
    <w:rsid w:val="00201619"/>
    <w:rsid w:val="00201F84"/>
    <w:rsid w:val="0020213B"/>
    <w:rsid w:val="00202A80"/>
    <w:rsid w:val="00202E4A"/>
    <w:rsid w:val="002030C8"/>
    <w:rsid w:val="00203133"/>
    <w:rsid w:val="002032BD"/>
    <w:rsid w:val="00203CB0"/>
    <w:rsid w:val="00203F36"/>
    <w:rsid w:val="0020424F"/>
    <w:rsid w:val="00204719"/>
    <w:rsid w:val="002047B3"/>
    <w:rsid w:val="0020491F"/>
    <w:rsid w:val="00204B36"/>
    <w:rsid w:val="00204B68"/>
    <w:rsid w:val="00204E71"/>
    <w:rsid w:val="002051F1"/>
    <w:rsid w:val="0020525D"/>
    <w:rsid w:val="00205B6A"/>
    <w:rsid w:val="002063DB"/>
    <w:rsid w:val="0020684A"/>
    <w:rsid w:val="00206B2F"/>
    <w:rsid w:val="0020707C"/>
    <w:rsid w:val="002073D3"/>
    <w:rsid w:val="0020765B"/>
    <w:rsid w:val="00207937"/>
    <w:rsid w:val="00207E81"/>
    <w:rsid w:val="00207F1E"/>
    <w:rsid w:val="002100AD"/>
    <w:rsid w:val="0021061D"/>
    <w:rsid w:val="002106EB"/>
    <w:rsid w:val="00210BD9"/>
    <w:rsid w:val="00210C00"/>
    <w:rsid w:val="00211007"/>
    <w:rsid w:val="00211418"/>
    <w:rsid w:val="0021168A"/>
    <w:rsid w:val="0021181E"/>
    <w:rsid w:val="002118EC"/>
    <w:rsid w:val="002126E8"/>
    <w:rsid w:val="00212B5B"/>
    <w:rsid w:val="00212CF0"/>
    <w:rsid w:val="00213163"/>
    <w:rsid w:val="002134D7"/>
    <w:rsid w:val="002136C2"/>
    <w:rsid w:val="002137FB"/>
    <w:rsid w:val="002138F5"/>
    <w:rsid w:val="00213A02"/>
    <w:rsid w:val="00213F7F"/>
    <w:rsid w:val="002142F2"/>
    <w:rsid w:val="00214DF5"/>
    <w:rsid w:val="00215094"/>
    <w:rsid w:val="002153F9"/>
    <w:rsid w:val="0021585C"/>
    <w:rsid w:val="002158FE"/>
    <w:rsid w:val="00215975"/>
    <w:rsid w:val="00215990"/>
    <w:rsid w:val="00216009"/>
    <w:rsid w:val="00216440"/>
    <w:rsid w:val="0021673F"/>
    <w:rsid w:val="00216C2A"/>
    <w:rsid w:val="0021752A"/>
    <w:rsid w:val="0021786E"/>
    <w:rsid w:val="00217A56"/>
    <w:rsid w:val="00217CBC"/>
    <w:rsid w:val="00217DFB"/>
    <w:rsid w:val="002201E4"/>
    <w:rsid w:val="002202ED"/>
    <w:rsid w:val="002206C7"/>
    <w:rsid w:val="00220774"/>
    <w:rsid w:val="0022097C"/>
    <w:rsid w:val="00220A5A"/>
    <w:rsid w:val="002213F6"/>
    <w:rsid w:val="002216C1"/>
    <w:rsid w:val="0022196A"/>
    <w:rsid w:val="00221B43"/>
    <w:rsid w:val="00221CE6"/>
    <w:rsid w:val="0022213F"/>
    <w:rsid w:val="00222552"/>
    <w:rsid w:val="002225EC"/>
    <w:rsid w:val="00223140"/>
    <w:rsid w:val="0022368A"/>
    <w:rsid w:val="00223866"/>
    <w:rsid w:val="00223A8D"/>
    <w:rsid w:val="002242F1"/>
    <w:rsid w:val="0022438B"/>
    <w:rsid w:val="0022474A"/>
    <w:rsid w:val="00224977"/>
    <w:rsid w:val="002249D7"/>
    <w:rsid w:val="00224B53"/>
    <w:rsid w:val="00224D66"/>
    <w:rsid w:val="00225034"/>
    <w:rsid w:val="0022516C"/>
    <w:rsid w:val="00225170"/>
    <w:rsid w:val="002251A3"/>
    <w:rsid w:val="00225230"/>
    <w:rsid w:val="0022530F"/>
    <w:rsid w:val="002254E0"/>
    <w:rsid w:val="0022557F"/>
    <w:rsid w:val="00225B82"/>
    <w:rsid w:val="00225D4F"/>
    <w:rsid w:val="00226444"/>
    <w:rsid w:val="00226450"/>
    <w:rsid w:val="002264F6"/>
    <w:rsid w:val="00226524"/>
    <w:rsid w:val="00226869"/>
    <w:rsid w:val="00226B0F"/>
    <w:rsid w:val="00226B37"/>
    <w:rsid w:val="00226D62"/>
    <w:rsid w:val="0022709F"/>
    <w:rsid w:val="00227789"/>
    <w:rsid w:val="00227F73"/>
    <w:rsid w:val="00230169"/>
    <w:rsid w:val="0023021D"/>
    <w:rsid w:val="002303F4"/>
    <w:rsid w:val="002311B5"/>
    <w:rsid w:val="002314CD"/>
    <w:rsid w:val="00231A78"/>
    <w:rsid w:val="00231DFB"/>
    <w:rsid w:val="002320FD"/>
    <w:rsid w:val="002328A4"/>
    <w:rsid w:val="0023294E"/>
    <w:rsid w:val="00232B9A"/>
    <w:rsid w:val="00232D29"/>
    <w:rsid w:val="002334E4"/>
    <w:rsid w:val="0023378C"/>
    <w:rsid w:val="00233B3F"/>
    <w:rsid w:val="00233BAF"/>
    <w:rsid w:val="00234409"/>
    <w:rsid w:val="002344E3"/>
    <w:rsid w:val="002346CA"/>
    <w:rsid w:val="00234768"/>
    <w:rsid w:val="00234802"/>
    <w:rsid w:val="00234C47"/>
    <w:rsid w:val="002352D6"/>
    <w:rsid w:val="00235331"/>
    <w:rsid w:val="00235B1B"/>
    <w:rsid w:val="00235E26"/>
    <w:rsid w:val="002364E4"/>
    <w:rsid w:val="00236812"/>
    <w:rsid w:val="00236C0A"/>
    <w:rsid w:val="00236F1E"/>
    <w:rsid w:val="002372AF"/>
    <w:rsid w:val="00237B79"/>
    <w:rsid w:val="00237C26"/>
    <w:rsid w:val="00237C4D"/>
    <w:rsid w:val="002402DA"/>
    <w:rsid w:val="002410A5"/>
    <w:rsid w:val="00241118"/>
    <w:rsid w:val="002411FB"/>
    <w:rsid w:val="00241301"/>
    <w:rsid w:val="0024143A"/>
    <w:rsid w:val="002414F9"/>
    <w:rsid w:val="00241CF6"/>
    <w:rsid w:val="00241D2D"/>
    <w:rsid w:val="00241D35"/>
    <w:rsid w:val="00241E9A"/>
    <w:rsid w:val="00242117"/>
    <w:rsid w:val="00242240"/>
    <w:rsid w:val="0024278D"/>
    <w:rsid w:val="002428DD"/>
    <w:rsid w:val="00242A6E"/>
    <w:rsid w:val="00242A81"/>
    <w:rsid w:val="00242B62"/>
    <w:rsid w:val="00242BEE"/>
    <w:rsid w:val="00242C44"/>
    <w:rsid w:val="00243247"/>
    <w:rsid w:val="002436C7"/>
    <w:rsid w:val="00244000"/>
    <w:rsid w:val="002441F1"/>
    <w:rsid w:val="002443C5"/>
    <w:rsid w:val="00244AA4"/>
    <w:rsid w:val="00245253"/>
    <w:rsid w:val="00245710"/>
    <w:rsid w:val="002459B1"/>
    <w:rsid w:val="00246377"/>
    <w:rsid w:val="00246499"/>
    <w:rsid w:val="0024684D"/>
    <w:rsid w:val="00246A30"/>
    <w:rsid w:val="00246C48"/>
    <w:rsid w:val="00247820"/>
    <w:rsid w:val="00250279"/>
    <w:rsid w:val="00250756"/>
    <w:rsid w:val="002507F7"/>
    <w:rsid w:val="002508D6"/>
    <w:rsid w:val="00250CBF"/>
    <w:rsid w:val="0025143C"/>
    <w:rsid w:val="00251440"/>
    <w:rsid w:val="00251A0C"/>
    <w:rsid w:val="00251B0B"/>
    <w:rsid w:val="0025241E"/>
    <w:rsid w:val="0025290E"/>
    <w:rsid w:val="00252A7F"/>
    <w:rsid w:val="00252EDF"/>
    <w:rsid w:val="002530C4"/>
    <w:rsid w:val="00253985"/>
    <w:rsid w:val="00253FD2"/>
    <w:rsid w:val="002540E6"/>
    <w:rsid w:val="00254293"/>
    <w:rsid w:val="002542B0"/>
    <w:rsid w:val="0025433C"/>
    <w:rsid w:val="0025442B"/>
    <w:rsid w:val="00254E53"/>
    <w:rsid w:val="00254FBF"/>
    <w:rsid w:val="00255283"/>
    <w:rsid w:val="002552AB"/>
    <w:rsid w:val="0025553B"/>
    <w:rsid w:val="00255657"/>
    <w:rsid w:val="0025620D"/>
    <w:rsid w:val="002565D2"/>
    <w:rsid w:val="00256A89"/>
    <w:rsid w:val="00256E9E"/>
    <w:rsid w:val="00256FD1"/>
    <w:rsid w:val="0025718B"/>
    <w:rsid w:val="0025736E"/>
    <w:rsid w:val="002579DC"/>
    <w:rsid w:val="002579F9"/>
    <w:rsid w:val="00257ABA"/>
    <w:rsid w:val="00257C14"/>
    <w:rsid w:val="0026032A"/>
    <w:rsid w:val="002604C9"/>
    <w:rsid w:val="00260ED0"/>
    <w:rsid w:val="0026135E"/>
    <w:rsid w:val="002615F8"/>
    <w:rsid w:val="00261B65"/>
    <w:rsid w:val="0026201E"/>
    <w:rsid w:val="0026269B"/>
    <w:rsid w:val="0026269D"/>
    <w:rsid w:val="002629BB"/>
    <w:rsid w:val="00262DD1"/>
    <w:rsid w:val="00263303"/>
    <w:rsid w:val="002634CE"/>
    <w:rsid w:val="00263A0A"/>
    <w:rsid w:val="00263A5A"/>
    <w:rsid w:val="00264262"/>
    <w:rsid w:val="00264506"/>
    <w:rsid w:val="00264621"/>
    <w:rsid w:val="0026471B"/>
    <w:rsid w:val="00264B53"/>
    <w:rsid w:val="002652C6"/>
    <w:rsid w:val="0026564C"/>
    <w:rsid w:val="00265C87"/>
    <w:rsid w:val="00267515"/>
    <w:rsid w:val="0026767F"/>
    <w:rsid w:val="0026771C"/>
    <w:rsid w:val="00267B13"/>
    <w:rsid w:val="00270242"/>
    <w:rsid w:val="002702FE"/>
    <w:rsid w:val="00270527"/>
    <w:rsid w:val="002707B1"/>
    <w:rsid w:val="0027126F"/>
    <w:rsid w:val="002712BD"/>
    <w:rsid w:val="002717FF"/>
    <w:rsid w:val="00271824"/>
    <w:rsid w:val="00271871"/>
    <w:rsid w:val="002718A7"/>
    <w:rsid w:val="00271ED9"/>
    <w:rsid w:val="00272254"/>
    <w:rsid w:val="00272A46"/>
    <w:rsid w:val="00272F0F"/>
    <w:rsid w:val="0027329F"/>
    <w:rsid w:val="00273310"/>
    <w:rsid w:val="0027336A"/>
    <w:rsid w:val="00273BAE"/>
    <w:rsid w:val="00273D30"/>
    <w:rsid w:val="00273DF0"/>
    <w:rsid w:val="00274106"/>
    <w:rsid w:val="00274724"/>
    <w:rsid w:val="00275583"/>
    <w:rsid w:val="002757C1"/>
    <w:rsid w:val="00275AFF"/>
    <w:rsid w:val="00275C4A"/>
    <w:rsid w:val="00275CC8"/>
    <w:rsid w:val="00276109"/>
    <w:rsid w:val="002770FB"/>
    <w:rsid w:val="00277188"/>
    <w:rsid w:val="002775B8"/>
    <w:rsid w:val="0027766F"/>
    <w:rsid w:val="0027782F"/>
    <w:rsid w:val="00280396"/>
    <w:rsid w:val="0028070E"/>
    <w:rsid w:val="0028098E"/>
    <w:rsid w:val="002809A7"/>
    <w:rsid w:val="002809AA"/>
    <w:rsid w:val="00280FBC"/>
    <w:rsid w:val="00281566"/>
    <w:rsid w:val="0028171E"/>
    <w:rsid w:val="00281809"/>
    <w:rsid w:val="00281EA9"/>
    <w:rsid w:val="0028228B"/>
    <w:rsid w:val="002823EB"/>
    <w:rsid w:val="00282984"/>
    <w:rsid w:val="00282D6E"/>
    <w:rsid w:val="002831F0"/>
    <w:rsid w:val="00283AC5"/>
    <w:rsid w:val="00283BBE"/>
    <w:rsid w:val="00283CD2"/>
    <w:rsid w:val="00283E99"/>
    <w:rsid w:val="00284018"/>
    <w:rsid w:val="0028448F"/>
    <w:rsid w:val="00284BBE"/>
    <w:rsid w:val="00284CBF"/>
    <w:rsid w:val="0028512D"/>
    <w:rsid w:val="00285340"/>
    <w:rsid w:val="0028534E"/>
    <w:rsid w:val="002854EC"/>
    <w:rsid w:val="00285683"/>
    <w:rsid w:val="00285B0A"/>
    <w:rsid w:val="00285D15"/>
    <w:rsid w:val="00285FC7"/>
    <w:rsid w:val="002860B4"/>
    <w:rsid w:val="00286390"/>
    <w:rsid w:val="002865B5"/>
    <w:rsid w:val="002865D0"/>
    <w:rsid w:val="002867BD"/>
    <w:rsid w:val="00286DF4"/>
    <w:rsid w:val="00286E16"/>
    <w:rsid w:val="00286E75"/>
    <w:rsid w:val="00287C70"/>
    <w:rsid w:val="00287E4C"/>
    <w:rsid w:val="00290765"/>
    <w:rsid w:val="002912C5"/>
    <w:rsid w:val="0029161D"/>
    <w:rsid w:val="00292148"/>
    <w:rsid w:val="002923FA"/>
    <w:rsid w:val="00292549"/>
    <w:rsid w:val="00292E48"/>
    <w:rsid w:val="00293045"/>
    <w:rsid w:val="002938C3"/>
    <w:rsid w:val="002939D3"/>
    <w:rsid w:val="00294515"/>
    <w:rsid w:val="002946C3"/>
    <w:rsid w:val="00294A2A"/>
    <w:rsid w:val="00294C50"/>
    <w:rsid w:val="00295156"/>
    <w:rsid w:val="00295235"/>
    <w:rsid w:val="00295494"/>
    <w:rsid w:val="00295495"/>
    <w:rsid w:val="002955A4"/>
    <w:rsid w:val="00295729"/>
    <w:rsid w:val="00295919"/>
    <w:rsid w:val="00296535"/>
    <w:rsid w:val="00296C0F"/>
    <w:rsid w:val="00296D8D"/>
    <w:rsid w:val="00296FAA"/>
    <w:rsid w:val="00297064"/>
    <w:rsid w:val="00297258"/>
    <w:rsid w:val="00297312"/>
    <w:rsid w:val="002975F8"/>
    <w:rsid w:val="00297707"/>
    <w:rsid w:val="00297766"/>
    <w:rsid w:val="00297ADE"/>
    <w:rsid w:val="002A024E"/>
    <w:rsid w:val="002A044A"/>
    <w:rsid w:val="002A0BE2"/>
    <w:rsid w:val="002A0F2E"/>
    <w:rsid w:val="002A1099"/>
    <w:rsid w:val="002A136C"/>
    <w:rsid w:val="002A1ADB"/>
    <w:rsid w:val="002A1E7C"/>
    <w:rsid w:val="002A2700"/>
    <w:rsid w:val="002A28ED"/>
    <w:rsid w:val="002A2936"/>
    <w:rsid w:val="002A3DAF"/>
    <w:rsid w:val="002A3F7D"/>
    <w:rsid w:val="002A4340"/>
    <w:rsid w:val="002A48B5"/>
    <w:rsid w:val="002A4944"/>
    <w:rsid w:val="002A4C80"/>
    <w:rsid w:val="002A5356"/>
    <w:rsid w:val="002A5961"/>
    <w:rsid w:val="002A5AB8"/>
    <w:rsid w:val="002A6342"/>
    <w:rsid w:val="002A6358"/>
    <w:rsid w:val="002A66B9"/>
    <w:rsid w:val="002A6CC3"/>
    <w:rsid w:val="002A6F08"/>
    <w:rsid w:val="002A71B7"/>
    <w:rsid w:val="002A740F"/>
    <w:rsid w:val="002A7491"/>
    <w:rsid w:val="002A77B8"/>
    <w:rsid w:val="002A77FF"/>
    <w:rsid w:val="002A7850"/>
    <w:rsid w:val="002A7BC8"/>
    <w:rsid w:val="002A7BEF"/>
    <w:rsid w:val="002A7EDC"/>
    <w:rsid w:val="002B003D"/>
    <w:rsid w:val="002B04E2"/>
    <w:rsid w:val="002B08A6"/>
    <w:rsid w:val="002B0C6A"/>
    <w:rsid w:val="002B1334"/>
    <w:rsid w:val="002B141D"/>
    <w:rsid w:val="002B196C"/>
    <w:rsid w:val="002B19EA"/>
    <w:rsid w:val="002B1A45"/>
    <w:rsid w:val="002B1EC9"/>
    <w:rsid w:val="002B1EDA"/>
    <w:rsid w:val="002B208C"/>
    <w:rsid w:val="002B21D9"/>
    <w:rsid w:val="002B2670"/>
    <w:rsid w:val="002B2909"/>
    <w:rsid w:val="002B2A61"/>
    <w:rsid w:val="002B2D2E"/>
    <w:rsid w:val="002B2F2D"/>
    <w:rsid w:val="002B326B"/>
    <w:rsid w:val="002B3767"/>
    <w:rsid w:val="002B3BF6"/>
    <w:rsid w:val="002B3E11"/>
    <w:rsid w:val="002B42AF"/>
    <w:rsid w:val="002B4516"/>
    <w:rsid w:val="002B465D"/>
    <w:rsid w:val="002B47B6"/>
    <w:rsid w:val="002B52FC"/>
    <w:rsid w:val="002B5380"/>
    <w:rsid w:val="002B567F"/>
    <w:rsid w:val="002B56A0"/>
    <w:rsid w:val="002B594B"/>
    <w:rsid w:val="002B5FD1"/>
    <w:rsid w:val="002B678A"/>
    <w:rsid w:val="002B69ED"/>
    <w:rsid w:val="002B6B4C"/>
    <w:rsid w:val="002B6E63"/>
    <w:rsid w:val="002B6E78"/>
    <w:rsid w:val="002B6ECD"/>
    <w:rsid w:val="002B7645"/>
    <w:rsid w:val="002B79D9"/>
    <w:rsid w:val="002B7B7C"/>
    <w:rsid w:val="002C063A"/>
    <w:rsid w:val="002C06FF"/>
    <w:rsid w:val="002C080A"/>
    <w:rsid w:val="002C0AF0"/>
    <w:rsid w:val="002C1583"/>
    <w:rsid w:val="002C15B1"/>
    <w:rsid w:val="002C1DCD"/>
    <w:rsid w:val="002C266E"/>
    <w:rsid w:val="002C2731"/>
    <w:rsid w:val="002C28A0"/>
    <w:rsid w:val="002C2C23"/>
    <w:rsid w:val="002C2D0F"/>
    <w:rsid w:val="002C2E76"/>
    <w:rsid w:val="002C38A5"/>
    <w:rsid w:val="002C38B5"/>
    <w:rsid w:val="002C39B6"/>
    <w:rsid w:val="002C41F2"/>
    <w:rsid w:val="002C489E"/>
    <w:rsid w:val="002C4F2A"/>
    <w:rsid w:val="002C545C"/>
    <w:rsid w:val="002C5668"/>
    <w:rsid w:val="002C5B0C"/>
    <w:rsid w:val="002C5B3F"/>
    <w:rsid w:val="002C608B"/>
    <w:rsid w:val="002C644A"/>
    <w:rsid w:val="002C7168"/>
    <w:rsid w:val="002C75FA"/>
    <w:rsid w:val="002C7C0C"/>
    <w:rsid w:val="002C7C19"/>
    <w:rsid w:val="002D0DA2"/>
    <w:rsid w:val="002D0F9C"/>
    <w:rsid w:val="002D113E"/>
    <w:rsid w:val="002D126A"/>
    <w:rsid w:val="002D14CB"/>
    <w:rsid w:val="002D1617"/>
    <w:rsid w:val="002D1E8D"/>
    <w:rsid w:val="002D2419"/>
    <w:rsid w:val="002D25A8"/>
    <w:rsid w:val="002D2CD7"/>
    <w:rsid w:val="002D3641"/>
    <w:rsid w:val="002D38DA"/>
    <w:rsid w:val="002D3C14"/>
    <w:rsid w:val="002D3DF8"/>
    <w:rsid w:val="002D4914"/>
    <w:rsid w:val="002D4AA1"/>
    <w:rsid w:val="002D4E2B"/>
    <w:rsid w:val="002D4F27"/>
    <w:rsid w:val="002D5005"/>
    <w:rsid w:val="002D5284"/>
    <w:rsid w:val="002D53F3"/>
    <w:rsid w:val="002D54BD"/>
    <w:rsid w:val="002D564D"/>
    <w:rsid w:val="002D5703"/>
    <w:rsid w:val="002D5B04"/>
    <w:rsid w:val="002D5B50"/>
    <w:rsid w:val="002D5F67"/>
    <w:rsid w:val="002D634A"/>
    <w:rsid w:val="002D6417"/>
    <w:rsid w:val="002D6695"/>
    <w:rsid w:val="002D6853"/>
    <w:rsid w:val="002D6A6E"/>
    <w:rsid w:val="002D6BF0"/>
    <w:rsid w:val="002D709D"/>
    <w:rsid w:val="002D7473"/>
    <w:rsid w:val="002D7899"/>
    <w:rsid w:val="002D7951"/>
    <w:rsid w:val="002D7999"/>
    <w:rsid w:val="002D79B5"/>
    <w:rsid w:val="002D7A33"/>
    <w:rsid w:val="002D7B35"/>
    <w:rsid w:val="002D7D9F"/>
    <w:rsid w:val="002E0135"/>
    <w:rsid w:val="002E04BD"/>
    <w:rsid w:val="002E070A"/>
    <w:rsid w:val="002E0759"/>
    <w:rsid w:val="002E1B94"/>
    <w:rsid w:val="002E1BC8"/>
    <w:rsid w:val="002E2282"/>
    <w:rsid w:val="002E27D0"/>
    <w:rsid w:val="002E2B2A"/>
    <w:rsid w:val="002E2C36"/>
    <w:rsid w:val="002E2E00"/>
    <w:rsid w:val="002E32B2"/>
    <w:rsid w:val="002E3657"/>
    <w:rsid w:val="002E37C0"/>
    <w:rsid w:val="002E42C4"/>
    <w:rsid w:val="002E532F"/>
    <w:rsid w:val="002E5421"/>
    <w:rsid w:val="002E56A7"/>
    <w:rsid w:val="002E576C"/>
    <w:rsid w:val="002E57D1"/>
    <w:rsid w:val="002E57EB"/>
    <w:rsid w:val="002E57FB"/>
    <w:rsid w:val="002E5998"/>
    <w:rsid w:val="002E5D1B"/>
    <w:rsid w:val="002E5EDC"/>
    <w:rsid w:val="002E64E6"/>
    <w:rsid w:val="002E6667"/>
    <w:rsid w:val="002E6A78"/>
    <w:rsid w:val="002E6D8A"/>
    <w:rsid w:val="002E6E41"/>
    <w:rsid w:val="002E7810"/>
    <w:rsid w:val="002E792C"/>
    <w:rsid w:val="002E7956"/>
    <w:rsid w:val="002E7D7A"/>
    <w:rsid w:val="002F00EC"/>
    <w:rsid w:val="002F083C"/>
    <w:rsid w:val="002F0C2D"/>
    <w:rsid w:val="002F10B1"/>
    <w:rsid w:val="002F127A"/>
    <w:rsid w:val="002F149C"/>
    <w:rsid w:val="002F1755"/>
    <w:rsid w:val="002F1C4A"/>
    <w:rsid w:val="002F229F"/>
    <w:rsid w:val="002F2380"/>
    <w:rsid w:val="002F26B6"/>
    <w:rsid w:val="002F27A7"/>
    <w:rsid w:val="002F2802"/>
    <w:rsid w:val="002F310D"/>
    <w:rsid w:val="002F40E2"/>
    <w:rsid w:val="002F43F1"/>
    <w:rsid w:val="002F4401"/>
    <w:rsid w:val="002F4744"/>
    <w:rsid w:val="002F4919"/>
    <w:rsid w:val="002F4B75"/>
    <w:rsid w:val="002F4C77"/>
    <w:rsid w:val="002F4C9A"/>
    <w:rsid w:val="002F54A2"/>
    <w:rsid w:val="002F57C6"/>
    <w:rsid w:val="002F5D79"/>
    <w:rsid w:val="002F633A"/>
    <w:rsid w:val="002F6602"/>
    <w:rsid w:val="002F6737"/>
    <w:rsid w:val="002F687A"/>
    <w:rsid w:val="002F70F0"/>
    <w:rsid w:val="002F7D99"/>
    <w:rsid w:val="0030024B"/>
    <w:rsid w:val="00300360"/>
    <w:rsid w:val="00300538"/>
    <w:rsid w:val="00300AD3"/>
    <w:rsid w:val="00300B74"/>
    <w:rsid w:val="00300D4D"/>
    <w:rsid w:val="00300F41"/>
    <w:rsid w:val="00300F47"/>
    <w:rsid w:val="00301101"/>
    <w:rsid w:val="003015F8"/>
    <w:rsid w:val="003026A2"/>
    <w:rsid w:val="003027DE"/>
    <w:rsid w:val="00302D9C"/>
    <w:rsid w:val="00302FC8"/>
    <w:rsid w:val="003030FF"/>
    <w:rsid w:val="0030346D"/>
    <w:rsid w:val="003037BA"/>
    <w:rsid w:val="0030390B"/>
    <w:rsid w:val="00303A2F"/>
    <w:rsid w:val="00303D9A"/>
    <w:rsid w:val="0030409D"/>
    <w:rsid w:val="00304234"/>
    <w:rsid w:val="0030458A"/>
    <w:rsid w:val="00304A46"/>
    <w:rsid w:val="00304A7A"/>
    <w:rsid w:val="00304E6C"/>
    <w:rsid w:val="00304FCC"/>
    <w:rsid w:val="0030548A"/>
    <w:rsid w:val="00305572"/>
    <w:rsid w:val="0030562A"/>
    <w:rsid w:val="00305674"/>
    <w:rsid w:val="00305731"/>
    <w:rsid w:val="003057E2"/>
    <w:rsid w:val="00305AD2"/>
    <w:rsid w:val="00305D5F"/>
    <w:rsid w:val="003062EA"/>
    <w:rsid w:val="00306479"/>
    <w:rsid w:val="00306502"/>
    <w:rsid w:val="00306A34"/>
    <w:rsid w:val="00306DAA"/>
    <w:rsid w:val="00306E75"/>
    <w:rsid w:val="00307051"/>
    <w:rsid w:val="00307530"/>
    <w:rsid w:val="003075FF"/>
    <w:rsid w:val="00307EA3"/>
    <w:rsid w:val="00310A31"/>
    <w:rsid w:val="00310B00"/>
    <w:rsid w:val="00310E2E"/>
    <w:rsid w:val="00310EFF"/>
    <w:rsid w:val="0031132A"/>
    <w:rsid w:val="0031178D"/>
    <w:rsid w:val="003126E3"/>
    <w:rsid w:val="0031282B"/>
    <w:rsid w:val="0031308B"/>
    <w:rsid w:val="0031362D"/>
    <w:rsid w:val="00313990"/>
    <w:rsid w:val="00314110"/>
    <w:rsid w:val="003143F8"/>
    <w:rsid w:val="00314455"/>
    <w:rsid w:val="00314EA1"/>
    <w:rsid w:val="0031527C"/>
    <w:rsid w:val="0031542B"/>
    <w:rsid w:val="00315F40"/>
    <w:rsid w:val="003160AD"/>
    <w:rsid w:val="003167F1"/>
    <w:rsid w:val="003173AC"/>
    <w:rsid w:val="00317804"/>
    <w:rsid w:val="003178B6"/>
    <w:rsid w:val="003179FE"/>
    <w:rsid w:val="003201F0"/>
    <w:rsid w:val="0032058A"/>
    <w:rsid w:val="003209DE"/>
    <w:rsid w:val="00320BDD"/>
    <w:rsid w:val="003211F0"/>
    <w:rsid w:val="0032166E"/>
    <w:rsid w:val="00321871"/>
    <w:rsid w:val="00321A56"/>
    <w:rsid w:val="00321A6C"/>
    <w:rsid w:val="00322138"/>
    <w:rsid w:val="003222A0"/>
    <w:rsid w:val="00322CA1"/>
    <w:rsid w:val="00322CCF"/>
    <w:rsid w:val="00322EC9"/>
    <w:rsid w:val="00323003"/>
    <w:rsid w:val="003232BE"/>
    <w:rsid w:val="003233C5"/>
    <w:rsid w:val="00323BBD"/>
    <w:rsid w:val="00323C81"/>
    <w:rsid w:val="003243AA"/>
    <w:rsid w:val="0032459B"/>
    <w:rsid w:val="00324606"/>
    <w:rsid w:val="00324BE9"/>
    <w:rsid w:val="00324E4F"/>
    <w:rsid w:val="00325024"/>
    <w:rsid w:val="003251F3"/>
    <w:rsid w:val="003255EC"/>
    <w:rsid w:val="00325C13"/>
    <w:rsid w:val="00325D72"/>
    <w:rsid w:val="0032603E"/>
    <w:rsid w:val="003265DF"/>
    <w:rsid w:val="00326682"/>
    <w:rsid w:val="00326BFE"/>
    <w:rsid w:val="00326CAF"/>
    <w:rsid w:val="0032717F"/>
    <w:rsid w:val="00327207"/>
    <w:rsid w:val="00327287"/>
    <w:rsid w:val="00327499"/>
    <w:rsid w:val="00327A3E"/>
    <w:rsid w:val="00327B06"/>
    <w:rsid w:val="00327CCB"/>
    <w:rsid w:val="003300BB"/>
    <w:rsid w:val="003300CB"/>
    <w:rsid w:val="00330910"/>
    <w:rsid w:val="00331514"/>
    <w:rsid w:val="00331612"/>
    <w:rsid w:val="00331932"/>
    <w:rsid w:val="00331BAF"/>
    <w:rsid w:val="00331C6E"/>
    <w:rsid w:val="00331DA0"/>
    <w:rsid w:val="00332351"/>
    <w:rsid w:val="00332938"/>
    <w:rsid w:val="0033298B"/>
    <w:rsid w:val="00332CB2"/>
    <w:rsid w:val="00332CD5"/>
    <w:rsid w:val="00332CEE"/>
    <w:rsid w:val="00332D14"/>
    <w:rsid w:val="00333058"/>
    <w:rsid w:val="0033315D"/>
    <w:rsid w:val="00333420"/>
    <w:rsid w:val="0033342B"/>
    <w:rsid w:val="00333ABD"/>
    <w:rsid w:val="00333D9A"/>
    <w:rsid w:val="0033409F"/>
    <w:rsid w:val="0033455D"/>
    <w:rsid w:val="003350D9"/>
    <w:rsid w:val="00335578"/>
    <w:rsid w:val="00335A74"/>
    <w:rsid w:val="00336489"/>
    <w:rsid w:val="00336B77"/>
    <w:rsid w:val="00336E39"/>
    <w:rsid w:val="00336F5B"/>
    <w:rsid w:val="00336F89"/>
    <w:rsid w:val="00337170"/>
    <w:rsid w:val="003376B8"/>
    <w:rsid w:val="003376BE"/>
    <w:rsid w:val="003378FC"/>
    <w:rsid w:val="00337C07"/>
    <w:rsid w:val="00337D31"/>
    <w:rsid w:val="00337EF9"/>
    <w:rsid w:val="003401C2"/>
    <w:rsid w:val="003401EC"/>
    <w:rsid w:val="003402A6"/>
    <w:rsid w:val="003407DA"/>
    <w:rsid w:val="00340811"/>
    <w:rsid w:val="003408F3"/>
    <w:rsid w:val="00340B7C"/>
    <w:rsid w:val="00340D88"/>
    <w:rsid w:val="00341699"/>
    <w:rsid w:val="00341973"/>
    <w:rsid w:val="003419AE"/>
    <w:rsid w:val="00341DCC"/>
    <w:rsid w:val="00341F3E"/>
    <w:rsid w:val="00341FF2"/>
    <w:rsid w:val="003420DF"/>
    <w:rsid w:val="0034216E"/>
    <w:rsid w:val="00342894"/>
    <w:rsid w:val="00342A82"/>
    <w:rsid w:val="00342C88"/>
    <w:rsid w:val="00342F5C"/>
    <w:rsid w:val="00342FD3"/>
    <w:rsid w:val="003433BE"/>
    <w:rsid w:val="00343570"/>
    <w:rsid w:val="00343884"/>
    <w:rsid w:val="00343A21"/>
    <w:rsid w:val="00343A26"/>
    <w:rsid w:val="00344584"/>
    <w:rsid w:val="0034467D"/>
    <w:rsid w:val="003447D6"/>
    <w:rsid w:val="00344B48"/>
    <w:rsid w:val="00344CC2"/>
    <w:rsid w:val="00344D4D"/>
    <w:rsid w:val="00344F36"/>
    <w:rsid w:val="003451B6"/>
    <w:rsid w:val="00345734"/>
    <w:rsid w:val="0034625B"/>
    <w:rsid w:val="003468FD"/>
    <w:rsid w:val="00346FC0"/>
    <w:rsid w:val="0034771F"/>
    <w:rsid w:val="0034793F"/>
    <w:rsid w:val="0034797E"/>
    <w:rsid w:val="00347985"/>
    <w:rsid w:val="00347E2C"/>
    <w:rsid w:val="003502AF"/>
    <w:rsid w:val="00350396"/>
    <w:rsid w:val="00350439"/>
    <w:rsid w:val="00350B73"/>
    <w:rsid w:val="00350EEC"/>
    <w:rsid w:val="00351513"/>
    <w:rsid w:val="003516E2"/>
    <w:rsid w:val="00351796"/>
    <w:rsid w:val="003519CD"/>
    <w:rsid w:val="00351A48"/>
    <w:rsid w:val="00351B60"/>
    <w:rsid w:val="00351E5D"/>
    <w:rsid w:val="003524C3"/>
    <w:rsid w:val="00352B6C"/>
    <w:rsid w:val="00353667"/>
    <w:rsid w:val="00353DD8"/>
    <w:rsid w:val="00353F86"/>
    <w:rsid w:val="003541E4"/>
    <w:rsid w:val="00354867"/>
    <w:rsid w:val="003554EB"/>
    <w:rsid w:val="00356178"/>
    <w:rsid w:val="0035633E"/>
    <w:rsid w:val="00356580"/>
    <w:rsid w:val="0035677C"/>
    <w:rsid w:val="0035682D"/>
    <w:rsid w:val="00356E78"/>
    <w:rsid w:val="003573E0"/>
    <w:rsid w:val="00357465"/>
    <w:rsid w:val="00357826"/>
    <w:rsid w:val="00357ABE"/>
    <w:rsid w:val="00357C58"/>
    <w:rsid w:val="00357F38"/>
    <w:rsid w:val="00360084"/>
    <w:rsid w:val="003601E2"/>
    <w:rsid w:val="00360983"/>
    <w:rsid w:val="0036104F"/>
    <w:rsid w:val="003610B8"/>
    <w:rsid w:val="003610EE"/>
    <w:rsid w:val="003615C4"/>
    <w:rsid w:val="003618F6"/>
    <w:rsid w:val="00361AF3"/>
    <w:rsid w:val="00361BD7"/>
    <w:rsid w:val="00361CDB"/>
    <w:rsid w:val="00362151"/>
    <w:rsid w:val="003621FD"/>
    <w:rsid w:val="0036241A"/>
    <w:rsid w:val="00362DC1"/>
    <w:rsid w:val="00362E84"/>
    <w:rsid w:val="00362EEE"/>
    <w:rsid w:val="00363731"/>
    <w:rsid w:val="00363B2C"/>
    <w:rsid w:val="00363ED3"/>
    <w:rsid w:val="003640DD"/>
    <w:rsid w:val="003642AD"/>
    <w:rsid w:val="0036438F"/>
    <w:rsid w:val="00364405"/>
    <w:rsid w:val="00364791"/>
    <w:rsid w:val="0036481A"/>
    <w:rsid w:val="00364CB6"/>
    <w:rsid w:val="00364D01"/>
    <w:rsid w:val="00364DB4"/>
    <w:rsid w:val="00365380"/>
    <w:rsid w:val="003657D0"/>
    <w:rsid w:val="00365BEE"/>
    <w:rsid w:val="003664BE"/>
    <w:rsid w:val="0036658F"/>
    <w:rsid w:val="00366B82"/>
    <w:rsid w:val="00366F7C"/>
    <w:rsid w:val="0036721F"/>
    <w:rsid w:val="0036752E"/>
    <w:rsid w:val="003678EB"/>
    <w:rsid w:val="00367BE0"/>
    <w:rsid w:val="00367F10"/>
    <w:rsid w:val="00370114"/>
    <w:rsid w:val="00370129"/>
    <w:rsid w:val="00370173"/>
    <w:rsid w:val="0037064D"/>
    <w:rsid w:val="00370ED9"/>
    <w:rsid w:val="0037103D"/>
    <w:rsid w:val="0037109D"/>
    <w:rsid w:val="003712A3"/>
    <w:rsid w:val="00371374"/>
    <w:rsid w:val="003713C3"/>
    <w:rsid w:val="00371E1A"/>
    <w:rsid w:val="003722E8"/>
    <w:rsid w:val="00372700"/>
    <w:rsid w:val="00372730"/>
    <w:rsid w:val="00372ECF"/>
    <w:rsid w:val="003731E9"/>
    <w:rsid w:val="0037345A"/>
    <w:rsid w:val="0037356E"/>
    <w:rsid w:val="00373E45"/>
    <w:rsid w:val="003743B5"/>
    <w:rsid w:val="0037476C"/>
    <w:rsid w:val="003748C1"/>
    <w:rsid w:val="00374C1B"/>
    <w:rsid w:val="00375185"/>
    <w:rsid w:val="003754C1"/>
    <w:rsid w:val="003755CE"/>
    <w:rsid w:val="003755DC"/>
    <w:rsid w:val="0037573D"/>
    <w:rsid w:val="00375969"/>
    <w:rsid w:val="00375B9D"/>
    <w:rsid w:val="00375C89"/>
    <w:rsid w:val="0037608E"/>
    <w:rsid w:val="003760F0"/>
    <w:rsid w:val="00376103"/>
    <w:rsid w:val="003763E8"/>
    <w:rsid w:val="00376577"/>
    <w:rsid w:val="003766F0"/>
    <w:rsid w:val="00376B69"/>
    <w:rsid w:val="00376CC1"/>
    <w:rsid w:val="00377126"/>
    <w:rsid w:val="00377B88"/>
    <w:rsid w:val="0038007B"/>
    <w:rsid w:val="00380316"/>
    <w:rsid w:val="0038050D"/>
    <w:rsid w:val="00381188"/>
    <w:rsid w:val="0038164D"/>
    <w:rsid w:val="00381BB6"/>
    <w:rsid w:val="00381C73"/>
    <w:rsid w:val="003824B0"/>
    <w:rsid w:val="00382A66"/>
    <w:rsid w:val="00382DB8"/>
    <w:rsid w:val="00383177"/>
    <w:rsid w:val="00383461"/>
    <w:rsid w:val="003834EA"/>
    <w:rsid w:val="00383718"/>
    <w:rsid w:val="0038373D"/>
    <w:rsid w:val="003840CB"/>
    <w:rsid w:val="00384587"/>
    <w:rsid w:val="0038471C"/>
    <w:rsid w:val="00384AC6"/>
    <w:rsid w:val="00384B8B"/>
    <w:rsid w:val="003850A2"/>
    <w:rsid w:val="003850C4"/>
    <w:rsid w:val="00385243"/>
    <w:rsid w:val="003852DC"/>
    <w:rsid w:val="00385BE2"/>
    <w:rsid w:val="0038667C"/>
    <w:rsid w:val="00386796"/>
    <w:rsid w:val="00386D75"/>
    <w:rsid w:val="003872D9"/>
    <w:rsid w:val="00387691"/>
    <w:rsid w:val="003901FF"/>
    <w:rsid w:val="0039055A"/>
    <w:rsid w:val="00390C20"/>
    <w:rsid w:val="00390CD0"/>
    <w:rsid w:val="0039101D"/>
    <w:rsid w:val="0039128F"/>
    <w:rsid w:val="00391324"/>
    <w:rsid w:val="003915CC"/>
    <w:rsid w:val="00391860"/>
    <w:rsid w:val="00391D53"/>
    <w:rsid w:val="0039222C"/>
    <w:rsid w:val="0039248B"/>
    <w:rsid w:val="003925A2"/>
    <w:rsid w:val="00392D98"/>
    <w:rsid w:val="00392EBE"/>
    <w:rsid w:val="0039309D"/>
    <w:rsid w:val="00393138"/>
    <w:rsid w:val="00393361"/>
    <w:rsid w:val="00393539"/>
    <w:rsid w:val="00393621"/>
    <w:rsid w:val="00393690"/>
    <w:rsid w:val="00393977"/>
    <w:rsid w:val="00393BF1"/>
    <w:rsid w:val="00394394"/>
    <w:rsid w:val="00394587"/>
    <w:rsid w:val="00394C5D"/>
    <w:rsid w:val="00395A57"/>
    <w:rsid w:val="00395AAD"/>
    <w:rsid w:val="00395B0D"/>
    <w:rsid w:val="00395B7C"/>
    <w:rsid w:val="00395B83"/>
    <w:rsid w:val="00395C98"/>
    <w:rsid w:val="00395D98"/>
    <w:rsid w:val="00395DA0"/>
    <w:rsid w:val="003966EC"/>
    <w:rsid w:val="00396E8B"/>
    <w:rsid w:val="00396FAF"/>
    <w:rsid w:val="003971C5"/>
    <w:rsid w:val="003A00F5"/>
    <w:rsid w:val="003A0B4A"/>
    <w:rsid w:val="003A154E"/>
    <w:rsid w:val="003A1F2F"/>
    <w:rsid w:val="003A1F63"/>
    <w:rsid w:val="003A2315"/>
    <w:rsid w:val="003A2A31"/>
    <w:rsid w:val="003A2AAE"/>
    <w:rsid w:val="003A2AF9"/>
    <w:rsid w:val="003A2F4A"/>
    <w:rsid w:val="003A3365"/>
    <w:rsid w:val="003A33B3"/>
    <w:rsid w:val="003A34BA"/>
    <w:rsid w:val="003A34D1"/>
    <w:rsid w:val="003A35D7"/>
    <w:rsid w:val="003A3F45"/>
    <w:rsid w:val="003A401F"/>
    <w:rsid w:val="003A4F01"/>
    <w:rsid w:val="003A5310"/>
    <w:rsid w:val="003A5591"/>
    <w:rsid w:val="003A55B3"/>
    <w:rsid w:val="003A5810"/>
    <w:rsid w:val="003A58A6"/>
    <w:rsid w:val="003A62D4"/>
    <w:rsid w:val="003A6AD0"/>
    <w:rsid w:val="003A7261"/>
    <w:rsid w:val="003A74EA"/>
    <w:rsid w:val="003A7736"/>
    <w:rsid w:val="003A7934"/>
    <w:rsid w:val="003A7C7B"/>
    <w:rsid w:val="003A7C94"/>
    <w:rsid w:val="003A7FF9"/>
    <w:rsid w:val="003B0369"/>
    <w:rsid w:val="003B0548"/>
    <w:rsid w:val="003B07CE"/>
    <w:rsid w:val="003B0D3A"/>
    <w:rsid w:val="003B1018"/>
    <w:rsid w:val="003B13FD"/>
    <w:rsid w:val="003B1568"/>
    <w:rsid w:val="003B15AA"/>
    <w:rsid w:val="003B1A0F"/>
    <w:rsid w:val="003B1BC5"/>
    <w:rsid w:val="003B208B"/>
    <w:rsid w:val="003B29AE"/>
    <w:rsid w:val="003B2B93"/>
    <w:rsid w:val="003B2F9F"/>
    <w:rsid w:val="003B31E2"/>
    <w:rsid w:val="003B3CD2"/>
    <w:rsid w:val="003B3D2C"/>
    <w:rsid w:val="003B47FA"/>
    <w:rsid w:val="003B586D"/>
    <w:rsid w:val="003B58A8"/>
    <w:rsid w:val="003B5D93"/>
    <w:rsid w:val="003B5F31"/>
    <w:rsid w:val="003B5FB3"/>
    <w:rsid w:val="003B6446"/>
    <w:rsid w:val="003B686F"/>
    <w:rsid w:val="003B6CA2"/>
    <w:rsid w:val="003B7009"/>
    <w:rsid w:val="003B7108"/>
    <w:rsid w:val="003B782F"/>
    <w:rsid w:val="003B7AC6"/>
    <w:rsid w:val="003B7B51"/>
    <w:rsid w:val="003B7B9D"/>
    <w:rsid w:val="003B7DE2"/>
    <w:rsid w:val="003B7F03"/>
    <w:rsid w:val="003C01B0"/>
    <w:rsid w:val="003C055D"/>
    <w:rsid w:val="003C0623"/>
    <w:rsid w:val="003C092C"/>
    <w:rsid w:val="003C0CFE"/>
    <w:rsid w:val="003C19F2"/>
    <w:rsid w:val="003C254D"/>
    <w:rsid w:val="003C26EF"/>
    <w:rsid w:val="003C2A49"/>
    <w:rsid w:val="003C3106"/>
    <w:rsid w:val="003C3CF9"/>
    <w:rsid w:val="003C401C"/>
    <w:rsid w:val="003C4831"/>
    <w:rsid w:val="003C4907"/>
    <w:rsid w:val="003C4945"/>
    <w:rsid w:val="003C51C8"/>
    <w:rsid w:val="003C52D7"/>
    <w:rsid w:val="003C5686"/>
    <w:rsid w:val="003C56A6"/>
    <w:rsid w:val="003C5746"/>
    <w:rsid w:val="003C581A"/>
    <w:rsid w:val="003C5FC7"/>
    <w:rsid w:val="003C6263"/>
    <w:rsid w:val="003C6576"/>
    <w:rsid w:val="003C6657"/>
    <w:rsid w:val="003C6AB7"/>
    <w:rsid w:val="003C6B1D"/>
    <w:rsid w:val="003C6BF8"/>
    <w:rsid w:val="003C6F63"/>
    <w:rsid w:val="003C72EB"/>
    <w:rsid w:val="003C73A3"/>
    <w:rsid w:val="003C7AA7"/>
    <w:rsid w:val="003C7E03"/>
    <w:rsid w:val="003D017A"/>
    <w:rsid w:val="003D0C82"/>
    <w:rsid w:val="003D1047"/>
    <w:rsid w:val="003D10A6"/>
    <w:rsid w:val="003D1A58"/>
    <w:rsid w:val="003D1C5B"/>
    <w:rsid w:val="003D217B"/>
    <w:rsid w:val="003D23E0"/>
    <w:rsid w:val="003D24AA"/>
    <w:rsid w:val="003D264C"/>
    <w:rsid w:val="003D29FC"/>
    <w:rsid w:val="003D2A57"/>
    <w:rsid w:val="003D2C5E"/>
    <w:rsid w:val="003D3128"/>
    <w:rsid w:val="003D392B"/>
    <w:rsid w:val="003D3AC8"/>
    <w:rsid w:val="003D474E"/>
    <w:rsid w:val="003D4AC7"/>
    <w:rsid w:val="003D4C10"/>
    <w:rsid w:val="003D4E4B"/>
    <w:rsid w:val="003D545C"/>
    <w:rsid w:val="003D5632"/>
    <w:rsid w:val="003D577E"/>
    <w:rsid w:val="003D5860"/>
    <w:rsid w:val="003D5B4C"/>
    <w:rsid w:val="003D5B64"/>
    <w:rsid w:val="003D5C00"/>
    <w:rsid w:val="003D5D68"/>
    <w:rsid w:val="003D5EB1"/>
    <w:rsid w:val="003D5F35"/>
    <w:rsid w:val="003D60DC"/>
    <w:rsid w:val="003D6327"/>
    <w:rsid w:val="003D6CDA"/>
    <w:rsid w:val="003D760F"/>
    <w:rsid w:val="003E036E"/>
    <w:rsid w:val="003E04F1"/>
    <w:rsid w:val="003E0749"/>
    <w:rsid w:val="003E0BF3"/>
    <w:rsid w:val="003E0D0D"/>
    <w:rsid w:val="003E14CE"/>
    <w:rsid w:val="003E172E"/>
    <w:rsid w:val="003E1D1B"/>
    <w:rsid w:val="003E1DE4"/>
    <w:rsid w:val="003E28DB"/>
    <w:rsid w:val="003E2B48"/>
    <w:rsid w:val="003E2BF1"/>
    <w:rsid w:val="003E2DE5"/>
    <w:rsid w:val="003E2E36"/>
    <w:rsid w:val="003E31E9"/>
    <w:rsid w:val="003E333C"/>
    <w:rsid w:val="003E3847"/>
    <w:rsid w:val="003E38E8"/>
    <w:rsid w:val="003E3A3B"/>
    <w:rsid w:val="003E3ACC"/>
    <w:rsid w:val="003E4219"/>
    <w:rsid w:val="003E4382"/>
    <w:rsid w:val="003E45A1"/>
    <w:rsid w:val="003E4720"/>
    <w:rsid w:val="003E47BC"/>
    <w:rsid w:val="003E4856"/>
    <w:rsid w:val="003E4AEE"/>
    <w:rsid w:val="003E4C27"/>
    <w:rsid w:val="003E4FEC"/>
    <w:rsid w:val="003E5697"/>
    <w:rsid w:val="003E5C26"/>
    <w:rsid w:val="003E5CD9"/>
    <w:rsid w:val="003E5DD1"/>
    <w:rsid w:val="003E61DE"/>
    <w:rsid w:val="003E63BA"/>
    <w:rsid w:val="003E6401"/>
    <w:rsid w:val="003E6524"/>
    <w:rsid w:val="003E6A30"/>
    <w:rsid w:val="003E6B80"/>
    <w:rsid w:val="003E71FB"/>
    <w:rsid w:val="003E750B"/>
    <w:rsid w:val="003E796F"/>
    <w:rsid w:val="003E7AD4"/>
    <w:rsid w:val="003E7E7D"/>
    <w:rsid w:val="003E7FF2"/>
    <w:rsid w:val="003F096C"/>
    <w:rsid w:val="003F0A49"/>
    <w:rsid w:val="003F0B1C"/>
    <w:rsid w:val="003F0CD3"/>
    <w:rsid w:val="003F143C"/>
    <w:rsid w:val="003F15BE"/>
    <w:rsid w:val="003F15E7"/>
    <w:rsid w:val="003F1613"/>
    <w:rsid w:val="003F170C"/>
    <w:rsid w:val="003F18E2"/>
    <w:rsid w:val="003F1E98"/>
    <w:rsid w:val="003F2708"/>
    <w:rsid w:val="003F37FE"/>
    <w:rsid w:val="003F3A8C"/>
    <w:rsid w:val="003F3AED"/>
    <w:rsid w:val="003F3CAB"/>
    <w:rsid w:val="003F3CF6"/>
    <w:rsid w:val="003F4296"/>
    <w:rsid w:val="003F444C"/>
    <w:rsid w:val="003F4F47"/>
    <w:rsid w:val="003F4F4D"/>
    <w:rsid w:val="003F53D4"/>
    <w:rsid w:val="003F58B7"/>
    <w:rsid w:val="003F59D2"/>
    <w:rsid w:val="003F5A62"/>
    <w:rsid w:val="003F5E2C"/>
    <w:rsid w:val="003F60EF"/>
    <w:rsid w:val="003F62BB"/>
    <w:rsid w:val="003F668D"/>
    <w:rsid w:val="003F6774"/>
    <w:rsid w:val="003F6C64"/>
    <w:rsid w:val="003F760F"/>
    <w:rsid w:val="003F776D"/>
    <w:rsid w:val="003F7E60"/>
    <w:rsid w:val="003F7F9B"/>
    <w:rsid w:val="003F7F9D"/>
    <w:rsid w:val="0040054F"/>
    <w:rsid w:val="00400FC7"/>
    <w:rsid w:val="004012F0"/>
    <w:rsid w:val="00401417"/>
    <w:rsid w:val="004015E3"/>
    <w:rsid w:val="0040166E"/>
    <w:rsid w:val="00401F49"/>
    <w:rsid w:val="00402C08"/>
    <w:rsid w:val="0040375C"/>
    <w:rsid w:val="00403815"/>
    <w:rsid w:val="00403D1A"/>
    <w:rsid w:val="00404CD3"/>
    <w:rsid w:val="00404E8F"/>
    <w:rsid w:val="00404F9A"/>
    <w:rsid w:val="00405CF2"/>
    <w:rsid w:val="00406349"/>
    <w:rsid w:val="0040661C"/>
    <w:rsid w:val="0040667B"/>
    <w:rsid w:val="0040693F"/>
    <w:rsid w:val="00406A5B"/>
    <w:rsid w:val="00406BED"/>
    <w:rsid w:val="00406F03"/>
    <w:rsid w:val="004070E6"/>
    <w:rsid w:val="00407114"/>
    <w:rsid w:val="004071B4"/>
    <w:rsid w:val="0040762A"/>
    <w:rsid w:val="00407A61"/>
    <w:rsid w:val="00407CD5"/>
    <w:rsid w:val="004101FE"/>
    <w:rsid w:val="00410248"/>
    <w:rsid w:val="00410811"/>
    <w:rsid w:val="00410A53"/>
    <w:rsid w:val="00410C27"/>
    <w:rsid w:val="00410CFB"/>
    <w:rsid w:val="00411060"/>
    <w:rsid w:val="00411143"/>
    <w:rsid w:val="0041117B"/>
    <w:rsid w:val="0041120D"/>
    <w:rsid w:val="00411260"/>
    <w:rsid w:val="0041128C"/>
    <w:rsid w:val="00411733"/>
    <w:rsid w:val="00411C73"/>
    <w:rsid w:val="00412502"/>
    <w:rsid w:val="004127A4"/>
    <w:rsid w:val="00412BA8"/>
    <w:rsid w:val="0041346E"/>
    <w:rsid w:val="004137D4"/>
    <w:rsid w:val="00413A23"/>
    <w:rsid w:val="00413A39"/>
    <w:rsid w:val="00413D07"/>
    <w:rsid w:val="00413E8F"/>
    <w:rsid w:val="004142ED"/>
    <w:rsid w:val="00414961"/>
    <w:rsid w:val="004150EA"/>
    <w:rsid w:val="004154F7"/>
    <w:rsid w:val="0041551C"/>
    <w:rsid w:val="004158A1"/>
    <w:rsid w:val="00415936"/>
    <w:rsid w:val="00415A39"/>
    <w:rsid w:val="00415C1C"/>
    <w:rsid w:val="00415DE5"/>
    <w:rsid w:val="00415E64"/>
    <w:rsid w:val="00415E82"/>
    <w:rsid w:val="00415ED4"/>
    <w:rsid w:val="004160A1"/>
    <w:rsid w:val="004164D8"/>
    <w:rsid w:val="00416772"/>
    <w:rsid w:val="004169E8"/>
    <w:rsid w:val="00416A60"/>
    <w:rsid w:val="00416B5D"/>
    <w:rsid w:val="00416F42"/>
    <w:rsid w:val="00417097"/>
    <w:rsid w:val="004173F7"/>
    <w:rsid w:val="00417A1D"/>
    <w:rsid w:val="00417B11"/>
    <w:rsid w:val="00417D21"/>
    <w:rsid w:val="00417F7D"/>
    <w:rsid w:val="00420013"/>
    <w:rsid w:val="0042013A"/>
    <w:rsid w:val="00420619"/>
    <w:rsid w:val="004206F8"/>
    <w:rsid w:val="004208F3"/>
    <w:rsid w:val="00420BD5"/>
    <w:rsid w:val="00420C4C"/>
    <w:rsid w:val="0042110F"/>
    <w:rsid w:val="0042117F"/>
    <w:rsid w:val="00421680"/>
    <w:rsid w:val="004218E7"/>
    <w:rsid w:val="004218EB"/>
    <w:rsid w:val="00421AD1"/>
    <w:rsid w:val="00421CDF"/>
    <w:rsid w:val="00421E7D"/>
    <w:rsid w:val="00421EA0"/>
    <w:rsid w:val="004220D8"/>
    <w:rsid w:val="00422778"/>
    <w:rsid w:val="00422821"/>
    <w:rsid w:val="00422A3A"/>
    <w:rsid w:val="00422F12"/>
    <w:rsid w:val="00422FC9"/>
    <w:rsid w:val="004230AF"/>
    <w:rsid w:val="0042341E"/>
    <w:rsid w:val="0042391E"/>
    <w:rsid w:val="00423E5E"/>
    <w:rsid w:val="0042483B"/>
    <w:rsid w:val="004251BC"/>
    <w:rsid w:val="004258EE"/>
    <w:rsid w:val="00425B4B"/>
    <w:rsid w:val="00425C09"/>
    <w:rsid w:val="00426937"/>
    <w:rsid w:val="00426EDC"/>
    <w:rsid w:val="0042705D"/>
    <w:rsid w:val="00427249"/>
    <w:rsid w:val="00427558"/>
    <w:rsid w:val="004279E5"/>
    <w:rsid w:val="0043015A"/>
    <w:rsid w:val="004303A6"/>
    <w:rsid w:val="00430487"/>
    <w:rsid w:val="004305BB"/>
    <w:rsid w:val="0043086F"/>
    <w:rsid w:val="00430B21"/>
    <w:rsid w:val="00431192"/>
    <w:rsid w:val="004312BE"/>
    <w:rsid w:val="00431334"/>
    <w:rsid w:val="0043174B"/>
    <w:rsid w:val="0043178D"/>
    <w:rsid w:val="004319DA"/>
    <w:rsid w:val="00431A35"/>
    <w:rsid w:val="00431BC3"/>
    <w:rsid w:val="00431C4E"/>
    <w:rsid w:val="00431DB1"/>
    <w:rsid w:val="00431DC3"/>
    <w:rsid w:val="00431E7B"/>
    <w:rsid w:val="00431ED0"/>
    <w:rsid w:val="00432234"/>
    <w:rsid w:val="004322A1"/>
    <w:rsid w:val="0043230A"/>
    <w:rsid w:val="00432421"/>
    <w:rsid w:val="0043263C"/>
    <w:rsid w:val="00432A14"/>
    <w:rsid w:val="00432E10"/>
    <w:rsid w:val="00433060"/>
    <w:rsid w:val="004332B5"/>
    <w:rsid w:val="0043333E"/>
    <w:rsid w:val="004333A1"/>
    <w:rsid w:val="0043355D"/>
    <w:rsid w:val="004337AB"/>
    <w:rsid w:val="00433BB3"/>
    <w:rsid w:val="00434391"/>
    <w:rsid w:val="00434656"/>
    <w:rsid w:val="0043478D"/>
    <w:rsid w:val="0043480A"/>
    <w:rsid w:val="00434840"/>
    <w:rsid w:val="00434D5C"/>
    <w:rsid w:val="00434E0F"/>
    <w:rsid w:val="004353F5"/>
    <w:rsid w:val="00435930"/>
    <w:rsid w:val="00435A51"/>
    <w:rsid w:val="00435B71"/>
    <w:rsid w:val="00435F4A"/>
    <w:rsid w:val="00435F97"/>
    <w:rsid w:val="0043610A"/>
    <w:rsid w:val="004364F9"/>
    <w:rsid w:val="00436711"/>
    <w:rsid w:val="0043677E"/>
    <w:rsid w:val="00436AC3"/>
    <w:rsid w:val="0043708B"/>
    <w:rsid w:val="004377E2"/>
    <w:rsid w:val="00437BEE"/>
    <w:rsid w:val="00437E56"/>
    <w:rsid w:val="00437EBC"/>
    <w:rsid w:val="004401EB"/>
    <w:rsid w:val="00440957"/>
    <w:rsid w:val="00440F78"/>
    <w:rsid w:val="0044127F"/>
    <w:rsid w:val="0044130D"/>
    <w:rsid w:val="00441659"/>
    <w:rsid w:val="00441933"/>
    <w:rsid w:val="00441A1B"/>
    <w:rsid w:val="00441C48"/>
    <w:rsid w:val="00441EA7"/>
    <w:rsid w:val="00441FC5"/>
    <w:rsid w:val="00442078"/>
    <w:rsid w:val="0044210E"/>
    <w:rsid w:val="00442283"/>
    <w:rsid w:val="004425FA"/>
    <w:rsid w:val="00442663"/>
    <w:rsid w:val="00442AD5"/>
    <w:rsid w:val="0044340E"/>
    <w:rsid w:val="004438D2"/>
    <w:rsid w:val="00443CED"/>
    <w:rsid w:val="004440F6"/>
    <w:rsid w:val="00444290"/>
    <w:rsid w:val="0044446F"/>
    <w:rsid w:val="00444CE7"/>
    <w:rsid w:val="00444DBE"/>
    <w:rsid w:val="00444E08"/>
    <w:rsid w:val="00444FEE"/>
    <w:rsid w:val="00445A27"/>
    <w:rsid w:val="00445BCA"/>
    <w:rsid w:val="00445E90"/>
    <w:rsid w:val="00447774"/>
    <w:rsid w:val="00447BAA"/>
    <w:rsid w:val="00447CF6"/>
    <w:rsid w:val="00447E42"/>
    <w:rsid w:val="00447F2A"/>
    <w:rsid w:val="004501B3"/>
    <w:rsid w:val="0045047A"/>
    <w:rsid w:val="00450E31"/>
    <w:rsid w:val="00450E5A"/>
    <w:rsid w:val="0045100F"/>
    <w:rsid w:val="0045107F"/>
    <w:rsid w:val="004511D1"/>
    <w:rsid w:val="00451266"/>
    <w:rsid w:val="004514A0"/>
    <w:rsid w:val="004519F2"/>
    <w:rsid w:val="00451F4C"/>
    <w:rsid w:val="004520B3"/>
    <w:rsid w:val="004521E0"/>
    <w:rsid w:val="004533D8"/>
    <w:rsid w:val="00453486"/>
    <w:rsid w:val="004539DE"/>
    <w:rsid w:val="00453DFE"/>
    <w:rsid w:val="00454016"/>
    <w:rsid w:val="0045414E"/>
    <w:rsid w:val="004541D4"/>
    <w:rsid w:val="0045461D"/>
    <w:rsid w:val="004553C6"/>
    <w:rsid w:val="0045548B"/>
    <w:rsid w:val="004557BC"/>
    <w:rsid w:val="004557C6"/>
    <w:rsid w:val="00455AFE"/>
    <w:rsid w:val="0045620E"/>
    <w:rsid w:val="0045630C"/>
    <w:rsid w:val="004564C0"/>
    <w:rsid w:val="00456C40"/>
    <w:rsid w:val="00456F69"/>
    <w:rsid w:val="0045714F"/>
    <w:rsid w:val="00457282"/>
    <w:rsid w:val="004575FA"/>
    <w:rsid w:val="00457F84"/>
    <w:rsid w:val="004600D5"/>
    <w:rsid w:val="00460260"/>
    <w:rsid w:val="004603BD"/>
    <w:rsid w:val="00460BB9"/>
    <w:rsid w:val="0046103A"/>
    <w:rsid w:val="00461068"/>
    <w:rsid w:val="004610E0"/>
    <w:rsid w:val="0046117A"/>
    <w:rsid w:val="004611FA"/>
    <w:rsid w:val="00462476"/>
    <w:rsid w:val="004626AE"/>
    <w:rsid w:val="0046290E"/>
    <w:rsid w:val="00462B82"/>
    <w:rsid w:val="00463026"/>
    <w:rsid w:val="004635E0"/>
    <w:rsid w:val="00463DAE"/>
    <w:rsid w:val="00463EDE"/>
    <w:rsid w:val="004644B3"/>
    <w:rsid w:val="00464657"/>
    <w:rsid w:val="00464708"/>
    <w:rsid w:val="004647F5"/>
    <w:rsid w:val="0046484D"/>
    <w:rsid w:val="0046517E"/>
    <w:rsid w:val="00465BF8"/>
    <w:rsid w:val="00465C83"/>
    <w:rsid w:val="00465EE5"/>
    <w:rsid w:val="00465FE2"/>
    <w:rsid w:val="00466024"/>
    <w:rsid w:val="004666B4"/>
    <w:rsid w:val="00466AFA"/>
    <w:rsid w:val="00466BF3"/>
    <w:rsid w:val="00466C36"/>
    <w:rsid w:val="00466E63"/>
    <w:rsid w:val="00466F63"/>
    <w:rsid w:val="004670E9"/>
    <w:rsid w:val="004672DC"/>
    <w:rsid w:val="004675F9"/>
    <w:rsid w:val="0046794B"/>
    <w:rsid w:val="00467A94"/>
    <w:rsid w:val="00467CB9"/>
    <w:rsid w:val="004705D9"/>
    <w:rsid w:val="0047083F"/>
    <w:rsid w:val="004708EA"/>
    <w:rsid w:val="00470CDA"/>
    <w:rsid w:val="0047125B"/>
    <w:rsid w:val="00471311"/>
    <w:rsid w:val="00471688"/>
    <w:rsid w:val="004716D2"/>
    <w:rsid w:val="004716E4"/>
    <w:rsid w:val="00471F07"/>
    <w:rsid w:val="00471F48"/>
    <w:rsid w:val="00472117"/>
    <w:rsid w:val="0047268F"/>
    <w:rsid w:val="00472929"/>
    <w:rsid w:val="004729B4"/>
    <w:rsid w:val="00472B42"/>
    <w:rsid w:val="0047340C"/>
    <w:rsid w:val="004738D5"/>
    <w:rsid w:val="00473C3A"/>
    <w:rsid w:val="00473CA5"/>
    <w:rsid w:val="00474279"/>
    <w:rsid w:val="004742E2"/>
    <w:rsid w:val="0047469F"/>
    <w:rsid w:val="004749B2"/>
    <w:rsid w:val="00474C80"/>
    <w:rsid w:val="00474CDC"/>
    <w:rsid w:val="00475C57"/>
    <w:rsid w:val="00475E04"/>
    <w:rsid w:val="00475F50"/>
    <w:rsid w:val="00476729"/>
    <w:rsid w:val="00476E94"/>
    <w:rsid w:val="00477236"/>
    <w:rsid w:val="0047740C"/>
    <w:rsid w:val="00477E66"/>
    <w:rsid w:val="00480D75"/>
    <w:rsid w:val="00481484"/>
    <w:rsid w:val="00481D9E"/>
    <w:rsid w:val="0048230C"/>
    <w:rsid w:val="00482470"/>
    <w:rsid w:val="00482553"/>
    <w:rsid w:val="00482618"/>
    <w:rsid w:val="004827CA"/>
    <w:rsid w:val="00482E3A"/>
    <w:rsid w:val="004835C6"/>
    <w:rsid w:val="004835FA"/>
    <w:rsid w:val="004836F8"/>
    <w:rsid w:val="00483880"/>
    <w:rsid w:val="00483B84"/>
    <w:rsid w:val="00483D60"/>
    <w:rsid w:val="0048427E"/>
    <w:rsid w:val="00484329"/>
    <w:rsid w:val="00484766"/>
    <w:rsid w:val="004847FE"/>
    <w:rsid w:val="004848B0"/>
    <w:rsid w:val="00484A95"/>
    <w:rsid w:val="00484B73"/>
    <w:rsid w:val="00484C17"/>
    <w:rsid w:val="00484C51"/>
    <w:rsid w:val="004852DA"/>
    <w:rsid w:val="004858AF"/>
    <w:rsid w:val="004859C0"/>
    <w:rsid w:val="00485C21"/>
    <w:rsid w:val="00485DFD"/>
    <w:rsid w:val="00486762"/>
    <w:rsid w:val="00487304"/>
    <w:rsid w:val="00487C0E"/>
    <w:rsid w:val="004903CB"/>
    <w:rsid w:val="0049041B"/>
    <w:rsid w:val="0049061E"/>
    <w:rsid w:val="0049077D"/>
    <w:rsid w:val="004908BE"/>
    <w:rsid w:val="00490F85"/>
    <w:rsid w:val="00491C0B"/>
    <w:rsid w:val="00491D57"/>
    <w:rsid w:val="00492022"/>
    <w:rsid w:val="00492182"/>
    <w:rsid w:val="004926B7"/>
    <w:rsid w:val="00493238"/>
    <w:rsid w:val="00493400"/>
    <w:rsid w:val="0049389E"/>
    <w:rsid w:val="00493E38"/>
    <w:rsid w:val="004948CF"/>
    <w:rsid w:val="004949BC"/>
    <w:rsid w:val="00494D1C"/>
    <w:rsid w:val="00494EDC"/>
    <w:rsid w:val="004950BD"/>
    <w:rsid w:val="0049514B"/>
    <w:rsid w:val="00495187"/>
    <w:rsid w:val="004953ED"/>
    <w:rsid w:val="00495701"/>
    <w:rsid w:val="00495ADC"/>
    <w:rsid w:val="00495DC3"/>
    <w:rsid w:val="00495EC1"/>
    <w:rsid w:val="00496271"/>
    <w:rsid w:val="00496604"/>
    <w:rsid w:val="00496726"/>
    <w:rsid w:val="004972EA"/>
    <w:rsid w:val="00497368"/>
    <w:rsid w:val="00497482"/>
    <w:rsid w:val="00497527"/>
    <w:rsid w:val="004975DB"/>
    <w:rsid w:val="00497607"/>
    <w:rsid w:val="004A0112"/>
    <w:rsid w:val="004A04F7"/>
    <w:rsid w:val="004A0521"/>
    <w:rsid w:val="004A06E6"/>
    <w:rsid w:val="004A0784"/>
    <w:rsid w:val="004A0947"/>
    <w:rsid w:val="004A16FB"/>
    <w:rsid w:val="004A1740"/>
    <w:rsid w:val="004A17CF"/>
    <w:rsid w:val="004A1C39"/>
    <w:rsid w:val="004A2202"/>
    <w:rsid w:val="004A286C"/>
    <w:rsid w:val="004A2F49"/>
    <w:rsid w:val="004A3415"/>
    <w:rsid w:val="004A3D90"/>
    <w:rsid w:val="004A45F3"/>
    <w:rsid w:val="004A4C70"/>
    <w:rsid w:val="004A5034"/>
    <w:rsid w:val="004A54B1"/>
    <w:rsid w:val="004A5565"/>
    <w:rsid w:val="004A561D"/>
    <w:rsid w:val="004A584E"/>
    <w:rsid w:val="004A5967"/>
    <w:rsid w:val="004A5AD5"/>
    <w:rsid w:val="004A5E3C"/>
    <w:rsid w:val="004A6144"/>
    <w:rsid w:val="004A64C6"/>
    <w:rsid w:val="004A6861"/>
    <w:rsid w:val="004A698F"/>
    <w:rsid w:val="004A6CB6"/>
    <w:rsid w:val="004A726C"/>
    <w:rsid w:val="004A78E4"/>
    <w:rsid w:val="004A7E4A"/>
    <w:rsid w:val="004A7F2A"/>
    <w:rsid w:val="004B0284"/>
    <w:rsid w:val="004B0BFC"/>
    <w:rsid w:val="004B0E67"/>
    <w:rsid w:val="004B0F09"/>
    <w:rsid w:val="004B1500"/>
    <w:rsid w:val="004B1656"/>
    <w:rsid w:val="004B1AAE"/>
    <w:rsid w:val="004B2E79"/>
    <w:rsid w:val="004B3038"/>
    <w:rsid w:val="004B314F"/>
    <w:rsid w:val="004B3456"/>
    <w:rsid w:val="004B3581"/>
    <w:rsid w:val="004B402A"/>
    <w:rsid w:val="004B4046"/>
    <w:rsid w:val="004B4710"/>
    <w:rsid w:val="004B4CEC"/>
    <w:rsid w:val="004B4DD5"/>
    <w:rsid w:val="004B5626"/>
    <w:rsid w:val="004B5BBC"/>
    <w:rsid w:val="004B5EEC"/>
    <w:rsid w:val="004B5FE4"/>
    <w:rsid w:val="004B68A7"/>
    <w:rsid w:val="004B6FB0"/>
    <w:rsid w:val="004B6FC3"/>
    <w:rsid w:val="004B7EEB"/>
    <w:rsid w:val="004B7F64"/>
    <w:rsid w:val="004C0363"/>
    <w:rsid w:val="004C087E"/>
    <w:rsid w:val="004C08E6"/>
    <w:rsid w:val="004C0AC4"/>
    <w:rsid w:val="004C0B33"/>
    <w:rsid w:val="004C0BDE"/>
    <w:rsid w:val="004C1616"/>
    <w:rsid w:val="004C1A63"/>
    <w:rsid w:val="004C1F05"/>
    <w:rsid w:val="004C2103"/>
    <w:rsid w:val="004C2363"/>
    <w:rsid w:val="004C24DC"/>
    <w:rsid w:val="004C251B"/>
    <w:rsid w:val="004C2535"/>
    <w:rsid w:val="004C26A9"/>
    <w:rsid w:val="004C2FBA"/>
    <w:rsid w:val="004C31D3"/>
    <w:rsid w:val="004C321B"/>
    <w:rsid w:val="004C33A2"/>
    <w:rsid w:val="004C346A"/>
    <w:rsid w:val="004C3484"/>
    <w:rsid w:val="004C37C1"/>
    <w:rsid w:val="004C3AB2"/>
    <w:rsid w:val="004C3C16"/>
    <w:rsid w:val="004C4C3C"/>
    <w:rsid w:val="004C4D23"/>
    <w:rsid w:val="004C4EC1"/>
    <w:rsid w:val="004C4FF5"/>
    <w:rsid w:val="004C5119"/>
    <w:rsid w:val="004C51A1"/>
    <w:rsid w:val="004C522E"/>
    <w:rsid w:val="004C545A"/>
    <w:rsid w:val="004C5633"/>
    <w:rsid w:val="004C595F"/>
    <w:rsid w:val="004C5EED"/>
    <w:rsid w:val="004C6124"/>
    <w:rsid w:val="004C6250"/>
    <w:rsid w:val="004C62EB"/>
    <w:rsid w:val="004C6529"/>
    <w:rsid w:val="004C6642"/>
    <w:rsid w:val="004C686E"/>
    <w:rsid w:val="004C6C40"/>
    <w:rsid w:val="004C781B"/>
    <w:rsid w:val="004C7872"/>
    <w:rsid w:val="004C799D"/>
    <w:rsid w:val="004C7B3E"/>
    <w:rsid w:val="004C7B76"/>
    <w:rsid w:val="004C7D3D"/>
    <w:rsid w:val="004D046C"/>
    <w:rsid w:val="004D049B"/>
    <w:rsid w:val="004D1029"/>
    <w:rsid w:val="004D123C"/>
    <w:rsid w:val="004D1592"/>
    <w:rsid w:val="004D1601"/>
    <w:rsid w:val="004D1785"/>
    <w:rsid w:val="004D1AA2"/>
    <w:rsid w:val="004D1D85"/>
    <w:rsid w:val="004D1F2E"/>
    <w:rsid w:val="004D25F8"/>
    <w:rsid w:val="004D2A1D"/>
    <w:rsid w:val="004D2AAD"/>
    <w:rsid w:val="004D30A5"/>
    <w:rsid w:val="004D30D9"/>
    <w:rsid w:val="004D31B2"/>
    <w:rsid w:val="004D37F7"/>
    <w:rsid w:val="004D3ABB"/>
    <w:rsid w:val="004D40B2"/>
    <w:rsid w:val="004D4821"/>
    <w:rsid w:val="004D4A3F"/>
    <w:rsid w:val="004D4A99"/>
    <w:rsid w:val="004D4E24"/>
    <w:rsid w:val="004D4FE7"/>
    <w:rsid w:val="004D5596"/>
    <w:rsid w:val="004D5BA0"/>
    <w:rsid w:val="004D5E25"/>
    <w:rsid w:val="004D5F8F"/>
    <w:rsid w:val="004D6067"/>
    <w:rsid w:val="004D6367"/>
    <w:rsid w:val="004D69D1"/>
    <w:rsid w:val="004D6A80"/>
    <w:rsid w:val="004D6CB6"/>
    <w:rsid w:val="004D71E6"/>
    <w:rsid w:val="004D734F"/>
    <w:rsid w:val="004D7519"/>
    <w:rsid w:val="004D7A62"/>
    <w:rsid w:val="004E0ABD"/>
    <w:rsid w:val="004E121B"/>
    <w:rsid w:val="004E12E9"/>
    <w:rsid w:val="004E1379"/>
    <w:rsid w:val="004E15A6"/>
    <w:rsid w:val="004E15F4"/>
    <w:rsid w:val="004E1B1F"/>
    <w:rsid w:val="004E1F66"/>
    <w:rsid w:val="004E2011"/>
    <w:rsid w:val="004E2AA3"/>
    <w:rsid w:val="004E2E6A"/>
    <w:rsid w:val="004E2EC3"/>
    <w:rsid w:val="004E33EB"/>
    <w:rsid w:val="004E406C"/>
    <w:rsid w:val="004E430E"/>
    <w:rsid w:val="004E4423"/>
    <w:rsid w:val="004E502C"/>
    <w:rsid w:val="004E52B1"/>
    <w:rsid w:val="004E57C0"/>
    <w:rsid w:val="004E5EE9"/>
    <w:rsid w:val="004E62A2"/>
    <w:rsid w:val="004E63A7"/>
    <w:rsid w:val="004E63CC"/>
    <w:rsid w:val="004E6733"/>
    <w:rsid w:val="004E67D6"/>
    <w:rsid w:val="004E6920"/>
    <w:rsid w:val="004E6D5E"/>
    <w:rsid w:val="004E6F86"/>
    <w:rsid w:val="004E7490"/>
    <w:rsid w:val="004E7533"/>
    <w:rsid w:val="004E7623"/>
    <w:rsid w:val="004E7A2E"/>
    <w:rsid w:val="004F0313"/>
    <w:rsid w:val="004F0730"/>
    <w:rsid w:val="004F0DCD"/>
    <w:rsid w:val="004F0F9E"/>
    <w:rsid w:val="004F1B66"/>
    <w:rsid w:val="004F1BFB"/>
    <w:rsid w:val="004F1C4C"/>
    <w:rsid w:val="004F1EA2"/>
    <w:rsid w:val="004F2020"/>
    <w:rsid w:val="004F25AC"/>
    <w:rsid w:val="004F27A5"/>
    <w:rsid w:val="004F27EF"/>
    <w:rsid w:val="004F305D"/>
    <w:rsid w:val="004F30EE"/>
    <w:rsid w:val="004F3952"/>
    <w:rsid w:val="004F3DBE"/>
    <w:rsid w:val="004F3DF8"/>
    <w:rsid w:val="004F3F3B"/>
    <w:rsid w:val="004F4148"/>
    <w:rsid w:val="004F4396"/>
    <w:rsid w:val="004F48B0"/>
    <w:rsid w:val="004F4C30"/>
    <w:rsid w:val="004F4C7F"/>
    <w:rsid w:val="004F4E23"/>
    <w:rsid w:val="004F4E49"/>
    <w:rsid w:val="004F559B"/>
    <w:rsid w:val="004F59EA"/>
    <w:rsid w:val="004F6345"/>
    <w:rsid w:val="004F67C0"/>
    <w:rsid w:val="004F68DC"/>
    <w:rsid w:val="004F6B27"/>
    <w:rsid w:val="004F6DCF"/>
    <w:rsid w:val="004F70DB"/>
    <w:rsid w:val="004F7226"/>
    <w:rsid w:val="004F7A12"/>
    <w:rsid w:val="004F7AE0"/>
    <w:rsid w:val="004F7E9C"/>
    <w:rsid w:val="00500CF5"/>
    <w:rsid w:val="00500DBE"/>
    <w:rsid w:val="005011A8"/>
    <w:rsid w:val="00501247"/>
    <w:rsid w:val="005015BD"/>
    <w:rsid w:val="00501680"/>
    <w:rsid w:val="00501C58"/>
    <w:rsid w:val="00501D02"/>
    <w:rsid w:val="00502B13"/>
    <w:rsid w:val="00503061"/>
    <w:rsid w:val="00503302"/>
    <w:rsid w:val="00503397"/>
    <w:rsid w:val="005034FD"/>
    <w:rsid w:val="00503C95"/>
    <w:rsid w:val="00503E0E"/>
    <w:rsid w:val="00503EFC"/>
    <w:rsid w:val="00503FD6"/>
    <w:rsid w:val="00504632"/>
    <w:rsid w:val="005051EC"/>
    <w:rsid w:val="005053A0"/>
    <w:rsid w:val="00505AAF"/>
    <w:rsid w:val="00505B68"/>
    <w:rsid w:val="00505E8C"/>
    <w:rsid w:val="0050640C"/>
    <w:rsid w:val="0050652F"/>
    <w:rsid w:val="00506581"/>
    <w:rsid w:val="00506726"/>
    <w:rsid w:val="0050694E"/>
    <w:rsid w:val="00506A36"/>
    <w:rsid w:val="00506C8F"/>
    <w:rsid w:val="0050725A"/>
    <w:rsid w:val="00507303"/>
    <w:rsid w:val="00507346"/>
    <w:rsid w:val="0050744B"/>
    <w:rsid w:val="005075AC"/>
    <w:rsid w:val="00507601"/>
    <w:rsid w:val="0050773B"/>
    <w:rsid w:val="00507D9E"/>
    <w:rsid w:val="00507E32"/>
    <w:rsid w:val="00510089"/>
    <w:rsid w:val="0051019D"/>
    <w:rsid w:val="0051041F"/>
    <w:rsid w:val="00510726"/>
    <w:rsid w:val="005108F8"/>
    <w:rsid w:val="00510BC0"/>
    <w:rsid w:val="00510D89"/>
    <w:rsid w:val="00511482"/>
    <w:rsid w:val="00511634"/>
    <w:rsid w:val="00511760"/>
    <w:rsid w:val="00511853"/>
    <w:rsid w:val="00511B43"/>
    <w:rsid w:val="00511E49"/>
    <w:rsid w:val="00512205"/>
    <w:rsid w:val="00512224"/>
    <w:rsid w:val="0051240F"/>
    <w:rsid w:val="00512F6F"/>
    <w:rsid w:val="005132E2"/>
    <w:rsid w:val="00513774"/>
    <w:rsid w:val="00513C59"/>
    <w:rsid w:val="00514B59"/>
    <w:rsid w:val="00514C47"/>
    <w:rsid w:val="005150C7"/>
    <w:rsid w:val="00515151"/>
    <w:rsid w:val="00515F7C"/>
    <w:rsid w:val="0051663E"/>
    <w:rsid w:val="00516E02"/>
    <w:rsid w:val="00516E57"/>
    <w:rsid w:val="00516FFF"/>
    <w:rsid w:val="0051706A"/>
    <w:rsid w:val="00517078"/>
    <w:rsid w:val="0051793F"/>
    <w:rsid w:val="00517BBB"/>
    <w:rsid w:val="00520480"/>
    <w:rsid w:val="005206E1"/>
    <w:rsid w:val="00520BE9"/>
    <w:rsid w:val="005214FB"/>
    <w:rsid w:val="00522206"/>
    <w:rsid w:val="00522A72"/>
    <w:rsid w:val="00522D3F"/>
    <w:rsid w:val="00522E5B"/>
    <w:rsid w:val="0052303F"/>
    <w:rsid w:val="005231A1"/>
    <w:rsid w:val="005234CB"/>
    <w:rsid w:val="0052364D"/>
    <w:rsid w:val="00523962"/>
    <w:rsid w:val="005241C0"/>
    <w:rsid w:val="005241E0"/>
    <w:rsid w:val="0052443C"/>
    <w:rsid w:val="00524BF0"/>
    <w:rsid w:val="00524ED0"/>
    <w:rsid w:val="00525110"/>
    <w:rsid w:val="0052530D"/>
    <w:rsid w:val="005257C6"/>
    <w:rsid w:val="00525837"/>
    <w:rsid w:val="005258CA"/>
    <w:rsid w:val="005259A4"/>
    <w:rsid w:val="00525DDD"/>
    <w:rsid w:val="005260F0"/>
    <w:rsid w:val="005273D8"/>
    <w:rsid w:val="00527491"/>
    <w:rsid w:val="00527789"/>
    <w:rsid w:val="0052795C"/>
    <w:rsid w:val="00527F7F"/>
    <w:rsid w:val="00530199"/>
    <w:rsid w:val="0053051A"/>
    <w:rsid w:val="00530606"/>
    <w:rsid w:val="00530F58"/>
    <w:rsid w:val="00530F89"/>
    <w:rsid w:val="00530FC4"/>
    <w:rsid w:val="005310BA"/>
    <w:rsid w:val="00531270"/>
    <w:rsid w:val="00531357"/>
    <w:rsid w:val="00531B2C"/>
    <w:rsid w:val="00532EFA"/>
    <w:rsid w:val="0053326C"/>
    <w:rsid w:val="00533B71"/>
    <w:rsid w:val="00533C55"/>
    <w:rsid w:val="00533E4E"/>
    <w:rsid w:val="0053437A"/>
    <w:rsid w:val="005347F1"/>
    <w:rsid w:val="00534840"/>
    <w:rsid w:val="005352BE"/>
    <w:rsid w:val="0053531D"/>
    <w:rsid w:val="00535489"/>
    <w:rsid w:val="00535558"/>
    <w:rsid w:val="00535592"/>
    <w:rsid w:val="005357A8"/>
    <w:rsid w:val="00535AEF"/>
    <w:rsid w:val="00535BD0"/>
    <w:rsid w:val="005368E6"/>
    <w:rsid w:val="00536C4A"/>
    <w:rsid w:val="00536C8E"/>
    <w:rsid w:val="00536FDB"/>
    <w:rsid w:val="0053786E"/>
    <w:rsid w:val="00537ADB"/>
    <w:rsid w:val="00537E58"/>
    <w:rsid w:val="00540051"/>
    <w:rsid w:val="005403ED"/>
    <w:rsid w:val="00540498"/>
    <w:rsid w:val="005405E0"/>
    <w:rsid w:val="00540807"/>
    <w:rsid w:val="0054085D"/>
    <w:rsid w:val="00540B15"/>
    <w:rsid w:val="00540B3F"/>
    <w:rsid w:val="00540DC3"/>
    <w:rsid w:val="00541026"/>
    <w:rsid w:val="005410BF"/>
    <w:rsid w:val="005411A2"/>
    <w:rsid w:val="005415C6"/>
    <w:rsid w:val="0054189F"/>
    <w:rsid w:val="00541B55"/>
    <w:rsid w:val="005421CC"/>
    <w:rsid w:val="0054257F"/>
    <w:rsid w:val="005427D5"/>
    <w:rsid w:val="00542841"/>
    <w:rsid w:val="00542D8E"/>
    <w:rsid w:val="00542E4D"/>
    <w:rsid w:val="0054339D"/>
    <w:rsid w:val="00543554"/>
    <w:rsid w:val="005438CE"/>
    <w:rsid w:val="00543BDB"/>
    <w:rsid w:val="00543E6F"/>
    <w:rsid w:val="00543FB0"/>
    <w:rsid w:val="005443E4"/>
    <w:rsid w:val="00544402"/>
    <w:rsid w:val="005444EA"/>
    <w:rsid w:val="00544637"/>
    <w:rsid w:val="005447C8"/>
    <w:rsid w:val="00545615"/>
    <w:rsid w:val="00545953"/>
    <w:rsid w:val="00546170"/>
    <w:rsid w:val="005463D6"/>
    <w:rsid w:val="00546B7D"/>
    <w:rsid w:val="00546E2B"/>
    <w:rsid w:val="00547128"/>
    <w:rsid w:val="0054717F"/>
    <w:rsid w:val="005471D5"/>
    <w:rsid w:val="00547344"/>
    <w:rsid w:val="0054771A"/>
    <w:rsid w:val="00547817"/>
    <w:rsid w:val="00547883"/>
    <w:rsid w:val="00547AAF"/>
    <w:rsid w:val="00547F0F"/>
    <w:rsid w:val="00547F33"/>
    <w:rsid w:val="00547F41"/>
    <w:rsid w:val="00550200"/>
    <w:rsid w:val="005503B6"/>
    <w:rsid w:val="005504BF"/>
    <w:rsid w:val="005504C0"/>
    <w:rsid w:val="00550518"/>
    <w:rsid w:val="00550AB6"/>
    <w:rsid w:val="00550DB3"/>
    <w:rsid w:val="00550F76"/>
    <w:rsid w:val="005512B8"/>
    <w:rsid w:val="0055154E"/>
    <w:rsid w:val="00551647"/>
    <w:rsid w:val="00551648"/>
    <w:rsid w:val="005521E9"/>
    <w:rsid w:val="0055264F"/>
    <w:rsid w:val="00552A7D"/>
    <w:rsid w:val="00552F78"/>
    <w:rsid w:val="005537E3"/>
    <w:rsid w:val="00553EA9"/>
    <w:rsid w:val="005541E0"/>
    <w:rsid w:val="005542A7"/>
    <w:rsid w:val="0055538A"/>
    <w:rsid w:val="00555D57"/>
    <w:rsid w:val="00555E57"/>
    <w:rsid w:val="0055623D"/>
    <w:rsid w:val="005568F2"/>
    <w:rsid w:val="00556991"/>
    <w:rsid w:val="00556C3A"/>
    <w:rsid w:val="005570E0"/>
    <w:rsid w:val="00557118"/>
    <w:rsid w:val="0055773F"/>
    <w:rsid w:val="005578AE"/>
    <w:rsid w:val="00557B2A"/>
    <w:rsid w:val="005602D3"/>
    <w:rsid w:val="00560965"/>
    <w:rsid w:val="00560E27"/>
    <w:rsid w:val="00560EF5"/>
    <w:rsid w:val="00561392"/>
    <w:rsid w:val="00561499"/>
    <w:rsid w:val="00561628"/>
    <w:rsid w:val="00561A42"/>
    <w:rsid w:val="00561CD9"/>
    <w:rsid w:val="00561E95"/>
    <w:rsid w:val="00562645"/>
    <w:rsid w:val="00562D30"/>
    <w:rsid w:val="00563666"/>
    <w:rsid w:val="0056374B"/>
    <w:rsid w:val="00563A16"/>
    <w:rsid w:val="00563B52"/>
    <w:rsid w:val="00563D74"/>
    <w:rsid w:val="0056419B"/>
    <w:rsid w:val="005645E7"/>
    <w:rsid w:val="00564627"/>
    <w:rsid w:val="00564667"/>
    <w:rsid w:val="0056483C"/>
    <w:rsid w:val="0056488F"/>
    <w:rsid w:val="00564A48"/>
    <w:rsid w:val="005650CA"/>
    <w:rsid w:val="0056516E"/>
    <w:rsid w:val="005651F5"/>
    <w:rsid w:val="005653EE"/>
    <w:rsid w:val="005654C8"/>
    <w:rsid w:val="00565586"/>
    <w:rsid w:val="0056558D"/>
    <w:rsid w:val="005657F7"/>
    <w:rsid w:val="00565852"/>
    <w:rsid w:val="00565B2D"/>
    <w:rsid w:val="0056605F"/>
    <w:rsid w:val="00566082"/>
    <w:rsid w:val="005662B2"/>
    <w:rsid w:val="005662C3"/>
    <w:rsid w:val="005668FE"/>
    <w:rsid w:val="00566F76"/>
    <w:rsid w:val="005675B9"/>
    <w:rsid w:val="005676F2"/>
    <w:rsid w:val="005676F7"/>
    <w:rsid w:val="00567A5D"/>
    <w:rsid w:val="00567AF7"/>
    <w:rsid w:val="00567B80"/>
    <w:rsid w:val="00570760"/>
    <w:rsid w:val="00570992"/>
    <w:rsid w:val="00570ABD"/>
    <w:rsid w:val="00570ACB"/>
    <w:rsid w:val="00570AD3"/>
    <w:rsid w:val="00571569"/>
    <w:rsid w:val="00571918"/>
    <w:rsid w:val="00571FB2"/>
    <w:rsid w:val="0057206A"/>
    <w:rsid w:val="005732B9"/>
    <w:rsid w:val="005733AE"/>
    <w:rsid w:val="00573A9B"/>
    <w:rsid w:val="00573AB0"/>
    <w:rsid w:val="00573BBA"/>
    <w:rsid w:val="00573CB0"/>
    <w:rsid w:val="00573D4F"/>
    <w:rsid w:val="00574011"/>
    <w:rsid w:val="00574016"/>
    <w:rsid w:val="005746F6"/>
    <w:rsid w:val="0057471A"/>
    <w:rsid w:val="0057491C"/>
    <w:rsid w:val="00574A2F"/>
    <w:rsid w:val="005756F9"/>
    <w:rsid w:val="00575704"/>
    <w:rsid w:val="005758DC"/>
    <w:rsid w:val="00575C61"/>
    <w:rsid w:val="00575CBF"/>
    <w:rsid w:val="005760F5"/>
    <w:rsid w:val="0057616A"/>
    <w:rsid w:val="0057639F"/>
    <w:rsid w:val="005766C8"/>
    <w:rsid w:val="005767AD"/>
    <w:rsid w:val="005769C6"/>
    <w:rsid w:val="00576A36"/>
    <w:rsid w:val="00576A67"/>
    <w:rsid w:val="00576AA5"/>
    <w:rsid w:val="00576ABA"/>
    <w:rsid w:val="00577582"/>
    <w:rsid w:val="00577CE2"/>
    <w:rsid w:val="0058033B"/>
    <w:rsid w:val="005806BA"/>
    <w:rsid w:val="00580742"/>
    <w:rsid w:val="00580A28"/>
    <w:rsid w:val="005811E2"/>
    <w:rsid w:val="005816C6"/>
    <w:rsid w:val="00581A3F"/>
    <w:rsid w:val="00581A42"/>
    <w:rsid w:val="00581A96"/>
    <w:rsid w:val="00581C93"/>
    <w:rsid w:val="00581F4A"/>
    <w:rsid w:val="0058212F"/>
    <w:rsid w:val="00582339"/>
    <w:rsid w:val="005824C9"/>
    <w:rsid w:val="00582ABE"/>
    <w:rsid w:val="005834D8"/>
    <w:rsid w:val="0058396B"/>
    <w:rsid w:val="00583AD4"/>
    <w:rsid w:val="00583E78"/>
    <w:rsid w:val="00583FF2"/>
    <w:rsid w:val="00584693"/>
    <w:rsid w:val="0058493A"/>
    <w:rsid w:val="00584A00"/>
    <w:rsid w:val="00584E3C"/>
    <w:rsid w:val="00584E80"/>
    <w:rsid w:val="00584F5A"/>
    <w:rsid w:val="00585283"/>
    <w:rsid w:val="005856CC"/>
    <w:rsid w:val="00585844"/>
    <w:rsid w:val="00585F27"/>
    <w:rsid w:val="00585F53"/>
    <w:rsid w:val="00586387"/>
    <w:rsid w:val="005864CA"/>
    <w:rsid w:val="0058653D"/>
    <w:rsid w:val="00586CBC"/>
    <w:rsid w:val="005872C2"/>
    <w:rsid w:val="005873A3"/>
    <w:rsid w:val="00587461"/>
    <w:rsid w:val="0058770C"/>
    <w:rsid w:val="00587999"/>
    <w:rsid w:val="00590348"/>
    <w:rsid w:val="0059035A"/>
    <w:rsid w:val="00590B0C"/>
    <w:rsid w:val="00590B0E"/>
    <w:rsid w:val="00590C7A"/>
    <w:rsid w:val="00590F1C"/>
    <w:rsid w:val="005914F5"/>
    <w:rsid w:val="005919F8"/>
    <w:rsid w:val="00591C64"/>
    <w:rsid w:val="00591E38"/>
    <w:rsid w:val="00591EF9"/>
    <w:rsid w:val="0059225D"/>
    <w:rsid w:val="005924E8"/>
    <w:rsid w:val="00592889"/>
    <w:rsid w:val="0059290E"/>
    <w:rsid w:val="00592AF4"/>
    <w:rsid w:val="00592FC7"/>
    <w:rsid w:val="005933DB"/>
    <w:rsid w:val="00593E9F"/>
    <w:rsid w:val="00593F26"/>
    <w:rsid w:val="0059405D"/>
    <w:rsid w:val="005942D6"/>
    <w:rsid w:val="005943DD"/>
    <w:rsid w:val="005946D1"/>
    <w:rsid w:val="00594A18"/>
    <w:rsid w:val="00594B82"/>
    <w:rsid w:val="00594C95"/>
    <w:rsid w:val="00594E66"/>
    <w:rsid w:val="0059507A"/>
    <w:rsid w:val="005955A3"/>
    <w:rsid w:val="005955D0"/>
    <w:rsid w:val="00595D9A"/>
    <w:rsid w:val="005966F5"/>
    <w:rsid w:val="0059690D"/>
    <w:rsid w:val="00596938"/>
    <w:rsid w:val="00596EE0"/>
    <w:rsid w:val="00596EF6"/>
    <w:rsid w:val="005972C0"/>
    <w:rsid w:val="005A0075"/>
    <w:rsid w:val="005A0241"/>
    <w:rsid w:val="005A05B2"/>
    <w:rsid w:val="005A0688"/>
    <w:rsid w:val="005A073F"/>
    <w:rsid w:val="005A080B"/>
    <w:rsid w:val="005A0F23"/>
    <w:rsid w:val="005A1242"/>
    <w:rsid w:val="005A1528"/>
    <w:rsid w:val="005A1681"/>
    <w:rsid w:val="005A1787"/>
    <w:rsid w:val="005A1C96"/>
    <w:rsid w:val="005A2243"/>
    <w:rsid w:val="005A3664"/>
    <w:rsid w:val="005A39E7"/>
    <w:rsid w:val="005A3A10"/>
    <w:rsid w:val="005A4746"/>
    <w:rsid w:val="005A497D"/>
    <w:rsid w:val="005A4B43"/>
    <w:rsid w:val="005A4CB7"/>
    <w:rsid w:val="005A5744"/>
    <w:rsid w:val="005A5862"/>
    <w:rsid w:val="005A5937"/>
    <w:rsid w:val="005A59F5"/>
    <w:rsid w:val="005A6119"/>
    <w:rsid w:val="005A61DA"/>
    <w:rsid w:val="005A6709"/>
    <w:rsid w:val="005A6BDD"/>
    <w:rsid w:val="005A6DBE"/>
    <w:rsid w:val="005A71F2"/>
    <w:rsid w:val="005A7332"/>
    <w:rsid w:val="005A73C2"/>
    <w:rsid w:val="005A7A6F"/>
    <w:rsid w:val="005B0121"/>
    <w:rsid w:val="005B01D9"/>
    <w:rsid w:val="005B02FA"/>
    <w:rsid w:val="005B05AE"/>
    <w:rsid w:val="005B0CE7"/>
    <w:rsid w:val="005B0D25"/>
    <w:rsid w:val="005B0F13"/>
    <w:rsid w:val="005B11A0"/>
    <w:rsid w:val="005B13CC"/>
    <w:rsid w:val="005B1919"/>
    <w:rsid w:val="005B196A"/>
    <w:rsid w:val="005B1D24"/>
    <w:rsid w:val="005B27B6"/>
    <w:rsid w:val="005B28A2"/>
    <w:rsid w:val="005B34D0"/>
    <w:rsid w:val="005B3CB6"/>
    <w:rsid w:val="005B42A9"/>
    <w:rsid w:val="005B4468"/>
    <w:rsid w:val="005B4920"/>
    <w:rsid w:val="005B4F2C"/>
    <w:rsid w:val="005B4FF7"/>
    <w:rsid w:val="005B5028"/>
    <w:rsid w:val="005B639E"/>
    <w:rsid w:val="005B66CA"/>
    <w:rsid w:val="005B6776"/>
    <w:rsid w:val="005B68AD"/>
    <w:rsid w:val="005B7028"/>
    <w:rsid w:val="005B791B"/>
    <w:rsid w:val="005B79E8"/>
    <w:rsid w:val="005C0BF9"/>
    <w:rsid w:val="005C0D9D"/>
    <w:rsid w:val="005C0E85"/>
    <w:rsid w:val="005C1149"/>
    <w:rsid w:val="005C135D"/>
    <w:rsid w:val="005C1871"/>
    <w:rsid w:val="005C1873"/>
    <w:rsid w:val="005C195A"/>
    <w:rsid w:val="005C1C0E"/>
    <w:rsid w:val="005C1D17"/>
    <w:rsid w:val="005C1F56"/>
    <w:rsid w:val="005C24EB"/>
    <w:rsid w:val="005C2502"/>
    <w:rsid w:val="005C2A75"/>
    <w:rsid w:val="005C30BC"/>
    <w:rsid w:val="005C34A8"/>
    <w:rsid w:val="005C34FE"/>
    <w:rsid w:val="005C38B5"/>
    <w:rsid w:val="005C390C"/>
    <w:rsid w:val="005C4199"/>
    <w:rsid w:val="005C454F"/>
    <w:rsid w:val="005C45D0"/>
    <w:rsid w:val="005C474E"/>
    <w:rsid w:val="005C4ABB"/>
    <w:rsid w:val="005C4F0C"/>
    <w:rsid w:val="005C4F18"/>
    <w:rsid w:val="005C51EA"/>
    <w:rsid w:val="005C5397"/>
    <w:rsid w:val="005C57EB"/>
    <w:rsid w:val="005C5C7B"/>
    <w:rsid w:val="005C6522"/>
    <w:rsid w:val="005C6EDB"/>
    <w:rsid w:val="005C7445"/>
    <w:rsid w:val="005C7920"/>
    <w:rsid w:val="005C7A2D"/>
    <w:rsid w:val="005C7C4B"/>
    <w:rsid w:val="005C7D8B"/>
    <w:rsid w:val="005C7ECD"/>
    <w:rsid w:val="005D0A23"/>
    <w:rsid w:val="005D0BBB"/>
    <w:rsid w:val="005D0DE8"/>
    <w:rsid w:val="005D1253"/>
    <w:rsid w:val="005D166F"/>
    <w:rsid w:val="005D17E9"/>
    <w:rsid w:val="005D1F6F"/>
    <w:rsid w:val="005D2347"/>
    <w:rsid w:val="005D2665"/>
    <w:rsid w:val="005D2992"/>
    <w:rsid w:val="005D2CD1"/>
    <w:rsid w:val="005D2F64"/>
    <w:rsid w:val="005D32D0"/>
    <w:rsid w:val="005D33A3"/>
    <w:rsid w:val="005D33DC"/>
    <w:rsid w:val="005D3B77"/>
    <w:rsid w:val="005D3C09"/>
    <w:rsid w:val="005D4111"/>
    <w:rsid w:val="005D47B3"/>
    <w:rsid w:val="005D4CDB"/>
    <w:rsid w:val="005D502E"/>
    <w:rsid w:val="005D5556"/>
    <w:rsid w:val="005D5623"/>
    <w:rsid w:val="005D5916"/>
    <w:rsid w:val="005D5A41"/>
    <w:rsid w:val="005D60DB"/>
    <w:rsid w:val="005D60F1"/>
    <w:rsid w:val="005D69AF"/>
    <w:rsid w:val="005D6AD8"/>
    <w:rsid w:val="005D6D8E"/>
    <w:rsid w:val="005D6E2D"/>
    <w:rsid w:val="005D6E7B"/>
    <w:rsid w:val="005D7248"/>
    <w:rsid w:val="005D73E0"/>
    <w:rsid w:val="005D741D"/>
    <w:rsid w:val="005D76E3"/>
    <w:rsid w:val="005D7B41"/>
    <w:rsid w:val="005D7B95"/>
    <w:rsid w:val="005D7D27"/>
    <w:rsid w:val="005E05D0"/>
    <w:rsid w:val="005E06D2"/>
    <w:rsid w:val="005E0792"/>
    <w:rsid w:val="005E08A3"/>
    <w:rsid w:val="005E0EAC"/>
    <w:rsid w:val="005E10F9"/>
    <w:rsid w:val="005E14A8"/>
    <w:rsid w:val="005E1788"/>
    <w:rsid w:val="005E1792"/>
    <w:rsid w:val="005E18C5"/>
    <w:rsid w:val="005E1A2E"/>
    <w:rsid w:val="005E1AB6"/>
    <w:rsid w:val="005E1BD3"/>
    <w:rsid w:val="005E24A7"/>
    <w:rsid w:val="005E295C"/>
    <w:rsid w:val="005E297F"/>
    <w:rsid w:val="005E2DD5"/>
    <w:rsid w:val="005E321B"/>
    <w:rsid w:val="005E3381"/>
    <w:rsid w:val="005E3747"/>
    <w:rsid w:val="005E3DDB"/>
    <w:rsid w:val="005E3FB9"/>
    <w:rsid w:val="005E4016"/>
    <w:rsid w:val="005E4410"/>
    <w:rsid w:val="005E503F"/>
    <w:rsid w:val="005E524D"/>
    <w:rsid w:val="005E5A4E"/>
    <w:rsid w:val="005E5ADB"/>
    <w:rsid w:val="005E5C51"/>
    <w:rsid w:val="005E623F"/>
    <w:rsid w:val="005E6342"/>
    <w:rsid w:val="005E6464"/>
    <w:rsid w:val="005E65EC"/>
    <w:rsid w:val="005E68BC"/>
    <w:rsid w:val="005E697F"/>
    <w:rsid w:val="005E6DE2"/>
    <w:rsid w:val="005E6EA2"/>
    <w:rsid w:val="005E708A"/>
    <w:rsid w:val="005E72AA"/>
    <w:rsid w:val="005E7954"/>
    <w:rsid w:val="005E7A42"/>
    <w:rsid w:val="005E7EB8"/>
    <w:rsid w:val="005F05BA"/>
    <w:rsid w:val="005F0B03"/>
    <w:rsid w:val="005F0D86"/>
    <w:rsid w:val="005F1174"/>
    <w:rsid w:val="005F1315"/>
    <w:rsid w:val="005F186A"/>
    <w:rsid w:val="005F1D60"/>
    <w:rsid w:val="005F1D68"/>
    <w:rsid w:val="005F1E3F"/>
    <w:rsid w:val="005F1FE5"/>
    <w:rsid w:val="005F2259"/>
    <w:rsid w:val="005F227B"/>
    <w:rsid w:val="005F2613"/>
    <w:rsid w:val="005F2AA9"/>
    <w:rsid w:val="005F3139"/>
    <w:rsid w:val="005F37A7"/>
    <w:rsid w:val="005F3858"/>
    <w:rsid w:val="005F3880"/>
    <w:rsid w:val="005F395A"/>
    <w:rsid w:val="005F3D7B"/>
    <w:rsid w:val="005F3DE7"/>
    <w:rsid w:val="005F40A4"/>
    <w:rsid w:val="005F445F"/>
    <w:rsid w:val="005F4517"/>
    <w:rsid w:val="005F46C6"/>
    <w:rsid w:val="005F4D9D"/>
    <w:rsid w:val="005F5132"/>
    <w:rsid w:val="005F5F8E"/>
    <w:rsid w:val="005F6069"/>
    <w:rsid w:val="005F634D"/>
    <w:rsid w:val="005F635B"/>
    <w:rsid w:val="005F6AD3"/>
    <w:rsid w:val="005F6B5F"/>
    <w:rsid w:val="005F6BC3"/>
    <w:rsid w:val="005F6CD5"/>
    <w:rsid w:val="005F6F5D"/>
    <w:rsid w:val="005F6F8D"/>
    <w:rsid w:val="005F7211"/>
    <w:rsid w:val="005F747C"/>
    <w:rsid w:val="005F7793"/>
    <w:rsid w:val="005F7812"/>
    <w:rsid w:val="005F7DD3"/>
    <w:rsid w:val="006005A4"/>
    <w:rsid w:val="0060089E"/>
    <w:rsid w:val="006008AC"/>
    <w:rsid w:val="00600B80"/>
    <w:rsid w:val="006010FE"/>
    <w:rsid w:val="0060143E"/>
    <w:rsid w:val="00602488"/>
    <w:rsid w:val="006028CB"/>
    <w:rsid w:val="00602930"/>
    <w:rsid w:val="00602C95"/>
    <w:rsid w:val="00602EB1"/>
    <w:rsid w:val="00602F85"/>
    <w:rsid w:val="00603734"/>
    <w:rsid w:val="00603EE4"/>
    <w:rsid w:val="00604362"/>
    <w:rsid w:val="006043EC"/>
    <w:rsid w:val="006044B6"/>
    <w:rsid w:val="006048D4"/>
    <w:rsid w:val="00604905"/>
    <w:rsid w:val="0060583A"/>
    <w:rsid w:val="00605C38"/>
    <w:rsid w:val="00605DAE"/>
    <w:rsid w:val="00605F41"/>
    <w:rsid w:val="00606382"/>
    <w:rsid w:val="0060712D"/>
    <w:rsid w:val="00607BFF"/>
    <w:rsid w:val="00607D75"/>
    <w:rsid w:val="00610157"/>
    <w:rsid w:val="00610B3B"/>
    <w:rsid w:val="00610EE8"/>
    <w:rsid w:val="006113E3"/>
    <w:rsid w:val="00611465"/>
    <w:rsid w:val="00612004"/>
    <w:rsid w:val="0061276E"/>
    <w:rsid w:val="006134B6"/>
    <w:rsid w:val="00613702"/>
    <w:rsid w:val="00613755"/>
    <w:rsid w:val="00613959"/>
    <w:rsid w:val="00613FF3"/>
    <w:rsid w:val="0061461C"/>
    <w:rsid w:val="00614AD9"/>
    <w:rsid w:val="00614C29"/>
    <w:rsid w:val="00615121"/>
    <w:rsid w:val="006151ED"/>
    <w:rsid w:val="006154F4"/>
    <w:rsid w:val="006158CB"/>
    <w:rsid w:val="00616987"/>
    <w:rsid w:val="006172DE"/>
    <w:rsid w:val="00617782"/>
    <w:rsid w:val="00617865"/>
    <w:rsid w:val="00617DCA"/>
    <w:rsid w:val="00617FA2"/>
    <w:rsid w:val="0062007E"/>
    <w:rsid w:val="00620946"/>
    <w:rsid w:val="00620FDF"/>
    <w:rsid w:val="006211C0"/>
    <w:rsid w:val="00621302"/>
    <w:rsid w:val="0062141B"/>
    <w:rsid w:val="006218C2"/>
    <w:rsid w:val="00622368"/>
    <w:rsid w:val="006224AA"/>
    <w:rsid w:val="00622836"/>
    <w:rsid w:val="00622B8B"/>
    <w:rsid w:val="00622E73"/>
    <w:rsid w:val="00622EA1"/>
    <w:rsid w:val="00622EEA"/>
    <w:rsid w:val="00623398"/>
    <w:rsid w:val="00623765"/>
    <w:rsid w:val="00623FCF"/>
    <w:rsid w:val="00623FFA"/>
    <w:rsid w:val="00624156"/>
    <w:rsid w:val="00624204"/>
    <w:rsid w:val="006245E7"/>
    <w:rsid w:val="00624B2D"/>
    <w:rsid w:val="00624C57"/>
    <w:rsid w:val="006250C0"/>
    <w:rsid w:val="006250F5"/>
    <w:rsid w:val="00625693"/>
    <w:rsid w:val="006257E2"/>
    <w:rsid w:val="00625B71"/>
    <w:rsid w:val="00625BE7"/>
    <w:rsid w:val="00626A51"/>
    <w:rsid w:val="00626C83"/>
    <w:rsid w:val="00626D67"/>
    <w:rsid w:val="00626ECD"/>
    <w:rsid w:val="00626F72"/>
    <w:rsid w:val="00627666"/>
    <w:rsid w:val="006276CF"/>
    <w:rsid w:val="006302D1"/>
    <w:rsid w:val="00630403"/>
    <w:rsid w:val="00630722"/>
    <w:rsid w:val="00630C11"/>
    <w:rsid w:val="00630E8D"/>
    <w:rsid w:val="00631004"/>
    <w:rsid w:val="0063111F"/>
    <w:rsid w:val="00631168"/>
    <w:rsid w:val="006319AC"/>
    <w:rsid w:val="00631A1F"/>
    <w:rsid w:val="00631C1C"/>
    <w:rsid w:val="00631D4A"/>
    <w:rsid w:val="00631DC6"/>
    <w:rsid w:val="00632155"/>
    <w:rsid w:val="00632286"/>
    <w:rsid w:val="00632A89"/>
    <w:rsid w:val="0063328E"/>
    <w:rsid w:val="006332ED"/>
    <w:rsid w:val="00633748"/>
    <w:rsid w:val="00633DFB"/>
    <w:rsid w:val="006343E5"/>
    <w:rsid w:val="006344D0"/>
    <w:rsid w:val="006344E6"/>
    <w:rsid w:val="006346AB"/>
    <w:rsid w:val="00634DB7"/>
    <w:rsid w:val="006351B7"/>
    <w:rsid w:val="006351BA"/>
    <w:rsid w:val="0063555C"/>
    <w:rsid w:val="006357D3"/>
    <w:rsid w:val="006358C0"/>
    <w:rsid w:val="00636298"/>
    <w:rsid w:val="006362E0"/>
    <w:rsid w:val="00636900"/>
    <w:rsid w:val="006369B4"/>
    <w:rsid w:val="00636B95"/>
    <w:rsid w:val="00636D68"/>
    <w:rsid w:val="00637924"/>
    <w:rsid w:val="00637D70"/>
    <w:rsid w:val="006406CD"/>
    <w:rsid w:val="0064084C"/>
    <w:rsid w:val="00640852"/>
    <w:rsid w:val="00640CD1"/>
    <w:rsid w:val="00641489"/>
    <w:rsid w:val="006416A2"/>
    <w:rsid w:val="00642166"/>
    <w:rsid w:val="006424F7"/>
    <w:rsid w:val="0064257F"/>
    <w:rsid w:val="00642645"/>
    <w:rsid w:val="00642890"/>
    <w:rsid w:val="00642BC6"/>
    <w:rsid w:val="00642D25"/>
    <w:rsid w:val="00642F37"/>
    <w:rsid w:val="00642FBC"/>
    <w:rsid w:val="0064356C"/>
    <w:rsid w:val="00643675"/>
    <w:rsid w:val="00643706"/>
    <w:rsid w:val="0064392D"/>
    <w:rsid w:val="006439AF"/>
    <w:rsid w:val="00643C89"/>
    <w:rsid w:val="00643E29"/>
    <w:rsid w:val="006446C8"/>
    <w:rsid w:val="00644BE0"/>
    <w:rsid w:val="00644C37"/>
    <w:rsid w:val="00644C49"/>
    <w:rsid w:val="00644CF9"/>
    <w:rsid w:val="00645187"/>
    <w:rsid w:val="00645418"/>
    <w:rsid w:val="00645887"/>
    <w:rsid w:val="006458B0"/>
    <w:rsid w:val="00645BE9"/>
    <w:rsid w:val="00645ECD"/>
    <w:rsid w:val="006460BF"/>
    <w:rsid w:val="00646136"/>
    <w:rsid w:val="006466BA"/>
    <w:rsid w:val="006467B5"/>
    <w:rsid w:val="00646A64"/>
    <w:rsid w:val="00646FCE"/>
    <w:rsid w:val="006476F5"/>
    <w:rsid w:val="0064784E"/>
    <w:rsid w:val="00647C87"/>
    <w:rsid w:val="0065011C"/>
    <w:rsid w:val="006502A1"/>
    <w:rsid w:val="006502DE"/>
    <w:rsid w:val="00650359"/>
    <w:rsid w:val="006507E5"/>
    <w:rsid w:val="00650C80"/>
    <w:rsid w:val="0065100D"/>
    <w:rsid w:val="006511C8"/>
    <w:rsid w:val="00651800"/>
    <w:rsid w:val="00651EFA"/>
    <w:rsid w:val="0065201E"/>
    <w:rsid w:val="0065207A"/>
    <w:rsid w:val="0065218B"/>
    <w:rsid w:val="0065268C"/>
    <w:rsid w:val="006529A9"/>
    <w:rsid w:val="00652B3F"/>
    <w:rsid w:val="006530E9"/>
    <w:rsid w:val="0065321C"/>
    <w:rsid w:val="00653AA6"/>
    <w:rsid w:val="00653B01"/>
    <w:rsid w:val="00653C11"/>
    <w:rsid w:val="00653F1C"/>
    <w:rsid w:val="006543A3"/>
    <w:rsid w:val="006547D9"/>
    <w:rsid w:val="00654A7D"/>
    <w:rsid w:val="00654AE0"/>
    <w:rsid w:val="00654BA1"/>
    <w:rsid w:val="00654BF8"/>
    <w:rsid w:val="00654D1B"/>
    <w:rsid w:val="006552D5"/>
    <w:rsid w:val="006553BE"/>
    <w:rsid w:val="00655493"/>
    <w:rsid w:val="00655A79"/>
    <w:rsid w:val="00655C88"/>
    <w:rsid w:val="00655F4A"/>
    <w:rsid w:val="00656030"/>
    <w:rsid w:val="0065633F"/>
    <w:rsid w:val="00656448"/>
    <w:rsid w:val="006569AA"/>
    <w:rsid w:val="00657296"/>
    <w:rsid w:val="00657691"/>
    <w:rsid w:val="00657725"/>
    <w:rsid w:val="00657BD1"/>
    <w:rsid w:val="00657BE1"/>
    <w:rsid w:val="00657C64"/>
    <w:rsid w:val="00657EEA"/>
    <w:rsid w:val="0066089F"/>
    <w:rsid w:val="0066090F"/>
    <w:rsid w:val="00660975"/>
    <w:rsid w:val="00660C13"/>
    <w:rsid w:val="00660E15"/>
    <w:rsid w:val="00661910"/>
    <w:rsid w:val="00661953"/>
    <w:rsid w:val="00661D59"/>
    <w:rsid w:val="00661D97"/>
    <w:rsid w:val="00661ED0"/>
    <w:rsid w:val="006624C2"/>
    <w:rsid w:val="00662B20"/>
    <w:rsid w:val="00663022"/>
    <w:rsid w:val="006634B4"/>
    <w:rsid w:val="006636E4"/>
    <w:rsid w:val="00663993"/>
    <w:rsid w:val="00663A6E"/>
    <w:rsid w:val="00663D29"/>
    <w:rsid w:val="00664325"/>
    <w:rsid w:val="006645DE"/>
    <w:rsid w:val="0066529F"/>
    <w:rsid w:val="0066538B"/>
    <w:rsid w:val="00665A63"/>
    <w:rsid w:val="00665A76"/>
    <w:rsid w:val="00665D7A"/>
    <w:rsid w:val="006666FF"/>
    <w:rsid w:val="006669D0"/>
    <w:rsid w:val="00666F8A"/>
    <w:rsid w:val="00667067"/>
    <w:rsid w:val="00667091"/>
    <w:rsid w:val="00667481"/>
    <w:rsid w:val="00667B4D"/>
    <w:rsid w:val="00667BDF"/>
    <w:rsid w:val="00667FD4"/>
    <w:rsid w:val="006709E9"/>
    <w:rsid w:val="00670F2D"/>
    <w:rsid w:val="00671119"/>
    <w:rsid w:val="006711F4"/>
    <w:rsid w:val="006719C2"/>
    <w:rsid w:val="00671E88"/>
    <w:rsid w:val="00672E47"/>
    <w:rsid w:val="00672FC0"/>
    <w:rsid w:val="00673311"/>
    <w:rsid w:val="00673AA1"/>
    <w:rsid w:val="00675547"/>
    <w:rsid w:val="006755DF"/>
    <w:rsid w:val="00675B75"/>
    <w:rsid w:val="00675F1B"/>
    <w:rsid w:val="00675FBD"/>
    <w:rsid w:val="00675FF9"/>
    <w:rsid w:val="006760B8"/>
    <w:rsid w:val="006765F4"/>
    <w:rsid w:val="00676D2E"/>
    <w:rsid w:val="00676E32"/>
    <w:rsid w:val="00676FA4"/>
    <w:rsid w:val="00676FAD"/>
    <w:rsid w:val="006777F4"/>
    <w:rsid w:val="00677889"/>
    <w:rsid w:val="00677A1C"/>
    <w:rsid w:val="00680180"/>
    <w:rsid w:val="006802ED"/>
    <w:rsid w:val="0068061A"/>
    <w:rsid w:val="006806DB"/>
    <w:rsid w:val="006809AE"/>
    <w:rsid w:val="00680C65"/>
    <w:rsid w:val="00681319"/>
    <w:rsid w:val="00681615"/>
    <w:rsid w:val="00681822"/>
    <w:rsid w:val="006819C2"/>
    <w:rsid w:val="00681DA1"/>
    <w:rsid w:val="00681DB8"/>
    <w:rsid w:val="006822CB"/>
    <w:rsid w:val="00682311"/>
    <w:rsid w:val="006828E8"/>
    <w:rsid w:val="00683121"/>
    <w:rsid w:val="00683258"/>
    <w:rsid w:val="006833FE"/>
    <w:rsid w:val="006834AC"/>
    <w:rsid w:val="0068367C"/>
    <w:rsid w:val="006838DE"/>
    <w:rsid w:val="006841EE"/>
    <w:rsid w:val="0068441A"/>
    <w:rsid w:val="006844DC"/>
    <w:rsid w:val="00684834"/>
    <w:rsid w:val="006849A6"/>
    <w:rsid w:val="00685200"/>
    <w:rsid w:val="0068560C"/>
    <w:rsid w:val="00685A2A"/>
    <w:rsid w:val="00685DF9"/>
    <w:rsid w:val="00685E75"/>
    <w:rsid w:val="00685F25"/>
    <w:rsid w:val="006860B2"/>
    <w:rsid w:val="006863BA"/>
    <w:rsid w:val="006863E6"/>
    <w:rsid w:val="0068663F"/>
    <w:rsid w:val="0068793D"/>
    <w:rsid w:val="00687FAF"/>
    <w:rsid w:val="0069031C"/>
    <w:rsid w:val="00690A37"/>
    <w:rsid w:val="00690D0B"/>
    <w:rsid w:val="00690E4D"/>
    <w:rsid w:val="0069180E"/>
    <w:rsid w:val="006919B4"/>
    <w:rsid w:val="00691B59"/>
    <w:rsid w:val="0069220A"/>
    <w:rsid w:val="00692519"/>
    <w:rsid w:val="00692BAA"/>
    <w:rsid w:val="00693220"/>
    <w:rsid w:val="00693254"/>
    <w:rsid w:val="00693875"/>
    <w:rsid w:val="00693904"/>
    <w:rsid w:val="00693DBA"/>
    <w:rsid w:val="0069403F"/>
    <w:rsid w:val="00694150"/>
    <w:rsid w:val="00694636"/>
    <w:rsid w:val="00694D16"/>
    <w:rsid w:val="00695532"/>
    <w:rsid w:val="006956B4"/>
    <w:rsid w:val="0069578C"/>
    <w:rsid w:val="00695A30"/>
    <w:rsid w:val="00695D99"/>
    <w:rsid w:val="006960E1"/>
    <w:rsid w:val="006962BC"/>
    <w:rsid w:val="0069632C"/>
    <w:rsid w:val="006965A9"/>
    <w:rsid w:val="006968A2"/>
    <w:rsid w:val="00696A49"/>
    <w:rsid w:val="00696C98"/>
    <w:rsid w:val="006970E3"/>
    <w:rsid w:val="006974DF"/>
    <w:rsid w:val="00697944"/>
    <w:rsid w:val="00697FAD"/>
    <w:rsid w:val="006A0020"/>
    <w:rsid w:val="006A0178"/>
    <w:rsid w:val="006A0851"/>
    <w:rsid w:val="006A0958"/>
    <w:rsid w:val="006A0A58"/>
    <w:rsid w:val="006A0A89"/>
    <w:rsid w:val="006A0FA3"/>
    <w:rsid w:val="006A133F"/>
    <w:rsid w:val="006A18C1"/>
    <w:rsid w:val="006A1BB1"/>
    <w:rsid w:val="006A1FE2"/>
    <w:rsid w:val="006A2BAF"/>
    <w:rsid w:val="006A2F45"/>
    <w:rsid w:val="006A38B5"/>
    <w:rsid w:val="006A3C6D"/>
    <w:rsid w:val="006A3D06"/>
    <w:rsid w:val="006A446F"/>
    <w:rsid w:val="006A4B65"/>
    <w:rsid w:val="006A4C15"/>
    <w:rsid w:val="006A4E54"/>
    <w:rsid w:val="006A4E8C"/>
    <w:rsid w:val="006A5072"/>
    <w:rsid w:val="006A513C"/>
    <w:rsid w:val="006A524A"/>
    <w:rsid w:val="006A55B1"/>
    <w:rsid w:val="006A570F"/>
    <w:rsid w:val="006A5A1A"/>
    <w:rsid w:val="006A5E1B"/>
    <w:rsid w:val="006A5FB7"/>
    <w:rsid w:val="006A655D"/>
    <w:rsid w:val="006A6677"/>
    <w:rsid w:val="006A6791"/>
    <w:rsid w:val="006A6AC5"/>
    <w:rsid w:val="006A6BC7"/>
    <w:rsid w:val="006A6FF7"/>
    <w:rsid w:val="006A771A"/>
    <w:rsid w:val="006A7D3A"/>
    <w:rsid w:val="006B04AC"/>
    <w:rsid w:val="006B08F8"/>
    <w:rsid w:val="006B0979"/>
    <w:rsid w:val="006B0A80"/>
    <w:rsid w:val="006B27A0"/>
    <w:rsid w:val="006B2945"/>
    <w:rsid w:val="006B331D"/>
    <w:rsid w:val="006B3AFD"/>
    <w:rsid w:val="006B3DC6"/>
    <w:rsid w:val="006B3E9A"/>
    <w:rsid w:val="006B424C"/>
    <w:rsid w:val="006B43BB"/>
    <w:rsid w:val="006B468F"/>
    <w:rsid w:val="006B479E"/>
    <w:rsid w:val="006B48E4"/>
    <w:rsid w:val="006B4C18"/>
    <w:rsid w:val="006B51F0"/>
    <w:rsid w:val="006B5686"/>
    <w:rsid w:val="006B5A62"/>
    <w:rsid w:val="006B5E95"/>
    <w:rsid w:val="006B5F02"/>
    <w:rsid w:val="006B5F9D"/>
    <w:rsid w:val="006B6085"/>
    <w:rsid w:val="006B6114"/>
    <w:rsid w:val="006B66EE"/>
    <w:rsid w:val="006B6AEC"/>
    <w:rsid w:val="006B6B07"/>
    <w:rsid w:val="006B6B7A"/>
    <w:rsid w:val="006B6D20"/>
    <w:rsid w:val="006B6F56"/>
    <w:rsid w:val="006B757E"/>
    <w:rsid w:val="006B7592"/>
    <w:rsid w:val="006B7899"/>
    <w:rsid w:val="006B79E0"/>
    <w:rsid w:val="006B7A2C"/>
    <w:rsid w:val="006B7CF9"/>
    <w:rsid w:val="006C0880"/>
    <w:rsid w:val="006C0C43"/>
    <w:rsid w:val="006C0EDB"/>
    <w:rsid w:val="006C0F4C"/>
    <w:rsid w:val="006C1036"/>
    <w:rsid w:val="006C1289"/>
    <w:rsid w:val="006C129B"/>
    <w:rsid w:val="006C14B8"/>
    <w:rsid w:val="006C1AD9"/>
    <w:rsid w:val="006C1DE4"/>
    <w:rsid w:val="006C20B3"/>
    <w:rsid w:val="006C2320"/>
    <w:rsid w:val="006C2360"/>
    <w:rsid w:val="006C2471"/>
    <w:rsid w:val="006C28C5"/>
    <w:rsid w:val="006C342A"/>
    <w:rsid w:val="006C35D4"/>
    <w:rsid w:val="006C3A56"/>
    <w:rsid w:val="006C3B86"/>
    <w:rsid w:val="006C3F2A"/>
    <w:rsid w:val="006C3F7E"/>
    <w:rsid w:val="006C4629"/>
    <w:rsid w:val="006C4A81"/>
    <w:rsid w:val="006C50EE"/>
    <w:rsid w:val="006C510C"/>
    <w:rsid w:val="006C57D7"/>
    <w:rsid w:val="006C5B2E"/>
    <w:rsid w:val="006C6139"/>
    <w:rsid w:val="006C625E"/>
    <w:rsid w:val="006C6338"/>
    <w:rsid w:val="006C6455"/>
    <w:rsid w:val="006C6ECF"/>
    <w:rsid w:val="006C7270"/>
    <w:rsid w:val="006D0400"/>
    <w:rsid w:val="006D0D1D"/>
    <w:rsid w:val="006D1362"/>
    <w:rsid w:val="006D19C2"/>
    <w:rsid w:val="006D1A10"/>
    <w:rsid w:val="006D1ADD"/>
    <w:rsid w:val="006D22C9"/>
    <w:rsid w:val="006D2332"/>
    <w:rsid w:val="006D275C"/>
    <w:rsid w:val="006D2A3A"/>
    <w:rsid w:val="006D2F41"/>
    <w:rsid w:val="006D32C8"/>
    <w:rsid w:val="006D392B"/>
    <w:rsid w:val="006D3D38"/>
    <w:rsid w:val="006D40B4"/>
    <w:rsid w:val="006D4321"/>
    <w:rsid w:val="006D459E"/>
    <w:rsid w:val="006D4ACD"/>
    <w:rsid w:val="006D4ED1"/>
    <w:rsid w:val="006D514A"/>
    <w:rsid w:val="006D559D"/>
    <w:rsid w:val="006D5688"/>
    <w:rsid w:val="006D59A2"/>
    <w:rsid w:val="006D61E5"/>
    <w:rsid w:val="006D6320"/>
    <w:rsid w:val="006D68C8"/>
    <w:rsid w:val="006D699C"/>
    <w:rsid w:val="006D73B3"/>
    <w:rsid w:val="006D753F"/>
    <w:rsid w:val="006D75A8"/>
    <w:rsid w:val="006D7D94"/>
    <w:rsid w:val="006D7E71"/>
    <w:rsid w:val="006D7FD6"/>
    <w:rsid w:val="006E01AE"/>
    <w:rsid w:val="006E0539"/>
    <w:rsid w:val="006E06E2"/>
    <w:rsid w:val="006E0CD7"/>
    <w:rsid w:val="006E1280"/>
    <w:rsid w:val="006E1BF2"/>
    <w:rsid w:val="006E2042"/>
    <w:rsid w:val="006E20F6"/>
    <w:rsid w:val="006E23B9"/>
    <w:rsid w:val="006E2423"/>
    <w:rsid w:val="006E276F"/>
    <w:rsid w:val="006E2A80"/>
    <w:rsid w:val="006E2B56"/>
    <w:rsid w:val="006E346E"/>
    <w:rsid w:val="006E3576"/>
    <w:rsid w:val="006E37FF"/>
    <w:rsid w:val="006E38EB"/>
    <w:rsid w:val="006E3A62"/>
    <w:rsid w:val="006E3D97"/>
    <w:rsid w:val="006E3DCC"/>
    <w:rsid w:val="006E47C4"/>
    <w:rsid w:val="006E566B"/>
    <w:rsid w:val="006E58B3"/>
    <w:rsid w:val="006E5EF2"/>
    <w:rsid w:val="006E6310"/>
    <w:rsid w:val="006E6F2D"/>
    <w:rsid w:val="006E6F3D"/>
    <w:rsid w:val="006E6F48"/>
    <w:rsid w:val="006E7013"/>
    <w:rsid w:val="006E714F"/>
    <w:rsid w:val="006E7BAA"/>
    <w:rsid w:val="006E7D44"/>
    <w:rsid w:val="006E7DC8"/>
    <w:rsid w:val="006F06BF"/>
    <w:rsid w:val="006F0758"/>
    <w:rsid w:val="006F08DD"/>
    <w:rsid w:val="006F09F8"/>
    <w:rsid w:val="006F0A19"/>
    <w:rsid w:val="006F0B07"/>
    <w:rsid w:val="006F0B29"/>
    <w:rsid w:val="006F0BC6"/>
    <w:rsid w:val="006F0FDD"/>
    <w:rsid w:val="006F1311"/>
    <w:rsid w:val="006F2100"/>
    <w:rsid w:val="006F2813"/>
    <w:rsid w:val="006F2E30"/>
    <w:rsid w:val="006F2F4A"/>
    <w:rsid w:val="006F3783"/>
    <w:rsid w:val="006F386F"/>
    <w:rsid w:val="006F4466"/>
    <w:rsid w:val="006F4737"/>
    <w:rsid w:val="006F4F90"/>
    <w:rsid w:val="006F56B9"/>
    <w:rsid w:val="006F5CB7"/>
    <w:rsid w:val="006F5CCB"/>
    <w:rsid w:val="006F5CE8"/>
    <w:rsid w:val="006F64C1"/>
    <w:rsid w:val="006F66E1"/>
    <w:rsid w:val="006F696E"/>
    <w:rsid w:val="006F6BAF"/>
    <w:rsid w:val="006F7104"/>
    <w:rsid w:val="0070055F"/>
    <w:rsid w:val="00700626"/>
    <w:rsid w:val="00700E30"/>
    <w:rsid w:val="007011B2"/>
    <w:rsid w:val="007019CE"/>
    <w:rsid w:val="00701EAF"/>
    <w:rsid w:val="00702005"/>
    <w:rsid w:val="007021C1"/>
    <w:rsid w:val="007023D8"/>
    <w:rsid w:val="00702690"/>
    <w:rsid w:val="0070288C"/>
    <w:rsid w:val="00702FD6"/>
    <w:rsid w:val="00703048"/>
    <w:rsid w:val="0070335E"/>
    <w:rsid w:val="00703652"/>
    <w:rsid w:val="0070389B"/>
    <w:rsid w:val="00703987"/>
    <w:rsid w:val="00703B3E"/>
    <w:rsid w:val="00703B85"/>
    <w:rsid w:val="00703CE8"/>
    <w:rsid w:val="00703D70"/>
    <w:rsid w:val="00704028"/>
    <w:rsid w:val="00704256"/>
    <w:rsid w:val="00704638"/>
    <w:rsid w:val="00704658"/>
    <w:rsid w:val="00704831"/>
    <w:rsid w:val="00704854"/>
    <w:rsid w:val="00704CC4"/>
    <w:rsid w:val="007052EC"/>
    <w:rsid w:val="00705316"/>
    <w:rsid w:val="0070550B"/>
    <w:rsid w:val="00705950"/>
    <w:rsid w:val="00705C56"/>
    <w:rsid w:val="00705EB6"/>
    <w:rsid w:val="00706301"/>
    <w:rsid w:val="00706DB9"/>
    <w:rsid w:val="007078F1"/>
    <w:rsid w:val="00707C11"/>
    <w:rsid w:val="00707C4E"/>
    <w:rsid w:val="00707D50"/>
    <w:rsid w:val="00707F1E"/>
    <w:rsid w:val="00710357"/>
    <w:rsid w:val="007107E9"/>
    <w:rsid w:val="00710FBC"/>
    <w:rsid w:val="007110BA"/>
    <w:rsid w:val="007112CE"/>
    <w:rsid w:val="007112E7"/>
    <w:rsid w:val="0071185D"/>
    <w:rsid w:val="007119B2"/>
    <w:rsid w:val="00711A2C"/>
    <w:rsid w:val="00711A90"/>
    <w:rsid w:val="00711C86"/>
    <w:rsid w:val="00713602"/>
    <w:rsid w:val="00713789"/>
    <w:rsid w:val="0071395D"/>
    <w:rsid w:val="00714074"/>
    <w:rsid w:val="00714665"/>
    <w:rsid w:val="00714710"/>
    <w:rsid w:val="00714748"/>
    <w:rsid w:val="00714B7A"/>
    <w:rsid w:val="007156CA"/>
    <w:rsid w:val="00715B86"/>
    <w:rsid w:val="00715DFC"/>
    <w:rsid w:val="00716061"/>
    <w:rsid w:val="00716206"/>
    <w:rsid w:val="00716279"/>
    <w:rsid w:val="0071628A"/>
    <w:rsid w:val="0071679F"/>
    <w:rsid w:val="00716BE5"/>
    <w:rsid w:val="00716D39"/>
    <w:rsid w:val="0071716C"/>
    <w:rsid w:val="0071792A"/>
    <w:rsid w:val="00717AC9"/>
    <w:rsid w:val="007202C2"/>
    <w:rsid w:val="00720400"/>
    <w:rsid w:val="007204E6"/>
    <w:rsid w:val="0072134E"/>
    <w:rsid w:val="007215B2"/>
    <w:rsid w:val="0072178F"/>
    <w:rsid w:val="007217E9"/>
    <w:rsid w:val="00721954"/>
    <w:rsid w:val="007219D7"/>
    <w:rsid w:val="00721D13"/>
    <w:rsid w:val="00722B2F"/>
    <w:rsid w:val="00722FB2"/>
    <w:rsid w:val="00723AD9"/>
    <w:rsid w:val="00723F11"/>
    <w:rsid w:val="00723FCA"/>
    <w:rsid w:val="00723FFC"/>
    <w:rsid w:val="00724256"/>
    <w:rsid w:val="00724401"/>
    <w:rsid w:val="00724707"/>
    <w:rsid w:val="00724C06"/>
    <w:rsid w:val="0072529E"/>
    <w:rsid w:val="00725BEB"/>
    <w:rsid w:val="007262A4"/>
    <w:rsid w:val="007263FB"/>
    <w:rsid w:val="00726677"/>
    <w:rsid w:val="007267B0"/>
    <w:rsid w:val="00726893"/>
    <w:rsid w:val="00726BCF"/>
    <w:rsid w:val="007274D2"/>
    <w:rsid w:val="00727972"/>
    <w:rsid w:val="00727CB5"/>
    <w:rsid w:val="0073050E"/>
    <w:rsid w:val="00731482"/>
    <w:rsid w:val="007315F4"/>
    <w:rsid w:val="0073164F"/>
    <w:rsid w:val="0073173C"/>
    <w:rsid w:val="00731856"/>
    <w:rsid w:val="007318D7"/>
    <w:rsid w:val="00731E52"/>
    <w:rsid w:val="007325AA"/>
    <w:rsid w:val="00732632"/>
    <w:rsid w:val="00732975"/>
    <w:rsid w:val="0073356A"/>
    <w:rsid w:val="00733725"/>
    <w:rsid w:val="00733739"/>
    <w:rsid w:val="0073375D"/>
    <w:rsid w:val="007337B5"/>
    <w:rsid w:val="0073381A"/>
    <w:rsid w:val="00733895"/>
    <w:rsid w:val="00733E84"/>
    <w:rsid w:val="007341BF"/>
    <w:rsid w:val="007344A0"/>
    <w:rsid w:val="007349E1"/>
    <w:rsid w:val="00734C54"/>
    <w:rsid w:val="00734D7B"/>
    <w:rsid w:val="00734F00"/>
    <w:rsid w:val="00735025"/>
    <w:rsid w:val="00735206"/>
    <w:rsid w:val="00735288"/>
    <w:rsid w:val="0073541F"/>
    <w:rsid w:val="00735999"/>
    <w:rsid w:val="00735C88"/>
    <w:rsid w:val="00735DB8"/>
    <w:rsid w:val="00736047"/>
    <w:rsid w:val="00736172"/>
    <w:rsid w:val="0073681E"/>
    <w:rsid w:val="00736F17"/>
    <w:rsid w:val="00736FBC"/>
    <w:rsid w:val="00737AB4"/>
    <w:rsid w:val="0074042C"/>
    <w:rsid w:val="0074091E"/>
    <w:rsid w:val="00740D61"/>
    <w:rsid w:val="00741274"/>
    <w:rsid w:val="007412C3"/>
    <w:rsid w:val="0074166A"/>
    <w:rsid w:val="007417DF"/>
    <w:rsid w:val="00741C7B"/>
    <w:rsid w:val="00741D00"/>
    <w:rsid w:val="00741D17"/>
    <w:rsid w:val="007420C4"/>
    <w:rsid w:val="007420DC"/>
    <w:rsid w:val="00742264"/>
    <w:rsid w:val="00742499"/>
    <w:rsid w:val="00742503"/>
    <w:rsid w:val="00743BB1"/>
    <w:rsid w:val="00743FAE"/>
    <w:rsid w:val="007443AC"/>
    <w:rsid w:val="0074462D"/>
    <w:rsid w:val="00744ED7"/>
    <w:rsid w:val="00744F75"/>
    <w:rsid w:val="0074505E"/>
    <w:rsid w:val="00745372"/>
    <w:rsid w:val="00746079"/>
    <w:rsid w:val="007469DB"/>
    <w:rsid w:val="00746C12"/>
    <w:rsid w:val="00746D78"/>
    <w:rsid w:val="00746F04"/>
    <w:rsid w:val="007474A5"/>
    <w:rsid w:val="007478D0"/>
    <w:rsid w:val="007479FD"/>
    <w:rsid w:val="00747F90"/>
    <w:rsid w:val="007501A1"/>
    <w:rsid w:val="007502E5"/>
    <w:rsid w:val="007510CC"/>
    <w:rsid w:val="00751231"/>
    <w:rsid w:val="0075132C"/>
    <w:rsid w:val="00751345"/>
    <w:rsid w:val="007514EE"/>
    <w:rsid w:val="0075182D"/>
    <w:rsid w:val="007522D1"/>
    <w:rsid w:val="007522EC"/>
    <w:rsid w:val="0075266B"/>
    <w:rsid w:val="0075283E"/>
    <w:rsid w:val="00752903"/>
    <w:rsid w:val="007529FC"/>
    <w:rsid w:val="00752ACA"/>
    <w:rsid w:val="00752BDD"/>
    <w:rsid w:val="00753EB6"/>
    <w:rsid w:val="00754005"/>
    <w:rsid w:val="0075456D"/>
    <w:rsid w:val="007548CB"/>
    <w:rsid w:val="00754981"/>
    <w:rsid w:val="00754A80"/>
    <w:rsid w:val="00754B0D"/>
    <w:rsid w:val="00754DF0"/>
    <w:rsid w:val="00754F0D"/>
    <w:rsid w:val="00755164"/>
    <w:rsid w:val="00755673"/>
    <w:rsid w:val="007557DD"/>
    <w:rsid w:val="00755AF1"/>
    <w:rsid w:val="0075646F"/>
    <w:rsid w:val="00756482"/>
    <w:rsid w:val="007564E9"/>
    <w:rsid w:val="007567F4"/>
    <w:rsid w:val="00756A15"/>
    <w:rsid w:val="00756C94"/>
    <w:rsid w:val="00756F5C"/>
    <w:rsid w:val="00756FA4"/>
    <w:rsid w:val="007570D1"/>
    <w:rsid w:val="00757C3D"/>
    <w:rsid w:val="00757C81"/>
    <w:rsid w:val="00757D97"/>
    <w:rsid w:val="00757DC7"/>
    <w:rsid w:val="00757F11"/>
    <w:rsid w:val="00757FA3"/>
    <w:rsid w:val="00760012"/>
    <w:rsid w:val="007604BA"/>
    <w:rsid w:val="007605F4"/>
    <w:rsid w:val="007607B1"/>
    <w:rsid w:val="0076132B"/>
    <w:rsid w:val="00761597"/>
    <w:rsid w:val="00761AFB"/>
    <w:rsid w:val="00761E64"/>
    <w:rsid w:val="0076286C"/>
    <w:rsid w:val="00762A22"/>
    <w:rsid w:val="00762A92"/>
    <w:rsid w:val="00763626"/>
    <w:rsid w:val="007639EB"/>
    <w:rsid w:val="00763AFC"/>
    <w:rsid w:val="00764415"/>
    <w:rsid w:val="00764618"/>
    <w:rsid w:val="0076498C"/>
    <w:rsid w:val="00764C62"/>
    <w:rsid w:val="00764E88"/>
    <w:rsid w:val="00765018"/>
    <w:rsid w:val="0076545B"/>
    <w:rsid w:val="00765D45"/>
    <w:rsid w:val="00765FF4"/>
    <w:rsid w:val="007660E2"/>
    <w:rsid w:val="007663DB"/>
    <w:rsid w:val="007669C3"/>
    <w:rsid w:val="007670CC"/>
    <w:rsid w:val="00767425"/>
    <w:rsid w:val="007674A4"/>
    <w:rsid w:val="00767763"/>
    <w:rsid w:val="00767D89"/>
    <w:rsid w:val="0077038B"/>
    <w:rsid w:val="007707CB"/>
    <w:rsid w:val="007708AC"/>
    <w:rsid w:val="00770C3B"/>
    <w:rsid w:val="00770F57"/>
    <w:rsid w:val="0077101B"/>
    <w:rsid w:val="007710B0"/>
    <w:rsid w:val="007711AC"/>
    <w:rsid w:val="007718EB"/>
    <w:rsid w:val="00771C09"/>
    <w:rsid w:val="00771CA4"/>
    <w:rsid w:val="00771E9C"/>
    <w:rsid w:val="00772170"/>
    <w:rsid w:val="007721CE"/>
    <w:rsid w:val="007723E4"/>
    <w:rsid w:val="0077278F"/>
    <w:rsid w:val="007727F1"/>
    <w:rsid w:val="007728F1"/>
    <w:rsid w:val="007729E8"/>
    <w:rsid w:val="00772B18"/>
    <w:rsid w:val="00772CAF"/>
    <w:rsid w:val="007736ED"/>
    <w:rsid w:val="00773940"/>
    <w:rsid w:val="00773A33"/>
    <w:rsid w:val="00773B60"/>
    <w:rsid w:val="00773D59"/>
    <w:rsid w:val="00774200"/>
    <w:rsid w:val="00774277"/>
    <w:rsid w:val="00774BBC"/>
    <w:rsid w:val="00774E48"/>
    <w:rsid w:val="00775209"/>
    <w:rsid w:val="0077565A"/>
    <w:rsid w:val="00775879"/>
    <w:rsid w:val="007759AF"/>
    <w:rsid w:val="007759C9"/>
    <w:rsid w:val="00775B65"/>
    <w:rsid w:val="00775C52"/>
    <w:rsid w:val="00775D67"/>
    <w:rsid w:val="00775F00"/>
    <w:rsid w:val="007760A0"/>
    <w:rsid w:val="007763F2"/>
    <w:rsid w:val="007763F3"/>
    <w:rsid w:val="0077651B"/>
    <w:rsid w:val="0077663A"/>
    <w:rsid w:val="0077664D"/>
    <w:rsid w:val="007766A2"/>
    <w:rsid w:val="00776986"/>
    <w:rsid w:val="00777412"/>
    <w:rsid w:val="007774EA"/>
    <w:rsid w:val="00777D6D"/>
    <w:rsid w:val="0078041E"/>
    <w:rsid w:val="007807B0"/>
    <w:rsid w:val="007807FE"/>
    <w:rsid w:val="00780A18"/>
    <w:rsid w:val="00780B97"/>
    <w:rsid w:val="00780D48"/>
    <w:rsid w:val="007811C7"/>
    <w:rsid w:val="007812ED"/>
    <w:rsid w:val="0078169C"/>
    <w:rsid w:val="007818ED"/>
    <w:rsid w:val="007818F4"/>
    <w:rsid w:val="00781A21"/>
    <w:rsid w:val="00781A56"/>
    <w:rsid w:val="00781AF6"/>
    <w:rsid w:val="00782388"/>
    <w:rsid w:val="00782391"/>
    <w:rsid w:val="00782A79"/>
    <w:rsid w:val="00782C20"/>
    <w:rsid w:val="00783624"/>
    <w:rsid w:val="00783AF3"/>
    <w:rsid w:val="00783FA5"/>
    <w:rsid w:val="00784199"/>
    <w:rsid w:val="00784411"/>
    <w:rsid w:val="0078470C"/>
    <w:rsid w:val="007849F0"/>
    <w:rsid w:val="00784DAA"/>
    <w:rsid w:val="00784DBB"/>
    <w:rsid w:val="00784E5D"/>
    <w:rsid w:val="00785216"/>
    <w:rsid w:val="00785278"/>
    <w:rsid w:val="00785467"/>
    <w:rsid w:val="00785596"/>
    <w:rsid w:val="0078559E"/>
    <w:rsid w:val="00785816"/>
    <w:rsid w:val="007859DE"/>
    <w:rsid w:val="00786509"/>
    <w:rsid w:val="0078658B"/>
    <w:rsid w:val="00786B51"/>
    <w:rsid w:val="007870BD"/>
    <w:rsid w:val="007872D7"/>
    <w:rsid w:val="007872F3"/>
    <w:rsid w:val="00787BA1"/>
    <w:rsid w:val="0079004B"/>
    <w:rsid w:val="0079030B"/>
    <w:rsid w:val="007909AB"/>
    <w:rsid w:val="00790BDC"/>
    <w:rsid w:val="00790F16"/>
    <w:rsid w:val="007910CB"/>
    <w:rsid w:val="00791315"/>
    <w:rsid w:val="00791A0F"/>
    <w:rsid w:val="00791BC6"/>
    <w:rsid w:val="007924E3"/>
    <w:rsid w:val="00792592"/>
    <w:rsid w:val="0079259C"/>
    <w:rsid w:val="007927BE"/>
    <w:rsid w:val="0079343E"/>
    <w:rsid w:val="0079361A"/>
    <w:rsid w:val="0079384D"/>
    <w:rsid w:val="00793AB7"/>
    <w:rsid w:val="00793B61"/>
    <w:rsid w:val="00793FBE"/>
    <w:rsid w:val="007943BE"/>
    <w:rsid w:val="00794E7C"/>
    <w:rsid w:val="007954A0"/>
    <w:rsid w:val="00795683"/>
    <w:rsid w:val="00795763"/>
    <w:rsid w:val="00795969"/>
    <w:rsid w:val="00795B7F"/>
    <w:rsid w:val="00795FDB"/>
    <w:rsid w:val="00796BC2"/>
    <w:rsid w:val="007970BC"/>
    <w:rsid w:val="00797222"/>
    <w:rsid w:val="00797285"/>
    <w:rsid w:val="00797A49"/>
    <w:rsid w:val="00797C88"/>
    <w:rsid w:val="00797F3A"/>
    <w:rsid w:val="007A0430"/>
    <w:rsid w:val="007A0607"/>
    <w:rsid w:val="007A10E7"/>
    <w:rsid w:val="007A1123"/>
    <w:rsid w:val="007A15DD"/>
    <w:rsid w:val="007A16CE"/>
    <w:rsid w:val="007A18BF"/>
    <w:rsid w:val="007A19E5"/>
    <w:rsid w:val="007A1E2E"/>
    <w:rsid w:val="007A2044"/>
    <w:rsid w:val="007A2053"/>
    <w:rsid w:val="007A2182"/>
    <w:rsid w:val="007A2E86"/>
    <w:rsid w:val="007A30E4"/>
    <w:rsid w:val="007A346D"/>
    <w:rsid w:val="007A3566"/>
    <w:rsid w:val="007A36BD"/>
    <w:rsid w:val="007A39C5"/>
    <w:rsid w:val="007A3BF2"/>
    <w:rsid w:val="007A4106"/>
    <w:rsid w:val="007A4134"/>
    <w:rsid w:val="007A4441"/>
    <w:rsid w:val="007A4E11"/>
    <w:rsid w:val="007A5024"/>
    <w:rsid w:val="007A5085"/>
    <w:rsid w:val="007A52A6"/>
    <w:rsid w:val="007A52E0"/>
    <w:rsid w:val="007A534F"/>
    <w:rsid w:val="007A5646"/>
    <w:rsid w:val="007A595F"/>
    <w:rsid w:val="007A5B63"/>
    <w:rsid w:val="007A5DD3"/>
    <w:rsid w:val="007A648F"/>
    <w:rsid w:val="007A6742"/>
    <w:rsid w:val="007A68A5"/>
    <w:rsid w:val="007A6B3B"/>
    <w:rsid w:val="007A6B5C"/>
    <w:rsid w:val="007A6EF5"/>
    <w:rsid w:val="007A75AA"/>
    <w:rsid w:val="007B0163"/>
    <w:rsid w:val="007B02BC"/>
    <w:rsid w:val="007B0778"/>
    <w:rsid w:val="007B10D4"/>
    <w:rsid w:val="007B1323"/>
    <w:rsid w:val="007B141F"/>
    <w:rsid w:val="007B1635"/>
    <w:rsid w:val="007B1A3B"/>
    <w:rsid w:val="007B1C8E"/>
    <w:rsid w:val="007B1CAD"/>
    <w:rsid w:val="007B26E3"/>
    <w:rsid w:val="007B27B3"/>
    <w:rsid w:val="007B2F9C"/>
    <w:rsid w:val="007B34D2"/>
    <w:rsid w:val="007B3F15"/>
    <w:rsid w:val="007B44F6"/>
    <w:rsid w:val="007B4A1D"/>
    <w:rsid w:val="007B4C1D"/>
    <w:rsid w:val="007B4D22"/>
    <w:rsid w:val="007B51A1"/>
    <w:rsid w:val="007B557F"/>
    <w:rsid w:val="007B56EA"/>
    <w:rsid w:val="007B5A61"/>
    <w:rsid w:val="007B5F43"/>
    <w:rsid w:val="007B63FF"/>
    <w:rsid w:val="007B64A2"/>
    <w:rsid w:val="007B7253"/>
    <w:rsid w:val="007B7898"/>
    <w:rsid w:val="007B7FF0"/>
    <w:rsid w:val="007B7FF3"/>
    <w:rsid w:val="007C0734"/>
    <w:rsid w:val="007C135E"/>
    <w:rsid w:val="007C1481"/>
    <w:rsid w:val="007C189A"/>
    <w:rsid w:val="007C190A"/>
    <w:rsid w:val="007C1A88"/>
    <w:rsid w:val="007C209D"/>
    <w:rsid w:val="007C23C8"/>
    <w:rsid w:val="007C2575"/>
    <w:rsid w:val="007C26B2"/>
    <w:rsid w:val="007C275B"/>
    <w:rsid w:val="007C2A24"/>
    <w:rsid w:val="007C350A"/>
    <w:rsid w:val="007C35C3"/>
    <w:rsid w:val="007C3706"/>
    <w:rsid w:val="007C37E8"/>
    <w:rsid w:val="007C3924"/>
    <w:rsid w:val="007C3A2B"/>
    <w:rsid w:val="007C3FAF"/>
    <w:rsid w:val="007C40F5"/>
    <w:rsid w:val="007C41CE"/>
    <w:rsid w:val="007C43A1"/>
    <w:rsid w:val="007C4944"/>
    <w:rsid w:val="007C4A44"/>
    <w:rsid w:val="007C4A90"/>
    <w:rsid w:val="007C4E73"/>
    <w:rsid w:val="007C4F56"/>
    <w:rsid w:val="007C501F"/>
    <w:rsid w:val="007C5BA7"/>
    <w:rsid w:val="007C5BB3"/>
    <w:rsid w:val="007C5BDA"/>
    <w:rsid w:val="007C5EC3"/>
    <w:rsid w:val="007C6B12"/>
    <w:rsid w:val="007C6E9C"/>
    <w:rsid w:val="007C7257"/>
    <w:rsid w:val="007C7265"/>
    <w:rsid w:val="007C7778"/>
    <w:rsid w:val="007C7C5C"/>
    <w:rsid w:val="007C7D6C"/>
    <w:rsid w:val="007C7E8C"/>
    <w:rsid w:val="007D0746"/>
    <w:rsid w:val="007D0B2E"/>
    <w:rsid w:val="007D0B68"/>
    <w:rsid w:val="007D10B3"/>
    <w:rsid w:val="007D12A8"/>
    <w:rsid w:val="007D130E"/>
    <w:rsid w:val="007D1353"/>
    <w:rsid w:val="007D1764"/>
    <w:rsid w:val="007D1BAF"/>
    <w:rsid w:val="007D273F"/>
    <w:rsid w:val="007D27A0"/>
    <w:rsid w:val="007D3301"/>
    <w:rsid w:val="007D3A01"/>
    <w:rsid w:val="007D3E0C"/>
    <w:rsid w:val="007D44ED"/>
    <w:rsid w:val="007D4506"/>
    <w:rsid w:val="007D458D"/>
    <w:rsid w:val="007D476A"/>
    <w:rsid w:val="007D4935"/>
    <w:rsid w:val="007D4F4C"/>
    <w:rsid w:val="007D629F"/>
    <w:rsid w:val="007D6835"/>
    <w:rsid w:val="007D6993"/>
    <w:rsid w:val="007D6E4C"/>
    <w:rsid w:val="007D73FA"/>
    <w:rsid w:val="007D742E"/>
    <w:rsid w:val="007D77D7"/>
    <w:rsid w:val="007D7D48"/>
    <w:rsid w:val="007D7D5B"/>
    <w:rsid w:val="007D7E08"/>
    <w:rsid w:val="007D7E63"/>
    <w:rsid w:val="007E0D93"/>
    <w:rsid w:val="007E1A8B"/>
    <w:rsid w:val="007E1B18"/>
    <w:rsid w:val="007E1BE9"/>
    <w:rsid w:val="007E1DCA"/>
    <w:rsid w:val="007E1DE5"/>
    <w:rsid w:val="007E2042"/>
    <w:rsid w:val="007E2997"/>
    <w:rsid w:val="007E2D40"/>
    <w:rsid w:val="007E2E76"/>
    <w:rsid w:val="007E2EA6"/>
    <w:rsid w:val="007E2FA1"/>
    <w:rsid w:val="007E332F"/>
    <w:rsid w:val="007E3419"/>
    <w:rsid w:val="007E3527"/>
    <w:rsid w:val="007E3D19"/>
    <w:rsid w:val="007E3E12"/>
    <w:rsid w:val="007E3EB9"/>
    <w:rsid w:val="007E4367"/>
    <w:rsid w:val="007E4528"/>
    <w:rsid w:val="007E4B3F"/>
    <w:rsid w:val="007E4FC8"/>
    <w:rsid w:val="007E540C"/>
    <w:rsid w:val="007E5494"/>
    <w:rsid w:val="007E5688"/>
    <w:rsid w:val="007E5DF3"/>
    <w:rsid w:val="007E60FF"/>
    <w:rsid w:val="007E6407"/>
    <w:rsid w:val="007E6412"/>
    <w:rsid w:val="007E6508"/>
    <w:rsid w:val="007E69B5"/>
    <w:rsid w:val="007E71AB"/>
    <w:rsid w:val="007E7398"/>
    <w:rsid w:val="007E74AA"/>
    <w:rsid w:val="007E750A"/>
    <w:rsid w:val="007E763E"/>
    <w:rsid w:val="007F00AA"/>
    <w:rsid w:val="007F06CF"/>
    <w:rsid w:val="007F0703"/>
    <w:rsid w:val="007F0A1E"/>
    <w:rsid w:val="007F0BE3"/>
    <w:rsid w:val="007F144F"/>
    <w:rsid w:val="007F14C9"/>
    <w:rsid w:val="007F1514"/>
    <w:rsid w:val="007F1748"/>
    <w:rsid w:val="007F186E"/>
    <w:rsid w:val="007F1981"/>
    <w:rsid w:val="007F1A49"/>
    <w:rsid w:val="007F1A98"/>
    <w:rsid w:val="007F1F87"/>
    <w:rsid w:val="007F2158"/>
    <w:rsid w:val="007F217F"/>
    <w:rsid w:val="007F2AA0"/>
    <w:rsid w:val="007F2E68"/>
    <w:rsid w:val="007F3005"/>
    <w:rsid w:val="007F3017"/>
    <w:rsid w:val="007F3240"/>
    <w:rsid w:val="007F34FA"/>
    <w:rsid w:val="007F363C"/>
    <w:rsid w:val="007F3F2D"/>
    <w:rsid w:val="007F3FCE"/>
    <w:rsid w:val="007F4140"/>
    <w:rsid w:val="007F4204"/>
    <w:rsid w:val="007F425A"/>
    <w:rsid w:val="007F4402"/>
    <w:rsid w:val="007F4823"/>
    <w:rsid w:val="007F487E"/>
    <w:rsid w:val="007F4C18"/>
    <w:rsid w:val="007F4F51"/>
    <w:rsid w:val="007F5837"/>
    <w:rsid w:val="007F5AA7"/>
    <w:rsid w:val="007F61B1"/>
    <w:rsid w:val="007F637B"/>
    <w:rsid w:val="007F668B"/>
    <w:rsid w:val="007F66BD"/>
    <w:rsid w:val="007F6725"/>
    <w:rsid w:val="007F698D"/>
    <w:rsid w:val="007F7142"/>
    <w:rsid w:val="007F71B9"/>
    <w:rsid w:val="007F7A78"/>
    <w:rsid w:val="007F7B26"/>
    <w:rsid w:val="007F7D9D"/>
    <w:rsid w:val="007F7DE0"/>
    <w:rsid w:val="007F7FC0"/>
    <w:rsid w:val="008000E7"/>
    <w:rsid w:val="00800560"/>
    <w:rsid w:val="0080070D"/>
    <w:rsid w:val="00800A08"/>
    <w:rsid w:val="00801180"/>
    <w:rsid w:val="0080132C"/>
    <w:rsid w:val="008022DA"/>
    <w:rsid w:val="00802A52"/>
    <w:rsid w:val="00802AED"/>
    <w:rsid w:val="00803050"/>
    <w:rsid w:val="00803052"/>
    <w:rsid w:val="0080323B"/>
    <w:rsid w:val="00803418"/>
    <w:rsid w:val="00803438"/>
    <w:rsid w:val="008035F5"/>
    <w:rsid w:val="00803786"/>
    <w:rsid w:val="00803936"/>
    <w:rsid w:val="008039D3"/>
    <w:rsid w:val="00803CA3"/>
    <w:rsid w:val="00804122"/>
    <w:rsid w:val="00804654"/>
    <w:rsid w:val="00804CE4"/>
    <w:rsid w:val="00804DB1"/>
    <w:rsid w:val="00804F89"/>
    <w:rsid w:val="008054D5"/>
    <w:rsid w:val="0080580E"/>
    <w:rsid w:val="008064F1"/>
    <w:rsid w:val="008065BB"/>
    <w:rsid w:val="00806B6E"/>
    <w:rsid w:val="00806C31"/>
    <w:rsid w:val="00806FDE"/>
    <w:rsid w:val="00807282"/>
    <w:rsid w:val="008077CF"/>
    <w:rsid w:val="00807D03"/>
    <w:rsid w:val="0081041B"/>
    <w:rsid w:val="0081153E"/>
    <w:rsid w:val="00811559"/>
    <w:rsid w:val="00811894"/>
    <w:rsid w:val="00811B2C"/>
    <w:rsid w:val="00811F62"/>
    <w:rsid w:val="0081282B"/>
    <w:rsid w:val="0081296C"/>
    <w:rsid w:val="00812994"/>
    <w:rsid w:val="00812A2E"/>
    <w:rsid w:val="00812D0A"/>
    <w:rsid w:val="00813DDF"/>
    <w:rsid w:val="0081402B"/>
    <w:rsid w:val="008140AC"/>
    <w:rsid w:val="0081426D"/>
    <w:rsid w:val="00814798"/>
    <w:rsid w:val="0081493B"/>
    <w:rsid w:val="00815DF4"/>
    <w:rsid w:val="0081617F"/>
    <w:rsid w:val="0081638C"/>
    <w:rsid w:val="0081671C"/>
    <w:rsid w:val="0081678D"/>
    <w:rsid w:val="00816F7B"/>
    <w:rsid w:val="00817025"/>
    <w:rsid w:val="00817125"/>
    <w:rsid w:val="00817549"/>
    <w:rsid w:val="0081769E"/>
    <w:rsid w:val="00817A25"/>
    <w:rsid w:val="00817FA7"/>
    <w:rsid w:val="008200F4"/>
    <w:rsid w:val="00820513"/>
    <w:rsid w:val="008205BA"/>
    <w:rsid w:val="00820A98"/>
    <w:rsid w:val="008213D8"/>
    <w:rsid w:val="00821402"/>
    <w:rsid w:val="00821C0F"/>
    <w:rsid w:val="00821DE3"/>
    <w:rsid w:val="00821E7A"/>
    <w:rsid w:val="00821FE2"/>
    <w:rsid w:val="008220D6"/>
    <w:rsid w:val="00822433"/>
    <w:rsid w:val="00822575"/>
    <w:rsid w:val="0082257F"/>
    <w:rsid w:val="0082270C"/>
    <w:rsid w:val="00822B60"/>
    <w:rsid w:val="00822C27"/>
    <w:rsid w:val="00822CD8"/>
    <w:rsid w:val="008230CA"/>
    <w:rsid w:val="0082312D"/>
    <w:rsid w:val="00823327"/>
    <w:rsid w:val="00823533"/>
    <w:rsid w:val="00823B3B"/>
    <w:rsid w:val="00824080"/>
    <w:rsid w:val="008247EE"/>
    <w:rsid w:val="00824CC9"/>
    <w:rsid w:val="00824F25"/>
    <w:rsid w:val="008250AD"/>
    <w:rsid w:val="0082520D"/>
    <w:rsid w:val="00825438"/>
    <w:rsid w:val="00825483"/>
    <w:rsid w:val="008255F6"/>
    <w:rsid w:val="00825673"/>
    <w:rsid w:val="0082571E"/>
    <w:rsid w:val="008263E6"/>
    <w:rsid w:val="00826696"/>
    <w:rsid w:val="0082725E"/>
    <w:rsid w:val="0082765F"/>
    <w:rsid w:val="008278C8"/>
    <w:rsid w:val="008278FF"/>
    <w:rsid w:val="008279D4"/>
    <w:rsid w:val="00827A0B"/>
    <w:rsid w:val="00827F5B"/>
    <w:rsid w:val="0083016C"/>
    <w:rsid w:val="008303CD"/>
    <w:rsid w:val="0083076C"/>
    <w:rsid w:val="00830C3B"/>
    <w:rsid w:val="00831039"/>
    <w:rsid w:val="008310C9"/>
    <w:rsid w:val="0083188D"/>
    <w:rsid w:val="00831950"/>
    <w:rsid w:val="008319CC"/>
    <w:rsid w:val="00832CB4"/>
    <w:rsid w:val="00832FFD"/>
    <w:rsid w:val="00833054"/>
    <w:rsid w:val="008336B9"/>
    <w:rsid w:val="00833888"/>
    <w:rsid w:val="008339CE"/>
    <w:rsid w:val="00833BD5"/>
    <w:rsid w:val="00834893"/>
    <w:rsid w:val="00834F49"/>
    <w:rsid w:val="0083532E"/>
    <w:rsid w:val="008355DB"/>
    <w:rsid w:val="00835751"/>
    <w:rsid w:val="00835828"/>
    <w:rsid w:val="0083595E"/>
    <w:rsid w:val="00835A25"/>
    <w:rsid w:val="00835F5C"/>
    <w:rsid w:val="008364B9"/>
    <w:rsid w:val="00836922"/>
    <w:rsid w:val="0083707D"/>
    <w:rsid w:val="008370E9"/>
    <w:rsid w:val="0083718C"/>
    <w:rsid w:val="0083742F"/>
    <w:rsid w:val="00837A1E"/>
    <w:rsid w:val="008402E6"/>
    <w:rsid w:val="00840700"/>
    <w:rsid w:val="008408A7"/>
    <w:rsid w:val="008409A0"/>
    <w:rsid w:val="00840CB4"/>
    <w:rsid w:val="00840D4C"/>
    <w:rsid w:val="00841071"/>
    <w:rsid w:val="00841462"/>
    <w:rsid w:val="00841BDA"/>
    <w:rsid w:val="00841C7F"/>
    <w:rsid w:val="00841DDF"/>
    <w:rsid w:val="008422AB"/>
    <w:rsid w:val="008422BA"/>
    <w:rsid w:val="0084268F"/>
    <w:rsid w:val="00842D59"/>
    <w:rsid w:val="008430D2"/>
    <w:rsid w:val="0084349F"/>
    <w:rsid w:val="0084354D"/>
    <w:rsid w:val="008439DC"/>
    <w:rsid w:val="00843D3D"/>
    <w:rsid w:val="00843F46"/>
    <w:rsid w:val="008441F4"/>
    <w:rsid w:val="008442AA"/>
    <w:rsid w:val="00844414"/>
    <w:rsid w:val="008459E2"/>
    <w:rsid w:val="008461B0"/>
    <w:rsid w:val="008461E0"/>
    <w:rsid w:val="00846257"/>
    <w:rsid w:val="00846366"/>
    <w:rsid w:val="00846446"/>
    <w:rsid w:val="0084658C"/>
    <w:rsid w:val="00846829"/>
    <w:rsid w:val="00846C5D"/>
    <w:rsid w:val="00846DAD"/>
    <w:rsid w:val="00846EC3"/>
    <w:rsid w:val="00846FA1"/>
    <w:rsid w:val="00847162"/>
    <w:rsid w:val="008475B0"/>
    <w:rsid w:val="00847ECE"/>
    <w:rsid w:val="0085063D"/>
    <w:rsid w:val="00850DC6"/>
    <w:rsid w:val="00850E97"/>
    <w:rsid w:val="00850ED2"/>
    <w:rsid w:val="0085103C"/>
    <w:rsid w:val="00851214"/>
    <w:rsid w:val="00851430"/>
    <w:rsid w:val="008516B2"/>
    <w:rsid w:val="008517A7"/>
    <w:rsid w:val="00851B21"/>
    <w:rsid w:val="008522D5"/>
    <w:rsid w:val="00852781"/>
    <w:rsid w:val="00852850"/>
    <w:rsid w:val="00852961"/>
    <w:rsid w:val="00852C08"/>
    <w:rsid w:val="00853368"/>
    <w:rsid w:val="00853891"/>
    <w:rsid w:val="00853A11"/>
    <w:rsid w:val="00853E5C"/>
    <w:rsid w:val="00853E9E"/>
    <w:rsid w:val="00853EB9"/>
    <w:rsid w:val="00853F8A"/>
    <w:rsid w:val="008542CF"/>
    <w:rsid w:val="008542D9"/>
    <w:rsid w:val="00854598"/>
    <w:rsid w:val="00854811"/>
    <w:rsid w:val="00855036"/>
    <w:rsid w:val="008550E1"/>
    <w:rsid w:val="00855376"/>
    <w:rsid w:val="008553DC"/>
    <w:rsid w:val="008553E9"/>
    <w:rsid w:val="008554E9"/>
    <w:rsid w:val="0085568A"/>
    <w:rsid w:val="00856CD1"/>
    <w:rsid w:val="00856CF8"/>
    <w:rsid w:val="00856F19"/>
    <w:rsid w:val="008576B5"/>
    <w:rsid w:val="00857913"/>
    <w:rsid w:val="00857AA7"/>
    <w:rsid w:val="00857C03"/>
    <w:rsid w:val="00857CBF"/>
    <w:rsid w:val="00860427"/>
    <w:rsid w:val="0086089B"/>
    <w:rsid w:val="00860A49"/>
    <w:rsid w:val="00860B18"/>
    <w:rsid w:val="00860E61"/>
    <w:rsid w:val="00861613"/>
    <w:rsid w:val="00861626"/>
    <w:rsid w:val="00861AC7"/>
    <w:rsid w:val="00861B9C"/>
    <w:rsid w:val="00861D4F"/>
    <w:rsid w:val="00861D5F"/>
    <w:rsid w:val="00862180"/>
    <w:rsid w:val="008625C3"/>
    <w:rsid w:val="00862658"/>
    <w:rsid w:val="008627DB"/>
    <w:rsid w:val="00862B5F"/>
    <w:rsid w:val="00863346"/>
    <w:rsid w:val="00863883"/>
    <w:rsid w:val="00863D21"/>
    <w:rsid w:val="00864225"/>
    <w:rsid w:val="00864508"/>
    <w:rsid w:val="008646E2"/>
    <w:rsid w:val="00864962"/>
    <w:rsid w:val="00864CF6"/>
    <w:rsid w:val="008651E4"/>
    <w:rsid w:val="00865312"/>
    <w:rsid w:val="008653E1"/>
    <w:rsid w:val="00865916"/>
    <w:rsid w:val="00865ACC"/>
    <w:rsid w:val="00865B83"/>
    <w:rsid w:val="00865E89"/>
    <w:rsid w:val="00865EEF"/>
    <w:rsid w:val="00865F12"/>
    <w:rsid w:val="008662A3"/>
    <w:rsid w:val="008662BE"/>
    <w:rsid w:val="008665FD"/>
    <w:rsid w:val="0086675A"/>
    <w:rsid w:val="00866D1D"/>
    <w:rsid w:val="00866D70"/>
    <w:rsid w:val="00867204"/>
    <w:rsid w:val="008674D4"/>
    <w:rsid w:val="00867783"/>
    <w:rsid w:val="0086778C"/>
    <w:rsid w:val="00867A0B"/>
    <w:rsid w:val="00867B0F"/>
    <w:rsid w:val="00867D76"/>
    <w:rsid w:val="0087088D"/>
    <w:rsid w:val="00870E03"/>
    <w:rsid w:val="00871148"/>
    <w:rsid w:val="00871396"/>
    <w:rsid w:val="008724AB"/>
    <w:rsid w:val="008726D7"/>
    <w:rsid w:val="0087316D"/>
    <w:rsid w:val="00873901"/>
    <w:rsid w:val="00873CC5"/>
    <w:rsid w:val="0087406F"/>
    <w:rsid w:val="0087424A"/>
    <w:rsid w:val="008743D5"/>
    <w:rsid w:val="0087465B"/>
    <w:rsid w:val="00874A9F"/>
    <w:rsid w:val="00874AFB"/>
    <w:rsid w:val="0087530B"/>
    <w:rsid w:val="008753B9"/>
    <w:rsid w:val="00875483"/>
    <w:rsid w:val="00875500"/>
    <w:rsid w:val="00875AC8"/>
    <w:rsid w:val="00875AE1"/>
    <w:rsid w:val="00875DA8"/>
    <w:rsid w:val="00875E6F"/>
    <w:rsid w:val="008760AD"/>
    <w:rsid w:val="00876243"/>
    <w:rsid w:val="0087648F"/>
    <w:rsid w:val="008765A5"/>
    <w:rsid w:val="00876870"/>
    <w:rsid w:val="00876B10"/>
    <w:rsid w:val="00876C0F"/>
    <w:rsid w:val="00876FF1"/>
    <w:rsid w:val="00877956"/>
    <w:rsid w:val="00877AE6"/>
    <w:rsid w:val="00877D48"/>
    <w:rsid w:val="0088013E"/>
    <w:rsid w:val="008801E1"/>
    <w:rsid w:val="0088023F"/>
    <w:rsid w:val="00880A16"/>
    <w:rsid w:val="00881842"/>
    <w:rsid w:val="0088191B"/>
    <w:rsid w:val="00881D9A"/>
    <w:rsid w:val="00881F86"/>
    <w:rsid w:val="00882171"/>
    <w:rsid w:val="0088283F"/>
    <w:rsid w:val="00882B66"/>
    <w:rsid w:val="00883349"/>
    <w:rsid w:val="00883678"/>
    <w:rsid w:val="00883812"/>
    <w:rsid w:val="00883B1C"/>
    <w:rsid w:val="00883D8E"/>
    <w:rsid w:val="00883D8F"/>
    <w:rsid w:val="00884E4D"/>
    <w:rsid w:val="00884E68"/>
    <w:rsid w:val="00885352"/>
    <w:rsid w:val="00885529"/>
    <w:rsid w:val="0088554B"/>
    <w:rsid w:val="00885697"/>
    <w:rsid w:val="008857EA"/>
    <w:rsid w:val="00885861"/>
    <w:rsid w:val="00885E6C"/>
    <w:rsid w:val="0088614E"/>
    <w:rsid w:val="0088648B"/>
    <w:rsid w:val="008867DA"/>
    <w:rsid w:val="00887178"/>
    <w:rsid w:val="00887505"/>
    <w:rsid w:val="00887511"/>
    <w:rsid w:val="008876DE"/>
    <w:rsid w:val="00887ADD"/>
    <w:rsid w:val="00887DD4"/>
    <w:rsid w:val="00887ED1"/>
    <w:rsid w:val="008901AD"/>
    <w:rsid w:val="00890230"/>
    <w:rsid w:val="00890271"/>
    <w:rsid w:val="00890656"/>
    <w:rsid w:val="00890C13"/>
    <w:rsid w:val="008913D1"/>
    <w:rsid w:val="0089154E"/>
    <w:rsid w:val="00891557"/>
    <w:rsid w:val="008924E0"/>
    <w:rsid w:val="00892609"/>
    <w:rsid w:val="008928CE"/>
    <w:rsid w:val="00892910"/>
    <w:rsid w:val="00892AFF"/>
    <w:rsid w:val="00892B93"/>
    <w:rsid w:val="00892DB0"/>
    <w:rsid w:val="00893B0A"/>
    <w:rsid w:val="00893DC7"/>
    <w:rsid w:val="00893F27"/>
    <w:rsid w:val="00894F5F"/>
    <w:rsid w:val="00895194"/>
    <w:rsid w:val="008954C2"/>
    <w:rsid w:val="00895839"/>
    <w:rsid w:val="00895893"/>
    <w:rsid w:val="0089598E"/>
    <w:rsid w:val="00895D6C"/>
    <w:rsid w:val="00895EE7"/>
    <w:rsid w:val="00896330"/>
    <w:rsid w:val="0089746B"/>
    <w:rsid w:val="00897A9B"/>
    <w:rsid w:val="008A06CB"/>
    <w:rsid w:val="008A06DA"/>
    <w:rsid w:val="008A06F8"/>
    <w:rsid w:val="008A0A28"/>
    <w:rsid w:val="008A100F"/>
    <w:rsid w:val="008A1223"/>
    <w:rsid w:val="008A1DD5"/>
    <w:rsid w:val="008A1F6A"/>
    <w:rsid w:val="008A226A"/>
    <w:rsid w:val="008A2528"/>
    <w:rsid w:val="008A267B"/>
    <w:rsid w:val="008A27AA"/>
    <w:rsid w:val="008A29B7"/>
    <w:rsid w:val="008A2F9A"/>
    <w:rsid w:val="008A311C"/>
    <w:rsid w:val="008A363B"/>
    <w:rsid w:val="008A411E"/>
    <w:rsid w:val="008A42D2"/>
    <w:rsid w:val="008A4609"/>
    <w:rsid w:val="008A5142"/>
    <w:rsid w:val="008A5158"/>
    <w:rsid w:val="008A5194"/>
    <w:rsid w:val="008A523D"/>
    <w:rsid w:val="008A52F5"/>
    <w:rsid w:val="008A53CA"/>
    <w:rsid w:val="008A563D"/>
    <w:rsid w:val="008A5A5D"/>
    <w:rsid w:val="008A5ACB"/>
    <w:rsid w:val="008A5B37"/>
    <w:rsid w:val="008A61D1"/>
    <w:rsid w:val="008A63D6"/>
    <w:rsid w:val="008A64D9"/>
    <w:rsid w:val="008A6971"/>
    <w:rsid w:val="008A6CE7"/>
    <w:rsid w:val="008A72CC"/>
    <w:rsid w:val="008A7466"/>
    <w:rsid w:val="008A7658"/>
    <w:rsid w:val="008A76C0"/>
    <w:rsid w:val="008A774A"/>
    <w:rsid w:val="008A7D20"/>
    <w:rsid w:val="008A7EB8"/>
    <w:rsid w:val="008B01A1"/>
    <w:rsid w:val="008B0349"/>
    <w:rsid w:val="008B07E3"/>
    <w:rsid w:val="008B08B9"/>
    <w:rsid w:val="008B11C1"/>
    <w:rsid w:val="008B1259"/>
    <w:rsid w:val="008B1362"/>
    <w:rsid w:val="008B1526"/>
    <w:rsid w:val="008B169D"/>
    <w:rsid w:val="008B1EB7"/>
    <w:rsid w:val="008B22CC"/>
    <w:rsid w:val="008B237B"/>
    <w:rsid w:val="008B25E9"/>
    <w:rsid w:val="008B316E"/>
    <w:rsid w:val="008B333C"/>
    <w:rsid w:val="008B600D"/>
    <w:rsid w:val="008B6188"/>
    <w:rsid w:val="008B6225"/>
    <w:rsid w:val="008B674F"/>
    <w:rsid w:val="008B6F89"/>
    <w:rsid w:val="008B7594"/>
    <w:rsid w:val="008B7900"/>
    <w:rsid w:val="008B7E6F"/>
    <w:rsid w:val="008C0241"/>
    <w:rsid w:val="008C0713"/>
    <w:rsid w:val="008C0957"/>
    <w:rsid w:val="008C0BB9"/>
    <w:rsid w:val="008C0C43"/>
    <w:rsid w:val="008C10EA"/>
    <w:rsid w:val="008C13BF"/>
    <w:rsid w:val="008C15BC"/>
    <w:rsid w:val="008C19A8"/>
    <w:rsid w:val="008C19D8"/>
    <w:rsid w:val="008C1A94"/>
    <w:rsid w:val="008C1DAB"/>
    <w:rsid w:val="008C23F3"/>
    <w:rsid w:val="008C2672"/>
    <w:rsid w:val="008C28CC"/>
    <w:rsid w:val="008C2E94"/>
    <w:rsid w:val="008C3C03"/>
    <w:rsid w:val="008C429B"/>
    <w:rsid w:val="008C4D22"/>
    <w:rsid w:val="008C4DBA"/>
    <w:rsid w:val="008C5039"/>
    <w:rsid w:val="008C561C"/>
    <w:rsid w:val="008C57D8"/>
    <w:rsid w:val="008C5913"/>
    <w:rsid w:val="008C595D"/>
    <w:rsid w:val="008C6616"/>
    <w:rsid w:val="008C679C"/>
    <w:rsid w:val="008C6E66"/>
    <w:rsid w:val="008C6EB0"/>
    <w:rsid w:val="008C757C"/>
    <w:rsid w:val="008C792A"/>
    <w:rsid w:val="008D00B1"/>
    <w:rsid w:val="008D0624"/>
    <w:rsid w:val="008D0704"/>
    <w:rsid w:val="008D094E"/>
    <w:rsid w:val="008D0ADD"/>
    <w:rsid w:val="008D0C38"/>
    <w:rsid w:val="008D12EF"/>
    <w:rsid w:val="008D143E"/>
    <w:rsid w:val="008D260F"/>
    <w:rsid w:val="008D2633"/>
    <w:rsid w:val="008D27FF"/>
    <w:rsid w:val="008D2E01"/>
    <w:rsid w:val="008D2EA1"/>
    <w:rsid w:val="008D30CA"/>
    <w:rsid w:val="008D30DE"/>
    <w:rsid w:val="008D30E4"/>
    <w:rsid w:val="008D336A"/>
    <w:rsid w:val="008D34BA"/>
    <w:rsid w:val="008D34EC"/>
    <w:rsid w:val="008D35B3"/>
    <w:rsid w:val="008D3971"/>
    <w:rsid w:val="008D3A04"/>
    <w:rsid w:val="008D3A4A"/>
    <w:rsid w:val="008D462D"/>
    <w:rsid w:val="008D4821"/>
    <w:rsid w:val="008D48F1"/>
    <w:rsid w:val="008D4D78"/>
    <w:rsid w:val="008D4DD9"/>
    <w:rsid w:val="008D529F"/>
    <w:rsid w:val="008D576A"/>
    <w:rsid w:val="008D5A13"/>
    <w:rsid w:val="008D5FB7"/>
    <w:rsid w:val="008D62BC"/>
    <w:rsid w:val="008D62C0"/>
    <w:rsid w:val="008D6380"/>
    <w:rsid w:val="008D6396"/>
    <w:rsid w:val="008D697F"/>
    <w:rsid w:val="008D6B6C"/>
    <w:rsid w:val="008D6C2A"/>
    <w:rsid w:val="008D6CF0"/>
    <w:rsid w:val="008D6F80"/>
    <w:rsid w:val="008D6FAC"/>
    <w:rsid w:val="008D7015"/>
    <w:rsid w:val="008D7630"/>
    <w:rsid w:val="008D797C"/>
    <w:rsid w:val="008D7E9C"/>
    <w:rsid w:val="008E06CF"/>
    <w:rsid w:val="008E1646"/>
    <w:rsid w:val="008E167A"/>
    <w:rsid w:val="008E1B01"/>
    <w:rsid w:val="008E1B27"/>
    <w:rsid w:val="008E1EED"/>
    <w:rsid w:val="008E2253"/>
    <w:rsid w:val="008E23AB"/>
    <w:rsid w:val="008E284A"/>
    <w:rsid w:val="008E2996"/>
    <w:rsid w:val="008E2F91"/>
    <w:rsid w:val="008E3491"/>
    <w:rsid w:val="008E380D"/>
    <w:rsid w:val="008E3876"/>
    <w:rsid w:val="008E3DF2"/>
    <w:rsid w:val="008E3E57"/>
    <w:rsid w:val="008E4315"/>
    <w:rsid w:val="008E45DE"/>
    <w:rsid w:val="008E4832"/>
    <w:rsid w:val="008E48A6"/>
    <w:rsid w:val="008E4966"/>
    <w:rsid w:val="008E4C9F"/>
    <w:rsid w:val="008E4F16"/>
    <w:rsid w:val="008E63BF"/>
    <w:rsid w:val="008E6771"/>
    <w:rsid w:val="008E6C04"/>
    <w:rsid w:val="008E7086"/>
    <w:rsid w:val="008E729F"/>
    <w:rsid w:val="008E77C3"/>
    <w:rsid w:val="008E7943"/>
    <w:rsid w:val="008E7BCC"/>
    <w:rsid w:val="008E7F25"/>
    <w:rsid w:val="008F010D"/>
    <w:rsid w:val="008F0127"/>
    <w:rsid w:val="008F0B91"/>
    <w:rsid w:val="008F1AFB"/>
    <w:rsid w:val="008F2469"/>
    <w:rsid w:val="008F26F3"/>
    <w:rsid w:val="008F2C7A"/>
    <w:rsid w:val="008F2F4C"/>
    <w:rsid w:val="008F310E"/>
    <w:rsid w:val="008F331C"/>
    <w:rsid w:val="008F3323"/>
    <w:rsid w:val="008F358D"/>
    <w:rsid w:val="008F35F0"/>
    <w:rsid w:val="008F3E3F"/>
    <w:rsid w:val="008F4398"/>
    <w:rsid w:val="008F490D"/>
    <w:rsid w:val="008F503C"/>
    <w:rsid w:val="008F5157"/>
    <w:rsid w:val="008F5CC0"/>
    <w:rsid w:val="008F5F33"/>
    <w:rsid w:val="008F61E9"/>
    <w:rsid w:val="008F63A9"/>
    <w:rsid w:val="008F641F"/>
    <w:rsid w:val="008F68BF"/>
    <w:rsid w:val="008F6BFD"/>
    <w:rsid w:val="008F6C18"/>
    <w:rsid w:val="008F6CA9"/>
    <w:rsid w:val="008F710D"/>
    <w:rsid w:val="008F7939"/>
    <w:rsid w:val="008F79BC"/>
    <w:rsid w:val="009000DA"/>
    <w:rsid w:val="009004ED"/>
    <w:rsid w:val="00900510"/>
    <w:rsid w:val="00900AC1"/>
    <w:rsid w:val="00900B3E"/>
    <w:rsid w:val="00900C41"/>
    <w:rsid w:val="00900E45"/>
    <w:rsid w:val="00900E8C"/>
    <w:rsid w:val="009015D2"/>
    <w:rsid w:val="00901A7D"/>
    <w:rsid w:val="00901B01"/>
    <w:rsid w:val="009026B0"/>
    <w:rsid w:val="00902D18"/>
    <w:rsid w:val="00902E8C"/>
    <w:rsid w:val="00902F50"/>
    <w:rsid w:val="009032A7"/>
    <w:rsid w:val="00903436"/>
    <w:rsid w:val="009037BE"/>
    <w:rsid w:val="00903929"/>
    <w:rsid w:val="00903A11"/>
    <w:rsid w:val="00903FDC"/>
    <w:rsid w:val="00904691"/>
    <w:rsid w:val="00904893"/>
    <w:rsid w:val="00904A70"/>
    <w:rsid w:val="00905040"/>
    <w:rsid w:val="0090611F"/>
    <w:rsid w:val="00906228"/>
    <w:rsid w:val="009064C5"/>
    <w:rsid w:val="009065CE"/>
    <w:rsid w:val="00906701"/>
    <w:rsid w:val="009067CB"/>
    <w:rsid w:val="009068D4"/>
    <w:rsid w:val="00906D19"/>
    <w:rsid w:val="009076B3"/>
    <w:rsid w:val="00907DB4"/>
    <w:rsid w:val="00907E0F"/>
    <w:rsid w:val="00910151"/>
    <w:rsid w:val="00910381"/>
    <w:rsid w:val="009103DB"/>
    <w:rsid w:val="009105BD"/>
    <w:rsid w:val="0091103C"/>
    <w:rsid w:val="009111E4"/>
    <w:rsid w:val="009114AC"/>
    <w:rsid w:val="00911598"/>
    <w:rsid w:val="0091294E"/>
    <w:rsid w:val="00912E09"/>
    <w:rsid w:val="00912F77"/>
    <w:rsid w:val="00913297"/>
    <w:rsid w:val="00913504"/>
    <w:rsid w:val="00913CDB"/>
    <w:rsid w:val="00914758"/>
    <w:rsid w:val="009148AC"/>
    <w:rsid w:val="00914910"/>
    <w:rsid w:val="00914921"/>
    <w:rsid w:val="00914CFA"/>
    <w:rsid w:val="00915B08"/>
    <w:rsid w:val="00915D9C"/>
    <w:rsid w:val="00916034"/>
    <w:rsid w:val="0091647F"/>
    <w:rsid w:val="00916573"/>
    <w:rsid w:val="0091657E"/>
    <w:rsid w:val="00916909"/>
    <w:rsid w:val="00916AE6"/>
    <w:rsid w:val="00917220"/>
    <w:rsid w:val="009174E6"/>
    <w:rsid w:val="00917E21"/>
    <w:rsid w:val="009202AA"/>
    <w:rsid w:val="00920A81"/>
    <w:rsid w:val="00920CA6"/>
    <w:rsid w:val="00920D6C"/>
    <w:rsid w:val="00920E1B"/>
    <w:rsid w:val="00921841"/>
    <w:rsid w:val="00921FB5"/>
    <w:rsid w:val="00921FEC"/>
    <w:rsid w:val="009220EF"/>
    <w:rsid w:val="00922141"/>
    <w:rsid w:val="00922CF8"/>
    <w:rsid w:val="00922DF5"/>
    <w:rsid w:val="00923073"/>
    <w:rsid w:val="009230AB"/>
    <w:rsid w:val="009230B1"/>
    <w:rsid w:val="00923C11"/>
    <w:rsid w:val="00924830"/>
    <w:rsid w:val="009253C3"/>
    <w:rsid w:val="00925C75"/>
    <w:rsid w:val="00926402"/>
    <w:rsid w:val="0092640C"/>
    <w:rsid w:val="009266EE"/>
    <w:rsid w:val="00926A49"/>
    <w:rsid w:val="00926B3C"/>
    <w:rsid w:val="0092708B"/>
    <w:rsid w:val="009270A8"/>
    <w:rsid w:val="00927151"/>
    <w:rsid w:val="00927165"/>
    <w:rsid w:val="00927282"/>
    <w:rsid w:val="00927600"/>
    <w:rsid w:val="009276B4"/>
    <w:rsid w:val="0092790B"/>
    <w:rsid w:val="00927A91"/>
    <w:rsid w:val="00927FC8"/>
    <w:rsid w:val="0093030F"/>
    <w:rsid w:val="00930343"/>
    <w:rsid w:val="00930B6B"/>
    <w:rsid w:val="00930C28"/>
    <w:rsid w:val="0093175C"/>
    <w:rsid w:val="009318D7"/>
    <w:rsid w:val="009318FB"/>
    <w:rsid w:val="00931A78"/>
    <w:rsid w:val="00931EF6"/>
    <w:rsid w:val="0093221C"/>
    <w:rsid w:val="00932940"/>
    <w:rsid w:val="00933175"/>
    <w:rsid w:val="00933406"/>
    <w:rsid w:val="00933587"/>
    <w:rsid w:val="00933640"/>
    <w:rsid w:val="00933B31"/>
    <w:rsid w:val="00933C00"/>
    <w:rsid w:val="00933DD5"/>
    <w:rsid w:val="0093403E"/>
    <w:rsid w:val="0093424E"/>
    <w:rsid w:val="0093447F"/>
    <w:rsid w:val="0093492E"/>
    <w:rsid w:val="0093527D"/>
    <w:rsid w:val="009352F2"/>
    <w:rsid w:val="009355AB"/>
    <w:rsid w:val="00935E3E"/>
    <w:rsid w:val="0093628F"/>
    <w:rsid w:val="00936447"/>
    <w:rsid w:val="009364F1"/>
    <w:rsid w:val="00936686"/>
    <w:rsid w:val="009366A9"/>
    <w:rsid w:val="0093685C"/>
    <w:rsid w:val="009368C9"/>
    <w:rsid w:val="009372B5"/>
    <w:rsid w:val="00937594"/>
    <w:rsid w:val="0093778F"/>
    <w:rsid w:val="00937883"/>
    <w:rsid w:val="00937BC7"/>
    <w:rsid w:val="00940B94"/>
    <w:rsid w:val="00940DDB"/>
    <w:rsid w:val="0094120F"/>
    <w:rsid w:val="00941285"/>
    <w:rsid w:val="009418BD"/>
    <w:rsid w:val="00941E74"/>
    <w:rsid w:val="00942209"/>
    <w:rsid w:val="00942DC4"/>
    <w:rsid w:val="00943298"/>
    <w:rsid w:val="00943737"/>
    <w:rsid w:val="00943812"/>
    <w:rsid w:val="009439A0"/>
    <w:rsid w:val="00943D5E"/>
    <w:rsid w:val="00943FF0"/>
    <w:rsid w:val="0094403D"/>
    <w:rsid w:val="0094457F"/>
    <w:rsid w:val="009450B3"/>
    <w:rsid w:val="009454A8"/>
    <w:rsid w:val="00945520"/>
    <w:rsid w:val="0094590B"/>
    <w:rsid w:val="00945C5D"/>
    <w:rsid w:val="00945F29"/>
    <w:rsid w:val="00945FB9"/>
    <w:rsid w:val="0094611B"/>
    <w:rsid w:val="00946454"/>
    <w:rsid w:val="009465B2"/>
    <w:rsid w:val="00946714"/>
    <w:rsid w:val="00946812"/>
    <w:rsid w:val="00946AAD"/>
    <w:rsid w:val="00946AC1"/>
    <w:rsid w:val="00946ADC"/>
    <w:rsid w:val="00946D2A"/>
    <w:rsid w:val="0094718C"/>
    <w:rsid w:val="00947258"/>
    <w:rsid w:val="009478EE"/>
    <w:rsid w:val="00947E21"/>
    <w:rsid w:val="009504D8"/>
    <w:rsid w:val="009505EE"/>
    <w:rsid w:val="00950626"/>
    <w:rsid w:val="00950BE6"/>
    <w:rsid w:val="00950D47"/>
    <w:rsid w:val="0095127D"/>
    <w:rsid w:val="009521FF"/>
    <w:rsid w:val="00952247"/>
    <w:rsid w:val="009525E6"/>
    <w:rsid w:val="00952722"/>
    <w:rsid w:val="00952D32"/>
    <w:rsid w:val="00952E2D"/>
    <w:rsid w:val="00952F65"/>
    <w:rsid w:val="009538F9"/>
    <w:rsid w:val="00953BA1"/>
    <w:rsid w:val="00953CBC"/>
    <w:rsid w:val="00953E22"/>
    <w:rsid w:val="009543D4"/>
    <w:rsid w:val="00954716"/>
    <w:rsid w:val="00954DBE"/>
    <w:rsid w:val="0095558B"/>
    <w:rsid w:val="009556DD"/>
    <w:rsid w:val="00955732"/>
    <w:rsid w:val="009561DF"/>
    <w:rsid w:val="009564B6"/>
    <w:rsid w:val="0095673E"/>
    <w:rsid w:val="00956A51"/>
    <w:rsid w:val="00956AB9"/>
    <w:rsid w:val="00956C9B"/>
    <w:rsid w:val="00956FA4"/>
    <w:rsid w:val="009572C4"/>
    <w:rsid w:val="00957581"/>
    <w:rsid w:val="009578AE"/>
    <w:rsid w:val="0096018E"/>
    <w:rsid w:val="00960216"/>
    <w:rsid w:val="0096065E"/>
    <w:rsid w:val="0096134B"/>
    <w:rsid w:val="009616E2"/>
    <w:rsid w:val="0096197F"/>
    <w:rsid w:val="00961B87"/>
    <w:rsid w:val="00961CA9"/>
    <w:rsid w:val="00961E31"/>
    <w:rsid w:val="0096202E"/>
    <w:rsid w:val="0096214F"/>
    <w:rsid w:val="00962164"/>
    <w:rsid w:val="009622E9"/>
    <w:rsid w:val="0096241B"/>
    <w:rsid w:val="00962612"/>
    <w:rsid w:val="00962AE4"/>
    <w:rsid w:val="00962DDA"/>
    <w:rsid w:val="0096327A"/>
    <w:rsid w:val="00963528"/>
    <w:rsid w:val="00963B10"/>
    <w:rsid w:val="00963C79"/>
    <w:rsid w:val="00963C90"/>
    <w:rsid w:val="00963D22"/>
    <w:rsid w:val="00964141"/>
    <w:rsid w:val="00964917"/>
    <w:rsid w:val="00964F62"/>
    <w:rsid w:val="00965572"/>
    <w:rsid w:val="009657A6"/>
    <w:rsid w:val="009657EB"/>
    <w:rsid w:val="009658D8"/>
    <w:rsid w:val="00965A71"/>
    <w:rsid w:val="00965B9D"/>
    <w:rsid w:val="00965BB3"/>
    <w:rsid w:val="00965D9E"/>
    <w:rsid w:val="00965F84"/>
    <w:rsid w:val="009661D3"/>
    <w:rsid w:val="00966380"/>
    <w:rsid w:val="009665B0"/>
    <w:rsid w:val="00966AA9"/>
    <w:rsid w:val="00966E82"/>
    <w:rsid w:val="00967763"/>
    <w:rsid w:val="00967764"/>
    <w:rsid w:val="00967C46"/>
    <w:rsid w:val="00967F86"/>
    <w:rsid w:val="00970211"/>
    <w:rsid w:val="0097041D"/>
    <w:rsid w:val="00970B0E"/>
    <w:rsid w:val="00970E06"/>
    <w:rsid w:val="00970EC7"/>
    <w:rsid w:val="0097197D"/>
    <w:rsid w:val="00971AD9"/>
    <w:rsid w:val="00971B3F"/>
    <w:rsid w:val="00971CCF"/>
    <w:rsid w:val="009720D1"/>
    <w:rsid w:val="00972240"/>
    <w:rsid w:val="00972246"/>
    <w:rsid w:val="0097253E"/>
    <w:rsid w:val="00972A0C"/>
    <w:rsid w:val="009738B5"/>
    <w:rsid w:val="00973CD8"/>
    <w:rsid w:val="00973D96"/>
    <w:rsid w:val="009742F3"/>
    <w:rsid w:val="00974487"/>
    <w:rsid w:val="00974AC0"/>
    <w:rsid w:val="00974AC5"/>
    <w:rsid w:val="00974FA1"/>
    <w:rsid w:val="009751D4"/>
    <w:rsid w:val="00975259"/>
    <w:rsid w:val="00976380"/>
    <w:rsid w:val="00976A8D"/>
    <w:rsid w:val="00976B61"/>
    <w:rsid w:val="00977001"/>
    <w:rsid w:val="009778C8"/>
    <w:rsid w:val="00977A1D"/>
    <w:rsid w:val="00977EA3"/>
    <w:rsid w:val="0098079C"/>
    <w:rsid w:val="00981296"/>
    <w:rsid w:val="00981A9F"/>
    <w:rsid w:val="00981C33"/>
    <w:rsid w:val="0098248D"/>
    <w:rsid w:val="0098282C"/>
    <w:rsid w:val="0098285F"/>
    <w:rsid w:val="00982E3E"/>
    <w:rsid w:val="00982EED"/>
    <w:rsid w:val="00982F74"/>
    <w:rsid w:val="00983125"/>
    <w:rsid w:val="00983398"/>
    <w:rsid w:val="00983AF2"/>
    <w:rsid w:val="00984249"/>
    <w:rsid w:val="00984371"/>
    <w:rsid w:val="009843C8"/>
    <w:rsid w:val="00984790"/>
    <w:rsid w:val="009849A8"/>
    <w:rsid w:val="00984CF5"/>
    <w:rsid w:val="00984DDB"/>
    <w:rsid w:val="00984F71"/>
    <w:rsid w:val="00985569"/>
    <w:rsid w:val="00985756"/>
    <w:rsid w:val="009862D7"/>
    <w:rsid w:val="009868D0"/>
    <w:rsid w:val="00986BA4"/>
    <w:rsid w:val="00987228"/>
    <w:rsid w:val="009873E0"/>
    <w:rsid w:val="009877F8"/>
    <w:rsid w:val="00990307"/>
    <w:rsid w:val="0099054D"/>
    <w:rsid w:val="00990EC0"/>
    <w:rsid w:val="00990F1C"/>
    <w:rsid w:val="00991127"/>
    <w:rsid w:val="0099120F"/>
    <w:rsid w:val="009914F5"/>
    <w:rsid w:val="00991B96"/>
    <w:rsid w:val="00991BEA"/>
    <w:rsid w:val="00992576"/>
    <w:rsid w:val="00992938"/>
    <w:rsid w:val="00993547"/>
    <w:rsid w:val="009937F8"/>
    <w:rsid w:val="009943E2"/>
    <w:rsid w:val="009944F6"/>
    <w:rsid w:val="009947B3"/>
    <w:rsid w:val="009947DE"/>
    <w:rsid w:val="00994CB8"/>
    <w:rsid w:val="00994F5A"/>
    <w:rsid w:val="00995246"/>
    <w:rsid w:val="009957C6"/>
    <w:rsid w:val="0099581C"/>
    <w:rsid w:val="00995875"/>
    <w:rsid w:val="00995907"/>
    <w:rsid w:val="00995B33"/>
    <w:rsid w:val="00995BFC"/>
    <w:rsid w:val="00995DA1"/>
    <w:rsid w:val="009961CA"/>
    <w:rsid w:val="009961F7"/>
    <w:rsid w:val="0099642B"/>
    <w:rsid w:val="0099647E"/>
    <w:rsid w:val="009966F4"/>
    <w:rsid w:val="009971DF"/>
    <w:rsid w:val="00997292"/>
    <w:rsid w:val="00997933"/>
    <w:rsid w:val="009A0696"/>
    <w:rsid w:val="009A0892"/>
    <w:rsid w:val="009A08F0"/>
    <w:rsid w:val="009A0D46"/>
    <w:rsid w:val="009A1238"/>
    <w:rsid w:val="009A123B"/>
    <w:rsid w:val="009A1361"/>
    <w:rsid w:val="009A14F9"/>
    <w:rsid w:val="009A15EA"/>
    <w:rsid w:val="009A1651"/>
    <w:rsid w:val="009A18A7"/>
    <w:rsid w:val="009A2132"/>
    <w:rsid w:val="009A269C"/>
    <w:rsid w:val="009A2AE9"/>
    <w:rsid w:val="009A32B1"/>
    <w:rsid w:val="009A37B8"/>
    <w:rsid w:val="009A397F"/>
    <w:rsid w:val="009A3A57"/>
    <w:rsid w:val="009A4254"/>
    <w:rsid w:val="009A42A1"/>
    <w:rsid w:val="009A4311"/>
    <w:rsid w:val="009A457E"/>
    <w:rsid w:val="009A45D2"/>
    <w:rsid w:val="009A45FF"/>
    <w:rsid w:val="009A47EA"/>
    <w:rsid w:val="009A4D03"/>
    <w:rsid w:val="009A4FE2"/>
    <w:rsid w:val="009A5561"/>
    <w:rsid w:val="009A556B"/>
    <w:rsid w:val="009A5C5F"/>
    <w:rsid w:val="009A616F"/>
    <w:rsid w:val="009A62D6"/>
    <w:rsid w:val="009A6613"/>
    <w:rsid w:val="009A69DC"/>
    <w:rsid w:val="009A6BCC"/>
    <w:rsid w:val="009A6E33"/>
    <w:rsid w:val="009A721D"/>
    <w:rsid w:val="009A73FF"/>
    <w:rsid w:val="009A784D"/>
    <w:rsid w:val="009A7D80"/>
    <w:rsid w:val="009A7EB4"/>
    <w:rsid w:val="009B0890"/>
    <w:rsid w:val="009B094B"/>
    <w:rsid w:val="009B0FD7"/>
    <w:rsid w:val="009B107F"/>
    <w:rsid w:val="009B1224"/>
    <w:rsid w:val="009B170E"/>
    <w:rsid w:val="009B1AE7"/>
    <w:rsid w:val="009B1B4F"/>
    <w:rsid w:val="009B1C93"/>
    <w:rsid w:val="009B1E2A"/>
    <w:rsid w:val="009B22BD"/>
    <w:rsid w:val="009B22F6"/>
    <w:rsid w:val="009B272E"/>
    <w:rsid w:val="009B285F"/>
    <w:rsid w:val="009B292E"/>
    <w:rsid w:val="009B3114"/>
    <w:rsid w:val="009B3132"/>
    <w:rsid w:val="009B333E"/>
    <w:rsid w:val="009B34D9"/>
    <w:rsid w:val="009B36AD"/>
    <w:rsid w:val="009B3A55"/>
    <w:rsid w:val="009B3C96"/>
    <w:rsid w:val="009B40CE"/>
    <w:rsid w:val="009B4156"/>
    <w:rsid w:val="009B4C8C"/>
    <w:rsid w:val="009B4DC3"/>
    <w:rsid w:val="009B4E24"/>
    <w:rsid w:val="009B5093"/>
    <w:rsid w:val="009B510C"/>
    <w:rsid w:val="009B58AA"/>
    <w:rsid w:val="009B58CE"/>
    <w:rsid w:val="009B5944"/>
    <w:rsid w:val="009B5A4A"/>
    <w:rsid w:val="009B5AD0"/>
    <w:rsid w:val="009B5B34"/>
    <w:rsid w:val="009B5E3C"/>
    <w:rsid w:val="009B63A8"/>
    <w:rsid w:val="009B6B0B"/>
    <w:rsid w:val="009B6C69"/>
    <w:rsid w:val="009B732F"/>
    <w:rsid w:val="009B7630"/>
    <w:rsid w:val="009B7766"/>
    <w:rsid w:val="009B7AA1"/>
    <w:rsid w:val="009B7E80"/>
    <w:rsid w:val="009C06ED"/>
    <w:rsid w:val="009C0788"/>
    <w:rsid w:val="009C0D5C"/>
    <w:rsid w:val="009C119A"/>
    <w:rsid w:val="009C1554"/>
    <w:rsid w:val="009C1650"/>
    <w:rsid w:val="009C17D0"/>
    <w:rsid w:val="009C1A41"/>
    <w:rsid w:val="009C1BDB"/>
    <w:rsid w:val="009C1CB1"/>
    <w:rsid w:val="009C24C4"/>
    <w:rsid w:val="009C256A"/>
    <w:rsid w:val="009C2839"/>
    <w:rsid w:val="009C2A10"/>
    <w:rsid w:val="009C2C4F"/>
    <w:rsid w:val="009C3067"/>
    <w:rsid w:val="009C3268"/>
    <w:rsid w:val="009C3489"/>
    <w:rsid w:val="009C3792"/>
    <w:rsid w:val="009C3C74"/>
    <w:rsid w:val="009C3D1F"/>
    <w:rsid w:val="009C48E3"/>
    <w:rsid w:val="009C4991"/>
    <w:rsid w:val="009C4CDF"/>
    <w:rsid w:val="009C5580"/>
    <w:rsid w:val="009C5793"/>
    <w:rsid w:val="009C5FFF"/>
    <w:rsid w:val="009C62CC"/>
    <w:rsid w:val="009C63D6"/>
    <w:rsid w:val="009C6757"/>
    <w:rsid w:val="009C6996"/>
    <w:rsid w:val="009C6BEA"/>
    <w:rsid w:val="009C7047"/>
    <w:rsid w:val="009C7625"/>
    <w:rsid w:val="009C77B8"/>
    <w:rsid w:val="009C7AA2"/>
    <w:rsid w:val="009C7EB9"/>
    <w:rsid w:val="009D0CA0"/>
    <w:rsid w:val="009D10D3"/>
    <w:rsid w:val="009D11A9"/>
    <w:rsid w:val="009D15AB"/>
    <w:rsid w:val="009D1A27"/>
    <w:rsid w:val="009D1CDC"/>
    <w:rsid w:val="009D1E49"/>
    <w:rsid w:val="009D26AA"/>
    <w:rsid w:val="009D2E09"/>
    <w:rsid w:val="009D329F"/>
    <w:rsid w:val="009D3816"/>
    <w:rsid w:val="009D42A7"/>
    <w:rsid w:val="009D4B1C"/>
    <w:rsid w:val="009D4CD8"/>
    <w:rsid w:val="009D512C"/>
    <w:rsid w:val="009D54E4"/>
    <w:rsid w:val="009D56E3"/>
    <w:rsid w:val="009D58DC"/>
    <w:rsid w:val="009D5E6B"/>
    <w:rsid w:val="009D5EE3"/>
    <w:rsid w:val="009D60B7"/>
    <w:rsid w:val="009D6131"/>
    <w:rsid w:val="009D69B4"/>
    <w:rsid w:val="009D7C52"/>
    <w:rsid w:val="009D7C71"/>
    <w:rsid w:val="009D7EBA"/>
    <w:rsid w:val="009E017A"/>
    <w:rsid w:val="009E0C2B"/>
    <w:rsid w:val="009E0EF2"/>
    <w:rsid w:val="009E19A3"/>
    <w:rsid w:val="009E1BC0"/>
    <w:rsid w:val="009E21AB"/>
    <w:rsid w:val="009E22C0"/>
    <w:rsid w:val="009E2492"/>
    <w:rsid w:val="009E2627"/>
    <w:rsid w:val="009E29FA"/>
    <w:rsid w:val="009E2A1A"/>
    <w:rsid w:val="009E2C2A"/>
    <w:rsid w:val="009E2CE6"/>
    <w:rsid w:val="009E2D34"/>
    <w:rsid w:val="009E3265"/>
    <w:rsid w:val="009E3638"/>
    <w:rsid w:val="009E3B99"/>
    <w:rsid w:val="009E3C16"/>
    <w:rsid w:val="009E3E47"/>
    <w:rsid w:val="009E3E5F"/>
    <w:rsid w:val="009E42BF"/>
    <w:rsid w:val="009E4528"/>
    <w:rsid w:val="009E46CE"/>
    <w:rsid w:val="009E4A04"/>
    <w:rsid w:val="009E4B08"/>
    <w:rsid w:val="009E4C76"/>
    <w:rsid w:val="009E4CFD"/>
    <w:rsid w:val="009E58FA"/>
    <w:rsid w:val="009E5BB6"/>
    <w:rsid w:val="009E5C66"/>
    <w:rsid w:val="009E5F2E"/>
    <w:rsid w:val="009E68A3"/>
    <w:rsid w:val="009E6B7B"/>
    <w:rsid w:val="009E6C12"/>
    <w:rsid w:val="009E71D4"/>
    <w:rsid w:val="009E735D"/>
    <w:rsid w:val="009E7BA1"/>
    <w:rsid w:val="009E7D13"/>
    <w:rsid w:val="009F02C0"/>
    <w:rsid w:val="009F0492"/>
    <w:rsid w:val="009F0B16"/>
    <w:rsid w:val="009F0B88"/>
    <w:rsid w:val="009F1083"/>
    <w:rsid w:val="009F10E6"/>
    <w:rsid w:val="009F1101"/>
    <w:rsid w:val="009F1442"/>
    <w:rsid w:val="009F145F"/>
    <w:rsid w:val="009F1A90"/>
    <w:rsid w:val="009F1C11"/>
    <w:rsid w:val="009F203E"/>
    <w:rsid w:val="009F21D0"/>
    <w:rsid w:val="009F22A6"/>
    <w:rsid w:val="009F26AD"/>
    <w:rsid w:val="009F2BBF"/>
    <w:rsid w:val="009F2E60"/>
    <w:rsid w:val="009F315D"/>
    <w:rsid w:val="009F381A"/>
    <w:rsid w:val="009F3897"/>
    <w:rsid w:val="009F38F1"/>
    <w:rsid w:val="009F3A69"/>
    <w:rsid w:val="009F4071"/>
    <w:rsid w:val="009F421F"/>
    <w:rsid w:val="009F42E8"/>
    <w:rsid w:val="009F4517"/>
    <w:rsid w:val="009F4822"/>
    <w:rsid w:val="009F49EF"/>
    <w:rsid w:val="009F4A88"/>
    <w:rsid w:val="009F4DF9"/>
    <w:rsid w:val="009F4E02"/>
    <w:rsid w:val="009F4EC2"/>
    <w:rsid w:val="009F506B"/>
    <w:rsid w:val="009F5558"/>
    <w:rsid w:val="009F583A"/>
    <w:rsid w:val="009F5DA3"/>
    <w:rsid w:val="009F653F"/>
    <w:rsid w:val="009F66CF"/>
    <w:rsid w:val="009F6A2F"/>
    <w:rsid w:val="009F702D"/>
    <w:rsid w:val="009F77F8"/>
    <w:rsid w:val="009F7A73"/>
    <w:rsid w:val="009F7D07"/>
    <w:rsid w:val="009F7D44"/>
    <w:rsid w:val="009F7F16"/>
    <w:rsid w:val="00A00970"/>
    <w:rsid w:val="00A00CFB"/>
    <w:rsid w:val="00A00E9E"/>
    <w:rsid w:val="00A00F98"/>
    <w:rsid w:val="00A01142"/>
    <w:rsid w:val="00A01664"/>
    <w:rsid w:val="00A01875"/>
    <w:rsid w:val="00A01C02"/>
    <w:rsid w:val="00A020D5"/>
    <w:rsid w:val="00A0254F"/>
    <w:rsid w:val="00A0270B"/>
    <w:rsid w:val="00A02946"/>
    <w:rsid w:val="00A02FC3"/>
    <w:rsid w:val="00A03BA5"/>
    <w:rsid w:val="00A04514"/>
    <w:rsid w:val="00A045E2"/>
    <w:rsid w:val="00A0470A"/>
    <w:rsid w:val="00A0493B"/>
    <w:rsid w:val="00A04C34"/>
    <w:rsid w:val="00A04C91"/>
    <w:rsid w:val="00A04F2F"/>
    <w:rsid w:val="00A054E1"/>
    <w:rsid w:val="00A05C96"/>
    <w:rsid w:val="00A05DF3"/>
    <w:rsid w:val="00A05F5C"/>
    <w:rsid w:val="00A0631C"/>
    <w:rsid w:val="00A06694"/>
    <w:rsid w:val="00A0699E"/>
    <w:rsid w:val="00A06C28"/>
    <w:rsid w:val="00A070E9"/>
    <w:rsid w:val="00A071E3"/>
    <w:rsid w:val="00A077C9"/>
    <w:rsid w:val="00A0798F"/>
    <w:rsid w:val="00A07F0E"/>
    <w:rsid w:val="00A100B1"/>
    <w:rsid w:val="00A10161"/>
    <w:rsid w:val="00A101AA"/>
    <w:rsid w:val="00A10DEF"/>
    <w:rsid w:val="00A1136A"/>
    <w:rsid w:val="00A11569"/>
    <w:rsid w:val="00A11664"/>
    <w:rsid w:val="00A1174D"/>
    <w:rsid w:val="00A117CC"/>
    <w:rsid w:val="00A117F5"/>
    <w:rsid w:val="00A11917"/>
    <w:rsid w:val="00A11ACD"/>
    <w:rsid w:val="00A11CA6"/>
    <w:rsid w:val="00A12059"/>
    <w:rsid w:val="00A12278"/>
    <w:rsid w:val="00A12373"/>
    <w:rsid w:val="00A12377"/>
    <w:rsid w:val="00A1261F"/>
    <w:rsid w:val="00A137A6"/>
    <w:rsid w:val="00A139EF"/>
    <w:rsid w:val="00A1407B"/>
    <w:rsid w:val="00A14A41"/>
    <w:rsid w:val="00A14C83"/>
    <w:rsid w:val="00A14E41"/>
    <w:rsid w:val="00A14EC9"/>
    <w:rsid w:val="00A1535A"/>
    <w:rsid w:val="00A15CE0"/>
    <w:rsid w:val="00A162DE"/>
    <w:rsid w:val="00A16351"/>
    <w:rsid w:val="00A1649F"/>
    <w:rsid w:val="00A174FB"/>
    <w:rsid w:val="00A1791A"/>
    <w:rsid w:val="00A17BFF"/>
    <w:rsid w:val="00A17C12"/>
    <w:rsid w:val="00A17C61"/>
    <w:rsid w:val="00A206B0"/>
    <w:rsid w:val="00A2088A"/>
    <w:rsid w:val="00A20FCB"/>
    <w:rsid w:val="00A216F3"/>
    <w:rsid w:val="00A217CD"/>
    <w:rsid w:val="00A21970"/>
    <w:rsid w:val="00A21C9B"/>
    <w:rsid w:val="00A21D7F"/>
    <w:rsid w:val="00A21EFC"/>
    <w:rsid w:val="00A220B3"/>
    <w:rsid w:val="00A22117"/>
    <w:rsid w:val="00A223B2"/>
    <w:rsid w:val="00A229F0"/>
    <w:rsid w:val="00A22CB4"/>
    <w:rsid w:val="00A231F5"/>
    <w:rsid w:val="00A234BA"/>
    <w:rsid w:val="00A23A19"/>
    <w:rsid w:val="00A23C23"/>
    <w:rsid w:val="00A23D5F"/>
    <w:rsid w:val="00A23E6B"/>
    <w:rsid w:val="00A2492F"/>
    <w:rsid w:val="00A25331"/>
    <w:rsid w:val="00A2577E"/>
    <w:rsid w:val="00A25F13"/>
    <w:rsid w:val="00A260F5"/>
    <w:rsid w:val="00A262D8"/>
    <w:rsid w:val="00A2710C"/>
    <w:rsid w:val="00A27769"/>
    <w:rsid w:val="00A2799F"/>
    <w:rsid w:val="00A3011A"/>
    <w:rsid w:val="00A30527"/>
    <w:rsid w:val="00A306D1"/>
    <w:rsid w:val="00A30DA7"/>
    <w:rsid w:val="00A31070"/>
    <w:rsid w:val="00A315B4"/>
    <w:rsid w:val="00A316CF"/>
    <w:rsid w:val="00A316DE"/>
    <w:rsid w:val="00A31D33"/>
    <w:rsid w:val="00A32056"/>
    <w:rsid w:val="00A321FC"/>
    <w:rsid w:val="00A3231D"/>
    <w:rsid w:val="00A32602"/>
    <w:rsid w:val="00A32789"/>
    <w:rsid w:val="00A32833"/>
    <w:rsid w:val="00A3291A"/>
    <w:rsid w:val="00A32925"/>
    <w:rsid w:val="00A32F79"/>
    <w:rsid w:val="00A330DC"/>
    <w:rsid w:val="00A33148"/>
    <w:rsid w:val="00A333F1"/>
    <w:rsid w:val="00A335AF"/>
    <w:rsid w:val="00A33F60"/>
    <w:rsid w:val="00A3443B"/>
    <w:rsid w:val="00A3483A"/>
    <w:rsid w:val="00A34AC7"/>
    <w:rsid w:val="00A34C52"/>
    <w:rsid w:val="00A35008"/>
    <w:rsid w:val="00A3502A"/>
    <w:rsid w:val="00A35290"/>
    <w:rsid w:val="00A352AD"/>
    <w:rsid w:val="00A35498"/>
    <w:rsid w:val="00A35FA3"/>
    <w:rsid w:val="00A3626C"/>
    <w:rsid w:val="00A36727"/>
    <w:rsid w:val="00A369A8"/>
    <w:rsid w:val="00A36A0E"/>
    <w:rsid w:val="00A3717F"/>
    <w:rsid w:val="00A3737A"/>
    <w:rsid w:val="00A37B55"/>
    <w:rsid w:val="00A37BBE"/>
    <w:rsid w:val="00A37F66"/>
    <w:rsid w:val="00A404F7"/>
    <w:rsid w:val="00A41212"/>
    <w:rsid w:val="00A4134D"/>
    <w:rsid w:val="00A41800"/>
    <w:rsid w:val="00A41BBD"/>
    <w:rsid w:val="00A41F17"/>
    <w:rsid w:val="00A421C6"/>
    <w:rsid w:val="00A42A29"/>
    <w:rsid w:val="00A42B97"/>
    <w:rsid w:val="00A43054"/>
    <w:rsid w:val="00A430C6"/>
    <w:rsid w:val="00A4313B"/>
    <w:rsid w:val="00A43145"/>
    <w:rsid w:val="00A431B6"/>
    <w:rsid w:val="00A432EB"/>
    <w:rsid w:val="00A4380C"/>
    <w:rsid w:val="00A43992"/>
    <w:rsid w:val="00A439B5"/>
    <w:rsid w:val="00A43A0F"/>
    <w:rsid w:val="00A44067"/>
    <w:rsid w:val="00A442FD"/>
    <w:rsid w:val="00A4438F"/>
    <w:rsid w:val="00A44738"/>
    <w:rsid w:val="00A44964"/>
    <w:rsid w:val="00A453AF"/>
    <w:rsid w:val="00A45514"/>
    <w:rsid w:val="00A45907"/>
    <w:rsid w:val="00A4612F"/>
    <w:rsid w:val="00A46396"/>
    <w:rsid w:val="00A46462"/>
    <w:rsid w:val="00A47291"/>
    <w:rsid w:val="00A477B1"/>
    <w:rsid w:val="00A47877"/>
    <w:rsid w:val="00A478A4"/>
    <w:rsid w:val="00A47AFB"/>
    <w:rsid w:val="00A47BF9"/>
    <w:rsid w:val="00A500E8"/>
    <w:rsid w:val="00A50225"/>
    <w:rsid w:val="00A50286"/>
    <w:rsid w:val="00A502DA"/>
    <w:rsid w:val="00A513BC"/>
    <w:rsid w:val="00A51434"/>
    <w:rsid w:val="00A51862"/>
    <w:rsid w:val="00A51B4C"/>
    <w:rsid w:val="00A51E46"/>
    <w:rsid w:val="00A51FF4"/>
    <w:rsid w:val="00A524FA"/>
    <w:rsid w:val="00A52689"/>
    <w:rsid w:val="00A526D8"/>
    <w:rsid w:val="00A526EE"/>
    <w:rsid w:val="00A52BB7"/>
    <w:rsid w:val="00A52E66"/>
    <w:rsid w:val="00A52ECE"/>
    <w:rsid w:val="00A52F0E"/>
    <w:rsid w:val="00A5319E"/>
    <w:rsid w:val="00A5339E"/>
    <w:rsid w:val="00A53546"/>
    <w:rsid w:val="00A53562"/>
    <w:rsid w:val="00A53CF0"/>
    <w:rsid w:val="00A5425B"/>
    <w:rsid w:val="00A544E2"/>
    <w:rsid w:val="00A5459E"/>
    <w:rsid w:val="00A546DF"/>
    <w:rsid w:val="00A54858"/>
    <w:rsid w:val="00A548F8"/>
    <w:rsid w:val="00A54F2E"/>
    <w:rsid w:val="00A558E2"/>
    <w:rsid w:val="00A564F3"/>
    <w:rsid w:val="00A564FE"/>
    <w:rsid w:val="00A565D1"/>
    <w:rsid w:val="00A569D9"/>
    <w:rsid w:val="00A56F80"/>
    <w:rsid w:val="00A5742F"/>
    <w:rsid w:val="00A5748D"/>
    <w:rsid w:val="00A579DD"/>
    <w:rsid w:val="00A57A71"/>
    <w:rsid w:val="00A6008C"/>
    <w:rsid w:val="00A6013F"/>
    <w:rsid w:val="00A6058E"/>
    <w:rsid w:val="00A60EB7"/>
    <w:rsid w:val="00A611F5"/>
    <w:rsid w:val="00A61332"/>
    <w:rsid w:val="00A61A4B"/>
    <w:rsid w:val="00A6203D"/>
    <w:rsid w:val="00A62350"/>
    <w:rsid w:val="00A62352"/>
    <w:rsid w:val="00A63017"/>
    <w:rsid w:val="00A6310E"/>
    <w:rsid w:val="00A635F7"/>
    <w:rsid w:val="00A639F1"/>
    <w:rsid w:val="00A6404F"/>
    <w:rsid w:val="00A647D9"/>
    <w:rsid w:val="00A647E4"/>
    <w:rsid w:val="00A64B31"/>
    <w:rsid w:val="00A64B7B"/>
    <w:rsid w:val="00A64F0A"/>
    <w:rsid w:val="00A653F8"/>
    <w:rsid w:val="00A6552E"/>
    <w:rsid w:val="00A658D3"/>
    <w:rsid w:val="00A65950"/>
    <w:rsid w:val="00A66B52"/>
    <w:rsid w:val="00A67628"/>
    <w:rsid w:val="00A677C2"/>
    <w:rsid w:val="00A67FCF"/>
    <w:rsid w:val="00A700C9"/>
    <w:rsid w:val="00A70291"/>
    <w:rsid w:val="00A70425"/>
    <w:rsid w:val="00A70504"/>
    <w:rsid w:val="00A705A7"/>
    <w:rsid w:val="00A70719"/>
    <w:rsid w:val="00A708C5"/>
    <w:rsid w:val="00A70CEB"/>
    <w:rsid w:val="00A7108B"/>
    <w:rsid w:val="00A71465"/>
    <w:rsid w:val="00A714D9"/>
    <w:rsid w:val="00A7167B"/>
    <w:rsid w:val="00A71B0D"/>
    <w:rsid w:val="00A71CAD"/>
    <w:rsid w:val="00A7254D"/>
    <w:rsid w:val="00A726A2"/>
    <w:rsid w:val="00A731F0"/>
    <w:rsid w:val="00A73E62"/>
    <w:rsid w:val="00A73FE4"/>
    <w:rsid w:val="00A73FE8"/>
    <w:rsid w:val="00A741B3"/>
    <w:rsid w:val="00A742FD"/>
    <w:rsid w:val="00A7437A"/>
    <w:rsid w:val="00A74604"/>
    <w:rsid w:val="00A746F3"/>
    <w:rsid w:val="00A74940"/>
    <w:rsid w:val="00A74F1F"/>
    <w:rsid w:val="00A75275"/>
    <w:rsid w:val="00A75853"/>
    <w:rsid w:val="00A75CB3"/>
    <w:rsid w:val="00A75CEC"/>
    <w:rsid w:val="00A75E8F"/>
    <w:rsid w:val="00A75FBC"/>
    <w:rsid w:val="00A7612F"/>
    <w:rsid w:val="00A7629D"/>
    <w:rsid w:val="00A76574"/>
    <w:rsid w:val="00A7699E"/>
    <w:rsid w:val="00A76AF4"/>
    <w:rsid w:val="00A76F71"/>
    <w:rsid w:val="00A7707D"/>
    <w:rsid w:val="00A775C7"/>
    <w:rsid w:val="00A77BB8"/>
    <w:rsid w:val="00A77C17"/>
    <w:rsid w:val="00A8001D"/>
    <w:rsid w:val="00A804CE"/>
    <w:rsid w:val="00A8080A"/>
    <w:rsid w:val="00A80AD7"/>
    <w:rsid w:val="00A80B86"/>
    <w:rsid w:val="00A80C22"/>
    <w:rsid w:val="00A819DE"/>
    <w:rsid w:val="00A81E1B"/>
    <w:rsid w:val="00A82361"/>
    <w:rsid w:val="00A8288B"/>
    <w:rsid w:val="00A82A43"/>
    <w:rsid w:val="00A82B73"/>
    <w:rsid w:val="00A82F69"/>
    <w:rsid w:val="00A8321F"/>
    <w:rsid w:val="00A8328C"/>
    <w:rsid w:val="00A8343C"/>
    <w:rsid w:val="00A8394D"/>
    <w:rsid w:val="00A83CEE"/>
    <w:rsid w:val="00A83D02"/>
    <w:rsid w:val="00A83EAA"/>
    <w:rsid w:val="00A842FF"/>
    <w:rsid w:val="00A84463"/>
    <w:rsid w:val="00A84C99"/>
    <w:rsid w:val="00A84E42"/>
    <w:rsid w:val="00A8516D"/>
    <w:rsid w:val="00A852DA"/>
    <w:rsid w:val="00A85381"/>
    <w:rsid w:val="00A85474"/>
    <w:rsid w:val="00A858F3"/>
    <w:rsid w:val="00A85C76"/>
    <w:rsid w:val="00A85CFF"/>
    <w:rsid w:val="00A85D19"/>
    <w:rsid w:val="00A8614D"/>
    <w:rsid w:val="00A86B5D"/>
    <w:rsid w:val="00A870F2"/>
    <w:rsid w:val="00A87552"/>
    <w:rsid w:val="00A8759B"/>
    <w:rsid w:val="00A87954"/>
    <w:rsid w:val="00A87F58"/>
    <w:rsid w:val="00A907E6"/>
    <w:rsid w:val="00A9092B"/>
    <w:rsid w:val="00A90C8B"/>
    <w:rsid w:val="00A91557"/>
    <w:rsid w:val="00A9157A"/>
    <w:rsid w:val="00A91D42"/>
    <w:rsid w:val="00A92246"/>
    <w:rsid w:val="00A92260"/>
    <w:rsid w:val="00A92476"/>
    <w:rsid w:val="00A926ED"/>
    <w:rsid w:val="00A9306F"/>
    <w:rsid w:val="00A934FB"/>
    <w:rsid w:val="00A93543"/>
    <w:rsid w:val="00A936A2"/>
    <w:rsid w:val="00A93A0E"/>
    <w:rsid w:val="00A93A17"/>
    <w:rsid w:val="00A93A8A"/>
    <w:rsid w:val="00A93FEC"/>
    <w:rsid w:val="00A9435E"/>
    <w:rsid w:val="00A94F8F"/>
    <w:rsid w:val="00A95255"/>
    <w:rsid w:val="00A953F3"/>
    <w:rsid w:val="00A954D4"/>
    <w:rsid w:val="00A957EE"/>
    <w:rsid w:val="00A95AE0"/>
    <w:rsid w:val="00A9628F"/>
    <w:rsid w:val="00A966F2"/>
    <w:rsid w:val="00A9697D"/>
    <w:rsid w:val="00A96ADB"/>
    <w:rsid w:val="00A96E24"/>
    <w:rsid w:val="00A96E38"/>
    <w:rsid w:val="00A96EDB"/>
    <w:rsid w:val="00A97010"/>
    <w:rsid w:val="00A970FB"/>
    <w:rsid w:val="00A971E0"/>
    <w:rsid w:val="00A97ECE"/>
    <w:rsid w:val="00AA0698"/>
    <w:rsid w:val="00AA0D6C"/>
    <w:rsid w:val="00AA112A"/>
    <w:rsid w:val="00AA1174"/>
    <w:rsid w:val="00AA13AB"/>
    <w:rsid w:val="00AA1A88"/>
    <w:rsid w:val="00AA1CBE"/>
    <w:rsid w:val="00AA2224"/>
    <w:rsid w:val="00AA27BF"/>
    <w:rsid w:val="00AA312D"/>
    <w:rsid w:val="00AA3508"/>
    <w:rsid w:val="00AA3788"/>
    <w:rsid w:val="00AA3FD7"/>
    <w:rsid w:val="00AA4383"/>
    <w:rsid w:val="00AA4602"/>
    <w:rsid w:val="00AA497F"/>
    <w:rsid w:val="00AA4B94"/>
    <w:rsid w:val="00AA4CCF"/>
    <w:rsid w:val="00AA5139"/>
    <w:rsid w:val="00AA59D2"/>
    <w:rsid w:val="00AA61C6"/>
    <w:rsid w:val="00AA6475"/>
    <w:rsid w:val="00AA6D0B"/>
    <w:rsid w:val="00AA6F39"/>
    <w:rsid w:val="00AA76D7"/>
    <w:rsid w:val="00AA77E6"/>
    <w:rsid w:val="00AA79FC"/>
    <w:rsid w:val="00AA7D53"/>
    <w:rsid w:val="00AA7D99"/>
    <w:rsid w:val="00AB0300"/>
    <w:rsid w:val="00AB0581"/>
    <w:rsid w:val="00AB094D"/>
    <w:rsid w:val="00AB0BDD"/>
    <w:rsid w:val="00AB0E3A"/>
    <w:rsid w:val="00AB1079"/>
    <w:rsid w:val="00AB1696"/>
    <w:rsid w:val="00AB1726"/>
    <w:rsid w:val="00AB1A39"/>
    <w:rsid w:val="00AB1DAC"/>
    <w:rsid w:val="00AB25A3"/>
    <w:rsid w:val="00AB25EF"/>
    <w:rsid w:val="00AB289C"/>
    <w:rsid w:val="00AB2979"/>
    <w:rsid w:val="00AB2C71"/>
    <w:rsid w:val="00AB2C9F"/>
    <w:rsid w:val="00AB3131"/>
    <w:rsid w:val="00AB35D0"/>
    <w:rsid w:val="00AB3847"/>
    <w:rsid w:val="00AB3885"/>
    <w:rsid w:val="00AB391D"/>
    <w:rsid w:val="00AB3E98"/>
    <w:rsid w:val="00AB436F"/>
    <w:rsid w:val="00AB4923"/>
    <w:rsid w:val="00AB49B8"/>
    <w:rsid w:val="00AB4A61"/>
    <w:rsid w:val="00AB4A7E"/>
    <w:rsid w:val="00AB5097"/>
    <w:rsid w:val="00AB5DB5"/>
    <w:rsid w:val="00AB5EEC"/>
    <w:rsid w:val="00AB5FAE"/>
    <w:rsid w:val="00AB652A"/>
    <w:rsid w:val="00AB67C0"/>
    <w:rsid w:val="00AB6D81"/>
    <w:rsid w:val="00AB6DB7"/>
    <w:rsid w:val="00AB7125"/>
    <w:rsid w:val="00AB756B"/>
    <w:rsid w:val="00AB7711"/>
    <w:rsid w:val="00AB7F72"/>
    <w:rsid w:val="00AC0386"/>
    <w:rsid w:val="00AC0528"/>
    <w:rsid w:val="00AC0852"/>
    <w:rsid w:val="00AC08DB"/>
    <w:rsid w:val="00AC0968"/>
    <w:rsid w:val="00AC0AD8"/>
    <w:rsid w:val="00AC1044"/>
    <w:rsid w:val="00AC14F2"/>
    <w:rsid w:val="00AC1A9A"/>
    <w:rsid w:val="00AC1E47"/>
    <w:rsid w:val="00AC20BE"/>
    <w:rsid w:val="00AC239F"/>
    <w:rsid w:val="00AC25C3"/>
    <w:rsid w:val="00AC3059"/>
    <w:rsid w:val="00AC32B6"/>
    <w:rsid w:val="00AC35CC"/>
    <w:rsid w:val="00AC3B44"/>
    <w:rsid w:val="00AC3F58"/>
    <w:rsid w:val="00AC40E1"/>
    <w:rsid w:val="00AC4A8C"/>
    <w:rsid w:val="00AC4AD5"/>
    <w:rsid w:val="00AC4D40"/>
    <w:rsid w:val="00AC505D"/>
    <w:rsid w:val="00AC5124"/>
    <w:rsid w:val="00AC51EB"/>
    <w:rsid w:val="00AC5BE8"/>
    <w:rsid w:val="00AC5F5B"/>
    <w:rsid w:val="00AC6AF3"/>
    <w:rsid w:val="00AC6F10"/>
    <w:rsid w:val="00AC7D83"/>
    <w:rsid w:val="00AD007E"/>
    <w:rsid w:val="00AD0217"/>
    <w:rsid w:val="00AD0232"/>
    <w:rsid w:val="00AD08EF"/>
    <w:rsid w:val="00AD0C8F"/>
    <w:rsid w:val="00AD11A0"/>
    <w:rsid w:val="00AD2017"/>
    <w:rsid w:val="00AD2859"/>
    <w:rsid w:val="00AD2F63"/>
    <w:rsid w:val="00AD37FC"/>
    <w:rsid w:val="00AD39DF"/>
    <w:rsid w:val="00AD3BF6"/>
    <w:rsid w:val="00AD4384"/>
    <w:rsid w:val="00AD4543"/>
    <w:rsid w:val="00AD4A39"/>
    <w:rsid w:val="00AD4BAF"/>
    <w:rsid w:val="00AD4C62"/>
    <w:rsid w:val="00AD4C79"/>
    <w:rsid w:val="00AD4D06"/>
    <w:rsid w:val="00AD4D26"/>
    <w:rsid w:val="00AD4EF6"/>
    <w:rsid w:val="00AD55CD"/>
    <w:rsid w:val="00AD56D8"/>
    <w:rsid w:val="00AD593B"/>
    <w:rsid w:val="00AD5BFC"/>
    <w:rsid w:val="00AD6056"/>
    <w:rsid w:val="00AD64C1"/>
    <w:rsid w:val="00AD6803"/>
    <w:rsid w:val="00AD6C6C"/>
    <w:rsid w:val="00AD7228"/>
    <w:rsid w:val="00AD732D"/>
    <w:rsid w:val="00AD7416"/>
    <w:rsid w:val="00AD76E6"/>
    <w:rsid w:val="00AE00BB"/>
    <w:rsid w:val="00AE00CF"/>
    <w:rsid w:val="00AE0777"/>
    <w:rsid w:val="00AE0FDE"/>
    <w:rsid w:val="00AE1092"/>
    <w:rsid w:val="00AE1170"/>
    <w:rsid w:val="00AE140F"/>
    <w:rsid w:val="00AE15F6"/>
    <w:rsid w:val="00AE1662"/>
    <w:rsid w:val="00AE1936"/>
    <w:rsid w:val="00AE1ED8"/>
    <w:rsid w:val="00AE1FAE"/>
    <w:rsid w:val="00AE249F"/>
    <w:rsid w:val="00AE2613"/>
    <w:rsid w:val="00AE2752"/>
    <w:rsid w:val="00AE2781"/>
    <w:rsid w:val="00AE2A81"/>
    <w:rsid w:val="00AE2B4D"/>
    <w:rsid w:val="00AE2BF1"/>
    <w:rsid w:val="00AE2CA2"/>
    <w:rsid w:val="00AE350E"/>
    <w:rsid w:val="00AE3519"/>
    <w:rsid w:val="00AE35FA"/>
    <w:rsid w:val="00AE3674"/>
    <w:rsid w:val="00AE36AC"/>
    <w:rsid w:val="00AE37D3"/>
    <w:rsid w:val="00AE3867"/>
    <w:rsid w:val="00AE3A42"/>
    <w:rsid w:val="00AE3E90"/>
    <w:rsid w:val="00AE3F3E"/>
    <w:rsid w:val="00AE3FDB"/>
    <w:rsid w:val="00AE481F"/>
    <w:rsid w:val="00AE4945"/>
    <w:rsid w:val="00AE51DB"/>
    <w:rsid w:val="00AE5444"/>
    <w:rsid w:val="00AE5492"/>
    <w:rsid w:val="00AE5C4E"/>
    <w:rsid w:val="00AE5D6E"/>
    <w:rsid w:val="00AE6331"/>
    <w:rsid w:val="00AE63B2"/>
    <w:rsid w:val="00AE63D4"/>
    <w:rsid w:val="00AE6BF8"/>
    <w:rsid w:val="00AE6C58"/>
    <w:rsid w:val="00AE70D2"/>
    <w:rsid w:val="00AE7197"/>
    <w:rsid w:val="00AF0441"/>
    <w:rsid w:val="00AF06F3"/>
    <w:rsid w:val="00AF0971"/>
    <w:rsid w:val="00AF12C5"/>
    <w:rsid w:val="00AF14A6"/>
    <w:rsid w:val="00AF14E1"/>
    <w:rsid w:val="00AF1C1F"/>
    <w:rsid w:val="00AF1F29"/>
    <w:rsid w:val="00AF1F7F"/>
    <w:rsid w:val="00AF2267"/>
    <w:rsid w:val="00AF23F3"/>
    <w:rsid w:val="00AF3107"/>
    <w:rsid w:val="00AF3552"/>
    <w:rsid w:val="00AF390B"/>
    <w:rsid w:val="00AF39E6"/>
    <w:rsid w:val="00AF3AED"/>
    <w:rsid w:val="00AF3C53"/>
    <w:rsid w:val="00AF3EFE"/>
    <w:rsid w:val="00AF41C9"/>
    <w:rsid w:val="00AF42BE"/>
    <w:rsid w:val="00AF46B4"/>
    <w:rsid w:val="00AF4A9F"/>
    <w:rsid w:val="00AF4B74"/>
    <w:rsid w:val="00AF4CBA"/>
    <w:rsid w:val="00AF4E67"/>
    <w:rsid w:val="00AF578E"/>
    <w:rsid w:val="00AF5BFB"/>
    <w:rsid w:val="00AF5D83"/>
    <w:rsid w:val="00AF5D85"/>
    <w:rsid w:val="00AF5F2A"/>
    <w:rsid w:val="00AF643B"/>
    <w:rsid w:val="00AF6498"/>
    <w:rsid w:val="00AF6867"/>
    <w:rsid w:val="00AF6C4D"/>
    <w:rsid w:val="00AF73DC"/>
    <w:rsid w:val="00AF747B"/>
    <w:rsid w:val="00AF74B2"/>
    <w:rsid w:val="00AF76BD"/>
    <w:rsid w:val="00AF7847"/>
    <w:rsid w:val="00AF7A46"/>
    <w:rsid w:val="00AF7E6B"/>
    <w:rsid w:val="00B00258"/>
    <w:rsid w:val="00B00304"/>
    <w:rsid w:val="00B00706"/>
    <w:rsid w:val="00B00836"/>
    <w:rsid w:val="00B00D2F"/>
    <w:rsid w:val="00B01158"/>
    <w:rsid w:val="00B01292"/>
    <w:rsid w:val="00B01494"/>
    <w:rsid w:val="00B014F0"/>
    <w:rsid w:val="00B01B27"/>
    <w:rsid w:val="00B01DF5"/>
    <w:rsid w:val="00B01F45"/>
    <w:rsid w:val="00B0222B"/>
    <w:rsid w:val="00B027DF"/>
    <w:rsid w:val="00B02B2F"/>
    <w:rsid w:val="00B02C21"/>
    <w:rsid w:val="00B02C95"/>
    <w:rsid w:val="00B03323"/>
    <w:rsid w:val="00B03325"/>
    <w:rsid w:val="00B033CE"/>
    <w:rsid w:val="00B03430"/>
    <w:rsid w:val="00B035DD"/>
    <w:rsid w:val="00B036FC"/>
    <w:rsid w:val="00B03A9B"/>
    <w:rsid w:val="00B04A9F"/>
    <w:rsid w:val="00B05138"/>
    <w:rsid w:val="00B0541A"/>
    <w:rsid w:val="00B05650"/>
    <w:rsid w:val="00B05AA8"/>
    <w:rsid w:val="00B05DC7"/>
    <w:rsid w:val="00B05F37"/>
    <w:rsid w:val="00B062A3"/>
    <w:rsid w:val="00B063E4"/>
    <w:rsid w:val="00B0705B"/>
    <w:rsid w:val="00B07070"/>
    <w:rsid w:val="00B071FB"/>
    <w:rsid w:val="00B07B79"/>
    <w:rsid w:val="00B104AB"/>
    <w:rsid w:val="00B1085A"/>
    <w:rsid w:val="00B10AF7"/>
    <w:rsid w:val="00B10B55"/>
    <w:rsid w:val="00B10BAE"/>
    <w:rsid w:val="00B10F43"/>
    <w:rsid w:val="00B1147B"/>
    <w:rsid w:val="00B11541"/>
    <w:rsid w:val="00B11837"/>
    <w:rsid w:val="00B11B67"/>
    <w:rsid w:val="00B121A3"/>
    <w:rsid w:val="00B12B77"/>
    <w:rsid w:val="00B1313E"/>
    <w:rsid w:val="00B133E9"/>
    <w:rsid w:val="00B137F6"/>
    <w:rsid w:val="00B13ADB"/>
    <w:rsid w:val="00B13E80"/>
    <w:rsid w:val="00B14631"/>
    <w:rsid w:val="00B14C8F"/>
    <w:rsid w:val="00B14E1A"/>
    <w:rsid w:val="00B15726"/>
    <w:rsid w:val="00B15FDD"/>
    <w:rsid w:val="00B16139"/>
    <w:rsid w:val="00B164F4"/>
    <w:rsid w:val="00B164F8"/>
    <w:rsid w:val="00B16582"/>
    <w:rsid w:val="00B1685C"/>
    <w:rsid w:val="00B168EB"/>
    <w:rsid w:val="00B16BDB"/>
    <w:rsid w:val="00B16E21"/>
    <w:rsid w:val="00B1745D"/>
    <w:rsid w:val="00B17483"/>
    <w:rsid w:val="00B1765E"/>
    <w:rsid w:val="00B176C7"/>
    <w:rsid w:val="00B177FC"/>
    <w:rsid w:val="00B17D4F"/>
    <w:rsid w:val="00B17D67"/>
    <w:rsid w:val="00B17E95"/>
    <w:rsid w:val="00B2095F"/>
    <w:rsid w:val="00B21259"/>
    <w:rsid w:val="00B215A2"/>
    <w:rsid w:val="00B2198F"/>
    <w:rsid w:val="00B219E0"/>
    <w:rsid w:val="00B21C1E"/>
    <w:rsid w:val="00B21E9B"/>
    <w:rsid w:val="00B21EF5"/>
    <w:rsid w:val="00B2221F"/>
    <w:rsid w:val="00B225B6"/>
    <w:rsid w:val="00B22969"/>
    <w:rsid w:val="00B22B22"/>
    <w:rsid w:val="00B2410E"/>
    <w:rsid w:val="00B242EE"/>
    <w:rsid w:val="00B24527"/>
    <w:rsid w:val="00B24906"/>
    <w:rsid w:val="00B24F38"/>
    <w:rsid w:val="00B2540E"/>
    <w:rsid w:val="00B25533"/>
    <w:rsid w:val="00B2567D"/>
    <w:rsid w:val="00B25832"/>
    <w:rsid w:val="00B259C5"/>
    <w:rsid w:val="00B25BAB"/>
    <w:rsid w:val="00B25EB5"/>
    <w:rsid w:val="00B26135"/>
    <w:rsid w:val="00B261CD"/>
    <w:rsid w:val="00B269EA"/>
    <w:rsid w:val="00B26F20"/>
    <w:rsid w:val="00B27039"/>
    <w:rsid w:val="00B27096"/>
    <w:rsid w:val="00B273C7"/>
    <w:rsid w:val="00B275FB"/>
    <w:rsid w:val="00B2767A"/>
    <w:rsid w:val="00B27C6B"/>
    <w:rsid w:val="00B300F9"/>
    <w:rsid w:val="00B30104"/>
    <w:rsid w:val="00B3077F"/>
    <w:rsid w:val="00B30AC7"/>
    <w:rsid w:val="00B30D4F"/>
    <w:rsid w:val="00B31573"/>
    <w:rsid w:val="00B31F4C"/>
    <w:rsid w:val="00B321BF"/>
    <w:rsid w:val="00B323F2"/>
    <w:rsid w:val="00B32536"/>
    <w:rsid w:val="00B32872"/>
    <w:rsid w:val="00B3349E"/>
    <w:rsid w:val="00B337CF"/>
    <w:rsid w:val="00B33C24"/>
    <w:rsid w:val="00B3450A"/>
    <w:rsid w:val="00B34639"/>
    <w:rsid w:val="00B34755"/>
    <w:rsid w:val="00B34D0C"/>
    <w:rsid w:val="00B35151"/>
    <w:rsid w:val="00B357A4"/>
    <w:rsid w:val="00B3591B"/>
    <w:rsid w:val="00B3753B"/>
    <w:rsid w:val="00B375A1"/>
    <w:rsid w:val="00B37BB2"/>
    <w:rsid w:val="00B37CA6"/>
    <w:rsid w:val="00B401CB"/>
    <w:rsid w:val="00B40413"/>
    <w:rsid w:val="00B40B83"/>
    <w:rsid w:val="00B4152C"/>
    <w:rsid w:val="00B41654"/>
    <w:rsid w:val="00B417EB"/>
    <w:rsid w:val="00B41A27"/>
    <w:rsid w:val="00B41AE8"/>
    <w:rsid w:val="00B41BC0"/>
    <w:rsid w:val="00B420D4"/>
    <w:rsid w:val="00B42546"/>
    <w:rsid w:val="00B425DA"/>
    <w:rsid w:val="00B426D9"/>
    <w:rsid w:val="00B42776"/>
    <w:rsid w:val="00B428EE"/>
    <w:rsid w:val="00B42A22"/>
    <w:rsid w:val="00B42B45"/>
    <w:rsid w:val="00B43009"/>
    <w:rsid w:val="00B4370B"/>
    <w:rsid w:val="00B43ACA"/>
    <w:rsid w:val="00B44715"/>
    <w:rsid w:val="00B4474B"/>
    <w:rsid w:val="00B44D72"/>
    <w:rsid w:val="00B459AA"/>
    <w:rsid w:val="00B45A63"/>
    <w:rsid w:val="00B45A98"/>
    <w:rsid w:val="00B45DB2"/>
    <w:rsid w:val="00B46002"/>
    <w:rsid w:val="00B4657A"/>
    <w:rsid w:val="00B46802"/>
    <w:rsid w:val="00B46BA6"/>
    <w:rsid w:val="00B46C3E"/>
    <w:rsid w:val="00B46C5F"/>
    <w:rsid w:val="00B46DD5"/>
    <w:rsid w:val="00B4769B"/>
    <w:rsid w:val="00B478FF"/>
    <w:rsid w:val="00B50092"/>
    <w:rsid w:val="00B50103"/>
    <w:rsid w:val="00B50255"/>
    <w:rsid w:val="00B5122B"/>
    <w:rsid w:val="00B512B4"/>
    <w:rsid w:val="00B5145D"/>
    <w:rsid w:val="00B51661"/>
    <w:rsid w:val="00B516FB"/>
    <w:rsid w:val="00B518FC"/>
    <w:rsid w:val="00B5191E"/>
    <w:rsid w:val="00B51C34"/>
    <w:rsid w:val="00B51CCC"/>
    <w:rsid w:val="00B51D7B"/>
    <w:rsid w:val="00B526F6"/>
    <w:rsid w:val="00B52A78"/>
    <w:rsid w:val="00B52EBD"/>
    <w:rsid w:val="00B538E8"/>
    <w:rsid w:val="00B539E1"/>
    <w:rsid w:val="00B53C05"/>
    <w:rsid w:val="00B53C62"/>
    <w:rsid w:val="00B54CF3"/>
    <w:rsid w:val="00B551F2"/>
    <w:rsid w:val="00B55749"/>
    <w:rsid w:val="00B557D8"/>
    <w:rsid w:val="00B558A1"/>
    <w:rsid w:val="00B55A59"/>
    <w:rsid w:val="00B55CDD"/>
    <w:rsid w:val="00B56068"/>
    <w:rsid w:val="00B56394"/>
    <w:rsid w:val="00B565EB"/>
    <w:rsid w:val="00B5752C"/>
    <w:rsid w:val="00B57E3C"/>
    <w:rsid w:val="00B57F7B"/>
    <w:rsid w:val="00B6083F"/>
    <w:rsid w:val="00B6090F"/>
    <w:rsid w:val="00B60DB2"/>
    <w:rsid w:val="00B61035"/>
    <w:rsid w:val="00B610CC"/>
    <w:rsid w:val="00B61251"/>
    <w:rsid w:val="00B618EA"/>
    <w:rsid w:val="00B625AA"/>
    <w:rsid w:val="00B62720"/>
    <w:rsid w:val="00B62957"/>
    <w:rsid w:val="00B629DD"/>
    <w:rsid w:val="00B62BB0"/>
    <w:rsid w:val="00B62BB5"/>
    <w:rsid w:val="00B62BF2"/>
    <w:rsid w:val="00B62C25"/>
    <w:rsid w:val="00B630FE"/>
    <w:rsid w:val="00B6329A"/>
    <w:rsid w:val="00B635FA"/>
    <w:rsid w:val="00B64063"/>
    <w:rsid w:val="00B644D4"/>
    <w:rsid w:val="00B644F7"/>
    <w:rsid w:val="00B644F8"/>
    <w:rsid w:val="00B6492E"/>
    <w:rsid w:val="00B64A01"/>
    <w:rsid w:val="00B64A2D"/>
    <w:rsid w:val="00B65E40"/>
    <w:rsid w:val="00B65EAE"/>
    <w:rsid w:val="00B65FFB"/>
    <w:rsid w:val="00B66663"/>
    <w:rsid w:val="00B66AFE"/>
    <w:rsid w:val="00B66F6B"/>
    <w:rsid w:val="00B67180"/>
    <w:rsid w:val="00B6745D"/>
    <w:rsid w:val="00B67496"/>
    <w:rsid w:val="00B678F2"/>
    <w:rsid w:val="00B67F8F"/>
    <w:rsid w:val="00B70408"/>
    <w:rsid w:val="00B70474"/>
    <w:rsid w:val="00B70754"/>
    <w:rsid w:val="00B7095A"/>
    <w:rsid w:val="00B7131D"/>
    <w:rsid w:val="00B71763"/>
    <w:rsid w:val="00B718E6"/>
    <w:rsid w:val="00B71905"/>
    <w:rsid w:val="00B71D6F"/>
    <w:rsid w:val="00B71F4D"/>
    <w:rsid w:val="00B723B1"/>
    <w:rsid w:val="00B72525"/>
    <w:rsid w:val="00B727D8"/>
    <w:rsid w:val="00B7288B"/>
    <w:rsid w:val="00B72CDF"/>
    <w:rsid w:val="00B72E57"/>
    <w:rsid w:val="00B72EA8"/>
    <w:rsid w:val="00B7302F"/>
    <w:rsid w:val="00B73219"/>
    <w:rsid w:val="00B7322E"/>
    <w:rsid w:val="00B7322F"/>
    <w:rsid w:val="00B732C9"/>
    <w:rsid w:val="00B73585"/>
    <w:rsid w:val="00B73A25"/>
    <w:rsid w:val="00B73D9D"/>
    <w:rsid w:val="00B748BE"/>
    <w:rsid w:val="00B74CB7"/>
    <w:rsid w:val="00B752EC"/>
    <w:rsid w:val="00B7585E"/>
    <w:rsid w:val="00B75E7C"/>
    <w:rsid w:val="00B75E99"/>
    <w:rsid w:val="00B76596"/>
    <w:rsid w:val="00B76827"/>
    <w:rsid w:val="00B76C14"/>
    <w:rsid w:val="00B76C30"/>
    <w:rsid w:val="00B76D8B"/>
    <w:rsid w:val="00B7716B"/>
    <w:rsid w:val="00B779C4"/>
    <w:rsid w:val="00B77B7D"/>
    <w:rsid w:val="00B77E19"/>
    <w:rsid w:val="00B77E70"/>
    <w:rsid w:val="00B800EF"/>
    <w:rsid w:val="00B8034E"/>
    <w:rsid w:val="00B80387"/>
    <w:rsid w:val="00B8080A"/>
    <w:rsid w:val="00B80BEF"/>
    <w:rsid w:val="00B813C0"/>
    <w:rsid w:val="00B81C92"/>
    <w:rsid w:val="00B81FCC"/>
    <w:rsid w:val="00B82006"/>
    <w:rsid w:val="00B82176"/>
    <w:rsid w:val="00B824DC"/>
    <w:rsid w:val="00B82670"/>
    <w:rsid w:val="00B8272E"/>
    <w:rsid w:val="00B8274B"/>
    <w:rsid w:val="00B82B1C"/>
    <w:rsid w:val="00B82BDF"/>
    <w:rsid w:val="00B832D6"/>
    <w:rsid w:val="00B83F9A"/>
    <w:rsid w:val="00B840A9"/>
    <w:rsid w:val="00B8420F"/>
    <w:rsid w:val="00B84325"/>
    <w:rsid w:val="00B844AB"/>
    <w:rsid w:val="00B84C20"/>
    <w:rsid w:val="00B851A7"/>
    <w:rsid w:val="00B854AB"/>
    <w:rsid w:val="00B854EF"/>
    <w:rsid w:val="00B8571E"/>
    <w:rsid w:val="00B8589A"/>
    <w:rsid w:val="00B85929"/>
    <w:rsid w:val="00B85957"/>
    <w:rsid w:val="00B85AFE"/>
    <w:rsid w:val="00B85D87"/>
    <w:rsid w:val="00B8607C"/>
    <w:rsid w:val="00B860FE"/>
    <w:rsid w:val="00B86976"/>
    <w:rsid w:val="00B86C72"/>
    <w:rsid w:val="00B874DE"/>
    <w:rsid w:val="00B875F9"/>
    <w:rsid w:val="00B9034B"/>
    <w:rsid w:val="00B9047C"/>
    <w:rsid w:val="00B907AA"/>
    <w:rsid w:val="00B90863"/>
    <w:rsid w:val="00B90B7C"/>
    <w:rsid w:val="00B90D60"/>
    <w:rsid w:val="00B90EA0"/>
    <w:rsid w:val="00B917C9"/>
    <w:rsid w:val="00B91A9C"/>
    <w:rsid w:val="00B91CD9"/>
    <w:rsid w:val="00B91D84"/>
    <w:rsid w:val="00B92877"/>
    <w:rsid w:val="00B92C41"/>
    <w:rsid w:val="00B92CE9"/>
    <w:rsid w:val="00B93082"/>
    <w:rsid w:val="00B93273"/>
    <w:rsid w:val="00B93318"/>
    <w:rsid w:val="00B9358D"/>
    <w:rsid w:val="00B93C1B"/>
    <w:rsid w:val="00B93C7E"/>
    <w:rsid w:val="00B93D58"/>
    <w:rsid w:val="00B93DFF"/>
    <w:rsid w:val="00B9469F"/>
    <w:rsid w:val="00B9471C"/>
    <w:rsid w:val="00B94BB0"/>
    <w:rsid w:val="00B94C28"/>
    <w:rsid w:val="00B958C5"/>
    <w:rsid w:val="00B95910"/>
    <w:rsid w:val="00B95DDA"/>
    <w:rsid w:val="00B96626"/>
    <w:rsid w:val="00B968AF"/>
    <w:rsid w:val="00B96B1A"/>
    <w:rsid w:val="00B974C3"/>
    <w:rsid w:val="00B979D7"/>
    <w:rsid w:val="00B97B3A"/>
    <w:rsid w:val="00B97DAF"/>
    <w:rsid w:val="00B97DD7"/>
    <w:rsid w:val="00B97F6B"/>
    <w:rsid w:val="00BA03A5"/>
    <w:rsid w:val="00BA0DDE"/>
    <w:rsid w:val="00BA0FB7"/>
    <w:rsid w:val="00BA116C"/>
    <w:rsid w:val="00BA1185"/>
    <w:rsid w:val="00BA1822"/>
    <w:rsid w:val="00BA182E"/>
    <w:rsid w:val="00BA1FF1"/>
    <w:rsid w:val="00BA2154"/>
    <w:rsid w:val="00BA233A"/>
    <w:rsid w:val="00BA2533"/>
    <w:rsid w:val="00BA263F"/>
    <w:rsid w:val="00BA31D6"/>
    <w:rsid w:val="00BA340A"/>
    <w:rsid w:val="00BA3563"/>
    <w:rsid w:val="00BA3612"/>
    <w:rsid w:val="00BA371D"/>
    <w:rsid w:val="00BA3954"/>
    <w:rsid w:val="00BA3D5F"/>
    <w:rsid w:val="00BA3DB9"/>
    <w:rsid w:val="00BA3E05"/>
    <w:rsid w:val="00BA4194"/>
    <w:rsid w:val="00BA48F3"/>
    <w:rsid w:val="00BA4F03"/>
    <w:rsid w:val="00BA5125"/>
    <w:rsid w:val="00BA576A"/>
    <w:rsid w:val="00BA5B7E"/>
    <w:rsid w:val="00BA5DBA"/>
    <w:rsid w:val="00BA6871"/>
    <w:rsid w:val="00BA68B8"/>
    <w:rsid w:val="00BA6E87"/>
    <w:rsid w:val="00BA75F2"/>
    <w:rsid w:val="00BA75FF"/>
    <w:rsid w:val="00BA78CB"/>
    <w:rsid w:val="00BA7E17"/>
    <w:rsid w:val="00BB0033"/>
    <w:rsid w:val="00BB00B0"/>
    <w:rsid w:val="00BB044E"/>
    <w:rsid w:val="00BB05EB"/>
    <w:rsid w:val="00BB0B06"/>
    <w:rsid w:val="00BB0D4A"/>
    <w:rsid w:val="00BB0F0B"/>
    <w:rsid w:val="00BB0FC7"/>
    <w:rsid w:val="00BB0FDB"/>
    <w:rsid w:val="00BB1AB7"/>
    <w:rsid w:val="00BB2266"/>
    <w:rsid w:val="00BB23F0"/>
    <w:rsid w:val="00BB261D"/>
    <w:rsid w:val="00BB2AD8"/>
    <w:rsid w:val="00BB2DD5"/>
    <w:rsid w:val="00BB2EAF"/>
    <w:rsid w:val="00BB2EEC"/>
    <w:rsid w:val="00BB3358"/>
    <w:rsid w:val="00BB3838"/>
    <w:rsid w:val="00BB3849"/>
    <w:rsid w:val="00BB3A0A"/>
    <w:rsid w:val="00BB4185"/>
    <w:rsid w:val="00BB418F"/>
    <w:rsid w:val="00BB44E2"/>
    <w:rsid w:val="00BB4F5E"/>
    <w:rsid w:val="00BB54C2"/>
    <w:rsid w:val="00BB56D2"/>
    <w:rsid w:val="00BB5BFA"/>
    <w:rsid w:val="00BB5C4F"/>
    <w:rsid w:val="00BB712C"/>
    <w:rsid w:val="00BB78F0"/>
    <w:rsid w:val="00BC019A"/>
    <w:rsid w:val="00BC0580"/>
    <w:rsid w:val="00BC0954"/>
    <w:rsid w:val="00BC0A05"/>
    <w:rsid w:val="00BC0A2B"/>
    <w:rsid w:val="00BC1086"/>
    <w:rsid w:val="00BC14F8"/>
    <w:rsid w:val="00BC17D0"/>
    <w:rsid w:val="00BC1B9F"/>
    <w:rsid w:val="00BC1C28"/>
    <w:rsid w:val="00BC20CC"/>
    <w:rsid w:val="00BC232B"/>
    <w:rsid w:val="00BC26A0"/>
    <w:rsid w:val="00BC26BA"/>
    <w:rsid w:val="00BC276E"/>
    <w:rsid w:val="00BC27B8"/>
    <w:rsid w:val="00BC28D0"/>
    <w:rsid w:val="00BC2ABF"/>
    <w:rsid w:val="00BC2B04"/>
    <w:rsid w:val="00BC2B47"/>
    <w:rsid w:val="00BC2D05"/>
    <w:rsid w:val="00BC2D8A"/>
    <w:rsid w:val="00BC2FB2"/>
    <w:rsid w:val="00BC3850"/>
    <w:rsid w:val="00BC388B"/>
    <w:rsid w:val="00BC3B63"/>
    <w:rsid w:val="00BC4122"/>
    <w:rsid w:val="00BC4182"/>
    <w:rsid w:val="00BC4301"/>
    <w:rsid w:val="00BC474C"/>
    <w:rsid w:val="00BC4C8F"/>
    <w:rsid w:val="00BC4CCD"/>
    <w:rsid w:val="00BC52F4"/>
    <w:rsid w:val="00BC5565"/>
    <w:rsid w:val="00BC55CA"/>
    <w:rsid w:val="00BC5669"/>
    <w:rsid w:val="00BC58C8"/>
    <w:rsid w:val="00BC5AB4"/>
    <w:rsid w:val="00BC5CF9"/>
    <w:rsid w:val="00BC5D3E"/>
    <w:rsid w:val="00BC60E7"/>
    <w:rsid w:val="00BC63EF"/>
    <w:rsid w:val="00BC6706"/>
    <w:rsid w:val="00BC6977"/>
    <w:rsid w:val="00BC6A6C"/>
    <w:rsid w:val="00BC6BAD"/>
    <w:rsid w:val="00BC6FBA"/>
    <w:rsid w:val="00BC7073"/>
    <w:rsid w:val="00BC7254"/>
    <w:rsid w:val="00BC79F5"/>
    <w:rsid w:val="00BC7BC1"/>
    <w:rsid w:val="00BC7F7D"/>
    <w:rsid w:val="00BD00D6"/>
    <w:rsid w:val="00BD00F5"/>
    <w:rsid w:val="00BD0307"/>
    <w:rsid w:val="00BD030B"/>
    <w:rsid w:val="00BD0549"/>
    <w:rsid w:val="00BD068F"/>
    <w:rsid w:val="00BD11DC"/>
    <w:rsid w:val="00BD14BA"/>
    <w:rsid w:val="00BD193E"/>
    <w:rsid w:val="00BD1B39"/>
    <w:rsid w:val="00BD1B74"/>
    <w:rsid w:val="00BD1C76"/>
    <w:rsid w:val="00BD1EA8"/>
    <w:rsid w:val="00BD22FC"/>
    <w:rsid w:val="00BD2D96"/>
    <w:rsid w:val="00BD2FD5"/>
    <w:rsid w:val="00BD30BB"/>
    <w:rsid w:val="00BD31E1"/>
    <w:rsid w:val="00BD3679"/>
    <w:rsid w:val="00BD3B44"/>
    <w:rsid w:val="00BD3C96"/>
    <w:rsid w:val="00BD3CEA"/>
    <w:rsid w:val="00BD3D54"/>
    <w:rsid w:val="00BD419C"/>
    <w:rsid w:val="00BD45E5"/>
    <w:rsid w:val="00BD48D4"/>
    <w:rsid w:val="00BD4983"/>
    <w:rsid w:val="00BD4E3D"/>
    <w:rsid w:val="00BD584C"/>
    <w:rsid w:val="00BD5980"/>
    <w:rsid w:val="00BD5D3D"/>
    <w:rsid w:val="00BD5FEC"/>
    <w:rsid w:val="00BD6184"/>
    <w:rsid w:val="00BD6185"/>
    <w:rsid w:val="00BD6429"/>
    <w:rsid w:val="00BD68FE"/>
    <w:rsid w:val="00BD6C29"/>
    <w:rsid w:val="00BD6DD5"/>
    <w:rsid w:val="00BD7501"/>
    <w:rsid w:val="00BD7840"/>
    <w:rsid w:val="00BD7D3F"/>
    <w:rsid w:val="00BE02B9"/>
    <w:rsid w:val="00BE0B56"/>
    <w:rsid w:val="00BE0B68"/>
    <w:rsid w:val="00BE0D9F"/>
    <w:rsid w:val="00BE0E6A"/>
    <w:rsid w:val="00BE14B0"/>
    <w:rsid w:val="00BE15AD"/>
    <w:rsid w:val="00BE1EA7"/>
    <w:rsid w:val="00BE1EB1"/>
    <w:rsid w:val="00BE1EC7"/>
    <w:rsid w:val="00BE20BF"/>
    <w:rsid w:val="00BE2348"/>
    <w:rsid w:val="00BE23C7"/>
    <w:rsid w:val="00BE2683"/>
    <w:rsid w:val="00BE26D4"/>
    <w:rsid w:val="00BE2A75"/>
    <w:rsid w:val="00BE32EF"/>
    <w:rsid w:val="00BE32F2"/>
    <w:rsid w:val="00BE40CC"/>
    <w:rsid w:val="00BE42CF"/>
    <w:rsid w:val="00BE45D6"/>
    <w:rsid w:val="00BE461A"/>
    <w:rsid w:val="00BE4BE3"/>
    <w:rsid w:val="00BE4F20"/>
    <w:rsid w:val="00BE5098"/>
    <w:rsid w:val="00BE52B8"/>
    <w:rsid w:val="00BE5626"/>
    <w:rsid w:val="00BE5A44"/>
    <w:rsid w:val="00BE5AFF"/>
    <w:rsid w:val="00BE5B3E"/>
    <w:rsid w:val="00BE648B"/>
    <w:rsid w:val="00BE6513"/>
    <w:rsid w:val="00BE70FB"/>
    <w:rsid w:val="00BE7522"/>
    <w:rsid w:val="00BE79A6"/>
    <w:rsid w:val="00BF0074"/>
    <w:rsid w:val="00BF0667"/>
    <w:rsid w:val="00BF173E"/>
    <w:rsid w:val="00BF178D"/>
    <w:rsid w:val="00BF17CE"/>
    <w:rsid w:val="00BF1983"/>
    <w:rsid w:val="00BF211D"/>
    <w:rsid w:val="00BF222E"/>
    <w:rsid w:val="00BF2433"/>
    <w:rsid w:val="00BF262A"/>
    <w:rsid w:val="00BF28FD"/>
    <w:rsid w:val="00BF2A0E"/>
    <w:rsid w:val="00BF3291"/>
    <w:rsid w:val="00BF32CA"/>
    <w:rsid w:val="00BF34D8"/>
    <w:rsid w:val="00BF36C2"/>
    <w:rsid w:val="00BF3C4D"/>
    <w:rsid w:val="00BF3D18"/>
    <w:rsid w:val="00BF3DEF"/>
    <w:rsid w:val="00BF3EB0"/>
    <w:rsid w:val="00BF3F39"/>
    <w:rsid w:val="00BF43E0"/>
    <w:rsid w:val="00BF48BE"/>
    <w:rsid w:val="00BF4920"/>
    <w:rsid w:val="00BF49CD"/>
    <w:rsid w:val="00BF4A76"/>
    <w:rsid w:val="00BF4B92"/>
    <w:rsid w:val="00BF4BFC"/>
    <w:rsid w:val="00BF4E87"/>
    <w:rsid w:val="00BF5104"/>
    <w:rsid w:val="00BF568D"/>
    <w:rsid w:val="00BF5B88"/>
    <w:rsid w:val="00BF5BF7"/>
    <w:rsid w:val="00BF5DEC"/>
    <w:rsid w:val="00BF638A"/>
    <w:rsid w:val="00BF6B97"/>
    <w:rsid w:val="00BF6C06"/>
    <w:rsid w:val="00BF723E"/>
    <w:rsid w:val="00BF73B7"/>
    <w:rsid w:val="00BF7C8F"/>
    <w:rsid w:val="00BF7DC1"/>
    <w:rsid w:val="00BF7F65"/>
    <w:rsid w:val="00C00346"/>
    <w:rsid w:val="00C00A23"/>
    <w:rsid w:val="00C00F3F"/>
    <w:rsid w:val="00C01283"/>
    <w:rsid w:val="00C01302"/>
    <w:rsid w:val="00C01686"/>
    <w:rsid w:val="00C0199B"/>
    <w:rsid w:val="00C02015"/>
    <w:rsid w:val="00C020D6"/>
    <w:rsid w:val="00C026BA"/>
    <w:rsid w:val="00C02F50"/>
    <w:rsid w:val="00C02F76"/>
    <w:rsid w:val="00C02FC2"/>
    <w:rsid w:val="00C031E4"/>
    <w:rsid w:val="00C03326"/>
    <w:rsid w:val="00C038C0"/>
    <w:rsid w:val="00C03D1F"/>
    <w:rsid w:val="00C03DD6"/>
    <w:rsid w:val="00C03DFC"/>
    <w:rsid w:val="00C04245"/>
    <w:rsid w:val="00C0446F"/>
    <w:rsid w:val="00C047CC"/>
    <w:rsid w:val="00C04A14"/>
    <w:rsid w:val="00C04B4E"/>
    <w:rsid w:val="00C04D2C"/>
    <w:rsid w:val="00C0539D"/>
    <w:rsid w:val="00C05644"/>
    <w:rsid w:val="00C05706"/>
    <w:rsid w:val="00C0688B"/>
    <w:rsid w:val="00C0706B"/>
    <w:rsid w:val="00C07094"/>
    <w:rsid w:val="00C078A9"/>
    <w:rsid w:val="00C07C9A"/>
    <w:rsid w:val="00C07CCD"/>
    <w:rsid w:val="00C10941"/>
    <w:rsid w:val="00C10991"/>
    <w:rsid w:val="00C10C98"/>
    <w:rsid w:val="00C10E9E"/>
    <w:rsid w:val="00C11161"/>
    <w:rsid w:val="00C11370"/>
    <w:rsid w:val="00C11398"/>
    <w:rsid w:val="00C1166B"/>
    <w:rsid w:val="00C1180B"/>
    <w:rsid w:val="00C11CF1"/>
    <w:rsid w:val="00C11F4E"/>
    <w:rsid w:val="00C11FF4"/>
    <w:rsid w:val="00C1217A"/>
    <w:rsid w:val="00C12226"/>
    <w:rsid w:val="00C1291A"/>
    <w:rsid w:val="00C13632"/>
    <w:rsid w:val="00C14210"/>
    <w:rsid w:val="00C143DE"/>
    <w:rsid w:val="00C148F5"/>
    <w:rsid w:val="00C14A67"/>
    <w:rsid w:val="00C14A8C"/>
    <w:rsid w:val="00C14CF8"/>
    <w:rsid w:val="00C14E4A"/>
    <w:rsid w:val="00C150E0"/>
    <w:rsid w:val="00C152CD"/>
    <w:rsid w:val="00C15628"/>
    <w:rsid w:val="00C15F6F"/>
    <w:rsid w:val="00C15F9A"/>
    <w:rsid w:val="00C1614F"/>
    <w:rsid w:val="00C162FF"/>
    <w:rsid w:val="00C16801"/>
    <w:rsid w:val="00C1680B"/>
    <w:rsid w:val="00C1685F"/>
    <w:rsid w:val="00C16BF4"/>
    <w:rsid w:val="00C16F8D"/>
    <w:rsid w:val="00C170B9"/>
    <w:rsid w:val="00C171F4"/>
    <w:rsid w:val="00C17428"/>
    <w:rsid w:val="00C1745E"/>
    <w:rsid w:val="00C174EB"/>
    <w:rsid w:val="00C17B4B"/>
    <w:rsid w:val="00C17BD1"/>
    <w:rsid w:val="00C203B3"/>
    <w:rsid w:val="00C20468"/>
    <w:rsid w:val="00C2057C"/>
    <w:rsid w:val="00C20677"/>
    <w:rsid w:val="00C20E2B"/>
    <w:rsid w:val="00C20E67"/>
    <w:rsid w:val="00C21292"/>
    <w:rsid w:val="00C21852"/>
    <w:rsid w:val="00C22362"/>
    <w:rsid w:val="00C226F8"/>
    <w:rsid w:val="00C22964"/>
    <w:rsid w:val="00C22BCD"/>
    <w:rsid w:val="00C23392"/>
    <w:rsid w:val="00C23400"/>
    <w:rsid w:val="00C23688"/>
    <w:rsid w:val="00C2445C"/>
    <w:rsid w:val="00C250A5"/>
    <w:rsid w:val="00C254A5"/>
    <w:rsid w:val="00C25811"/>
    <w:rsid w:val="00C25B90"/>
    <w:rsid w:val="00C25EBC"/>
    <w:rsid w:val="00C271BA"/>
    <w:rsid w:val="00C27206"/>
    <w:rsid w:val="00C2744E"/>
    <w:rsid w:val="00C27BD9"/>
    <w:rsid w:val="00C27D2A"/>
    <w:rsid w:val="00C27DAE"/>
    <w:rsid w:val="00C30A7B"/>
    <w:rsid w:val="00C31202"/>
    <w:rsid w:val="00C312BA"/>
    <w:rsid w:val="00C31391"/>
    <w:rsid w:val="00C31430"/>
    <w:rsid w:val="00C3171C"/>
    <w:rsid w:val="00C31724"/>
    <w:rsid w:val="00C31A73"/>
    <w:rsid w:val="00C31CF6"/>
    <w:rsid w:val="00C31D12"/>
    <w:rsid w:val="00C3200B"/>
    <w:rsid w:val="00C3210D"/>
    <w:rsid w:val="00C32289"/>
    <w:rsid w:val="00C322EB"/>
    <w:rsid w:val="00C3260E"/>
    <w:rsid w:val="00C32685"/>
    <w:rsid w:val="00C32687"/>
    <w:rsid w:val="00C32798"/>
    <w:rsid w:val="00C328D8"/>
    <w:rsid w:val="00C32BCD"/>
    <w:rsid w:val="00C32F49"/>
    <w:rsid w:val="00C33151"/>
    <w:rsid w:val="00C33245"/>
    <w:rsid w:val="00C332A9"/>
    <w:rsid w:val="00C33DCA"/>
    <w:rsid w:val="00C3435D"/>
    <w:rsid w:val="00C3469C"/>
    <w:rsid w:val="00C34A25"/>
    <w:rsid w:val="00C34DC1"/>
    <w:rsid w:val="00C35234"/>
    <w:rsid w:val="00C35315"/>
    <w:rsid w:val="00C353F0"/>
    <w:rsid w:val="00C35700"/>
    <w:rsid w:val="00C35714"/>
    <w:rsid w:val="00C357D7"/>
    <w:rsid w:val="00C3590C"/>
    <w:rsid w:val="00C3617E"/>
    <w:rsid w:val="00C3619C"/>
    <w:rsid w:val="00C364CB"/>
    <w:rsid w:val="00C369D4"/>
    <w:rsid w:val="00C369F2"/>
    <w:rsid w:val="00C36A7F"/>
    <w:rsid w:val="00C36AB7"/>
    <w:rsid w:val="00C36FD6"/>
    <w:rsid w:val="00C3705B"/>
    <w:rsid w:val="00C37558"/>
    <w:rsid w:val="00C375FD"/>
    <w:rsid w:val="00C37CC6"/>
    <w:rsid w:val="00C37E0F"/>
    <w:rsid w:val="00C37F03"/>
    <w:rsid w:val="00C37F45"/>
    <w:rsid w:val="00C40059"/>
    <w:rsid w:val="00C4085E"/>
    <w:rsid w:val="00C4096A"/>
    <w:rsid w:val="00C40D97"/>
    <w:rsid w:val="00C4116E"/>
    <w:rsid w:val="00C41752"/>
    <w:rsid w:val="00C418D3"/>
    <w:rsid w:val="00C41990"/>
    <w:rsid w:val="00C41AD2"/>
    <w:rsid w:val="00C41ADE"/>
    <w:rsid w:val="00C41BED"/>
    <w:rsid w:val="00C41D7A"/>
    <w:rsid w:val="00C41FD7"/>
    <w:rsid w:val="00C42075"/>
    <w:rsid w:val="00C42619"/>
    <w:rsid w:val="00C426E4"/>
    <w:rsid w:val="00C42884"/>
    <w:rsid w:val="00C4301C"/>
    <w:rsid w:val="00C4329A"/>
    <w:rsid w:val="00C43406"/>
    <w:rsid w:val="00C434D8"/>
    <w:rsid w:val="00C4385F"/>
    <w:rsid w:val="00C438A5"/>
    <w:rsid w:val="00C438E5"/>
    <w:rsid w:val="00C43DCB"/>
    <w:rsid w:val="00C44006"/>
    <w:rsid w:val="00C44413"/>
    <w:rsid w:val="00C446FA"/>
    <w:rsid w:val="00C45048"/>
    <w:rsid w:val="00C4505E"/>
    <w:rsid w:val="00C453DF"/>
    <w:rsid w:val="00C453F6"/>
    <w:rsid w:val="00C455C1"/>
    <w:rsid w:val="00C4581F"/>
    <w:rsid w:val="00C46028"/>
    <w:rsid w:val="00C46126"/>
    <w:rsid w:val="00C46287"/>
    <w:rsid w:val="00C4629D"/>
    <w:rsid w:val="00C4634C"/>
    <w:rsid w:val="00C463E6"/>
    <w:rsid w:val="00C466FC"/>
    <w:rsid w:val="00C47078"/>
    <w:rsid w:val="00C47215"/>
    <w:rsid w:val="00C4748A"/>
    <w:rsid w:val="00C474F6"/>
    <w:rsid w:val="00C474FB"/>
    <w:rsid w:val="00C476EE"/>
    <w:rsid w:val="00C479D1"/>
    <w:rsid w:val="00C47E33"/>
    <w:rsid w:val="00C501AE"/>
    <w:rsid w:val="00C503CC"/>
    <w:rsid w:val="00C50BA6"/>
    <w:rsid w:val="00C50C03"/>
    <w:rsid w:val="00C50D49"/>
    <w:rsid w:val="00C50EA3"/>
    <w:rsid w:val="00C515B8"/>
    <w:rsid w:val="00C51982"/>
    <w:rsid w:val="00C51A10"/>
    <w:rsid w:val="00C51D7A"/>
    <w:rsid w:val="00C51DF9"/>
    <w:rsid w:val="00C5232D"/>
    <w:rsid w:val="00C524B2"/>
    <w:rsid w:val="00C53300"/>
    <w:rsid w:val="00C537A4"/>
    <w:rsid w:val="00C53953"/>
    <w:rsid w:val="00C53ACD"/>
    <w:rsid w:val="00C53CB3"/>
    <w:rsid w:val="00C53CFA"/>
    <w:rsid w:val="00C5445C"/>
    <w:rsid w:val="00C546A8"/>
    <w:rsid w:val="00C548F6"/>
    <w:rsid w:val="00C55163"/>
    <w:rsid w:val="00C5544E"/>
    <w:rsid w:val="00C55CD2"/>
    <w:rsid w:val="00C56182"/>
    <w:rsid w:val="00C5625D"/>
    <w:rsid w:val="00C56A61"/>
    <w:rsid w:val="00C56E24"/>
    <w:rsid w:val="00C56EB6"/>
    <w:rsid w:val="00C5745F"/>
    <w:rsid w:val="00C5760E"/>
    <w:rsid w:val="00C5796D"/>
    <w:rsid w:val="00C6009F"/>
    <w:rsid w:val="00C60246"/>
    <w:rsid w:val="00C60A03"/>
    <w:rsid w:val="00C6138C"/>
    <w:rsid w:val="00C6152F"/>
    <w:rsid w:val="00C61920"/>
    <w:rsid w:val="00C61AC0"/>
    <w:rsid w:val="00C61D21"/>
    <w:rsid w:val="00C61F19"/>
    <w:rsid w:val="00C62429"/>
    <w:rsid w:val="00C6298D"/>
    <w:rsid w:val="00C6300F"/>
    <w:rsid w:val="00C63035"/>
    <w:rsid w:val="00C634C8"/>
    <w:rsid w:val="00C63871"/>
    <w:rsid w:val="00C63A12"/>
    <w:rsid w:val="00C63B9D"/>
    <w:rsid w:val="00C63CBF"/>
    <w:rsid w:val="00C6421C"/>
    <w:rsid w:val="00C64D38"/>
    <w:rsid w:val="00C654BA"/>
    <w:rsid w:val="00C65ACF"/>
    <w:rsid w:val="00C65B05"/>
    <w:rsid w:val="00C65CF0"/>
    <w:rsid w:val="00C65F09"/>
    <w:rsid w:val="00C65F27"/>
    <w:rsid w:val="00C66087"/>
    <w:rsid w:val="00C660AF"/>
    <w:rsid w:val="00C66165"/>
    <w:rsid w:val="00C66468"/>
    <w:rsid w:val="00C66835"/>
    <w:rsid w:val="00C66930"/>
    <w:rsid w:val="00C66D6F"/>
    <w:rsid w:val="00C67553"/>
    <w:rsid w:val="00C675CD"/>
    <w:rsid w:val="00C677BA"/>
    <w:rsid w:val="00C67A49"/>
    <w:rsid w:val="00C67DEC"/>
    <w:rsid w:val="00C708AA"/>
    <w:rsid w:val="00C70BF7"/>
    <w:rsid w:val="00C70C97"/>
    <w:rsid w:val="00C7108E"/>
    <w:rsid w:val="00C7125D"/>
    <w:rsid w:val="00C719C9"/>
    <w:rsid w:val="00C71B4C"/>
    <w:rsid w:val="00C71ECA"/>
    <w:rsid w:val="00C71FC2"/>
    <w:rsid w:val="00C72519"/>
    <w:rsid w:val="00C72733"/>
    <w:rsid w:val="00C72801"/>
    <w:rsid w:val="00C728D0"/>
    <w:rsid w:val="00C729B6"/>
    <w:rsid w:val="00C73046"/>
    <w:rsid w:val="00C73B6F"/>
    <w:rsid w:val="00C73C85"/>
    <w:rsid w:val="00C73C8F"/>
    <w:rsid w:val="00C740B3"/>
    <w:rsid w:val="00C7415F"/>
    <w:rsid w:val="00C74551"/>
    <w:rsid w:val="00C74D9E"/>
    <w:rsid w:val="00C74ECC"/>
    <w:rsid w:val="00C754F8"/>
    <w:rsid w:val="00C756F0"/>
    <w:rsid w:val="00C758FB"/>
    <w:rsid w:val="00C75A06"/>
    <w:rsid w:val="00C75AF2"/>
    <w:rsid w:val="00C762DF"/>
    <w:rsid w:val="00C765F3"/>
    <w:rsid w:val="00C76674"/>
    <w:rsid w:val="00C76749"/>
    <w:rsid w:val="00C7675F"/>
    <w:rsid w:val="00C76771"/>
    <w:rsid w:val="00C76969"/>
    <w:rsid w:val="00C7727B"/>
    <w:rsid w:val="00C772C2"/>
    <w:rsid w:val="00C773E5"/>
    <w:rsid w:val="00C77621"/>
    <w:rsid w:val="00C779BE"/>
    <w:rsid w:val="00C77ADD"/>
    <w:rsid w:val="00C77E96"/>
    <w:rsid w:val="00C8009D"/>
    <w:rsid w:val="00C804CB"/>
    <w:rsid w:val="00C809E8"/>
    <w:rsid w:val="00C80B94"/>
    <w:rsid w:val="00C80C07"/>
    <w:rsid w:val="00C8169F"/>
    <w:rsid w:val="00C816E3"/>
    <w:rsid w:val="00C81743"/>
    <w:rsid w:val="00C81B40"/>
    <w:rsid w:val="00C81FBB"/>
    <w:rsid w:val="00C82735"/>
    <w:rsid w:val="00C8284F"/>
    <w:rsid w:val="00C82882"/>
    <w:rsid w:val="00C828C4"/>
    <w:rsid w:val="00C829C4"/>
    <w:rsid w:val="00C82BAC"/>
    <w:rsid w:val="00C82F8C"/>
    <w:rsid w:val="00C83342"/>
    <w:rsid w:val="00C8339C"/>
    <w:rsid w:val="00C8358E"/>
    <w:rsid w:val="00C836FC"/>
    <w:rsid w:val="00C83873"/>
    <w:rsid w:val="00C839D4"/>
    <w:rsid w:val="00C83A98"/>
    <w:rsid w:val="00C83AE7"/>
    <w:rsid w:val="00C83B3E"/>
    <w:rsid w:val="00C83C9C"/>
    <w:rsid w:val="00C83D0D"/>
    <w:rsid w:val="00C84033"/>
    <w:rsid w:val="00C84196"/>
    <w:rsid w:val="00C841E5"/>
    <w:rsid w:val="00C849A4"/>
    <w:rsid w:val="00C84BB9"/>
    <w:rsid w:val="00C84CEF"/>
    <w:rsid w:val="00C84DDE"/>
    <w:rsid w:val="00C855A9"/>
    <w:rsid w:val="00C856BA"/>
    <w:rsid w:val="00C857FF"/>
    <w:rsid w:val="00C85D98"/>
    <w:rsid w:val="00C85DE5"/>
    <w:rsid w:val="00C86106"/>
    <w:rsid w:val="00C861B5"/>
    <w:rsid w:val="00C86A8E"/>
    <w:rsid w:val="00C86DCD"/>
    <w:rsid w:val="00C86EFA"/>
    <w:rsid w:val="00C8769C"/>
    <w:rsid w:val="00C87785"/>
    <w:rsid w:val="00C87AAF"/>
    <w:rsid w:val="00C87D31"/>
    <w:rsid w:val="00C87D4E"/>
    <w:rsid w:val="00C87FA8"/>
    <w:rsid w:val="00C90195"/>
    <w:rsid w:val="00C907BD"/>
    <w:rsid w:val="00C90C05"/>
    <w:rsid w:val="00C90C3A"/>
    <w:rsid w:val="00C90D5C"/>
    <w:rsid w:val="00C9135C"/>
    <w:rsid w:val="00C91834"/>
    <w:rsid w:val="00C91CF0"/>
    <w:rsid w:val="00C922E6"/>
    <w:rsid w:val="00C92841"/>
    <w:rsid w:val="00C92CBC"/>
    <w:rsid w:val="00C93074"/>
    <w:rsid w:val="00C9323F"/>
    <w:rsid w:val="00C9341D"/>
    <w:rsid w:val="00C93620"/>
    <w:rsid w:val="00C93E77"/>
    <w:rsid w:val="00C93EDB"/>
    <w:rsid w:val="00C94B5E"/>
    <w:rsid w:val="00C94C02"/>
    <w:rsid w:val="00C94DFC"/>
    <w:rsid w:val="00C951F4"/>
    <w:rsid w:val="00C96038"/>
    <w:rsid w:val="00C96AB8"/>
    <w:rsid w:val="00C96BA0"/>
    <w:rsid w:val="00C96BCD"/>
    <w:rsid w:val="00C97730"/>
    <w:rsid w:val="00C97BEE"/>
    <w:rsid w:val="00CA01BB"/>
    <w:rsid w:val="00CA0739"/>
    <w:rsid w:val="00CA07E0"/>
    <w:rsid w:val="00CA0876"/>
    <w:rsid w:val="00CA0B37"/>
    <w:rsid w:val="00CA0DFD"/>
    <w:rsid w:val="00CA0F03"/>
    <w:rsid w:val="00CA102E"/>
    <w:rsid w:val="00CA16EA"/>
    <w:rsid w:val="00CA1733"/>
    <w:rsid w:val="00CA1743"/>
    <w:rsid w:val="00CA1A67"/>
    <w:rsid w:val="00CA1C0D"/>
    <w:rsid w:val="00CA1DAE"/>
    <w:rsid w:val="00CA20EA"/>
    <w:rsid w:val="00CA2113"/>
    <w:rsid w:val="00CA218D"/>
    <w:rsid w:val="00CA2591"/>
    <w:rsid w:val="00CA271E"/>
    <w:rsid w:val="00CA2E9F"/>
    <w:rsid w:val="00CA301C"/>
    <w:rsid w:val="00CA3503"/>
    <w:rsid w:val="00CA3675"/>
    <w:rsid w:val="00CA3732"/>
    <w:rsid w:val="00CA396B"/>
    <w:rsid w:val="00CA3C89"/>
    <w:rsid w:val="00CA419D"/>
    <w:rsid w:val="00CA461B"/>
    <w:rsid w:val="00CA464B"/>
    <w:rsid w:val="00CA4CAA"/>
    <w:rsid w:val="00CA4F5F"/>
    <w:rsid w:val="00CA5125"/>
    <w:rsid w:val="00CA5808"/>
    <w:rsid w:val="00CA5A37"/>
    <w:rsid w:val="00CA5F3B"/>
    <w:rsid w:val="00CA605A"/>
    <w:rsid w:val="00CA62AF"/>
    <w:rsid w:val="00CA6875"/>
    <w:rsid w:val="00CA6926"/>
    <w:rsid w:val="00CA6D68"/>
    <w:rsid w:val="00CA73DC"/>
    <w:rsid w:val="00CA75CA"/>
    <w:rsid w:val="00CA76B3"/>
    <w:rsid w:val="00CA77B2"/>
    <w:rsid w:val="00CA79B2"/>
    <w:rsid w:val="00CA7BAC"/>
    <w:rsid w:val="00CB017E"/>
    <w:rsid w:val="00CB038B"/>
    <w:rsid w:val="00CB039D"/>
    <w:rsid w:val="00CB0DF7"/>
    <w:rsid w:val="00CB1094"/>
    <w:rsid w:val="00CB1486"/>
    <w:rsid w:val="00CB1507"/>
    <w:rsid w:val="00CB16FC"/>
    <w:rsid w:val="00CB2297"/>
    <w:rsid w:val="00CB263E"/>
    <w:rsid w:val="00CB273B"/>
    <w:rsid w:val="00CB29E8"/>
    <w:rsid w:val="00CB2A39"/>
    <w:rsid w:val="00CB2DC2"/>
    <w:rsid w:val="00CB2F1B"/>
    <w:rsid w:val="00CB320F"/>
    <w:rsid w:val="00CB34CF"/>
    <w:rsid w:val="00CB3760"/>
    <w:rsid w:val="00CB382D"/>
    <w:rsid w:val="00CB4691"/>
    <w:rsid w:val="00CB484C"/>
    <w:rsid w:val="00CB512E"/>
    <w:rsid w:val="00CB5ABF"/>
    <w:rsid w:val="00CB5BC0"/>
    <w:rsid w:val="00CB5E52"/>
    <w:rsid w:val="00CB63A7"/>
    <w:rsid w:val="00CB6626"/>
    <w:rsid w:val="00CB669B"/>
    <w:rsid w:val="00CB6731"/>
    <w:rsid w:val="00CB699E"/>
    <w:rsid w:val="00CB6AFB"/>
    <w:rsid w:val="00CB6DD6"/>
    <w:rsid w:val="00CB6E6C"/>
    <w:rsid w:val="00CB6F7B"/>
    <w:rsid w:val="00CB7A6F"/>
    <w:rsid w:val="00CC0254"/>
    <w:rsid w:val="00CC03C3"/>
    <w:rsid w:val="00CC05D3"/>
    <w:rsid w:val="00CC15B5"/>
    <w:rsid w:val="00CC18BD"/>
    <w:rsid w:val="00CC18FD"/>
    <w:rsid w:val="00CC1BDA"/>
    <w:rsid w:val="00CC1CF0"/>
    <w:rsid w:val="00CC1D81"/>
    <w:rsid w:val="00CC1FE7"/>
    <w:rsid w:val="00CC2ABC"/>
    <w:rsid w:val="00CC2BD3"/>
    <w:rsid w:val="00CC31E5"/>
    <w:rsid w:val="00CC342A"/>
    <w:rsid w:val="00CC3A1C"/>
    <w:rsid w:val="00CC434B"/>
    <w:rsid w:val="00CC443B"/>
    <w:rsid w:val="00CC4C05"/>
    <w:rsid w:val="00CC4D3D"/>
    <w:rsid w:val="00CC562F"/>
    <w:rsid w:val="00CC5B6C"/>
    <w:rsid w:val="00CC61DA"/>
    <w:rsid w:val="00CC6514"/>
    <w:rsid w:val="00CC68C1"/>
    <w:rsid w:val="00CC6FC4"/>
    <w:rsid w:val="00CC7219"/>
    <w:rsid w:val="00CC7257"/>
    <w:rsid w:val="00CC7777"/>
    <w:rsid w:val="00CC7CC5"/>
    <w:rsid w:val="00CD007D"/>
    <w:rsid w:val="00CD03D2"/>
    <w:rsid w:val="00CD0490"/>
    <w:rsid w:val="00CD0CA9"/>
    <w:rsid w:val="00CD0FDF"/>
    <w:rsid w:val="00CD134D"/>
    <w:rsid w:val="00CD141A"/>
    <w:rsid w:val="00CD1899"/>
    <w:rsid w:val="00CD196F"/>
    <w:rsid w:val="00CD1B9A"/>
    <w:rsid w:val="00CD1D67"/>
    <w:rsid w:val="00CD2065"/>
    <w:rsid w:val="00CD228E"/>
    <w:rsid w:val="00CD2517"/>
    <w:rsid w:val="00CD2645"/>
    <w:rsid w:val="00CD266F"/>
    <w:rsid w:val="00CD2847"/>
    <w:rsid w:val="00CD306A"/>
    <w:rsid w:val="00CD3957"/>
    <w:rsid w:val="00CD39C2"/>
    <w:rsid w:val="00CD3E0A"/>
    <w:rsid w:val="00CD4089"/>
    <w:rsid w:val="00CD42B0"/>
    <w:rsid w:val="00CD4846"/>
    <w:rsid w:val="00CD4A1B"/>
    <w:rsid w:val="00CD4A34"/>
    <w:rsid w:val="00CD4BAE"/>
    <w:rsid w:val="00CD546B"/>
    <w:rsid w:val="00CD5585"/>
    <w:rsid w:val="00CD5DB9"/>
    <w:rsid w:val="00CD5FAE"/>
    <w:rsid w:val="00CD6088"/>
    <w:rsid w:val="00CD6E24"/>
    <w:rsid w:val="00CD6EE3"/>
    <w:rsid w:val="00CD7344"/>
    <w:rsid w:val="00CD73EB"/>
    <w:rsid w:val="00CD7E5D"/>
    <w:rsid w:val="00CD7FEB"/>
    <w:rsid w:val="00CE00C7"/>
    <w:rsid w:val="00CE021B"/>
    <w:rsid w:val="00CE066E"/>
    <w:rsid w:val="00CE06C8"/>
    <w:rsid w:val="00CE0A85"/>
    <w:rsid w:val="00CE0E10"/>
    <w:rsid w:val="00CE1267"/>
    <w:rsid w:val="00CE1431"/>
    <w:rsid w:val="00CE1947"/>
    <w:rsid w:val="00CE1A20"/>
    <w:rsid w:val="00CE1A2D"/>
    <w:rsid w:val="00CE1D3C"/>
    <w:rsid w:val="00CE2236"/>
    <w:rsid w:val="00CE227D"/>
    <w:rsid w:val="00CE282E"/>
    <w:rsid w:val="00CE2F33"/>
    <w:rsid w:val="00CE3305"/>
    <w:rsid w:val="00CE34A7"/>
    <w:rsid w:val="00CE3C2E"/>
    <w:rsid w:val="00CE419E"/>
    <w:rsid w:val="00CE422D"/>
    <w:rsid w:val="00CE4431"/>
    <w:rsid w:val="00CE4652"/>
    <w:rsid w:val="00CE4705"/>
    <w:rsid w:val="00CE476F"/>
    <w:rsid w:val="00CE4B54"/>
    <w:rsid w:val="00CE4BFF"/>
    <w:rsid w:val="00CE5B3D"/>
    <w:rsid w:val="00CE5DE9"/>
    <w:rsid w:val="00CE68C9"/>
    <w:rsid w:val="00CE6D5F"/>
    <w:rsid w:val="00CE6D7B"/>
    <w:rsid w:val="00CE7937"/>
    <w:rsid w:val="00CE7ACD"/>
    <w:rsid w:val="00CE7E88"/>
    <w:rsid w:val="00CF1331"/>
    <w:rsid w:val="00CF17D1"/>
    <w:rsid w:val="00CF17E0"/>
    <w:rsid w:val="00CF18AE"/>
    <w:rsid w:val="00CF1B5A"/>
    <w:rsid w:val="00CF1CCE"/>
    <w:rsid w:val="00CF2130"/>
    <w:rsid w:val="00CF2940"/>
    <w:rsid w:val="00CF2A44"/>
    <w:rsid w:val="00CF2FE7"/>
    <w:rsid w:val="00CF3237"/>
    <w:rsid w:val="00CF39B9"/>
    <w:rsid w:val="00CF3A19"/>
    <w:rsid w:val="00CF3A6C"/>
    <w:rsid w:val="00CF4406"/>
    <w:rsid w:val="00CF441B"/>
    <w:rsid w:val="00CF44EC"/>
    <w:rsid w:val="00CF456F"/>
    <w:rsid w:val="00CF4991"/>
    <w:rsid w:val="00CF4C52"/>
    <w:rsid w:val="00CF4CBD"/>
    <w:rsid w:val="00CF50C5"/>
    <w:rsid w:val="00CF513F"/>
    <w:rsid w:val="00CF5179"/>
    <w:rsid w:val="00CF5199"/>
    <w:rsid w:val="00CF5424"/>
    <w:rsid w:val="00CF5EBE"/>
    <w:rsid w:val="00CF5ED5"/>
    <w:rsid w:val="00CF604F"/>
    <w:rsid w:val="00CF67C4"/>
    <w:rsid w:val="00CF6876"/>
    <w:rsid w:val="00CF6AD9"/>
    <w:rsid w:val="00D001DF"/>
    <w:rsid w:val="00D00473"/>
    <w:rsid w:val="00D00BA7"/>
    <w:rsid w:val="00D00ECF"/>
    <w:rsid w:val="00D00ED8"/>
    <w:rsid w:val="00D00F19"/>
    <w:rsid w:val="00D013F7"/>
    <w:rsid w:val="00D01B2A"/>
    <w:rsid w:val="00D02506"/>
    <w:rsid w:val="00D0280D"/>
    <w:rsid w:val="00D02C65"/>
    <w:rsid w:val="00D02C9A"/>
    <w:rsid w:val="00D02F7D"/>
    <w:rsid w:val="00D03491"/>
    <w:rsid w:val="00D034E2"/>
    <w:rsid w:val="00D034F7"/>
    <w:rsid w:val="00D0389E"/>
    <w:rsid w:val="00D03F6C"/>
    <w:rsid w:val="00D0435E"/>
    <w:rsid w:val="00D04B5F"/>
    <w:rsid w:val="00D05028"/>
    <w:rsid w:val="00D05125"/>
    <w:rsid w:val="00D05196"/>
    <w:rsid w:val="00D0581D"/>
    <w:rsid w:val="00D05DAC"/>
    <w:rsid w:val="00D05F40"/>
    <w:rsid w:val="00D06695"/>
    <w:rsid w:val="00D06949"/>
    <w:rsid w:val="00D06CC1"/>
    <w:rsid w:val="00D070BC"/>
    <w:rsid w:val="00D073D7"/>
    <w:rsid w:val="00D1046F"/>
    <w:rsid w:val="00D1059E"/>
    <w:rsid w:val="00D10951"/>
    <w:rsid w:val="00D10ABF"/>
    <w:rsid w:val="00D10AF8"/>
    <w:rsid w:val="00D10C71"/>
    <w:rsid w:val="00D10E44"/>
    <w:rsid w:val="00D10EDC"/>
    <w:rsid w:val="00D116A4"/>
    <w:rsid w:val="00D116B3"/>
    <w:rsid w:val="00D117DE"/>
    <w:rsid w:val="00D11E9A"/>
    <w:rsid w:val="00D121EB"/>
    <w:rsid w:val="00D1243A"/>
    <w:rsid w:val="00D12A26"/>
    <w:rsid w:val="00D12A9F"/>
    <w:rsid w:val="00D12C44"/>
    <w:rsid w:val="00D12FF1"/>
    <w:rsid w:val="00D133A2"/>
    <w:rsid w:val="00D137BE"/>
    <w:rsid w:val="00D13826"/>
    <w:rsid w:val="00D1383A"/>
    <w:rsid w:val="00D13873"/>
    <w:rsid w:val="00D1392C"/>
    <w:rsid w:val="00D13A74"/>
    <w:rsid w:val="00D13CB6"/>
    <w:rsid w:val="00D13E89"/>
    <w:rsid w:val="00D14192"/>
    <w:rsid w:val="00D1439D"/>
    <w:rsid w:val="00D1471D"/>
    <w:rsid w:val="00D1494D"/>
    <w:rsid w:val="00D151E7"/>
    <w:rsid w:val="00D1547B"/>
    <w:rsid w:val="00D155B5"/>
    <w:rsid w:val="00D15980"/>
    <w:rsid w:val="00D15DDE"/>
    <w:rsid w:val="00D160E8"/>
    <w:rsid w:val="00D168AF"/>
    <w:rsid w:val="00D168F2"/>
    <w:rsid w:val="00D16BDE"/>
    <w:rsid w:val="00D16F57"/>
    <w:rsid w:val="00D17585"/>
    <w:rsid w:val="00D176B2"/>
    <w:rsid w:val="00D17712"/>
    <w:rsid w:val="00D17C13"/>
    <w:rsid w:val="00D17C3E"/>
    <w:rsid w:val="00D17C4B"/>
    <w:rsid w:val="00D17D44"/>
    <w:rsid w:val="00D20171"/>
    <w:rsid w:val="00D20AD0"/>
    <w:rsid w:val="00D21106"/>
    <w:rsid w:val="00D214B5"/>
    <w:rsid w:val="00D21AC9"/>
    <w:rsid w:val="00D21BED"/>
    <w:rsid w:val="00D21FC7"/>
    <w:rsid w:val="00D220F3"/>
    <w:rsid w:val="00D22231"/>
    <w:rsid w:val="00D2260A"/>
    <w:rsid w:val="00D2260E"/>
    <w:rsid w:val="00D22AFF"/>
    <w:rsid w:val="00D22DB7"/>
    <w:rsid w:val="00D22DBD"/>
    <w:rsid w:val="00D23523"/>
    <w:rsid w:val="00D23538"/>
    <w:rsid w:val="00D2392F"/>
    <w:rsid w:val="00D2417E"/>
    <w:rsid w:val="00D24189"/>
    <w:rsid w:val="00D24201"/>
    <w:rsid w:val="00D243A0"/>
    <w:rsid w:val="00D24637"/>
    <w:rsid w:val="00D24717"/>
    <w:rsid w:val="00D24BE6"/>
    <w:rsid w:val="00D24CB6"/>
    <w:rsid w:val="00D251EE"/>
    <w:rsid w:val="00D252EE"/>
    <w:rsid w:val="00D25E36"/>
    <w:rsid w:val="00D25FCC"/>
    <w:rsid w:val="00D262FB"/>
    <w:rsid w:val="00D26C41"/>
    <w:rsid w:val="00D26EEB"/>
    <w:rsid w:val="00D2706A"/>
    <w:rsid w:val="00D27117"/>
    <w:rsid w:val="00D27480"/>
    <w:rsid w:val="00D275F3"/>
    <w:rsid w:val="00D302ED"/>
    <w:rsid w:val="00D3077C"/>
    <w:rsid w:val="00D307C1"/>
    <w:rsid w:val="00D3098C"/>
    <w:rsid w:val="00D30AC3"/>
    <w:rsid w:val="00D317FF"/>
    <w:rsid w:val="00D31CF2"/>
    <w:rsid w:val="00D323BF"/>
    <w:rsid w:val="00D32731"/>
    <w:rsid w:val="00D32C04"/>
    <w:rsid w:val="00D32C6E"/>
    <w:rsid w:val="00D32E33"/>
    <w:rsid w:val="00D33292"/>
    <w:rsid w:val="00D33E16"/>
    <w:rsid w:val="00D33FA0"/>
    <w:rsid w:val="00D3440A"/>
    <w:rsid w:val="00D3449A"/>
    <w:rsid w:val="00D346AA"/>
    <w:rsid w:val="00D3486F"/>
    <w:rsid w:val="00D35A66"/>
    <w:rsid w:val="00D35C35"/>
    <w:rsid w:val="00D35DB3"/>
    <w:rsid w:val="00D3635A"/>
    <w:rsid w:val="00D36625"/>
    <w:rsid w:val="00D3663B"/>
    <w:rsid w:val="00D3692C"/>
    <w:rsid w:val="00D375E8"/>
    <w:rsid w:val="00D37C67"/>
    <w:rsid w:val="00D37CAA"/>
    <w:rsid w:val="00D37D64"/>
    <w:rsid w:val="00D37E1A"/>
    <w:rsid w:val="00D4001C"/>
    <w:rsid w:val="00D4009F"/>
    <w:rsid w:val="00D401DB"/>
    <w:rsid w:val="00D40442"/>
    <w:rsid w:val="00D4077E"/>
    <w:rsid w:val="00D40A3F"/>
    <w:rsid w:val="00D40EB7"/>
    <w:rsid w:val="00D4103E"/>
    <w:rsid w:val="00D41616"/>
    <w:rsid w:val="00D41C26"/>
    <w:rsid w:val="00D424C0"/>
    <w:rsid w:val="00D4316B"/>
    <w:rsid w:val="00D432E2"/>
    <w:rsid w:val="00D433DC"/>
    <w:rsid w:val="00D4394D"/>
    <w:rsid w:val="00D43C57"/>
    <w:rsid w:val="00D44534"/>
    <w:rsid w:val="00D44E1D"/>
    <w:rsid w:val="00D44E74"/>
    <w:rsid w:val="00D4585E"/>
    <w:rsid w:val="00D459D3"/>
    <w:rsid w:val="00D45A05"/>
    <w:rsid w:val="00D45C6D"/>
    <w:rsid w:val="00D45F50"/>
    <w:rsid w:val="00D46062"/>
    <w:rsid w:val="00D465DD"/>
    <w:rsid w:val="00D46990"/>
    <w:rsid w:val="00D46A8E"/>
    <w:rsid w:val="00D46EFA"/>
    <w:rsid w:val="00D474F4"/>
    <w:rsid w:val="00D475E2"/>
    <w:rsid w:val="00D47DFE"/>
    <w:rsid w:val="00D50089"/>
    <w:rsid w:val="00D5089D"/>
    <w:rsid w:val="00D50CDE"/>
    <w:rsid w:val="00D511A2"/>
    <w:rsid w:val="00D511D3"/>
    <w:rsid w:val="00D511F7"/>
    <w:rsid w:val="00D5122D"/>
    <w:rsid w:val="00D51421"/>
    <w:rsid w:val="00D518E4"/>
    <w:rsid w:val="00D51DBC"/>
    <w:rsid w:val="00D51E9D"/>
    <w:rsid w:val="00D52064"/>
    <w:rsid w:val="00D520A8"/>
    <w:rsid w:val="00D52A86"/>
    <w:rsid w:val="00D52AD2"/>
    <w:rsid w:val="00D52C7A"/>
    <w:rsid w:val="00D52FDA"/>
    <w:rsid w:val="00D53146"/>
    <w:rsid w:val="00D532C1"/>
    <w:rsid w:val="00D5354A"/>
    <w:rsid w:val="00D5368E"/>
    <w:rsid w:val="00D53745"/>
    <w:rsid w:val="00D5382E"/>
    <w:rsid w:val="00D53890"/>
    <w:rsid w:val="00D53D46"/>
    <w:rsid w:val="00D53F12"/>
    <w:rsid w:val="00D5405F"/>
    <w:rsid w:val="00D540F1"/>
    <w:rsid w:val="00D542A9"/>
    <w:rsid w:val="00D54340"/>
    <w:rsid w:val="00D543A5"/>
    <w:rsid w:val="00D54C6F"/>
    <w:rsid w:val="00D552E4"/>
    <w:rsid w:val="00D553C6"/>
    <w:rsid w:val="00D553CF"/>
    <w:rsid w:val="00D554BC"/>
    <w:rsid w:val="00D55695"/>
    <w:rsid w:val="00D558E1"/>
    <w:rsid w:val="00D55C7A"/>
    <w:rsid w:val="00D55DAA"/>
    <w:rsid w:val="00D55E4A"/>
    <w:rsid w:val="00D561F2"/>
    <w:rsid w:val="00D563DB"/>
    <w:rsid w:val="00D565A8"/>
    <w:rsid w:val="00D5693D"/>
    <w:rsid w:val="00D56AE1"/>
    <w:rsid w:val="00D56E9A"/>
    <w:rsid w:val="00D56F43"/>
    <w:rsid w:val="00D571F8"/>
    <w:rsid w:val="00D57ACE"/>
    <w:rsid w:val="00D60160"/>
    <w:rsid w:val="00D608A2"/>
    <w:rsid w:val="00D60C48"/>
    <w:rsid w:val="00D60CBB"/>
    <w:rsid w:val="00D60D40"/>
    <w:rsid w:val="00D6111A"/>
    <w:rsid w:val="00D611BF"/>
    <w:rsid w:val="00D61E5D"/>
    <w:rsid w:val="00D61FFB"/>
    <w:rsid w:val="00D62351"/>
    <w:rsid w:val="00D625B8"/>
    <w:rsid w:val="00D62F17"/>
    <w:rsid w:val="00D631F0"/>
    <w:rsid w:val="00D6384B"/>
    <w:rsid w:val="00D641C9"/>
    <w:rsid w:val="00D64605"/>
    <w:rsid w:val="00D64BB5"/>
    <w:rsid w:val="00D64ECC"/>
    <w:rsid w:val="00D652D1"/>
    <w:rsid w:val="00D65311"/>
    <w:rsid w:val="00D65400"/>
    <w:rsid w:val="00D65959"/>
    <w:rsid w:val="00D66137"/>
    <w:rsid w:val="00D6640C"/>
    <w:rsid w:val="00D66729"/>
    <w:rsid w:val="00D66F8A"/>
    <w:rsid w:val="00D67070"/>
    <w:rsid w:val="00D670FD"/>
    <w:rsid w:val="00D6748C"/>
    <w:rsid w:val="00D67727"/>
    <w:rsid w:val="00D67944"/>
    <w:rsid w:val="00D67ECB"/>
    <w:rsid w:val="00D67F33"/>
    <w:rsid w:val="00D7047E"/>
    <w:rsid w:val="00D70730"/>
    <w:rsid w:val="00D709AE"/>
    <w:rsid w:val="00D70A95"/>
    <w:rsid w:val="00D70C31"/>
    <w:rsid w:val="00D70D29"/>
    <w:rsid w:val="00D7102E"/>
    <w:rsid w:val="00D71284"/>
    <w:rsid w:val="00D715A4"/>
    <w:rsid w:val="00D71F68"/>
    <w:rsid w:val="00D7248C"/>
    <w:rsid w:val="00D7278F"/>
    <w:rsid w:val="00D72CF9"/>
    <w:rsid w:val="00D72D1E"/>
    <w:rsid w:val="00D72D7C"/>
    <w:rsid w:val="00D72E47"/>
    <w:rsid w:val="00D72EE4"/>
    <w:rsid w:val="00D72F83"/>
    <w:rsid w:val="00D734B7"/>
    <w:rsid w:val="00D73505"/>
    <w:rsid w:val="00D73926"/>
    <w:rsid w:val="00D740F7"/>
    <w:rsid w:val="00D74233"/>
    <w:rsid w:val="00D7461D"/>
    <w:rsid w:val="00D7469B"/>
    <w:rsid w:val="00D74743"/>
    <w:rsid w:val="00D748ED"/>
    <w:rsid w:val="00D74F6A"/>
    <w:rsid w:val="00D75781"/>
    <w:rsid w:val="00D757BE"/>
    <w:rsid w:val="00D758ED"/>
    <w:rsid w:val="00D75FAC"/>
    <w:rsid w:val="00D76098"/>
    <w:rsid w:val="00D7668A"/>
    <w:rsid w:val="00D76A81"/>
    <w:rsid w:val="00D7716E"/>
    <w:rsid w:val="00D77171"/>
    <w:rsid w:val="00D77ADD"/>
    <w:rsid w:val="00D80047"/>
    <w:rsid w:val="00D80BFF"/>
    <w:rsid w:val="00D80D95"/>
    <w:rsid w:val="00D80EE5"/>
    <w:rsid w:val="00D80EF1"/>
    <w:rsid w:val="00D80EF2"/>
    <w:rsid w:val="00D8147B"/>
    <w:rsid w:val="00D8180D"/>
    <w:rsid w:val="00D81A75"/>
    <w:rsid w:val="00D81EE0"/>
    <w:rsid w:val="00D8209D"/>
    <w:rsid w:val="00D82190"/>
    <w:rsid w:val="00D831C0"/>
    <w:rsid w:val="00D831C4"/>
    <w:rsid w:val="00D832BF"/>
    <w:rsid w:val="00D83E87"/>
    <w:rsid w:val="00D84685"/>
    <w:rsid w:val="00D846BF"/>
    <w:rsid w:val="00D84732"/>
    <w:rsid w:val="00D84961"/>
    <w:rsid w:val="00D84B2F"/>
    <w:rsid w:val="00D84CDF"/>
    <w:rsid w:val="00D84D66"/>
    <w:rsid w:val="00D851DC"/>
    <w:rsid w:val="00D852F1"/>
    <w:rsid w:val="00D8572C"/>
    <w:rsid w:val="00D85BCC"/>
    <w:rsid w:val="00D85CD4"/>
    <w:rsid w:val="00D866C6"/>
    <w:rsid w:val="00D867AE"/>
    <w:rsid w:val="00D8683A"/>
    <w:rsid w:val="00D86910"/>
    <w:rsid w:val="00D86F99"/>
    <w:rsid w:val="00D87635"/>
    <w:rsid w:val="00D87E89"/>
    <w:rsid w:val="00D90054"/>
    <w:rsid w:val="00D9042C"/>
    <w:rsid w:val="00D90872"/>
    <w:rsid w:val="00D90BDD"/>
    <w:rsid w:val="00D90C7C"/>
    <w:rsid w:val="00D90E99"/>
    <w:rsid w:val="00D91175"/>
    <w:rsid w:val="00D91358"/>
    <w:rsid w:val="00D91973"/>
    <w:rsid w:val="00D91A9D"/>
    <w:rsid w:val="00D92377"/>
    <w:rsid w:val="00D92508"/>
    <w:rsid w:val="00D9253B"/>
    <w:rsid w:val="00D9265E"/>
    <w:rsid w:val="00D92CD3"/>
    <w:rsid w:val="00D92F1E"/>
    <w:rsid w:val="00D92F7F"/>
    <w:rsid w:val="00D9363B"/>
    <w:rsid w:val="00D93A26"/>
    <w:rsid w:val="00D93A74"/>
    <w:rsid w:val="00D93BF0"/>
    <w:rsid w:val="00D93C2B"/>
    <w:rsid w:val="00D93EC2"/>
    <w:rsid w:val="00D940BE"/>
    <w:rsid w:val="00D940C5"/>
    <w:rsid w:val="00D9479F"/>
    <w:rsid w:val="00D947A9"/>
    <w:rsid w:val="00D948AB"/>
    <w:rsid w:val="00D9494B"/>
    <w:rsid w:val="00D94C94"/>
    <w:rsid w:val="00D94EF1"/>
    <w:rsid w:val="00D94F27"/>
    <w:rsid w:val="00D95BE4"/>
    <w:rsid w:val="00D960D2"/>
    <w:rsid w:val="00D964A2"/>
    <w:rsid w:val="00D9670A"/>
    <w:rsid w:val="00D96D89"/>
    <w:rsid w:val="00D96DC8"/>
    <w:rsid w:val="00D9702A"/>
    <w:rsid w:val="00D97094"/>
    <w:rsid w:val="00D97154"/>
    <w:rsid w:val="00D971D7"/>
    <w:rsid w:val="00D97219"/>
    <w:rsid w:val="00D975D8"/>
    <w:rsid w:val="00D976B8"/>
    <w:rsid w:val="00D977A6"/>
    <w:rsid w:val="00D97FC1"/>
    <w:rsid w:val="00DA08B0"/>
    <w:rsid w:val="00DA1473"/>
    <w:rsid w:val="00DA267C"/>
    <w:rsid w:val="00DA287C"/>
    <w:rsid w:val="00DA28B4"/>
    <w:rsid w:val="00DA29EE"/>
    <w:rsid w:val="00DA2B6E"/>
    <w:rsid w:val="00DA2BBC"/>
    <w:rsid w:val="00DA2DCC"/>
    <w:rsid w:val="00DA2DE9"/>
    <w:rsid w:val="00DA2EE4"/>
    <w:rsid w:val="00DA3043"/>
    <w:rsid w:val="00DA3793"/>
    <w:rsid w:val="00DA3AEA"/>
    <w:rsid w:val="00DA3C4E"/>
    <w:rsid w:val="00DA3C55"/>
    <w:rsid w:val="00DA4092"/>
    <w:rsid w:val="00DA413F"/>
    <w:rsid w:val="00DA43F0"/>
    <w:rsid w:val="00DA4D13"/>
    <w:rsid w:val="00DA52A7"/>
    <w:rsid w:val="00DA53EB"/>
    <w:rsid w:val="00DA559D"/>
    <w:rsid w:val="00DA60D3"/>
    <w:rsid w:val="00DA616B"/>
    <w:rsid w:val="00DA65BF"/>
    <w:rsid w:val="00DA65F0"/>
    <w:rsid w:val="00DA68BF"/>
    <w:rsid w:val="00DA695F"/>
    <w:rsid w:val="00DA6A71"/>
    <w:rsid w:val="00DA6FAF"/>
    <w:rsid w:val="00DA708F"/>
    <w:rsid w:val="00DA776A"/>
    <w:rsid w:val="00DA77A6"/>
    <w:rsid w:val="00DA7A21"/>
    <w:rsid w:val="00DA7A76"/>
    <w:rsid w:val="00DA7A81"/>
    <w:rsid w:val="00DA7B9D"/>
    <w:rsid w:val="00DB021A"/>
    <w:rsid w:val="00DB07C8"/>
    <w:rsid w:val="00DB1119"/>
    <w:rsid w:val="00DB161B"/>
    <w:rsid w:val="00DB19C9"/>
    <w:rsid w:val="00DB1DD7"/>
    <w:rsid w:val="00DB23AA"/>
    <w:rsid w:val="00DB2466"/>
    <w:rsid w:val="00DB38C6"/>
    <w:rsid w:val="00DB3AA7"/>
    <w:rsid w:val="00DB4358"/>
    <w:rsid w:val="00DB44AF"/>
    <w:rsid w:val="00DB5197"/>
    <w:rsid w:val="00DB537A"/>
    <w:rsid w:val="00DB5B15"/>
    <w:rsid w:val="00DB5DBA"/>
    <w:rsid w:val="00DB5EA3"/>
    <w:rsid w:val="00DB61D5"/>
    <w:rsid w:val="00DB63C2"/>
    <w:rsid w:val="00DB64D4"/>
    <w:rsid w:val="00DB656B"/>
    <w:rsid w:val="00DB657C"/>
    <w:rsid w:val="00DB65A2"/>
    <w:rsid w:val="00DB699D"/>
    <w:rsid w:val="00DB6D4F"/>
    <w:rsid w:val="00DB70F8"/>
    <w:rsid w:val="00DB7310"/>
    <w:rsid w:val="00DB7D27"/>
    <w:rsid w:val="00DC0117"/>
    <w:rsid w:val="00DC038B"/>
    <w:rsid w:val="00DC0523"/>
    <w:rsid w:val="00DC059C"/>
    <w:rsid w:val="00DC0837"/>
    <w:rsid w:val="00DC0A33"/>
    <w:rsid w:val="00DC0B3E"/>
    <w:rsid w:val="00DC0D0C"/>
    <w:rsid w:val="00DC15FC"/>
    <w:rsid w:val="00DC1932"/>
    <w:rsid w:val="00DC194D"/>
    <w:rsid w:val="00DC2265"/>
    <w:rsid w:val="00DC23DD"/>
    <w:rsid w:val="00DC2AA4"/>
    <w:rsid w:val="00DC30D8"/>
    <w:rsid w:val="00DC3218"/>
    <w:rsid w:val="00DC3436"/>
    <w:rsid w:val="00DC367C"/>
    <w:rsid w:val="00DC38C8"/>
    <w:rsid w:val="00DC390C"/>
    <w:rsid w:val="00DC439C"/>
    <w:rsid w:val="00DC4902"/>
    <w:rsid w:val="00DC4A4B"/>
    <w:rsid w:val="00DC4AF5"/>
    <w:rsid w:val="00DC4DCC"/>
    <w:rsid w:val="00DC51CC"/>
    <w:rsid w:val="00DC5241"/>
    <w:rsid w:val="00DC5335"/>
    <w:rsid w:val="00DC536F"/>
    <w:rsid w:val="00DC5411"/>
    <w:rsid w:val="00DC56C8"/>
    <w:rsid w:val="00DC59E6"/>
    <w:rsid w:val="00DC5A2E"/>
    <w:rsid w:val="00DC5C31"/>
    <w:rsid w:val="00DC5E8B"/>
    <w:rsid w:val="00DC62A9"/>
    <w:rsid w:val="00DC62C5"/>
    <w:rsid w:val="00DC64AF"/>
    <w:rsid w:val="00DC64D7"/>
    <w:rsid w:val="00DC683F"/>
    <w:rsid w:val="00DC69D1"/>
    <w:rsid w:val="00DC6CF8"/>
    <w:rsid w:val="00DC6D09"/>
    <w:rsid w:val="00DC7375"/>
    <w:rsid w:val="00DC76D5"/>
    <w:rsid w:val="00DC7ABE"/>
    <w:rsid w:val="00DC7B66"/>
    <w:rsid w:val="00DC7D82"/>
    <w:rsid w:val="00DC7D8D"/>
    <w:rsid w:val="00DC7F32"/>
    <w:rsid w:val="00DD0B6D"/>
    <w:rsid w:val="00DD0F61"/>
    <w:rsid w:val="00DD1001"/>
    <w:rsid w:val="00DD1365"/>
    <w:rsid w:val="00DD14F8"/>
    <w:rsid w:val="00DD20BC"/>
    <w:rsid w:val="00DD229D"/>
    <w:rsid w:val="00DD2390"/>
    <w:rsid w:val="00DD23A1"/>
    <w:rsid w:val="00DD29C3"/>
    <w:rsid w:val="00DD2DF7"/>
    <w:rsid w:val="00DD2F0F"/>
    <w:rsid w:val="00DD33B6"/>
    <w:rsid w:val="00DD3AFB"/>
    <w:rsid w:val="00DD3C42"/>
    <w:rsid w:val="00DD3D9F"/>
    <w:rsid w:val="00DD3E93"/>
    <w:rsid w:val="00DD3EFF"/>
    <w:rsid w:val="00DD41FF"/>
    <w:rsid w:val="00DD42CE"/>
    <w:rsid w:val="00DD433E"/>
    <w:rsid w:val="00DD4586"/>
    <w:rsid w:val="00DD492C"/>
    <w:rsid w:val="00DD4AF1"/>
    <w:rsid w:val="00DD564E"/>
    <w:rsid w:val="00DD5699"/>
    <w:rsid w:val="00DD56BD"/>
    <w:rsid w:val="00DD5CF3"/>
    <w:rsid w:val="00DD60B8"/>
    <w:rsid w:val="00DD60BE"/>
    <w:rsid w:val="00DD61FC"/>
    <w:rsid w:val="00DD62A5"/>
    <w:rsid w:val="00DD78C6"/>
    <w:rsid w:val="00DD7A86"/>
    <w:rsid w:val="00DD7D32"/>
    <w:rsid w:val="00DE0237"/>
    <w:rsid w:val="00DE0677"/>
    <w:rsid w:val="00DE0777"/>
    <w:rsid w:val="00DE08DB"/>
    <w:rsid w:val="00DE138E"/>
    <w:rsid w:val="00DE1784"/>
    <w:rsid w:val="00DE1903"/>
    <w:rsid w:val="00DE2232"/>
    <w:rsid w:val="00DE251B"/>
    <w:rsid w:val="00DE2700"/>
    <w:rsid w:val="00DE290A"/>
    <w:rsid w:val="00DE2A7A"/>
    <w:rsid w:val="00DE2E72"/>
    <w:rsid w:val="00DE3975"/>
    <w:rsid w:val="00DE4397"/>
    <w:rsid w:val="00DE451F"/>
    <w:rsid w:val="00DE4924"/>
    <w:rsid w:val="00DE4971"/>
    <w:rsid w:val="00DE4C7B"/>
    <w:rsid w:val="00DE5132"/>
    <w:rsid w:val="00DE5355"/>
    <w:rsid w:val="00DE5782"/>
    <w:rsid w:val="00DE58B8"/>
    <w:rsid w:val="00DE58D8"/>
    <w:rsid w:val="00DE5F3A"/>
    <w:rsid w:val="00DE6A6E"/>
    <w:rsid w:val="00DE6DDF"/>
    <w:rsid w:val="00DE6F51"/>
    <w:rsid w:val="00DE6FB1"/>
    <w:rsid w:val="00DE704D"/>
    <w:rsid w:val="00DE76D5"/>
    <w:rsid w:val="00DE7702"/>
    <w:rsid w:val="00DF08C8"/>
    <w:rsid w:val="00DF1343"/>
    <w:rsid w:val="00DF1512"/>
    <w:rsid w:val="00DF1B19"/>
    <w:rsid w:val="00DF1B88"/>
    <w:rsid w:val="00DF1C14"/>
    <w:rsid w:val="00DF1DEE"/>
    <w:rsid w:val="00DF2004"/>
    <w:rsid w:val="00DF22C6"/>
    <w:rsid w:val="00DF24A4"/>
    <w:rsid w:val="00DF2BCF"/>
    <w:rsid w:val="00DF2E96"/>
    <w:rsid w:val="00DF3137"/>
    <w:rsid w:val="00DF32F8"/>
    <w:rsid w:val="00DF3343"/>
    <w:rsid w:val="00DF4010"/>
    <w:rsid w:val="00DF41BB"/>
    <w:rsid w:val="00DF4E53"/>
    <w:rsid w:val="00DF51B8"/>
    <w:rsid w:val="00DF5479"/>
    <w:rsid w:val="00DF559C"/>
    <w:rsid w:val="00DF58D1"/>
    <w:rsid w:val="00DF5D25"/>
    <w:rsid w:val="00DF677A"/>
    <w:rsid w:val="00DF7178"/>
    <w:rsid w:val="00DF71FB"/>
    <w:rsid w:val="00DF72F6"/>
    <w:rsid w:val="00DF739C"/>
    <w:rsid w:val="00DF7414"/>
    <w:rsid w:val="00DF742B"/>
    <w:rsid w:val="00DF785C"/>
    <w:rsid w:val="00DF7FAE"/>
    <w:rsid w:val="00E00230"/>
    <w:rsid w:val="00E00395"/>
    <w:rsid w:val="00E0048A"/>
    <w:rsid w:val="00E005AD"/>
    <w:rsid w:val="00E00663"/>
    <w:rsid w:val="00E0080A"/>
    <w:rsid w:val="00E00942"/>
    <w:rsid w:val="00E00FBB"/>
    <w:rsid w:val="00E01488"/>
    <w:rsid w:val="00E01C2C"/>
    <w:rsid w:val="00E01EBE"/>
    <w:rsid w:val="00E02087"/>
    <w:rsid w:val="00E02709"/>
    <w:rsid w:val="00E0288C"/>
    <w:rsid w:val="00E028D5"/>
    <w:rsid w:val="00E02F3D"/>
    <w:rsid w:val="00E02F56"/>
    <w:rsid w:val="00E02F90"/>
    <w:rsid w:val="00E0375C"/>
    <w:rsid w:val="00E03C2D"/>
    <w:rsid w:val="00E03C81"/>
    <w:rsid w:val="00E03CAD"/>
    <w:rsid w:val="00E042F1"/>
    <w:rsid w:val="00E04438"/>
    <w:rsid w:val="00E04466"/>
    <w:rsid w:val="00E055D2"/>
    <w:rsid w:val="00E059EA"/>
    <w:rsid w:val="00E0627D"/>
    <w:rsid w:val="00E0647C"/>
    <w:rsid w:val="00E07762"/>
    <w:rsid w:val="00E07C36"/>
    <w:rsid w:val="00E07D51"/>
    <w:rsid w:val="00E101C3"/>
    <w:rsid w:val="00E1023F"/>
    <w:rsid w:val="00E1050B"/>
    <w:rsid w:val="00E10BD7"/>
    <w:rsid w:val="00E10BE8"/>
    <w:rsid w:val="00E10D07"/>
    <w:rsid w:val="00E10D1E"/>
    <w:rsid w:val="00E10E3E"/>
    <w:rsid w:val="00E110C3"/>
    <w:rsid w:val="00E11FFE"/>
    <w:rsid w:val="00E1225A"/>
    <w:rsid w:val="00E12315"/>
    <w:rsid w:val="00E123FE"/>
    <w:rsid w:val="00E12470"/>
    <w:rsid w:val="00E12A6E"/>
    <w:rsid w:val="00E13393"/>
    <w:rsid w:val="00E1363E"/>
    <w:rsid w:val="00E13787"/>
    <w:rsid w:val="00E13811"/>
    <w:rsid w:val="00E13E67"/>
    <w:rsid w:val="00E13FDA"/>
    <w:rsid w:val="00E143E0"/>
    <w:rsid w:val="00E143E7"/>
    <w:rsid w:val="00E147BE"/>
    <w:rsid w:val="00E1488D"/>
    <w:rsid w:val="00E14942"/>
    <w:rsid w:val="00E149A3"/>
    <w:rsid w:val="00E14BD7"/>
    <w:rsid w:val="00E14C6C"/>
    <w:rsid w:val="00E14D21"/>
    <w:rsid w:val="00E14DE8"/>
    <w:rsid w:val="00E14E81"/>
    <w:rsid w:val="00E1506C"/>
    <w:rsid w:val="00E15235"/>
    <w:rsid w:val="00E15260"/>
    <w:rsid w:val="00E1550D"/>
    <w:rsid w:val="00E15532"/>
    <w:rsid w:val="00E158A4"/>
    <w:rsid w:val="00E162AE"/>
    <w:rsid w:val="00E16481"/>
    <w:rsid w:val="00E16651"/>
    <w:rsid w:val="00E16813"/>
    <w:rsid w:val="00E1681C"/>
    <w:rsid w:val="00E16D74"/>
    <w:rsid w:val="00E16F66"/>
    <w:rsid w:val="00E17533"/>
    <w:rsid w:val="00E17800"/>
    <w:rsid w:val="00E17E0B"/>
    <w:rsid w:val="00E17F7C"/>
    <w:rsid w:val="00E20014"/>
    <w:rsid w:val="00E203A0"/>
    <w:rsid w:val="00E20487"/>
    <w:rsid w:val="00E20645"/>
    <w:rsid w:val="00E209CC"/>
    <w:rsid w:val="00E20F2F"/>
    <w:rsid w:val="00E20F30"/>
    <w:rsid w:val="00E21410"/>
    <w:rsid w:val="00E21449"/>
    <w:rsid w:val="00E2146A"/>
    <w:rsid w:val="00E21874"/>
    <w:rsid w:val="00E21B4A"/>
    <w:rsid w:val="00E21CDF"/>
    <w:rsid w:val="00E22448"/>
    <w:rsid w:val="00E226A3"/>
    <w:rsid w:val="00E22B26"/>
    <w:rsid w:val="00E239BC"/>
    <w:rsid w:val="00E23B7B"/>
    <w:rsid w:val="00E23C36"/>
    <w:rsid w:val="00E23E49"/>
    <w:rsid w:val="00E23FE4"/>
    <w:rsid w:val="00E24393"/>
    <w:rsid w:val="00E2458B"/>
    <w:rsid w:val="00E245C1"/>
    <w:rsid w:val="00E2476A"/>
    <w:rsid w:val="00E250B1"/>
    <w:rsid w:val="00E25870"/>
    <w:rsid w:val="00E25D3E"/>
    <w:rsid w:val="00E25E07"/>
    <w:rsid w:val="00E25E25"/>
    <w:rsid w:val="00E2605F"/>
    <w:rsid w:val="00E26668"/>
    <w:rsid w:val="00E26876"/>
    <w:rsid w:val="00E27305"/>
    <w:rsid w:val="00E2777D"/>
    <w:rsid w:val="00E277F0"/>
    <w:rsid w:val="00E27943"/>
    <w:rsid w:val="00E27B2A"/>
    <w:rsid w:val="00E27F66"/>
    <w:rsid w:val="00E301D0"/>
    <w:rsid w:val="00E3046C"/>
    <w:rsid w:val="00E3085E"/>
    <w:rsid w:val="00E30D50"/>
    <w:rsid w:val="00E31019"/>
    <w:rsid w:val="00E315CB"/>
    <w:rsid w:val="00E31707"/>
    <w:rsid w:val="00E318CB"/>
    <w:rsid w:val="00E31F6D"/>
    <w:rsid w:val="00E31F8F"/>
    <w:rsid w:val="00E32073"/>
    <w:rsid w:val="00E3219D"/>
    <w:rsid w:val="00E32262"/>
    <w:rsid w:val="00E32A9E"/>
    <w:rsid w:val="00E32C04"/>
    <w:rsid w:val="00E32ECE"/>
    <w:rsid w:val="00E32F90"/>
    <w:rsid w:val="00E333F3"/>
    <w:rsid w:val="00E33913"/>
    <w:rsid w:val="00E33AE6"/>
    <w:rsid w:val="00E34209"/>
    <w:rsid w:val="00E342BB"/>
    <w:rsid w:val="00E342DC"/>
    <w:rsid w:val="00E3451E"/>
    <w:rsid w:val="00E347E2"/>
    <w:rsid w:val="00E348CB"/>
    <w:rsid w:val="00E3496F"/>
    <w:rsid w:val="00E34A56"/>
    <w:rsid w:val="00E34DB7"/>
    <w:rsid w:val="00E35B5F"/>
    <w:rsid w:val="00E35E62"/>
    <w:rsid w:val="00E35EE3"/>
    <w:rsid w:val="00E35FDC"/>
    <w:rsid w:val="00E360F2"/>
    <w:rsid w:val="00E361D8"/>
    <w:rsid w:val="00E36924"/>
    <w:rsid w:val="00E369DE"/>
    <w:rsid w:val="00E36B99"/>
    <w:rsid w:val="00E36EF4"/>
    <w:rsid w:val="00E36F02"/>
    <w:rsid w:val="00E36F5E"/>
    <w:rsid w:val="00E37375"/>
    <w:rsid w:val="00E373A9"/>
    <w:rsid w:val="00E375BB"/>
    <w:rsid w:val="00E375C8"/>
    <w:rsid w:val="00E379FB"/>
    <w:rsid w:val="00E37B23"/>
    <w:rsid w:val="00E37BA8"/>
    <w:rsid w:val="00E37FB5"/>
    <w:rsid w:val="00E403F4"/>
    <w:rsid w:val="00E404DC"/>
    <w:rsid w:val="00E40AAF"/>
    <w:rsid w:val="00E41130"/>
    <w:rsid w:val="00E412FD"/>
    <w:rsid w:val="00E419ED"/>
    <w:rsid w:val="00E41D0D"/>
    <w:rsid w:val="00E41E38"/>
    <w:rsid w:val="00E423E1"/>
    <w:rsid w:val="00E42735"/>
    <w:rsid w:val="00E428F4"/>
    <w:rsid w:val="00E42B40"/>
    <w:rsid w:val="00E42C35"/>
    <w:rsid w:val="00E42D78"/>
    <w:rsid w:val="00E43111"/>
    <w:rsid w:val="00E43280"/>
    <w:rsid w:val="00E43383"/>
    <w:rsid w:val="00E436D6"/>
    <w:rsid w:val="00E43855"/>
    <w:rsid w:val="00E4437E"/>
    <w:rsid w:val="00E4481C"/>
    <w:rsid w:val="00E4488E"/>
    <w:rsid w:val="00E46394"/>
    <w:rsid w:val="00E463C8"/>
    <w:rsid w:val="00E463CB"/>
    <w:rsid w:val="00E46580"/>
    <w:rsid w:val="00E465A9"/>
    <w:rsid w:val="00E46687"/>
    <w:rsid w:val="00E466D7"/>
    <w:rsid w:val="00E46873"/>
    <w:rsid w:val="00E46B43"/>
    <w:rsid w:val="00E46C84"/>
    <w:rsid w:val="00E47211"/>
    <w:rsid w:val="00E472B4"/>
    <w:rsid w:val="00E47813"/>
    <w:rsid w:val="00E479AE"/>
    <w:rsid w:val="00E47D56"/>
    <w:rsid w:val="00E502AA"/>
    <w:rsid w:val="00E50463"/>
    <w:rsid w:val="00E50544"/>
    <w:rsid w:val="00E5058C"/>
    <w:rsid w:val="00E50B9C"/>
    <w:rsid w:val="00E51107"/>
    <w:rsid w:val="00E511A8"/>
    <w:rsid w:val="00E517A9"/>
    <w:rsid w:val="00E5183F"/>
    <w:rsid w:val="00E51988"/>
    <w:rsid w:val="00E5220D"/>
    <w:rsid w:val="00E522B3"/>
    <w:rsid w:val="00E52302"/>
    <w:rsid w:val="00E52452"/>
    <w:rsid w:val="00E53022"/>
    <w:rsid w:val="00E539FD"/>
    <w:rsid w:val="00E53D4A"/>
    <w:rsid w:val="00E53E32"/>
    <w:rsid w:val="00E54257"/>
    <w:rsid w:val="00E542F7"/>
    <w:rsid w:val="00E54328"/>
    <w:rsid w:val="00E54589"/>
    <w:rsid w:val="00E54697"/>
    <w:rsid w:val="00E54B4C"/>
    <w:rsid w:val="00E5507B"/>
    <w:rsid w:val="00E55B19"/>
    <w:rsid w:val="00E56009"/>
    <w:rsid w:val="00E560BE"/>
    <w:rsid w:val="00E5610B"/>
    <w:rsid w:val="00E5634E"/>
    <w:rsid w:val="00E569B4"/>
    <w:rsid w:val="00E56E21"/>
    <w:rsid w:val="00E5738C"/>
    <w:rsid w:val="00E5779B"/>
    <w:rsid w:val="00E579D9"/>
    <w:rsid w:val="00E57E12"/>
    <w:rsid w:val="00E6043B"/>
    <w:rsid w:val="00E60773"/>
    <w:rsid w:val="00E616E1"/>
    <w:rsid w:val="00E61C49"/>
    <w:rsid w:val="00E61D70"/>
    <w:rsid w:val="00E62015"/>
    <w:rsid w:val="00E62DB9"/>
    <w:rsid w:val="00E63181"/>
    <w:rsid w:val="00E63877"/>
    <w:rsid w:val="00E63B59"/>
    <w:rsid w:val="00E63F4E"/>
    <w:rsid w:val="00E64440"/>
    <w:rsid w:val="00E647DC"/>
    <w:rsid w:val="00E64E5A"/>
    <w:rsid w:val="00E6557B"/>
    <w:rsid w:val="00E65784"/>
    <w:rsid w:val="00E65AB7"/>
    <w:rsid w:val="00E661DC"/>
    <w:rsid w:val="00E6686C"/>
    <w:rsid w:val="00E669DE"/>
    <w:rsid w:val="00E66ECD"/>
    <w:rsid w:val="00E67635"/>
    <w:rsid w:val="00E676A8"/>
    <w:rsid w:val="00E6784F"/>
    <w:rsid w:val="00E67965"/>
    <w:rsid w:val="00E679F9"/>
    <w:rsid w:val="00E67A71"/>
    <w:rsid w:val="00E67CE2"/>
    <w:rsid w:val="00E67FF5"/>
    <w:rsid w:val="00E705F5"/>
    <w:rsid w:val="00E70731"/>
    <w:rsid w:val="00E7160D"/>
    <w:rsid w:val="00E71D4A"/>
    <w:rsid w:val="00E71F24"/>
    <w:rsid w:val="00E727E5"/>
    <w:rsid w:val="00E72B04"/>
    <w:rsid w:val="00E72DF3"/>
    <w:rsid w:val="00E731BF"/>
    <w:rsid w:val="00E735AA"/>
    <w:rsid w:val="00E736E0"/>
    <w:rsid w:val="00E738A2"/>
    <w:rsid w:val="00E738B1"/>
    <w:rsid w:val="00E73A0D"/>
    <w:rsid w:val="00E73F6D"/>
    <w:rsid w:val="00E74847"/>
    <w:rsid w:val="00E74FF0"/>
    <w:rsid w:val="00E7511B"/>
    <w:rsid w:val="00E75AEE"/>
    <w:rsid w:val="00E75E45"/>
    <w:rsid w:val="00E75E4B"/>
    <w:rsid w:val="00E76078"/>
    <w:rsid w:val="00E7625D"/>
    <w:rsid w:val="00E77408"/>
    <w:rsid w:val="00E77664"/>
    <w:rsid w:val="00E7784A"/>
    <w:rsid w:val="00E77AEA"/>
    <w:rsid w:val="00E77C68"/>
    <w:rsid w:val="00E77F15"/>
    <w:rsid w:val="00E80291"/>
    <w:rsid w:val="00E8044B"/>
    <w:rsid w:val="00E80C1D"/>
    <w:rsid w:val="00E80D26"/>
    <w:rsid w:val="00E813A0"/>
    <w:rsid w:val="00E815EB"/>
    <w:rsid w:val="00E81665"/>
    <w:rsid w:val="00E81720"/>
    <w:rsid w:val="00E8193D"/>
    <w:rsid w:val="00E81A8E"/>
    <w:rsid w:val="00E81BDF"/>
    <w:rsid w:val="00E82100"/>
    <w:rsid w:val="00E82565"/>
    <w:rsid w:val="00E83C03"/>
    <w:rsid w:val="00E83C56"/>
    <w:rsid w:val="00E847E7"/>
    <w:rsid w:val="00E84BF8"/>
    <w:rsid w:val="00E84F4B"/>
    <w:rsid w:val="00E850FA"/>
    <w:rsid w:val="00E85281"/>
    <w:rsid w:val="00E85A16"/>
    <w:rsid w:val="00E860D0"/>
    <w:rsid w:val="00E8629D"/>
    <w:rsid w:val="00E864BC"/>
    <w:rsid w:val="00E86944"/>
    <w:rsid w:val="00E869B1"/>
    <w:rsid w:val="00E86AB3"/>
    <w:rsid w:val="00E86B7D"/>
    <w:rsid w:val="00E86DC6"/>
    <w:rsid w:val="00E87360"/>
    <w:rsid w:val="00E87921"/>
    <w:rsid w:val="00E900EC"/>
    <w:rsid w:val="00E90374"/>
    <w:rsid w:val="00E90391"/>
    <w:rsid w:val="00E90902"/>
    <w:rsid w:val="00E90B00"/>
    <w:rsid w:val="00E91131"/>
    <w:rsid w:val="00E9131D"/>
    <w:rsid w:val="00E9166C"/>
    <w:rsid w:val="00E91992"/>
    <w:rsid w:val="00E91DF0"/>
    <w:rsid w:val="00E91E3F"/>
    <w:rsid w:val="00E91E94"/>
    <w:rsid w:val="00E91EC0"/>
    <w:rsid w:val="00E9215B"/>
    <w:rsid w:val="00E924C1"/>
    <w:rsid w:val="00E92568"/>
    <w:rsid w:val="00E92A27"/>
    <w:rsid w:val="00E93224"/>
    <w:rsid w:val="00E936BB"/>
    <w:rsid w:val="00E93BFC"/>
    <w:rsid w:val="00E93F0B"/>
    <w:rsid w:val="00E93FA3"/>
    <w:rsid w:val="00E93FA7"/>
    <w:rsid w:val="00E9402C"/>
    <w:rsid w:val="00E94594"/>
    <w:rsid w:val="00E94954"/>
    <w:rsid w:val="00E949A0"/>
    <w:rsid w:val="00E94A69"/>
    <w:rsid w:val="00E94F6F"/>
    <w:rsid w:val="00E955C8"/>
    <w:rsid w:val="00E95D85"/>
    <w:rsid w:val="00E95F7F"/>
    <w:rsid w:val="00E9626D"/>
    <w:rsid w:val="00E962A1"/>
    <w:rsid w:val="00E962BE"/>
    <w:rsid w:val="00E96A0C"/>
    <w:rsid w:val="00E96CEE"/>
    <w:rsid w:val="00E9722E"/>
    <w:rsid w:val="00E9773D"/>
    <w:rsid w:val="00E97808"/>
    <w:rsid w:val="00E97D1E"/>
    <w:rsid w:val="00E97E75"/>
    <w:rsid w:val="00EA0202"/>
    <w:rsid w:val="00EA02B3"/>
    <w:rsid w:val="00EA0341"/>
    <w:rsid w:val="00EA04DE"/>
    <w:rsid w:val="00EA0860"/>
    <w:rsid w:val="00EA0B1F"/>
    <w:rsid w:val="00EA0D2F"/>
    <w:rsid w:val="00EA0D95"/>
    <w:rsid w:val="00EA0FB7"/>
    <w:rsid w:val="00EA1033"/>
    <w:rsid w:val="00EA10C6"/>
    <w:rsid w:val="00EA14DF"/>
    <w:rsid w:val="00EA14FD"/>
    <w:rsid w:val="00EA18DB"/>
    <w:rsid w:val="00EA1948"/>
    <w:rsid w:val="00EA1AF1"/>
    <w:rsid w:val="00EA1D05"/>
    <w:rsid w:val="00EA200B"/>
    <w:rsid w:val="00EA232B"/>
    <w:rsid w:val="00EA23BC"/>
    <w:rsid w:val="00EA2E4F"/>
    <w:rsid w:val="00EA2EAA"/>
    <w:rsid w:val="00EA324C"/>
    <w:rsid w:val="00EA35FF"/>
    <w:rsid w:val="00EA36FA"/>
    <w:rsid w:val="00EA4ED8"/>
    <w:rsid w:val="00EA51CF"/>
    <w:rsid w:val="00EA52C4"/>
    <w:rsid w:val="00EA56D2"/>
    <w:rsid w:val="00EA598C"/>
    <w:rsid w:val="00EA5A50"/>
    <w:rsid w:val="00EA5E00"/>
    <w:rsid w:val="00EA5E0C"/>
    <w:rsid w:val="00EA5E83"/>
    <w:rsid w:val="00EA5F21"/>
    <w:rsid w:val="00EA60C6"/>
    <w:rsid w:val="00EA6359"/>
    <w:rsid w:val="00EA6791"/>
    <w:rsid w:val="00EA69F6"/>
    <w:rsid w:val="00EA6F1A"/>
    <w:rsid w:val="00EA7078"/>
    <w:rsid w:val="00EA7279"/>
    <w:rsid w:val="00EA77E5"/>
    <w:rsid w:val="00EA7AFD"/>
    <w:rsid w:val="00EB07C7"/>
    <w:rsid w:val="00EB07FE"/>
    <w:rsid w:val="00EB0874"/>
    <w:rsid w:val="00EB0929"/>
    <w:rsid w:val="00EB094E"/>
    <w:rsid w:val="00EB0AF8"/>
    <w:rsid w:val="00EB0DD6"/>
    <w:rsid w:val="00EB11D8"/>
    <w:rsid w:val="00EB1654"/>
    <w:rsid w:val="00EB16C4"/>
    <w:rsid w:val="00EB1B4F"/>
    <w:rsid w:val="00EB246C"/>
    <w:rsid w:val="00EB25F8"/>
    <w:rsid w:val="00EB2A33"/>
    <w:rsid w:val="00EB3245"/>
    <w:rsid w:val="00EB38CD"/>
    <w:rsid w:val="00EB3AD0"/>
    <w:rsid w:val="00EB4115"/>
    <w:rsid w:val="00EB4557"/>
    <w:rsid w:val="00EB4747"/>
    <w:rsid w:val="00EB59E2"/>
    <w:rsid w:val="00EB6259"/>
    <w:rsid w:val="00EB670F"/>
    <w:rsid w:val="00EB6A36"/>
    <w:rsid w:val="00EB6B71"/>
    <w:rsid w:val="00EB7006"/>
    <w:rsid w:val="00EB7008"/>
    <w:rsid w:val="00EB7023"/>
    <w:rsid w:val="00EB728B"/>
    <w:rsid w:val="00EB736F"/>
    <w:rsid w:val="00EB73A9"/>
    <w:rsid w:val="00EB73BD"/>
    <w:rsid w:val="00EB76B3"/>
    <w:rsid w:val="00EB774B"/>
    <w:rsid w:val="00EB7E86"/>
    <w:rsid w:val="00EC0096"/>
    <w:rsid w:val="00EC02AD"/>
    <w:rsid w:val="00EC0838"/>
    <w:rsid w:val="00EC0AC0"/>
    <w:rsid w:val="00EC0E56"/>
    <w:rsid w:val="00EC0E8C"/>
    <w:rsid w:val="00EC1A36"/>
    <w:rsid w:val="00EC1C13"/>
    <w:rsid w:val="00EC25ED"/>
    <w:rsid w:val="00EC2886"/>
    <w:rsid w:val="00EC294C"/>
    <w:rsid w:val="00EC2DCC"/>
    <w:rsid w:val="00EC30AF"/>
    <w:rsid w:val="00EC34AA"/>
    <w:rsid w:val="00EC367E"/>
    <w:rsid w:val="00EC36F6"/>
    <w:rsid w:val="00EC3767"/>
    <w:rsid w:val="00EC3FC2"/>
    <w:rsid w:val="00EC404D"/>
    <w:rsid w:val="00EC4054"/>
    <w:rsid w:val="00EC44C3"/>
    <w:rsid w:val="00EC45A5"/>
    <w:rsid w:val="00EC48BF"/>
    <w:rsid w:val="00EC4DBD"/>
    <w:rsid w:val="00EC5117"/>
    <w:rsid w:val="00EC5328"/>
    <w:rsid w:val="00EC5455"/>
    <w:rsid w:val="00EC5583"/>
    <w:rsid w:val="00EC559B"/>
    <w:rsid w:val="00EC5B23"/>
    <w:rsid w:val="00EC6154"/>
    <w:rsid w:val="00EC6547"/>
    <w:rsid w:val="00EC6B1E"/>
    <w:rsid w:val="00EC6BA2"/>
    <w:rsid w:val="00EC6D7E"/>
    <w:rsid w:val="00EC7531"/>
    <w:rsid w:val="00EC765F"/>
    <w:rsid w:val="00EC7972"/>
    <w:rsid w:val="00EC7AB2"/>
    <w:rsid w:val="00EC7AE2"/>
    <w:rsid w:val="00EC7C00"/>
    <w:rsid w:val="00EC7FC0"/>
    <w:rsid w:val="00ED006C"/>
    <w:rsid w:val="00ED0192"/>
    <w:rsid w:val="00ED045F"/>
    <w:rsid w:val="00ED0C37"/>
    <w:rsid w:val="00ED1234"/>
    <w:rsid w:val="00ED1353"/>
    <w:rsid w:val="00ED13F4"/>
    <w:rsid w:val="00ED16AD"/>
    <w:rsid w:val="00ED18C2"/>
    <w:rsid w:val="00ED1A48"/>
    <w:rsid w:val="00ED252B"/>
    <w:rsid w:val="00ED32AB"/>
    <w:rsid w:val="00ED39BB"/>
    <w:rsid w:val="00ED3F28"/>
    <w:rsid w:val="00ED4146"/>
    <w:rsid w:val="00ED4381"/>
    <w:rsid w:val="00ED481A"/>
    <w:rsid w:val="00ED48A4"/>
    <w:rsid w:val="00ED48AD"/>
    <w:rsid w:val="00ED4D73"/>
    <w:rsid w:val="00ED5119"/>
    <w:rsid w:val="00ED545C"/>
    <w:rsid w:val="00ED54CA"/>
    <w:rsid w:val="00ED5660"/>
    <w:rsid w:val="00ED570E"/>
    <w:rsid w:val="00ED588E"/>
    <w:rsid w:val="00ED5BAB"/>
    <w:rsid w:val="00ED6CD9"/>
    <w:rsid w:val="00ED7115"/>
    <w:rsid w:val="00ED7521"/>
    <w:rsid w:val="00EE02B1"/>
    <w:rsid w:val="00EE0A9C"/>
    <w:rsid w:val="00EE0F91"/>
    <w:rsid w:val="00EE171A"/>
    <w:rsid w:val="00EE1725"/>
    <w:rsid w:val="00EE1C3D"/>
    <w:rsid w:val="00EE1DAC"/>
    <w:rsid w:val="00EE1E67"/>
    <w:rsid w:val="00EE2127"/>
    <w:rsid w:val="00EE2E64"/>
    <w:rsid w:val="00EE337E"/>
    <w:rsid w:val="00EE36EB"/>
    <w:rsid w:val="00EE3DC8"/>
    <w:rsid w:val="00EE3F23"/>
    <w:rsid w:val="00EE412B"/>
    <w:rsid w:val="00EE4282"/>
    <w:rsid w:val="00EE439F"/>
    <w:rsid w:val="00EE45E2"/>
    <w:rsid w:val="00EE4B24"/>
    <w:rsid w:val="00EE4DBC"/>
    <w:rsid w:val="00EE536A"/>
    <w:rsid w:val="00EE54D3"/>
    <w:rsid w:val="00EE56F7"/>
    <w:rsid w:val="00EE5AEC"/>
    <w:rsid w:val="00EE6238"/>
    <w:rsid w:val="00EE6490"/>
    <w:rsid w:val="00EE67A4"/>
    <w:rsid w:val="00EE686C"/>
    <w:rsid w:val="00EE7164"/>
    <w:rsid w:val="00EE7598"/>
    <w:rsid w:val="00EE771E"/>
    <w:rsid w:val="00EE7C2F"/>
    <w:rsid w:val="00EE7CE9"/>
    <w:rsid w:val="00EE7D1D"/>
    <w:rsid w:val="00EE7F77"/>
    <w:rsid w:val="00EF0078"/>
    <w:rsid w:val="00EF0085"/>
    <w:rsid w:val="00EF022C"/>
    <w:rsid w:val="00EF0423"/>
    <w:rsid w:val="00EF0978"/>
    <w:rsid w:val="00EF0AAB"/>
    <w:rsid w:val="00EF0E84"/>
    <w:rsid w:val="00EF115D"/>
    <w:rsid w:val="00EF11AA"/>
    <w:rsid w:val="00EF129B"/>
    <w:rsid w:val="00EF1344"/>
    <w:rsid w:val="00EF13D9"/>
    <w:rsid w:val="00EF17FD"/>
    <w:rsid w:val="00EF1C6F"/>
    <w:rsid w:val="00EF1C9A"/>
    <w:rsid w:val="00EF20DC"/>
    <w:rsid w:val="00EF2604"/>
    <w:rsid w:val="00EF28C4"/>
    <w:rsid w:val="00EF3376"/>
    <w:rsid w:val="00EF354E"/>
    <w:rsid w:val="00EF3B19"/>
    <w:rsid w:val="00EF3CEA"/>
    <w:rsid w:val="00EF3D50"/>
    <w:rsid w:val="00EF4111"/>
    <w:rsid w:val="00EF412D"/>
    <w:rsid w:val="00EF4616"/>
    <w:rsid w:val="00EF4A7C"/>
    <w:rsid w:val="00EF4E0B"/>
    <w:rsid w:val="00EF4F6A"/>
    <w:rsid w:val="00EF52E5"/>
    <w:rsid w:val="00EF531D"/>
    <w:rsid w:val="00EF53B4"/>
    <w:rsid w:val="00EF59E5"/>
    <w:rsid w:val="00EF5B07"/>
    <w:rsid w:val="00EF5B98"/>
    <w:rsid w:val="00EF5EEA"/>
    <w:rsid w:val="00EF611D"/>
    <w:rsid w:val="00EF6198"/>
    <w:rsid w:val="00EF679F"/>
    <w:rsid w:val="00EF68F7"/>
    <w:rsid w:val="00EF7077"/>
    <w:rsid w:val="00EF713B"/>
    <w:rsid w:val="00EF77C1"/>
    <w:rsid w:val="00EF7C98"/>
    <w:rsid w:val="00F00647"/>
    <w:rsid w:val="00F00773"/>
    <w:rsid w:val="00F008F1"/>
    <w:rsid w:val="00F00E20"/>
    <w:rsid w:val="00F00F3D"/>
    <w:rsid w:val="00F0194B"/>
    <w:rsid w:val="00F01E9D"/>
    <w:rsid w:val="00F01FD6"/>
    <w:rsid w:val="00F01FFA"/>
    <w:rsid w:val="00F024D3"/>
    <w:rsid w:val="00F02D9B"/>
    <w:rsid w:val="00F02FDA"/>
    <w:rsid w:val="00F030DB"/>
    <w:rsid w:val="00F03128"/>
    <w:rsid w:val="00F0316F"/>
    <w:rsid w:val="00F03175"/>
    <w:rsid w:val="00F03559"/>
    <w:rsid w:val="00F0397C"/>
    <w:rsid w:val="00F03DD9"/>
    <w:rsid w:val="00F04A8A"/>
    <w:rsid w:val="00F04ABE"/>
    <w:rsid w:val="00F04C2E"/>
    <w:rsid w:val="00F04E91"/>
    <w:rsid w:val="00F04F4F"/>
    <w:rsid w:val="00F0511F"/>
    <w:rsid w:val="00F05B02"/>
    <w:rsid w:val="00F05C7C"/>
    <w:rsid w:val="00F0609C"/>
    <w:rsid w:val="00F060A8"/>
    <w:rsid w:val="00F0611F"/>
    <w:rsid w:val="00F062E6"/>
    <w:rsid w:val="00F06612"/>
    <w:rsid w:val="00F069B6"/>
    <w:rsid w:val="00F06C70"/>
    <w:rsid w:val="00F06CFD"/>
    <w:rsid w:val="00F06D41"/>
    <w:rsid w:val="00F06FE8"/>
    <w:rsid w:val="00F073F3"/>
    <w:rsid w:val="00F077B9"/>
    <w:rsid w:val="00F1024C"/>
    <w:rsid w:val="00F103A7"/>
    <w:rsid w:val="00F104DA"/>
    <w:rsid w:val="00F106E7"/>
    <w:rsid w:val="00F109BD"/>
    <w:rsid w:val="00F10FEF"/>
    <w:rsid w:val="00F11100"/>
    <w:rsid w:val="00F11246"/>
    <w:rsid w:val="00F116EC"/>
    <w:rsid w:val="00F120D9"/>
    <w:rsid w:val="00F120FF"/>
    <w:rsid w:val="00F12895"/>
    <w:rsid w:val="00F128B3"/>
    <w:rsid w:val="00F12B17"/>
    <w:rsid w:val="00F12FF5"/>
    <w:rsid w:val="00F13A6F"/>
    <w:rsid w:val="00F14C8C"/>
    <w:rsid w:val="00F14F56"/>
    <w:rsid w:val="00F14F58"/>
    <w:rsid w:val="00F15061"/>
    <w:rsid w:val="00F152EA"/>
    <w:rsid w:val="00F1539F"/>
    <w:rsid w:val="00F1595F"/>
    <w:rsid w:val="00F15D0B"/>
    <w:rsid w:val="00F15E89"/>
    <w:rsid w:val="00F1661A"/>
    <w:rsid w:val="00F167EA"/>
    <w:rsid w:val="00F16DA2"/>
    <w:rsid w:val="00F20426"/>
    <w:rsid w:val="00F20A30"/>
    <w:rsid w:val="00F21144"/>
    <w:rsid w:val="00F21207"/>
    <w:rsid w:val="00F223D4"/>
    <w:rsid w:val="00F22B08"/>
    <w:rsid w:val="00F22E55"/>
    <w:rsid w:val="00F22FBD"/>
    <w:rsid w:val="00F2302A"/>
    <w:rsid w:val="00F230F4"/>
    <w:rsid w:val="00F23557"/>
    <w:rsid w:val="00F235BD"/>
    <w:rsid w:val="00F2389C"/>
    <w:rsid w:val="00F2399F"/>
    <w:rsid w:val="00F243E5"/>
    <w:rsid w:val="00F245D3"/>
    <w:rsid w:val="00F24691"/>
    <w:rsid w:val="00F24AC8"/>
    <w:rsid w:val="00F24D20"/>
    <w:rsid w:val="00F24E39"/>
    <w:rsid w:val="00F24EEA"/>
    <w:rsid w:val="00F251D3"/>
    <w:rsid w:val="00F251EF"/>
    <w:rsid w:val="00F25677"/>
    <w:rsid w:val="00F25707"/>
    <w:rsid w:val="00F2576B"/>
    <w:rsid w:val="00F2583C"/>
    <w:rsid w:val="00F25B08"/>
    <w:rsid w:val="00F2647D"/>
    <w:rsid w:val="00F266A4"/>
    <w:rsid w:val="00F268DD"/>
    <w:rsid w:val="00F26B69"/>
    <w:rsid w:val="00F2781F"/>
    <w:rsid w:val="00F27C79"/>
    <w:rsid w:val="00F27E6A"/>
    <w:rsid w:val="00F306D8"/>
    <w:rsid w:val="00F30B49"/>
    <w:rsid w:val="00F30E95"/>
    <w:rsid w:val="00F30EBB"/>
    <w:rsid w:val="00F3131F"/>
    <w:rsid w:val="00F31506"/>
    <w:rsid w:val="00F315AF"/>
    <w:rsid w:val="00F3163D"/>
    <w:rsid w:val="00F31A0A"/>
    <w:rsid w:val="00F31A8C"/>
    <w:rsid w:val="00F31AF9"/>
    <w:rsid w:val="00F32093"/>
    <w:rsid w:val="00F320BD"/>
    <w:rsid w:val="00F320BE"/>
    <w:rsid w:val="00F3288F"/>
    <w:rsid w:val="00F32997"/>
    <w:rsid w:val="00F32C46"/>
    <w:rsid w:val="00F330E3"/>
    <w:rsid w:val="00F3381D"/>
    <w:rsid w:val="00F33C2F"/>
    <w:rsid w:val="00F33C8C"/>
    <w:rsid w:val="00F33E9C"/>
    <w:rsid w:val="00F33EFE"/>
    <w:rsid w:val="00F34083"/>
    <w:rsid w:val="00F341D4"/>
    <w:rsid w:val="00F34400"/>
    <w:rsid w:val="00F351FB"/>
    <w:rsid w:val="00F3534F"/>
    <w:rsid w:val="00F354BA"/>
    <w:rsid w:val="00F3582E"/>
    <w:rsid w:val="00F359C8"/>
    <w:rsid w:val="00F35A3C"/>
    <w:rsid w:val="00F363AC"/>
    <w:rsid w:val="00F36E2A"/>
    <w:rsid w:val="00F36E46"/>
    <w:rsid w:val="00F3706D"/>
    <w:rsid w:val="00F37098"/>
    <w:rsid w:val="00F3709A"/>
    <w:rsid w:val="00F374D0"/>
    <w:rsid w:val="00F37652"/>
    <w:rsid w:val="00F37C75"/>
    <w:rsid w:val="00F37CC7"/>
    <w:rsid w:val="00F37E61"/>
    <w:rsid w:val="00F37E75"/>
    <w:rsid w:val="00F37FE0"/>
    <w:rsid w:val="00F40361"/>
    <w:rsid w:val="00F40566"/>
    <w:rsid w:val="00F4056A"/>
    <w:rsid w:val="00F40711"/>
    <w:rsid w:val="00F40E7D"/>
    <w:rsid w:val="00F40EED"/>
    <w:rsid w:val="00F4100D"/>
    <w:rsid w:val="00F411F6"/>
    <w:rsid w:val="00F41445"/>
    <w:rsid w:val="00F41909"/>
    <w:rsid w:val="00F41999"/>
    <w:rsid w:val="00F423B9"/>
    <w:rsid w:val="00F42434"/>
    <w:rsid w:val="00F42603"/>
    <w:rsid w:val="00F42803"/>
    <w:rsid w:val="00F42B0A"/>
    <w:rsid w:val="00F42D8B"/>
    <w:rsid w:val="00F42EEE"/>
    <w:rsid w:val="00F4399A"/>
    <w:rsid w:val="00F43E59"/>
    <w:rsid w:val="00F43FCF"/>
    <w:rsid w:val="00F440EE"/>
    <w:rsid w:val="00F4424E"/>
    <w:rsid w:val="00F4485C"/>
    <w:rsid w:val="00F44946"/>
    <w:rsid w:val="00F4542B"/>
    <w:rsid w:val="00F4574A"/>
    <w:rsid w:val="00F457AE"/>
    <w:rsid w:val="00F459EF"/>
    <w:rsid w:val="00F461E6"/>
    <w:rsid w:val="00F46218"/>
    <w:rsid w:val="00F463D2"/>
    <w:rsid w:val="00F465D5"/>
    <w:rsid w:val="00F4662D"/>
    <w:rsid w:val="00F46EAB"/>
    <w:rsid w:val="00F46F46"/>
    <w:rsid w:val="00F4756B"/>
    <w:rsid w:val="00F47941"/>
    <w:rsid w:val="00F47955"/>
    <w:rsid w:val="00F479CD"/>
    <w:rsid w:val="00F50079"/>
    <w:rsid w:val="00F50097"/>
    <w:rsid w:val="00F500CD"/>
    <w:rsid w:val="00F50656"/>
    <w:rsid w:val="00F506A8"/>
    <w:rsid w:val="00F50B91"/>
    <w:rsid w:val="00F50E39"/>
    <w:rsid w:val="00F51942"/>
    <w:rsid w:val="00F51D7C"/>
    <w:rsid w:val="00F52A35"/>
    <w:rsid w:val="00F530EE"/>
    <w:rsid w:val="00F53224"/>
    <w:rsid w:val="00F532EA"/>
    <w:rsid w:val="00F536FB"/>
    <w:rsid w:val="00F54100"/>
    <w:rsid w:val="00F54366"/>
    <w:rsid w:val="00F54759"/>
    <w:rsid w:val="00F54BA3"/>
    <w:rsid w:val="00F5524B"/>
    <w:rsid w:val="00F55D20"/>
    <w:rsid w:val="00F56204"/>
    <w:rsid w:val="00F562C9"/>
    <w:rsid w:val="00F5670D"/>
    <w:rsid w:val="00F56781"/>
    <w:rsid w:val="00F5689F"/>
    <w:rsid w:val="00F56919"/>
    <w:rsid w:val="00F56E10"/>
    <w:rsid w:val="00F575DF"/>
    <w:rsid w:val="00F57735"/>
    <w:rsid w:val="00F57B37"/>
    <w:rsid w:val="00F60166"/>
    <w:rsid w:val="00F60346"/>
    <w:rsid w:val="00F60524"/>
    <w:rsid w:val="00F60DE7"/>
    <w:rsid w:val="00F61319"/>
    <w:rsid w:val="00F615B2"/>
    <w:rsid w:val="00F61741"/>
    <w:rsid w:val="00F61A72"/>
    <w:rsid w:val="00F61DC5"/>
    <w:rsid w:val="00F62E16"/>
    <w:rsid w:val="00F63005"/>
    <w:rsid w:val="00F63B7F"/>
    <w:rsid w:val="00F640C0"/>
    <w:rsid w:val="00F64983"/>
    <w:rsid w:val="00F64DC0"/>
    <w:rsid w:val="00F64FBC"/>
    <w:rsid w:val="00F652D7"/>
    <w:rsid w:val="00F6569C"/>
    <w:rsid w:val="00F65897"/>
    <w:rsid w:val="00F65A3E"/>
    <w:rsid w:val="00F65C1E"/>
    <w:rsid w:val="00F65C59"/>
    <w:rsid w:val="00F65E4C"/>
    <w:rsid w:val="00F6658A"/>
    <w:rsid w:val="00F66883"/>
    <w:rsid w:val="00F66A45"/>
    <w:rsid w:val="00F66E25"/>
    <w:rsid w:val="00F67609"/>
    <w:rsid w:val="00F67A3A"/>
    <w:rsid w:val="00F67B62"/>
    <w:rsid w:val="00F67CF9"/>
    <w:rsid w:val="00F67D03"/>
    <w:rsid w:val="00F67F0D"/>
    <w:rsid w:val="00F700B5"/>
    <w:rsid w:val="00F70277"/>
    <w:rsid w:val="00F702E7"/>
    <w:rsid w:val="00F70A4D"/>
    <w:rsid w:val="00F70B56"/>
    <w:rsid w:val="00F712A3"/>
    <w:rsid w:val="00F71409"/>
    <w:rsid w:val="00F71766"/>
    <w:rsid w:val="00F71C14"/>
    <w:rsid w:val="00F71C25"/>
    <w:rsid w:val="00F71F19"/>
    <w:rsid w:val="00F71F9B"/>
    <w:rsid w:val="00F7221E"/>
    <w:rsid w:val="00F724BE"/>
    <w:rsid w:val="00F729D3"/>
    <w:rsid w:val="00F72A30"/>
    <w:rsid w:val="00F72EC0"/>
    <w:rsid w:val="00F73317"/>
    <w:rsid w:val="00F73524"/>
    <w:rsid w:val="00F73D44"/>
    <w:rsid w:val="00F748B3"/>
    <w:rsid w:val="00F74AAA"/>
    <w:rsid w:val="00F74C47"/>
    <w:rsid w:val="00F74CA4"/>
    <w:rsid w:val="00F74F25"/>
    <w:rsid w:val="00F7522F"/>
    <w:rsid w:val="00F75635"/>
    <w:rsid w:val="00F75A19"/>
    <w:rsid w:val="00F75DDA"/>
    <w:rsid w:val="00F7617E"/>
    <w:rsid w:val="00F76964"/>
    <w:rsid w:val="00F76AA2"/>
    <w:rsid w:val="00F76C85"/>
    <w:rsid w:val="00F76F07"/>
    <w:rsid w:val="00F77916"/>
    <w:rsid w:val="00F77DF6"/>
    <w:rsid w:val="00F77E52"/>
    <w:rsid w:val="00F77F39"/>
    <w:rsid w:val="00F80093"/>
    <w:rsid w:val="00F803D2"/>
    <w:rsid w:val="00F80A9D"/>
    <w:rsid w:val="00F80AEE"/>
    <w:rsid w:val="00F80DFD"/>
    <w:rsid w:val="00F811B6"/>
    <w:rsid w:val="00F814E5"/>
    <w:rsid w:val="00F81CB8"/>
    <w:rsid w:val="00F821C7"/>
    <w:rsid w:val="00F82866"/>
    <w:rsid w:val="00F82DD7"/>
    <w:rsid w:val="00F82FE1"/>
    <w:rsid w:val="00F83366"/>
    <w:rsid w:val="00F83967"/>
    <w:rsid w:val="00F83A95"/>
    <w:rsid w:val="00F8464A"/>
    <w:rsid w:val="00F849F3"/>
    <w:rsid w:val="00F84B9D"/>
    <w:rsid w:val="00F84BB7"/>
    <w:rsid w:val="00F84D4C"/>
    <w:rsid w:val="00F856DC"/>
    <w:rsid w:val="00F856FD"/>
    <w:rsid w:val="00F86E80"/>
    <w:rsid w:val="00F8732B"/>
    <w:rsid w:val="00F87353"/>
    <w:rsid w:val="00F87A0B"/>
    <w:rsid w:val="00F87DF6"/>
    <w:rsid w:val="00F87E00"/>
    <w:rsid w:val="00F87EE3"/>
    <w:rsid w:val="00F90315"/>
    <w:rsid w:val="00F904C6"/>
    <w:rsid w:val="00F90C3C"/>
    <w:rsid w:val="00F91985"/>
    <w:rsid w:val="00F91EA1"/>
    <w:rsid w:val="00F921F3"/>
    <w:rsid w:val="00F9250D"/>
    <w:rsid w:val="00F9288E"/>
    <w:rsid w:val="00F92B4B"/>
    <w:rsid w:val="00F9316A"/>
    <w:rsid w:val="00F932E0"/>
    <w:rsid w:val="00F935B0"/>
    <w:rsid w:val="00F93932"/>
    <w:rsid w:val="00F93CF9"/>
    <w:rsid w:val="00F94489"/>
    <w:rsid w:val="00F94525"/>
    <w:rsid w:val="00F95B79"/>
    <w:rsid w:val="00F95EFF"/>
    <w:rsid w:val="00F95FB8"/>
    <w:rsid w:val="00F96560"/>
    <w:rsid w:val="00F966AB"/>
    <w:rsid w:val="00F96887"/>
    <w:rsid w:val="00F96CD1"/>
    <w:rsid w:val="00F96EC2"/>
    <w:rsid w:val="00F970DA"/>
    <w:rsid w:val="00F9744D"/>
    <w:rsid w:val="00F97B62"/>
    <w:rsid w:val="00F97F09"/>
    <w:rsid w:val="00F97F0F"/>
    <w:rsid w:val="00F97F91"/>
    <w:rsid w:val="00FA0092"/>
    <w:rsid w:val="00FA0233"/>
    <w:rsid w:val="00FA070D"/>
    <w:rsid w:val="00FA073F"/>
    <w:rsid w:val="00FA07CF"/>
    <w:rsid w:val="00FA0868"/>
    <w:rsid w:val="00FA0B1E"/>
    <w:rsid w:val="00FA13AA"/>
    <w:rsid w:val="00FA19B7"/>
    <w:rsid w:val="00FA2081"/>
    <w:rsid w:val="00FA2116"/>
    <w:rsid w:val="00FA25A2"/>
    <w:rsid w:val="00FA29A4"/>
    <w:rsid w:val="00FA2DA8"/>
    <w:rsid w:val="00FA343B"/>
    <w:rsid w:val="00FA3811"/>
    <w:rsid w:val="00FA3BC3"/>
    <w:rsid w:val="00FA434A"/>
    <w:rsid w:val="00FA4534"/>
    <w:rsid w:val="00FA4702"/>
    <w:rsid w:val="00FA4A40"/>
    <w:rsid w:val="00FA4B29"/>
    <w:rsid w:val="00FA5003"/>
    <w:rsid w:val="00FA512F"/>
    <w:rsid w:val="00FA52AD"/>
    <w:rsid w:val="00FA5565"/>
    <w:rsid w:val="00FA56E3"/>
    <w:rsid w:val="00FA5822"/>
    <w:rsid w:val="00FA5EE4"/>
    <w:rsid w:val="00FA5FC1"/>
    <w:rsid w:val="00FA6115"/>
    <w:rsid w:val="00FA6893"/>
    <w:rsid w:val="00FA6919"/>
    <w:rsid w:val="00FA6AB2"/>
    <w:rsid w:val="00FA6B02"/>
    <w:rsid w:val="00FA6CC1"/>
    <w:rsid w:val="00FA6E30"/>
    <w:rsid w:val="00FA70F9"/>
    <w:rsid w:val="00FA74D5"/>
    <w:rsid w:val="00FA77A3"/>
    <w:rsid w:val="00FB0087"/>
    <w:rsid w:val="00FB021B"/>
    <w:rsid w:val="00FB0707"/>
    <w:rsid w:val="00FB0815"/>
    <w:rsid w:val="00FB0A2F"/>
    <w:rsid w:val="00FB1718"/>
    <w:rsid w:val="00FB1809"/>
    <w:rsid w:val="00FB1907"/>
    <w:rsid w:val="00FB1AE2"/>
    <w:rsid w:val="00FB231F"/>
    <w:rsid w:val="00FB25B7"/>
    <w:rsid w:val="00FB2A7E"/>
    <w:rsid w:val="00FB2D7F"/>
    <w:rsid w:val="00FB2D9C"/>
    <w:rsid w:val="00FB308D"/>
    <w:rsid w:val="00FB30C3"/>
    <w:rsid w:val="00FB33E5"/>
    <w:rsid w:val="00FB3963"/>
    <w:rsid w:val="00FB3AD1"/>
    <w:rsid w:val="00FB3D24"/>
    <w:rsid w:val="00FB3E7F"/>
    <w:rsid w:val="00FB407D"/>
    <w:rsid w:val="00FB477C"/>
    <w:rsid w:val="00FB50D4"/>
    <w:rsid w:val="00FB512C"/>
    <w:rsid w:val="00FB55C0"/>
    <w:rsid w:val="00FB5A1D"/>
    <w:rsid w:val="00FB5B8D"/>
    <w:rsid w:val="00FB60AB"/>
    <w:rsid w:val="00FB6539"/>
    <w:rsid w:val="00FB6F36"/>
    <w:rsid w:val="00FB7894"/>
    <w:rsid w:val="00FB7D1E"/>
    <w:rsid w:val="00FC00D7"/>
    <w:rsid w:val="00FC012D"/>
    <w:rsid w:val="00FC0397"/>
    <w:rsid w:val="00FC045E"/>
    <w:rsid w:val="00FC07C5"/>
    <w:rsid w:val="00FC0AA5"/>
    <w:rsid w:val="00FC0DA6"/>
    <w:rsid w:val="00FC0ECD"/>
    <w:rsid w:val="00FC0FA0"/>
    <w:rsid w:val="00FC0FE1"/>
    <w:rsid w:val="00FC1093"/>
    <w:rsid w:val="00FC11E1"/>
    <w:rsid w:val="00FC1F40"/>
    <w:rsid w:val="00FC24A0"/>
    <w:rsid w:val="00FC25BC"/>
    <w:rsid w:val="00FC2628"/>
    <w:rsid w:val="00FC2B3C"/>
    <w:rsid w:val="00FC396E"/>
    <w:rsid w:val="00FC3A17"/>
    <w:rsid w:val="00FC3AC9"/>
    <w:rsid w:val="00FC42A2"/>
    <w:rsid w:val="00FC4410"/>
    <w:rsid w:val="00FC4B8F"/>
    <w:rsid w:val="00FC4F87"/>
    <w:rsid w:val="00FC5424"/>
    <w:rsid w:val="00FC55AE"/>
    <w:rsid w:val="00FC5800"/>
    <w:rsid w:val="00FC63A9"/>
    <w:rsid w:val="00FC642A"/>
    <w:rsid w:val="00FC663A"/>
    <w:rsid w:val="00FC6765"/>
    <w:rsid w:val="00FC6F2A"/>
    <w:rsid w:val="00FC7055"/>
    <w:rsid w:val="00FC70C6"/>
    <w:rsid w:val="00FC72C6"/>
    <w:rsid w:val="00FC72C9"/>
    <w:rsid w:val="00FC7D32"/>
    <w:rsid w:val="00FD00ED"/>
    <w:rsid w:val="00FD070A"/>
    <w:rsid w:val="00FD0A6D"/>
    <w:rsid w:val="00FD0A94"/>
    <w:rsid w:val="00FD0CED"/>
    <w:rsid w:val="00FD1658"/>
    <w:rsid w:val="00FD1734"/>
    <w:rsid w:val="00FD1858"/>
    <w:rsid w:val="00FD1896"/>
    <w:rsid w:val="00FD19C6"/>
    <w:rsid w:val="00FD2072"/>
    <w:rsid w:val="00FD223B"/>
    <w:rsid w:val="00FD22C4"/>
    <w:rsid w:val="00FD22F0"/>
    <w:rsid w:val="00FD2361"/>
    <w:rsid w:val="00FD255A"/>
    <w:rsid w:val="00FD256D"/>
    <w:rsid w:val="00FD2C70"/>
    <w:rsid w:val="00FD3112"/>
    <w:rsid w:val="00FD404D"/>
    <w:rsid w:val="00FD4301"/>
    <w:rsid w:val="00FD4322"/>
    <w:rsid w:val="00FD43B4"/>
    <w:rsid w:val="00FD49D9"/>
    <w:rsid w:val="00FD4BFC"/>
    <w:rsid w:val="00FD5220"/>
    <w:rsid w:val="00FD528E"/>
    <w:rsid w:val="00FD5365"/>
    <w:rsid w:val="00FD5830"/>
    <w:rsid w:val="00FD583A"/>
    <w:rsid w:val="00FD6079"/>
    <w:rsid w:val="00FD6179"/>
    <w:rsid w:val="00FD63B8"/>
    <w:rsid w:val="00FD643C"/>
    <w:rsid w:val="00FD6865"/>
    <w:rsid w:val="00FD68E6"/>
    <w:rsid w:val="00FD709B"/>
    <w:rsid w:val="00FD72E5"/>
    <w:rsid w:val="00FD738F"/>
    <w:rsid w:val="00FD7444"/>
    <w:rsid w:val="00FD7AA0"/>
    <w:rsid w:val="00FE0646"/>
    <w:rsid w:val="00FE09EA"/>
    <w:rsid w:val="00FE0A50"/>
    <w:rsid w:val="00FE0D74"/>
    <w:rsid w:val="00FE0EF0"/>
    <w:rsid w:val="00FE103A"/>
    <w:rsid w:val="00FE10CF"/>
    <w:rsid w:val="00FE139E"/>
    <w:rsid w:val="00FE1A7F"/>
    <w:rsid w:val="00FE1DD4"/>
    <w:rsid w:val="00FE1EFD"/>
    <w:rsid w:val="00FE2436"/>
    <w:rsid w:val="00FE2B2C"/>
    <w:rsid w:val="00FE2F4A"/>
    <w:rsid w:val="00FE31A4"/>
    <w:rsid w:val="00FE373E"/>
    <w:rsid w:val="00FE3BE4"/>
    <w:rsid w:val="00FE3BF1"/>
    <w:rsid w:val="00FE3C21"/>
    <w:rsid w:val="00FE45F0"/>
    <w:rsid w:val="00FE46D8"/>
    <w:rsid w:val="00FE4A94"/>
    <w:rsid w:val="00FE4C17"/>
    <w:rsid w:val="00FE4E1C"/>
    <w:rsid w:val="00FE5588"/>
    <w:rsid w:val="00FE5929"/>
    <w:rsid w:val="00FE5A1E"/>
    <w:rsid w:val="00FE5DD9"/>
    <w:rsid w:val="00FE605F"/>
    <w:rsid w:val="00FE6186"/>
    <w:rsid w:val="00FE618A"/>
    <w:rsid w:val="00FE68FC"/>
    <w:rsid w:val="00FE7017"/>
    <w:rsid w:val="00FE7042"/>
    <w:rsid w:val="00FE716F"/>
    <w:rsid w:val="00FE72C3"/>
    <w:rsid w:val="00FE7922"/>
    <w:rsid w:val="00FE7DCA"/>
    <w:rsid w:val="00FE7FAD"/>
    <w:rsid w:val="00FF00B6"/>
    <w:rsid w:val="00FF0662"/>
    <w:rsid w:val="00FF0695"/>
    <w:rsid w:val="00FF07D9"/>
    <w:rsid w:val="00FF0B20"/>
    <w:rsid w:val="00FF0F3F"/>
    <w:rsid w:val="00FF0F7D"/>
    <w:rsid w:val="00FF0F8B"/>
    <w:rsid w:val="00FF10BC"/>
    <w:rsid w:val="00FF15E9"/>
    <w:rsid w:val="00FF1E19"/>
    <w:rsid w:val="00FF22AA"/>
    <w:rsid w:val="00FF269F"/>
    <w:rsid w:val="00FF2806"/>
    <w:rsid w:val="00FF283E"/>
    <w:rsid w:val="00FF2965"/>
    <w:rsid w:val="00FF2ADB"/>
    <w:rsid w:val="00FF2B35"/>
    <w:rsid w:val="00FF2CFC"/>
    <w:rsid w:val="00FF2F92"/>
    <w:rsid w:val="00FF32A2"/>
    <w:rsid w:val="00FF343F"/>
    <w:rsid w:val="00FF3593"/>
    <w:rsid w:val="00FF3D29"/>
    <w:rsid w:val="00FF3DA3"/>
    <w:rsid w:val="00FF4079"/>
    <w:rsid w:val="00FF431B"/>
    <w:rsid w:val="00FF43E8"/>
    <w:rsid w:val="00FF440C"/>
    <w:rsid w:val="00FF45C9"/>
    <w:rsid w:val="00FF4B76"/>
    <w:rsid w:val="00FF4D5E"/>
    <w:rsid w:val="00FF5440"/>
    <w:rsid w:val="00FF5939"/>
    <w:rsid w:val="00FF5A80"/>
    <w:rsid w:val="00FF5A8A"/>
    <w:rsid w:val="00FF5E2F"/>
    <w:rsid w:val="00FF5ED0"/>
    <w:rsid w:val="00FF6198"/>
    <w:rsid w:val="00FF6682"/>
    <w:rsid w:val="00FF6891"/>
    <w:rsid w:val="00FF6E69"/>
    <w:rsid w:val="00FF73A7"/>
    <w:rsid w:val="00FF7484"/>
    <w:rsid w:val="00FF792A"/>
    <w:rsid w:val="00FF794F"/>
    <w:rsid w:val="00FF7C58"/>
    <w:rsid w:val="00FF7CA2"/>
    <w:rsid w:val="00FF7EDC"/>
    <w:rsid w:val="2CFC8EB8"/>
    <w:rsid w:val="30BAB232"/>
    <w:rsid w:val="714135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02E2B"/>
  <w15:chartTrackingRefBased/>
  <w15:docId w15:val="{0B0ABDB9-0BD2-4874-B663-B1BB542B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45C"/>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outlineLvl w:val="0"/>
    </w:pPr>
    <w:rPr>
      <w:b/>
      <w:bCs/>
      <w:i/>
      <w:iCs/>
      <w:lang w:val="x-none" w:eastAsia="x-none"/>
    </w:rPr>
  </w:style>
  <w:style w:type="paragraph" w:styleId="Heading2">
    <w:name w:val="heading 2"/>
    <w:basedOn w:val="Normal"/>
    <w:next w:val="Normal"/>
    <w:link w:val="Heading2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1"/>
    </w:pPr>
    <w:rPr>
      <w:b/>
      <w:bCs/>
      <w:lang w:val="x-none" w:eastAsia="x-none"/>
    </w:rPr>
  </w:style>
  <w:style w:type="paragraph" w:styleId="Heading3">
    <w:name w:val="heading 3"/>
    <w:basedOn w:val="Normal"/>
    <w:next w:val="Normal"/>
    <w:link w:val="Heading3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both"/>
      <w:outlineLvl w:val="2"/>
    </w:pPr>
    <w:rPr>
      <w:b/>
      <w:bCs/>
      <w:i/>
      <w:iCs/>
      <w:lang w:val="x-none" w:eastAsia="x-none"/>
    </w:rPr>
  </w:style>
  <w:style w:type="paragraph" w:styleId="Heading4">
    <w:name w:val="heading 4"/>
    <w:basedOn w:val="Normal"/>
    <w:next w:val="Normal"/>
    <w:link w:val="Heading4Char"/>
    <w:qFormat/>
    <w:rsid w:val="002C545C"/>
    <w:pPr>
      <w:keepNext/>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outlineLvl w:val="3"/>
    </w:pPr>
    <w:rPr>
      <w:b/>
      <w:bCs/>
      <w:u w:val="single"/>
      <w:lang w:val="x-none" w:eastAsia="x-none"/>
    </w:rPr>
  </w:style>
  <w:style w:type="paragraph" w:styleId="Heading6">
    <w:name w:val="heading 6"/>
    <w:basedOn w:val="Normal"/>
    <w:next w:val="Normal"/>
    <w:link w:val="Heading6Char"/>
    <w:uiPriority w:val="9"/>
    <w:semiHidden/>
    <w:unhideWhenUsed/>
    <w:qFormat/>
    <w:rsid w:val="0093788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C545C"/>
    <w:rPr>
      <w:rFonts w:ascii="Times New Roman" w:eastAsia="Times New Roman" w:hAnsi="Times New Roman" w:cs="Times New Roman"/>
      <w:b/>
      <w:bCs/>
      <w:i/>
      <w:iCs/>
      <w:sz w:val="24"/>
      <w:szCs w:val="24"/>
    </w:rPr>
  </w:style>
  <w:style w:type="character" w:customStyle="1" w:styleId="Heading2Char">
    <w:name w:val="Heading 2 Char"/>
    <w:link w:val="Heading2"/>
    <w:rsid w:val="002C545C"/>
    <w:rPr>
      <w:rFonts w:ascii="Times New Roman" w:eastAsia="Times New Roman" w:hAnsi="Times New Roman" w:cs="Times New Roman"/>
      <w:b/>
      <w:bCs/>
      <w:sz w:val="24"/>
      <w:szCs w:val="24"/>
    </w:rPr>
  </w:style>
  <w:style w:type="character" w:customStyle="1" w:styleId="Heading3Char">
    <w:name w:val="Heading 3 Char"/>
    <w:link w:val="Heading3"/>
    <w:rsid w:val="002C545C"/>
    <w:rPr>
      <w:rFonts w:ascii="Times New Roman" w:eastAsia="Times New Roman" w:hAnsi="Times New Roman" w:cs="Times New Roman"/>
      <w:b/>
      <w:bCs/>
      <w:i/>
      <w:iCs/>
      <w:sz w:val="24"/>
      <w:szCs w:val="24"/>
    </w:rPr>
  </w:style>
  <w:style w:type="character" w:customStyle="1" w:styleId="Heading4Char">
    <w:name w:val="Heading 4 Char"/>
    <w:link w:val="Heading4"/>
    <w:rsid w:val="002C545C"/>
    <w:rPr>
      <w:rFonts w:ascii="Times New Roman" w:eastAsia="Times New Roman" w:hAnsi="Times New Roman" w:cs="Times New Roman"/>
      <w:b/>
      <w:bCs/>
      <w:sz w:val="24"/>
      <w:szCs w:val="24"/>
      <w:u w:val="single"/>
    </w:rPr>
  </w:style>
  <w:style w:type="character" w:styleId="FootnoteReference">
    <w:name w:val="footnote reference"/>
    <w:semiHidden/>
    <w:rsid w:val="002C545C"/>
  </w:style>
  <w:style w:type="paragraph" w:customStyle="1" w:styleId="Level1">
    <w:name w:val="Level 1"/>
    <w:basedOn w:val="Normal"/>
    <w:rsid w:val="002C545C"/>
    <w:pPr>
      <w:ind w:left="720" w:right="1080" w:hanging="360"/>
      <w:outlineLvl w:val="0"/>
    </w:pPr>
  </w:style>
  <w:style w:type="paragraph" w:customStyle="1" w:styleId="Level5">
    <w:name w:val="Level 5"/>
    <w:basedOn w:val="Normal"/>
    <w:rsid w:val="002C545C"/>
    <w:pPr>
      <w:ind w:left="1800" w:hanging="360"/>
      <w:outlineLvl w:val="4"/>
    </w:pPr>
  </w:style>
  <w:style w:type="paragraph" w:customStyle="1" w:styleId="Level4">
    <w:name w:val="Level 4"/>
    <w:basedOn w:val="Normal"/>
    <w:rsid w:val="002C545C"/>
    <w:pPr>
      <w:ind w:left="1440" w:hanging="360"/>
      <w:outlineLvl w:val="3"/>
    </w:pPr>
  </w:style>
  <w:style w:type="paragraph" w:customStyle="1" w:styleId="Level3">
    <w:name w:val="Level 3"/>
    <w:basedOn w:val="Normal"/>
    <w:rsid w:val="002C545C"/>
    <w:pPr>
      <w:ind w:left="1080" w:hanging="360"/>
      <w:outlineLvl w:val="2"/>
    </w:pPr>
  </w:style>
  <w:style w:type="paragraph" w:customStyle="1" w:styleId="Level2">
    <w:name w:val="Level 2"/>
    <w:basedOn w:val="Normal"/>
    <w:rsid w:val="002C545C"/>
    <w:pPr>
      <w:ind w:left="720" w:hanging="360"/>
      <w:outlineLvl w:val="1"/>
    </w:pPr>
  </w:style>
  <w:style w:type="paragraph" w:customStyle="1" w:styleId="Level6">
    <w:name w:val="Level 6"/>
    <w:basedOn w:val="Normal"/>
    <w:rsid w:val="002C545C"/>
    <w:pPr>
      <w:ind w:left="2160" w:hanging="360"/>
      <w:outlineLvl w:val="5"/>
    </w:pPr>
  </w:style>
  <w:style w:type="paragraph" w:styleId="BodyTextIndent">
    <w:name w:val="Body Text Indent"/>
    <w:basedOn w:val="Normal"/>
    <w:link w:val="BodyTextIndent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lang w:val="x-none" w:eastAsia="x-none"/>
    </w:rPr>
  </w:style>
  <w:style w:type="character" w:customStyle="1" w:styleId="BodyTextIndentChar">
    <w:name w:val="Body Text Indent Char"/>
    <w:link w:val="BodyTextIndent"/>
    <w:rsid w:val="002C545C"/>
    <w:rPr>
      <w:rFonts w:ascii="Times New Roman" w:eastAsia="Times New Roman" w:hAnsi="Times New Roman" w:cs="Times New Roman"/>
      <w:strike/>
      <w:sz w:val="24"/>
      <w:szCs w:val="24"/>
    </w:rPr>
  </w:style>
  <w:style w:type="paragraph" w:styleId="BodyTextIndent2">
    <w:name w:val="Body Text Indent 2"/>
    <w:basedOn w:val="Normal"/>
    <w:link w:val="BodyTextIndent2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800" w:hanging="360"/>
      <w:jc w:val="both"/>
    </w:pPr>
    <w:rPr>
      <w:strike/>
      <w:lang w:val="x-none" w:eastAsia="x-none"/>
    </w:rPr>
  </w:style>
  <w:style w:type="character" w:customStyle="1" w:styleId="BodyTextIndent2Char">
    <w:name w:val="Body Text Indent 2 Char"/>
    <w:link w:val="BodyTextIndent2"/>
    <w:rsid w:val="002C545C"/>
    <w:rPr>
      <w:rFonts w:ascii="Times New Roman" w:eastAsia="Times New Roman" w:hAnsi="Times New Roman" w:cs="Times New Roman"/>
      <w:strike/>
      <w:sz w:val="24"/>
      <w:szCs w:val="24"/>
    </w:rPr>
  </w:style>
  <w:style w:type="paragraph" w:styleId="Title">
    <w:name w:val="Title"/>
    <w:basedOn w:val="Normal"/>
    <w:link w:val="TitleChar"/>
    <w:qFormat/>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jc w:val="center"/>
    </w:pPr>
    <w:rPr>
      <w:b/>
      <w:bCs/>
      <w:sz w:val="32"/>
      <w:lang w:val="x-none" w:eastAsia="x-none"/>
    </w:rPr>
  </w:style>
  <w:style w:type="character" w:customStyle="1" w:styleId="TitleChar">
    <w:name w:val="Title Char"/>
    <w:link w:val="Title"/>
    <w:rsid w:val="002C545C"/>
    <w:rPr>
      <w:rFonts w:ascii="Times New Roman" w:eastAsia="Times New Roman" w:hAnsi="Times New Roman" w:cs="Times New Roman"/>
      <w:b/>
      <w:bCs/>
      <w:sz w:val="32"/>
      <w:szCs w:val="24"/>
    </w:rPr>
  </w:style>
  <w:style w:type="paragraph" w:styleId="BodyTextIndent3">
    <w:name w:val="Body Text Indent 3"/>
    <w:basedOn w:val="Normal"/>
    <w:link w:val="BodyTextIndent3Char"/>
    <w:rsid w:val="002C545C"/>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1440" w:hanging="360"/>
      <w:jc w:val="both"/>
    </w:pPr>
    <w:rPr>
      <w:lang w:val="x-none" w:eastAsia="x-none"/>
    </w:rPr>
  </w:style>
  <w:style w:type="character" w:customStyle="1" w:styleId="BodyTextIndent3Char">
    <w:name w:val="Body Text Indent 3 Char"/>
    <w:link w:val="BodyTextIndent3"/>
    <w:rsid w:val="002C545C"/>
    <w:rPr>
      <w:rFonts w:ascii="Times New Roman" w:eastAsia="Times New Roman" w:hAnsi="Times New Roman" w:cs="Times New Roman"/>
      <w:sz w:val="24"/>
      <w:szCs w:val="24"/>
    </w:rPr>
  </w:style>
  <w:style w:type="paragraph" w:styleId="BalloonText">
    <w:name w:val="Balloon Text"/>
    <w:basedOn w:val="Normal"/>
    <w:link w:val="BalloonTextChar"/>
    <w:semiHidden/>
    <w:rsid w:val="002C545C"/>
    <w:rPr>
      <w:rFonts w:ascii="Tahoma" w:hAnsi="Tahoma"/>
      <w:sz w:val="16"/>
      <w:szCs w:val="16"/>
      <w:lang w:val="x-none" w:eastAsia="x-none"/>
    </w:rPr>
  </w:style>
  <w:style w:type="character" w:customStyle="1" w:styleId="BalloonTextChar">
    <w:name w:val="Balloon Text Char"/>
    <w:link w:val="BalloonText"/>
    <w:semiHidden/>
    <w:rsid w:val="002C545C"/>
    <w:rPr>
      <w:rFonts w:ascii="Tahoma" w:eastAsia="Times New Roman" w:hAnsi="Tahoma" w:cs="Tahoma"/>
      <w:sz w:val="16"/>
      <w:szCs w:val="16"/>
    </w:rPr>
  </w:style>
  <w:style w:type="character" w:styleId="CommentReference">
    <w:name w:val="annotation reference"/>
    <w:semiHidden/>
    <w:rsid w:val="002C545C"/>
    <w:rPr>
      <w:sz w:val="16"/>
      <w:szCs w:val="16"/>
    </w:rPr>
  </w:style>
  <w:style w:type="paragraph" w:styleId="CommentText">
    <w:name w:val="annotation text"/>
    <w:basedOn w:val="Normal"/>
    <w:link w:val="CommentTextChar"/>
    <w:semiHidden/>
    <w:rsid w:val="002C545C"/>
    <w:rPr>
      <w:sz w:val="20"/>
      <w:szCs w:val="20"/>
      <w:lang w:val="x-none" w:eastAsia="x-none"/>
    </w:rPr>
  </w:style>
  <w:style w:type="character" w:customStyle="1" w:styleId="CommentTextChar">
    <w:name w:val="Comment Text Char"/>
    <w:link w:val="CommentText"/>
    <w:semiHidden/>
    <w:rsid w:val="002C54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2C545C"/>
    <w:rPr>
      <w:b/>
      <w:bCs/>
    </w:rPr>
  </w:style>
  <w:style w:type="character" w:customStyle="1" w:styleId="CommentSubjectChar">
    <w:name w:val="Comment Subject Char"/>
    <w:link w:val="CommentSubject"/>
    <w:semiHidden/>
    <w:rsid w:val="002C545C"/>
    <w:rPr>
      <w:rFonts w:ascii="Times New Roman" w:eastAsia="Times New Roman" w:hAnsi="Times New Roman" w:cs="Times New Roman"/>
      <w:b/>
      <w:bCs/>
      <w:sz w:val="20"/>
      <w:szCs w:val="20"/>
    </w:rPr>
  </w:style>
  <w:style w:type="paragraph" w:styleId="Header">
    <w:name w:val="header"/>
    <w:basedOn w:val="Normal"/>
    <w:link w:val="HeaderChar"/>
    <w:uiPriority w:val="99"/>
    <w:rsid w:val="002C545C"/>
    <w:pPr>
      <w:tabs>
        <w:tab w:val="center" w:pos="4320"/>
        <w:tab w:val="right" w:pos="8640"/>
      </w:tabs>
    </w:pPr>
    <w:rPr>
      <w:lang w:val="x-none" w:eastAsia="x-none"/>
    </w:rPr>
  </w:style>
  <w:style w:type="character" w:customStyle="1" w:styleId="HeaderChar">
    <w:name w:val="Header Char"/>
    <w:link w:val="Header"/>
    <w:uiPriority w:val="99"/>
    <w:rsid w:val="002C545C"/>
    <w:rPr>
      <w:rFonts w:ascii="Times New Roman" w:eastAsia="Times New Roman" w:hAnsi="Times New Roman" w:cs="Times New Roman"/>
      <w:sz w:val="24"/>
      <w:szCs w:val="24"/>
    </w:rPr>
  </w:style>
  <w:style w:type="paragraph" w:styleId="List2">
    <w:name w:val="List 2"/>
    <w:basedOn w:val="Normal"/>
    <w:rsid w:val="002C545C"/>
    <w:pPr>
      <w:ind w:left="720" w:hanging="360"/>
    </w:pPr>
  </w:style>
  <w:style w:type="paragraph" w:styleId="List3">
    <w:name w:val="List 3"/>
    <w:basedOn w:val="Normal"/>
    <w:rsid w:val="002C545C"/>
    <w:pPr>
      <w:ind w:left="1080" w:hanging="360"/>
    </w:pPr>
  </w:style>
  <w:style w:type="paragraph" w:styleId="Footer">
    <w:name w:val="footer"/>
    <w:basedOn w:val="Normal"/>
    <w:link w:val="FooterChar"/>
    <w:rsid w:val="002C545C"/>
    <w:pPr>
      <w:tabs>
        <w:tab w:val="center" w:pos="4320"/>
        <w:tab w:val="right" w:pos="8640"/>
      </w:tabs>
    </w:pPr>
    <w:rPr>
      <w:lang w:val="x-none" w:eastAsia="x-none"/>
    </w:rPr>
  </w:style>
  <w:style w:type="character" w:customStyle="1" w:styleId="FooterChar">
    <w:name w:val="Footer Char"/>
    <w:link w:val="Footer"/>
    <w:rsid w:val="002C545C"/>
    <w:rPr>
      <w:rFonts w:ascii="Times New Roman" w:eastAsia="Times New Roman" w:hAnsi="Times New Roman" w:cs="Times New Roman"/>
      <w:sz w:val="24"/>
      <w:szCs w:val="24"/>
    </w:rPr>
  </w:style>
  <w:style w:type="character" w:styleId="PageNumber">
    <w:name w:val="page number"/>
    <w:basedOn w:val="DefaultParagraphFont"/>
    <w:rsid w:val="002C545C"/>
  </w:style>
  <w:style w:type="character" w:styleId="FollowedHyperlink">
    <w:name w:val="FollowedHyperlink"/>
    <w:rsid w:val="002C545C"/>
    <w:rPr>
      <w:color w:val="800080"/>
      <w:u w:val="single"/>
    </w:rPr>
  </w:style>
  <w:style w:type="paragraph" w:styleId="ListParagraph">
    <w:name w:val="List Paragraph"/>
    <w:basedOn w:val="Normal"/>
    <w:uiPriority w:val="34"/>
    <w:qFormat/>
    <w:rsid w:val="002C545C"/>
    <w:pPr>
      <w:ind w:left="720"/>
    </w:pPr>
  </w:style>
  <w:style w:type="character" w:styleId="Hyperlink">
    <w:name w:val="Hyperlink"/>
    <w:uiPriority w:val="99"/>
    <w:unhideWhenUsed/>
    <w:rsid w:val="00757F11"/>
    <w:rPr>
      <w:color w:val="0000FF"/>
      <w:u w:val="single"/>
    </w:rPr>
  </w:style>
  <w:style w:type="paragraph" w:styleId="BlockText">
    <w:name w:val="Block Text"/>
    <w:basedOn w:val="Normal"/>
    <w:uiPriority w:val="99"/>
    <w:unhideWhenUsed/>
    <w:rsid w:val="00FB25B7"/>
    <w:pPr>
      <w:ind w:left="1080" w:right="1440"/>
      <w:jc w:val="both"/>
    </w:pPr>
    <w:rPr>
      <w:color w:val="000000" w:themeColor="text1"/>
    </w:rPr>
  </w:style>
  <w:style w:type="numbering" w:customStyle="1" w:styleId="CurrentList1">
    <w:name w:val="Current List1"/>
    <w:uiPriority w:val="99"/>
    <w:rsid w:val="00302D9C"/>
    <w:pPr>
      <w:numPr>
        <w:numId w:val="20"/>
      </w:numPr>
    </w:pPr>
  </w:style>
  <w:style w:type="paragraph" w:styleId="Revision">
    <w:name w:val="Revision"/>
    <w:hidden/>
    <w:uiPriority w:val="99"/>
    <w:semiHidden/>
    <w:rsid w:val="00E53022"/>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C35234"/>
    <w:rPr>
      <w:color w:val="605E5C"/>
      <w:shd w:val="clear" w:color="auto" w:fill="E1DFDD"/>
    </w:rPr>
  </w:style>
  <w:style w:type="table" w:styleId="TableGrid">
    <w:name w:val="Table Grid"/>
    <w:basedOn w:val="TableNormal"/>
    <w:uiPriority w:val="59"/>
    <w:rsid w:val="009C1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3788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077">
      <w:bodyDiv w:val="1"/>
      <w:marLeft w:val="0"/>
      <w:marRight w:val="0"/>
      <w:marTop w:val="0"/>
      <w:marBottom w:val="0"/>
      <w:divBdr>
        <w:top w:val="none" w:sz="0" w:space="0" w:color="auto"/>
        <w:left w:val="none" w:sz="0" w:space="0" w:color="auto"/>
        <w:bottom w:val="none" w:sz="0" w:space="0" w:color="auto"/>
        <w:right w:val="none" w:sz="0" w:space="0" w:color="auto"/>
      </w:divBdr>
    </w:div>
    <w:div w:id="1324506755">
      <w:bodyDiv w:val="1"/>
      <w:marLeft w:val="0"/>
      <w:marRight w:val="0"/>
      <w:marTop w:val="0"/>
      <w:marBottom w:val="0"/>
      <w:divBdr>
        <w:top w:val="none" w:sz="0" w:space="0" w:color="auto"/>
        <w:left w:val="none" w:sz="0" w:space="0" w:color="auto"/>
        <w:bottom w:val="none" w:sz="0" w:space="0" w:color="auto"/>
        <w:right w:val="none" w:sz="0" w:space="0" w:color="auto"/>
      </w:divBdr>
      <w:divsChild>
        <w:div w:id="29573092">
          <w:marLeft w:val="0"/>
          <w:marRight w:val="0"/>
          <w:marTop w:val="240"/>
          <w:marBottom w:val="0"/>
          <w:divBdr>
            <w:top w:val="none" w:sz="0" w:space="0" w:color="auto"/>
            <w:left w:val="none" w:sz="0" w:space="0" w:color="auto"/>
            <w:bottom w:val="none" w:sz="0" w:space="0" w:color="auto"/>
            <w:right w:val="none" w:sz="0" w:space="0" w:color="auto"/>
          </w:divBdr>
          <w:divsChild>
            <w:div w:id="1431313633">
              <w:marLeft w:val="0"/>
              <w:marRight w:val="0"/>
              <w:marTop w:val="0"/>
              <w:marBottom w:val="0"/>
              <w:divBdr>
                <w:top w:val="none" w:sz="0" w:space="0" w:color="auto"/>
                <w:left w:val="none" w:sz="0" w:space="0" w:color="auto"/>
                <w:bottom w:val="none" w:sz="0" w:space="0" w:color="auto"/>
                <w:right w:val="none" w:sz="0" w:space="0" w:color="auto"/>
              </w:divBdr>
              <w:divsChild>
                <w:div w:id="17941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4991">
          <w:marLeft w:val="0"/>
          <w:marRight w:val="0"/>
          <w:marTop w:val="240"/>
          <w:marBottom w:val="0"/>
          <w:divBdr>
            <w:top w:val="none" w:sz="0" w:space="0" w:color="auto"/>
            <w:left w:val="none" w:sz="0" w:space="0" w:color="auto"/>
            <w:bottom w:val="none" w:sz="0" w:space="0" w:color="auto"/>
            <w:right w:val="none" w:sz="0" w:space="0" w:color="auto"/>
          </w:divBdr>
          <w:divsChild>
            <w:div w:id="2026901547">
              <w:marLeft w:val="0"/>
              <w:marRight w:val="0"/>
              <w:marTop w:val="0"/>
              <w:marBottom w:val="0"/>
              <w:divBdr>
                <w:top w:val="none" w:sz="0" w:space="0" w:color="auto"/>
                <w:left w:val="none" w:sz="0" w:space="0" w:color="auto"/>
                <w:bottom w:val="none" w:sz="0" w:space="0" w:color="auto"/>
                <w:right w:val="none" w:sz="0" w:space="0" w:color="auto"/>
              </w:divBdr>
              <w:divsChild>
                <w:div w:id="13323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63">
          <w:marLeft w:val="0"/>
          <w:marRight w:val="0"/>
          <w:marTop w:val="240"/>
          <w:marBottom w:val="0"/>
          <w:divBdr>
            <w:top w:val="none" w:sz="0" w:space="0" w:color="auto"/>
            <w:left w:val="none" w:sz="0" w:space="0" w:color="auto"/>
            <w:bottom w:val="none" w:sz="0" w:space="0" w:color="auto"/>
            <w:right w:val="none" w:sz="0" w:space="0" w:color="auto"/>
          </w:divBdr>
          <w:divsChild>
            <w:div w:id="1728454247">
              <w:marLeft w:val="0"/>
              <w:marRight w:val="0"/>
              <w:marTop w:val="0"/>
              <w:marBottom w:val="0"/>
              <w:divBdr>
                <w:top w:val="none" w:sz="0" w:space="0" w:color="auto"/>
                <w:left w:val="none" w:sz="0" w:space="0" w:color="auto"/>
                <w:bottom w:val="none" w:sz="0" w:space="0" w:color="auto"/>
                <w:right w:val="none" w:sz="0" w:space="0" w:color="auto"/>
              </w:divBdr>
              <w:divsChild>
                <w:div w:id="7094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11988">
          <w:marLeft w:val="0"/>
          <w:marRight w:val="0"/>
          <w:marTop w:val="240"/>
          <w:marBottom w:val="0"/>
          <w:divBdr>
            <w:top w:val="none" w:sz="0" w:space="0" w:color="auto"/>
            <w:left w:val="none" w:sz="0" w:space="0" w:color="auto"/>
            <w:bottom w:val="none" w:sz="0" w:space="0" w:color="auto"/>
            <w:right w:val="none" w:sz="0" w:space="0" w:color="auto"/>
          </w:divBdr>
          <w:divsChild>
            <w:div w:id="1406107092">
              <w:marLeft w:val="0"/>
              <w:marRight w:val="0"/>
              <w:marTop w:val="0"/>
              <w:marBottom w:val="0"/>
              <w:divBdr>
                <w:top w:val="none" w:sz="0" w:space="0" w:color="auto"/>
                <w:left w:val="none" w:sz="0" w:space="0" w:color="auto"/>
                <w:bottom w:val="none" w:sz="0" w:space="0" w:color="auto"/>
                <w:right w:val="none" w:sz="0" w:space="0" w:color="auto"/>
              </w:divBdr>
              <w:divsChild>
                <w:div w:id="4963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7415">
          <w:marLeft w:val="0"/>
          <w:marRight w:val="0"/>
          <w:marTop w:val="240"/>
          <w:marBottom w:val="0"/>
          <w:divBdr>
            <w:top w:val="none" w:sz="0" w:space="0" w:color="auto"/>
            <w:left w:val="none" w:sz="0" w:space="0" w:color="auto"/>
            <w:bottom w:val="none" w:sz="0" w:space="0" w:color="auto"/>
            <w:right w:val="none" w:sz="0" w:space="0" w:color="auto"/>
          </w:divBdr>
          <w:divsChild>
            <w:div w:id="1643386601">
              <w:marLeft w:val="0"/>
              <w:marRight w:val="0"/>
              <w:marTop w:val="0"/>
              <w:marBottom w:val="0"/>
              <w:divBdr>
                <w:top w:val="none" w:sz="0" w:space="0" w:color="auto"/>
                <w:left w:val="none" w:sz="0" w:space="0" w:color="auto"/>
                <w:bottom w:val="none" w:sz="0" w:space="0" w:color="auto"/>
                <w:right w:val="none" w:sz="0" w:space="0" w:color="auto"/>
              </w:divBdr>
              <w:divsChild>
                <w:div w:id="10459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5572">
      <w:bodyDiv w:val="1"/>
      <w:marLeft w:val="0"/>
      <w:marRight w:val="0"/>
      <w:marTop w:val="0"/>
      <w:marBottom w:val="0"/>
      <w:divBdr>
        <w:top w:val="none" w:sz="0" w:space="0" w:color="auto"/>
        <w:left w:val="none" w:sz="0" w:space="0" w:color="auto"/>
        <w:bottom w:val="none" w:sz="0" w:space="0" w:color="auto"/>
        <w:right w:val="none" w:sz="0" w:space="0" w:color="auto"/>
      </w:divBdr>
    </w:div>
    <w:div w:id="1672298983">
      <w:bodyDiv w:val="1"/>
      <w:marLeft w:val="0"/>
      <w:marRight w:val="0"/>
      <w:marTop w:val="0"/>
      <w:marBottom w:val="0"/>
      <w:divBdr>
        <w:top w:val="none" w:sz="0" w:space="0" w:color="auto"/>
        <w:left w:val="none" w:sz="0" w:space="0" w:color="auto"/>
        <w:bottom w:val="none" w:sz="0" w:space="0" w:color="auto"/>
        <w:right w:val="none" w:sz="0" w:space="0" w:color="auto"/>
      </w:divBdr>
      <w:divsChild>
        <w:div w:id="761607458">
          <w:marLeft w:val="0"/>
          <w:marRight w:val="0"/>
          <w:marTop w:val="240"/>
          <w:marBottom w:val="0"/>
          <w:divBdr>
            <w:top w:val="none" w:sz="0" w:space="0" w:color="auto"/>
            <w:left w:val="none" w:sz="0" w:space="0" w:color="auto"/>
            <w:bottom w:val="none" w:sz="0" w:space="0" w:color="auto"/>
            <w:right w:val="none" w:sz="0" w:space="0" w:color="auto"/>
          </w:divBdr>
          <w:divsChild>
            <w:div w:id="1888108753">
              <w:marLeft w:val="0"/>
              <w:marRight w:val="0"/>
              <w:marTop w:val="0"/>
              <w:marBottom w:val="0"/>
              <w:divBdr>
                <w:top w:val="none" w:sz="0" w:space="0" w:color="auto"/>
                <w:left w:val="none" w:sz="0" w:space="0" w:color="auto"/>
                <w:bottom w:val="none" w:sz="0" w:space="0" w:color="auto"/>
                <w:right w:val="none" w:sz="0" w:space="0" w:color="auto"/>
              </w:divBdr>
              <w:divsChild>
                <w:div w:id="1462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8893">
          <w:marLeft w:val="0"/>
          <w:marRight w:val="0"/>
          <w:marTop w:val="240"/>
          <w:marBottom w:val="0"/>
          <w:divBdr>
            <w:top w:val="none" w:sz="0" w:space="0" w:color="auto"/>
            <w:left w:val="none" w:sz="0" w:space="0" w:color="auto"/>
            <w:bottom w:val="none" w:sz="0" w:space="0" w:color="auto"/>
            <w:right w:val="none" w:sz="0" w:space="0" w:color="auto"/>
          </w:divBdr>
          <w:divsChild>
            <w:div w:id="655064885">
              <w:marLeft w:val="0"/>
              <w:marRight w:val="0"/>
              <w:marTop w:val="0"/>
              <w:marBottom w:val="0"/>
              <w:divBdr>
                <w:top w:val="none" w:sz="0" w:space="0" w:color="auto"/>
                <w:left w:val="none" w:sz="0" w:space="0" w:color="auto"/>
                <w:bottom w:val="none" w:sz="0" w:space="0" w:color="auto"/>
                <w:right w:val="none" w:sz="0" w:space="0" w:color="auto"/>
              </w:divBdr>
              <w:divsChild>
                <w:div w:id="12462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6731">
          <w:marLeft w:val="0"/>
          <w:marRight w:val="0"/>
          <w:marTop w:val="240"/>
          <w:marBottom w:val="0"/>
          <w:divBdr>
            <w:top w:val="none" w:sz="0" w:space="0" w:color="auto"/>
            <w:left w:val="none" w:sz="0" w:space="0" w:color="auto"/>
            <w:bottom w:val="none" w:sz="0" w:space="0" w:color="auto"/>
            <w:right w:val="none" w:sz="0" w:space="0" w:color="auto"/>
          </w:divBdr>
          <w:divsChild>
            <w:div w:id="516625224">
              <w:marLeft w:val="0"/>
              <w:marRight w:val="0"/>
              <w:marTop w:val="0"/>
              <w:marBottom w:val="0"/>
              <w:divBdr>
                <w:top w:val="none" w:sz="0" w:space="0" w:color="auto"/>
                <w:left w:val="none" w:sz="0" w:space="0" w:color="auto"/>
                <w:bottom w:val="none" w:sz="0" w:space="0" w:color="auto"/>
                <w:right w:val="none" w:sz="0" w:space="0" w:color="auto"/>
              </w:divBdr>
              <w:divsChild>
                <w:div w:id="19547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839684">
          <w:marLeft w:val="0"/>
          <w:marRight w:val="0"/>
          <w:marTop w:val="240"/>
          <w:marBottom w:val="0"/>
          <w:divBdr>
            <w:top w:val="none" w:sz="0" w:space="0" w:color="auto"/>
            <w:left w:val="none" w:sz="0" w:space="0" w:color="auto"/>
            <w:bottom w:val="none" w:sz="0" w:space="0" w:color="auto"/>
            <w:right w:val="none" w:sz="0" w:space="0" w:color="auto"/>
          </w:divBdr>
          <w:divsChild>
            <w:div w:id="1316378011">
              <w:marLeft w:val="0"/>
              <w:marRight w:val="0"/>
              <w:marTop w:val="0"/>
              <w:marBottom w:val="0"/>
              <w:divBdr>
                <w:top w:val="none" w:sz="0" w:space="0" w:color="auto"/>
                <w:left w:val="none" w:sz="0" w:space="0" w:color="auto"/>
                <w:bottom w:val="none" w:sz="0" w:space="0" w:color="auto"/>
                <w:right w:val="none" w:sz="0" w:space="0" w:color="auto"/>
              </w:divBdr>
              <w:divsChild>
                <w:div w:id="168443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6163">
          <w:marLeft w:val="0"/>
          <w:marRight w:val="0"/>
          <w:marTop w:val="240"/>
          <w:marBottom w:val="0"/>
          <w:divBdr>
            <w:top w:val="none" w:sz="0" w:space="0" w:color="auto"/>
            <w:left w:val="none" w:sz="0" w:space="0" w:color="auto"/>
            <w:bottom w:val="none" w:sz="0" w:space="0" w:color="auto"/>
            <w:right w:val="none" w:sz="0" w:space="0" w:color="auto"/>
          </w:divBdr>
          <w:divsChild>
            <w:div w:id="815606309">
              <w:marLeft w:val="0"/>
              <w:marRight w:val="0"/>
              <w:marTop w:val="0"/>
              <w:marBottom w:val="0"/>
              <w:divBdr>
                <w:top w:val="none" w:sz="0" w:space="0" w:color="auto"/>
                <w:left w:val="none" w:sz="0" w:space="0" w:color="auto"/>
                <w:bottom w:val="none" w:sz="0" w:space="0" w:color="auto"/>
                <w:right w:val="none" w:sz="0" w:space="0" w:color="auto"/>
              </w:divBdr>
              <w:divsChild>
                <w:div w:id="5710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FP@courts.az.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zcour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93b1636a-2fb9-4568-9c47-85ef21500611">
      <Terms xmlns="http://schemas.microsoft.com/office/infopath/2007/PartnerControls"/>
    </lcf76f155ced4ddcb4097134ff3c332f>
    <DocumentOrder xmlns="93b1636a-2fb9-4568-9c47-85ef21500611" xsi:nil="true"/>
    <AHCCCS xmlns="93b1636a-2fb9-4568-9c47-85ef21500611" xsi:nil="true"/>
    <Number xmlns="93b1636a-2fb9-4568-9c47-85ef21500611" xsi:nil="true"/>
    <Test xmlns="93b1636a-2fb9-4568-9c47-85ef215006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A37C56BC3BF4BB65C4D8F6083AF62" ma:contentTypeVersion="21" ma:contentTypeDescription="Create a new document." ma:contentTypeScope="" ma:versionID="4dc716ec2a3730f3db404f9cf204ae89">
  <xsd:schema xmlns:xsd="http://www.w3.org/2001/XMLSchema" xmlns:xs="http://www.w3.org/2001/XMLSchema" xmlns:p="http://schemas.microsoft.com/office/2006/metadata/properties" xmlns:ns2="93b1636a-2fb9-4568-9c47-85ef21500611" xmlns:ns3="5e58766e-a9a6-44cc-accb-798c26d5f1fd" xmlns:ns4="d017dfa5-038e-4918-abe4-ba559629eca7" targetNamespace="http://schemas.microsoft.com/office/2006/metadata/properties" ma:root="true" ma:fieldsID="e55c84fabf879a55c921e314818e2a8f" ns2:_="" ns3:_="" ns4:_="">
    <xsd:import namespace="93b1636a-2fb9-4568-9c47-85ef21500611"/>
    <xsd:import namespace="5e58766e-a9a6-44cc-accb-798c26d5f1fd"/>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DocumentOrder" minOccurs="0"/>
                <xsd:element ref="ns2:MediaLengthInSeconds" minOccurs="0"/>
                <xsd:element ref="ns2:lcf76f155ced4ddcb4097134ff3c332f" minOccurs="0"/>
                <xsd:element ref="ns4:TaxCatchAll" minOccurs="0"/>
                <xsd:element ref="ns2:Number" minOccurs="0"/>
                <xsd:element ref="ns2:MediaServiceObjectDetectorVersions" minOccurs="0"/>
                <xsd:element ref="ns2:MediaServiceSearchProperties" minOccurs="0"/>
                <xsd:element ref="ns2:AHCCC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1636a-2fb9-4568-9c47-85ef21500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ocumentOrder" ma:index="18" nillable="true" ma:displayName="Document Order" ma:format="Dropdown" ma:internalName="DocumentOrder" ma:percentage="FALSE">
      <xsd:simpleType>
        <xsd:restriction base="dms:Number"/>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Number" ma:index="23" nillable="true" ma:displayName="Number" ma:format="Dropdown" ma:internalName="Number" ma:percentage="FALSE">
      <xsd:simpleType>
        <xsd:restriction base="dms:Number"/>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HCCCS" ma:index="26" nillable="true" ma:displayName="AHCCCS" ma:format="Dropdown" ma:internalName="AHCCCS">
      <xsd:simpleType>
        <xsd:restriction base="dms:Text">
          <xsd:maxLength value="255"/>
        </xsd:restriction>
      </xsd:simpleType>
    </xsd:element>
    <xsd:element name="Test" ma:index="27" nillable="true" ma:displayName="Test" ma:format="Dropdown" ma:internalName="Tes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58766e-a9a6-44cc-accb-798c26d5f1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c4e486c-62a5-4f3d-82f9-610a1ba6dee0}" ma:internalName="TaxCatchAll" ma:showField="CatchAllData" ma:web="5e58766e-a9a6-44cc-accb-798c26d5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B71B5-3B8E-4CCA-987B-90237E9BA8B9}">
  <ds:schemaRefs>
    <ds:schemaRef ds:uri="http://schemas.microsoft.com/office/2006/metadata/properties"/>
    <ds:schemaRef ds:uri="http://schemas.microsoft.com/office/infopath/2007/PartnerControls"/>
    <ds:schemaRef ds:uri="d017dfa5-038e-4918-abe4-ba559629eca7"/>
    <ds:schemaRef ds:uri="93b1636a-2fb9-4568-9c47-85ef21500611"/>
  </ds:schemaRefs>
</ds:datastoreItem>
</file>

<file path=customXml/itemProps2.xml><?xml version="1.0" encoding="utf-8"?>
<ds:datastoreItem xmlns:ds="http://schemas.openxmlformats.org/officeDocument/2006/customXml" ds:itemID="{A33CBF5F-6676-4A61-ABFE-577F1E5D6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1636a-2fb9-4568-9c47-85ef21500611"/>
    <ds:schemaRef ds:uri="5e58766e-a9a6-44cc-accb-798c26d5f1fd"/>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2804B-C56B-4AA1-9547-708708D96F17}">
  <ds:schemaRefs>
    <ds:schemaRef ds:uri="http://schemas.openxmlformats.org/officeDocument/2006/bibliography"/>
  </ds:schemaRefs>
</ds:datastoreItem>
</file>

<file path=customXml/itemProps4.xml><?xml version="1.0" encoding="utf-8"?>
<ds:datastoreItem xmlns:ds="http://schemas.openxmlformats.org/officeDocument/2006/customXml" ds:itemID="{E7B97E48-213C-41AE-A149-96D68A30F892}">
  <ds:schemaRefs>
    <ds:schemaRef ds:uri="http://schemas.microsoft.com/office/2006/metadata/longProperties"/>
  </ds:schemaRefs>
</ds:datastoreItem>
</file>

<file path=customXml/itemProps5.xml><?xml version="1.0" encoding="utf-8"?>
<ds:datastoreItem xmlns:ds="http://schemas.openxmlformats.org/officeDocument/2006/customXml" ds:itemID="{4CD19AE3-8233-4BC8-A018-6371497D1E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16242</Words>
  <Characters>89824</Characters>
  <Application>Microsoft Office Word</Application>
  <DocSecurity>0</DocSecurity>
  <Lines>2041</Lines>
  <Paragraphs>785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105281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Hauser, Lisa</cp:lastModifiedBy>
  <cp:revision>5</cp:revision>
  <cp:lastPrinted>2012-08-07T00:13:00Z</cp:lastPrinted>
  <dcterms:created xsi:type="dcterms:W3CDTF">2026-05-04T23:09:00Z</dcterms:created>
  <dcterms:modified xsi:type="dcterms:W3CDTF">2026-05-04T23:25:00Z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McQueen, Amanda</vt:lpwstr>
  </property>
  <property fmtid="{D5CDD505-2E9C-101B-9397-08002B2CF9AE}" pid="3" name="Order">
    <vt:lpwstr>100.000000000000</vt:lpwstr>
  </property>
  <property fmtid="{D5CDD505-2E9C-101B-9397-08002B2CF9AE}" pid="4" name="display_urn:schemas-microsoft-com:office:office#Author">
    <vt:lpwstr>Arizona Supreme Court AOC Education Services</vt:lpwstr>
  </property>
  <property fmtid="{D5CDD505-2E9C-101B-9397-08002B2CF9AE}" pid="5" name="ContentTypeId">
    <vt:lpwstr>0x010100B35A37C56BC3BF4BB65C4D8F6083AF62</vt:lpwstr>
  </property>
  <property fmtid="{D5CDD505-2E9C-101B-9397-08002B2CF9AE}" pid="6" name="MediaServiceImageTags">
    <vt:lpwstr/>
  </property>
  <property fmtid="{D5CDD505-2E9C-101B-9397-08002B2CF9AE}" pid="7" name="GrammarlyDocumentId">
    <vt:lpwstr>951a0e441b028ea8bf909370629a43fe8a0360a6c00c307c70dc072144ad1a3e</vt:lpwstr>
  </property>
</Properties>
</file>