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30265" w14:textId="77777777" w:rsidR="00D955DA" w:rsidRPr="00EF72EB" w:rsidRDefault="00D955DA" w:rsidP="00D955DA">
      <w:pPr>
        <w:jc w:val="center"/>
      </w:pPr>
      <w:r w:rsidRPr="00EF72EB">
        <w:rPr>
          <w:b/>
          <w:bCs/>
        </w:rPr>
        <w:t>ARIZONA CODE OF JUDICIAL ADMINISTRATION</w:t>
      </w:r>
    </w:p>
    <w:p w14:paraId="47EFA3CC" w14:textId="77777777" w:rsidR="00D955DA" w:rsidRPr="00EF72EB" w:rsidRDefault="00D955DA" w:rsidP="00D955DA">
      <w:pPr>
        <w:jc w:val="center"/>
        <w:rPr>
          <w:b/>
          <w:bCs/>
        </w:rPr>
      </w:pPr>
      <w:r w:rsidRPr="00EF72EB">
        <w:rPr>
          <w:b/>
          <w:bCs/>
        </w:rPr>
        <w:t xml:space="preserve">Part 7: </w:t>
      </w:r>
      <w:r w:rsidR="00721E3D">
        <w:rPr>
          <w:b/>
          <w:bCs/>
        </w:rPr>
        <w:t xml:space="preserve"> </w:t>
      </w:r>
      <w:r w:rsidRPr="00EF72EB">
        <w:rPr>
          <w:b/>
          <w:bCs/>
        </w:rPr>
        <w:t>Administrative Office of the Courts</w:t>
      </w:r>
    </w:p>
    <w:p w14:paraId="4F6BB169" w14:textId="77777777" w:rsidR="00D955DA" w:rsidRPr="00EF72EB" w:rsidRDefault="00D955DA" w:rsidP="00D955DA">
      <w:pPr>
        <w:jc w:val="center"/>
        <w:rPr>
          <w:b/>
          <w:bCs/>
        </w:rPr>
      </w:pPr>
      <w:r w:rsidRPr="00EF72EB">
        <w:rPr>
          <w:b/>
          <w:bCs/>
        </w:rPr>
        <w:t xml:space="preserve">Chapter 2: </w:t>
      </w:r>
      <w:r w:rsidR="00721E3D">
        <w:rPr>
          <w:b/>
          <w:bCs/>
        </w:rPr>
        <w:t xml:space="preserve"> </w:t>
      </w:r>
      <w:r w:rsidRPr="00EF72EB">
        <w:rPr>
          <w:b/>
          <w:bCs/>
        </w:rPr>
        <w:t>Certification and Licensing Programs</w:t>
      </w:r>
    </w:p>
    <w:p w14:paraId="7181DCFD" w14:textId="331F6116" w:rsidR="00D955DA" w:rsidRDefault="00D955DA" w:rsidP="00D955DA">
      <w:pPr>
        <w:jc w:val="center"/>
        <w:rPr>
          <w:b/>
          <w:bCs/>
        </w:rPr>
      </w:pPr>
      <w:r w:rsidRPr="00EF72EB">
        <w:rPr>
          <w:b/>
          <w:bCs/>
        </w:rPr>
        <w:t>Section 7-</w:t>
      </w:r>
      <w:r w:rsidR="00E06A79">
        <w:rPr>
          <w:b/>
          <w:bCs/>
        </w:rPr>
        <w:t>210</w:t>
      </w:r>
      <w:r w:rsidRPr="00EF72EB">
        <w:rPr>
          <w:b/>
          <w:bCs/>
        </w:rPr>
        <w:t>:</w:t>
      </w:r>
      <w:r w:rsidR="00721E3D">
        <w:rPr>
          <w:b/>
          <w:bCs/>
        </w:rPr>
        <w:t xml:space="preserve"> </w:t>
      </w:r>
      <w:r w:rsidRPr="00EF72EB">
        <w:rPr>
          <w:b/>
          <w:bCs/>
        </w:rPr>
        <w:t xml:space="preserve"> </w:t>
      </w:r>
      <w:r w:rsidR="00705B3E">
        <w:rPr>
          <w:b/>
          <w:bCs/>
        </w:rPr>
        <w:t>Legal Paraprofessional</w:t>
      </w:r>
    </w:p>
    <w:p w14:paraId="55DC5857" w14:textId="0135E929" w:rsidR="00BD0951" w:rsidRDefault="00BD0951" w:rsidP="00D955DA">
      <w:pPr>
        <w:jc w:val="center"/>
        <w:rPr>
          <w:b/>
          <w:bCs/>
        </w:rPr>
      </w:pPr>
    </w:p>
    <w:p w14:paraId="0C3E7E6C" w14:textId="0F1B8693" w:rsidR="00BD0951" w:rsidRPr="00EF72EB" w:rsidRDefault="00BD0951" w:rsidP="00D955DA">
      <w:pPr>
        <w:jc w:val="center"/>
        <w:rPr>
          <w:b/>
          <w:bCs/>
        </w:rPr>
      </w:pPr>
      <w:r>
        <w:rPr>
          <w:bCs/>
          <w:i/>
        </w:rPr>
        <w:t>[Added text is shown underlined, deleted text by strikethrough.]</w:t>
      </w:r>
    </w:p>
    <w:p w14:paraId="1E07B991" w14:textId="78F797A8" w:rsidR="00D955DA" w:rsidRPr="00EF72EB" w:rsidRDefault="00D955DA" w:rsidP="00721E3D">
      <w:pPr>
        <w:jc w:val="both"/>
        <w:rPr>
          <w:b/>
          <w:bCs/>
        </w:rPr>
      </w:pPr>
    </w:p>
    <w:p w14:paraId="78380D82" w14:textId="43AA7FD2" w:rsidR="00AA6F65" w:rsidRDefault="00D955DA" w:rsidP="00BD0951">
      <w:pPr>
        <w:pStyle w:val="ACJA"/>
        <w:tabs>
          <w:tab w:val="left" w:pos="360"/>
        </w:tabs>
        <w:ind w:left="360" w:hanging="360"/>
        <w:jc w:val="both"/>
        <w:rPr>
          <w:b/>
        </w:rPr>
      </w:pPr>
      <w:r w:rsidRPr="00EF72EB">
        <w:rPr>
          <w:b/>
        </w:rPr>
        <w:t>A.</w:t>
      </w:r>
      <w:r w:rsidRPr="00EF72EB">
        <w:rPr>
          <w:b/>
        </w:rPr>
        <w:tab/>
      </w:r>
      <w:r w:rsidR="00BD0951">
        <w:rPr>
          <w:b/>
        </w:rPr>
        <w:t>through E.</w:t>
      </w:r>
      <w:r w:rsidR="00BD0951" w:rsidRPr="00BD0951">
        <w:rPr>
          <w:bCs/>
        </w:rPr>
        <w:t xml:space="preserve"> [no changes]</w:t>
      </w:r>
      <w:r w:rsidR="00BD0951">
        <w:rPr>
          <w:b/>
        </w:rPr>
        <w:t xml:space="preserve"> </w:t>
      </w:r>
    </w:p>
    <w:p w14:paraId="7EF683F6" w14:textId="77777777" w:rsidR="00BD0951" w:rsidRDefault="00BD0951" w:rsidP="00BD0951">
      <w:pPr>
        <w:pStyle w:val="ACJA"/>
        <w:tabs>
          <w:tab w:val="left" w:pos="360"/>
        </w:tabs>
        <w:ind w:left="360" w:hanging="360"/>
        <w:jc w:val="both"/>
      </w:pPr>
    </w:p>
    <w:p w14:paraId="196B267F" w14:textId="77777777" w:rsidR="00D955DA" w:rsidRPr="007C199B" w:rsidRDefault="00D955DA" w:rsidP="00D955DA">
      <w:pPr>
        <w:tabs>
          <w:tab w:val="left" w:pos="360"/>
        </w:tabs>
        <w:ind w:left="360" w:hanging="360"/>
        <w:jc w:val="both"/>
        <w:rPr>
          <w:b/>
        </w:rPr>
      </w:pPr>
      <w:r w:rsidRPr="007C199B">
        <w:rPr>
          <w:b/>
        </w:rPr>
        <w:t>F.</w:t>
      </w:r>
      <w:r>
        <w:rPr>
          <w:b/>
        </w:rPr>
        <w:tab/>
      </w:r>
      <w:r w:rsidRPr="007C199B">
        <w:rPr>
          <w:b/>
          <w:bCs/>
        </w:rPr>
        <w:t xml:space="preserve">Role and Responsibilities of </w:t>
      </w:r>
      <w:r w:rsidR="00383959">
        <w:rPr>
          <w:b/>
          <w:bCs/>
        </w:rPr>
        <w:t>Licensees</w:t>
      </w:r>
      <w:r w:rsidRPr="007C199B">
        <w:rPr>
          <w:b/>
          <w:bCs/>
        </w:rPr>
        <w:t xml:space="preserve">.  </w:t>
      </w:r>
    </w:p>
    <w:p w14:paraId="3EB089C3" w14:textId="77777777" w:rsidR="00D955DA" w:rsidRPr="00EF72EB" w:rsidRDefault="00D955DA" w:rsidP="00D955DA">
      <w:pPr>
        <w:jc w:val="both"/>
      </w:pPr>
    </w:p>
    <w:p w14:paraId="6480EE1F" w14:textId="19D3EBDF" w:rsidR="00230636" w:rsidRDefault="00302E9F" w:rsidP="00302E9F">
      <w:pPr>
        <w:pStyle w:val="Level2"/>
        <w:numPr>
          <w:ilvl w:val="1"/>
          <w:numId w:val="16"/>
        </w:numPr>
        <w:jc w:val="both"/>
      </w:pPr>
      <w:r>
        <w:t>[no change]</w:t>
      </w:r>
    </w:p>
    <w:p w14:paraId="720C8DE5" w14:textId="77777777" w:rsidR="008259F7" w:rsidRPr="00EF72EB" w:rsidRDefault="008259F7" w:rsidP="008259F7">
      <w:pPr>
        <w:pStyle w:val="Level2"/>
        <w:numPr>
          <w:ilvl w:val="0"/>
          <w:numId w:val="0"/>
        </w:numPr>
        <w:ind w:left="720"/>
        <w:jc w:val="both"/>
      </w:pPr>
    </w:p>
    <w:p w14:paraId="1B31569D" w14:textId="77777777" w:rsidR="00497F17" w:rsidRDefault="003C2E52" w:rsidP="003D20DE">
      <w:pPr>
        <w:pStyle w:val="Level2"/>
        <w:numPr>
          <w:ilvl w:val="1"/>
          <w:numId w:val="16"/>
        </w:numPr>
        <w:jc w:val="both"/>
      </w:pPr>
      <w:r>
        <w:t xml:space="preserve">Areas of Practice; Scope of Practice. </w:t>
      </w:r>
    </w:p>
    <w:p w14:paraId="337D7451" w14:textId="77777777" w:rsidR="006C6BE3" w:rsidRDefault="006C6BE3" w:rsidP="006C6BE3">
      <w:pPr>
        <w:pStyle w:val="Level2"/>
        <w:numPr>
          <w:ilvl w:val="0"/>
          <w:numId w:val="0"/>
        </w:numPr>
        <w:ind w:left="720"/>
        <w:jc w:val="both"/>
      </w:pPr>
    </w:p>
    <w:p w14:paraId="283DE5C4" w14:textId="234F697F" w:rsidR="005D7E52" w:rsidRDefault="00D45AB0" w:rsidP="00D45AB0">
      <w:pPr>
        <w:pStyle w:val="Level2"/>
        <w:numPr>
          <w:ilvl w:val="2"/>
          <w:numId w:val="16"/>
        </w:numPr>
        <w:jc w:val="both"/>
      </w:pPr>
      <w:r>
        <w:t>[no change]</w:t>
      </w:r>
    </w:p>
    <w:p w14:paraId="51AA6A2E" w14:textId="77777777" w:rsidR="00D45AB0" w:rsidRDefault="00D45AB0" w:rsidP="00D45AB0">
      <w:pPr>
        <w:pStyle w:val="Level2"/>
        <w:numPr>
          <w:ilvl w:val="0"/>
          <w:numId w:val="0"/>
        </w:numPr>
        <w:ind w:left="1080"/>
        <w:jc w:val="both"/>
      </w:pPr>
    </w:p>
    <w:p w14:paraId="5F4C2A4B" w14:textId="5683A171" w:rsidR="003D20DE" w:rsidRDefault="00302E9F" w:rsidP="003D20DE">
      <w:pPr>
        <w:pStyle w:val="Level2"/>
        <w:numPr>
          <w:ilvl w:val="2"/>
          <w:numId w:val="16"/>
        </w:numPr>
        <w:jc w:val="both"/>
      </w:pPr>
      <w:r>
        <w:t>[no change]</w:t>
      </w:r>
    </w:p>
    <w:p w14:paraId="07FF67A0" w14:textId="77777777" w:rsidR="00B520BA" w:rsidRDefault="00B520BA" w:rsidP="00B520BA">
      <w:pPr>
        <w:pStyle w:val="Level2"/>
        <w:numPr>
          <w:ilvl w:val="0"/>
          <w:numId w:val="0"/>
        </w:numPr>
        <w:ind w:left="1080"/>
        <w:jc w:val="both"/>
      </w:pPr>
    </w:p>
    <w:p w14:paraId="695A3DA7" w14:textId="06DC21CF" w:rsidR="00B5429E" w:rsidRPr="00B5429E" w:rsidRDefault="003D20DE" w:rsidP="00B5429E">
      <w:pPr>
        <w:pStyle w:val="Level2"/>
        <w:numPr>
          <w:ilvl w:val="2"/>
          <w:numId w:val="16"/>
        </w:numPr>
        <w:jc w:val="both"/>
      </w:pPr>
      <w:r>
        <w:t xml:space="preserve">Limited Jurisdiction Criminal.  </w:t>
      </w:r>
      <w:r w:rsidR="00705B3E">
        <w:t xml:space="preserve">Legal </w:t>
      </w:r>
      <w:r w:rsidR="00B106D5">
        <w:t>p</w:t>
      </w:r>
      <w:r w:rsidR="00705B3E">
        <w:t>araprofessional</w:t>
      </w:r>
      <w:r>
        <w:t xml:space="preserve">s may </w:t>
      </w:r>
      <w:r w:rsidR="00A062FA">
        <w:t>render</w:t>
      </w:r>
      <w:r>
        <w:t xml:space="preserve"> authorized services </w:t>
      </w:r>
      <w:r w:rsidR="00A062FA">
        <w:t>in</w:t>
      </w:r>
      <w:r>
        <w:t xml:space="preserve"> criminal misdemeanor matte</w:t>
      </w:r>
      <w:r w:rsidR="00B520BA">
        <w:t>r</w:t>
      </w:r>
      <w:r>
        <w:t>s</w:t>
      </w:r>
      <w:r w:rsidR="00B520BA">
        <w:t xml:space="preserve"> before a</w:t>
      </w:r>
      <w:r w:rsidR="00866BA2">
        <w:t xml:space="preserve"> </w:t>
      </w:r>
      <w:r w:rsidR="00866BA2" w:rsidRPr="000B65F1">
        <w:t>municipal or justice court</w:t>
      </w:r>
      <w:r w:rsidR="00B520BA" w:rsidRPr="000B65F1">
        <w:t xml:space="preserve"> </w:t>
      </w:r>
      <w:r w:rsidR="00B520BA">
        <w:t>of this state</w:t>
      </w:r>
      <w:r>
        <w:t xml:space="preserve"> where, upon conviction, a penalty of incarceration is not at issue, whether by law or by agreement of the prosecuting authority and </w:t>
      </w:r>
      <w:r w:rsidR="00562D5F">
        <w:t xml:space="preserve">trial </w:t>
      </w:r>
      <w:r>
        <w:t xml:space="preserve">court. </w:t>
      </w:r>
      <w:r w:rsidR="00B5429E" w:rsidRPr="00B5429E">
        <w:rPr>
          <w:u w:val="single"/>
        </w:rPr>
        <w:t xml:space="preserve">Legal paraprofessionals may also </w:t>
      </w:r>
      <w:r w:rsidR="00D4750A">
        <w:rPr>
          <w:u w:val="single"/>
        </w:rPr>
        <w:t>render authorized services</w:t>
      </w:r>
      <w:r w:rsidR="00B5429E" w:rsidRPr="00B5429E">
        <w:rPr>
          <w:u w:val="single"/>
        </w:rPr>
        <w:t xml:space="preserve"> a</w:t>
      </w:r>
      <w:r w:rsidR="009F5EC7">
        <w:rPr>
          <w:u w:val="single"/>
        </w:rPr>
        <w:t>nd represent a</w:t>
      </w:r>
      <w:r w:rsidR="00B5429E" w:rsidRPr="00B5429E">
        <w:rPr>
          <w:u w:val="single"/>
        </w:rPr>
        <w:t xml:space="preserve"> defendant at an initial appearance</w:t>
      </w:r>
      <w:r w:rsidR="002C5585">
        <w:rPr>
          <w:u w:val="single"/>
        </w:rPr>
        <w:t xml:space="preserve"> and at other bail review hearings</w:t>
      </w:r>
      <w:r w:rsidR="00B5429E" w:rsidRPr="00B5429E">
        <w:rPr>
          <w:u w:val="single"/>
        </w:rPr>
        <w:t xml:space="preserve"> in a criminal matter </w:t>
      </w:r>
      <w:r w:rsidR="00D66746">
        <w:rPr>
          <w:u w:val="single"/>
        </w:rPr>
        <w:t>pursuant to</w:t>
      </w:r>
      <w:r w:rsidR="00D66746" w:rsidRPr="00B5429E">
        <w:rPr>
          <w:u w:val="single"/>
        </w:rPr>
        <w:t xml:space="preserve"> </w:t>
      </w:r>
      <w:r w:rsidR="00B5429E" w:rsidRPr="00B5429E">
        <w:rPr>
          <w:u w:val="single"/>
        </w:rPr>
        <w:t xml:space="preserve"> </w:t>
      </w:r>
      <w:r w:rsidR="005D4EB2" w:rsidRPr="005D4EB2">
        <w:rPr>
          <w:u w:val="single"/>
        </w:rPr>
        <w:t>Ariz</w:t>
      </w:r>
      <w:r w:rsidR="00BF559E">
        <w:rPr>
          <w:u w:val="single"/>
        </w:rPr>
        <w:t>ona</w:t>
      </w:r>
      <w:r w:rsidR="005D4EB2" w:rsidRPr="005D4EB2">
        <w:rPr>
          <w:u w:val="single"/>
        </w:rPr>
        <w:t xml:space="preserve"> R</w:t>
      </w:r>
      <w:r w:rsidR="00BF559E">
        <w:rPr>
          <w:u w:val="single"/>
        </w:rPr>
        <w:t>ules of</w:t>
      </w:r>
      <w:r w:rsidR="005D4EB2" w:rsidRPr="005D4EB2">
        <w:rPr>
          <w:u w:val="single"/>
        </w:rPr>
        <w:t xml:space="preserve"> Crim</w:t>
      </w:r>
      <w:r w:rsidR="00BF559E">
        <w:rPr>
          <w:u w:val="single"/>
        </w:rPr>
        <w:t>inal</w:t>
      </w:r>
      <w:r w:rsidR="005D4EB2" w:rsidRPr="005D4EB2">
        <w:rPr>
          <w:u w:val="single"/>
        </w:rPr>
        <w:t xml:space="preserve"> P</w:t>
      </w:r>
      <w:r w:rsidR="00BF559E">
        <w:rPr>
          <w:u w:val="single"/>
        </w:rPr>
        <w:t>rocedure</w:t>
      </w:r>
      <w:r w:rsidR="005D4EB2" w:rsidRPr="005D4EB2">
        <w:rPr>
          <w:u w:val="single"/>
        </w:rPr>
        <w:t xml:space="preserve"> </w:t>
      </w:r>
      <w:r w:rsidR="00B5429E" w:rsidRPr="005D4EB2">
        <w:rPr>
          <w:u w:val="single"/>
        </w:rPr>
        <w:t>Rule</w:t>
      </w:r>
      <w:r w:rsidR="00B5429E" w:rsidRPr="00B5429E">
        <w:rPr>
          <w:u w:val="single"/>
        </w:rPr>
        <w:t xml:space="preserve"> 4.2 </w:t>
      </w:r>
      <w:proofErr w:type="spellStart"/>
      <w:r w:rsidR="00B5429E" w:rsidRPr="00B5429E">
        <w:rPr>
          <w:u w:val="single"/>
        </w:rPr>
        <w:t>and.</w:t>
      </w:r>
      <w:r w:rsidR="00132929">
        <w:rPr>
          <w:u w:val="single"/>
        </w:rPr>
        <w:t>for</w:t>
      </w:r>
      <w:proofErr w:type="spellEnd"/>
      <w:r w:rsidR="00132929">
        <w:rPr>
          <w:u w:val="single"/>
        </w:rPr>
        <w:t xml:space="preserve"> the limited purpose of advocating pre-trial release of the defendant under Rule 6.1(c)</w:t>
      </w:r>
      <w:bookmarkStart w:id="0" w:name="_GoBack"/>
      <w:r w:rsidR="008F1E8A">
        <w:rPr>
          <w:u w:val="single"/>
        </w:rPr>
        <w:t>.</w:t>
      </w:r>
      <w:bookmarkEnd w:id="0"/>
    </w:p>
    <w:p w14:paraId="18DCFBF0" w14:textId="77777777" w:rsidR="003D20DE" w:rsidRDefault="003D20DE" w:rsidP="003D20DE">
      <w:pPr>
        <w:pStyle w:val="Level2"/>
        <w:numPr>
          <w:ilvl w:val="0"/>
          <w:numId w:val="0"/>
        </w:numPr>
        <w:ind w:left="1080"/>
        <w:jc w:val="both"/>
      </w:pPr>
    </w:p>
    <w:p w14:paraId="70B9F070" w14:textId="3EFAD2BB" w:rsidR="003C2E52" w:rsidRPr="00B520BA" w:rsidRDefault="00D45AB0" w:rsidP="00B520BA">
      <w:pPr>
        <w:pStyle w:val="Level2"/>
        <w:numPr>
          <w:ilvl w:val="2"/>
          <w:numId w:val="16"/>
        </w:numPr>
        <w:jc w:val="both"/>
      </w:pPr>
      <w:r>
        <w:t>[no change]</w:t>
      </w:r>
    </w:p>
    <w:p w14:paraId="2849F91E" w14:textId="77777777" w:rsidR="00B520BA" w:rsidRDefault="00B520BA" w:rsidP="00B520BA">
      <w:pPr>
        <w:pStyle w:val="Level2"/>
        <w:numPr>
          <w:ilvl w:val="0"/>
          <w:numId w:val="0"/>
        </w:numPr>
        <w:ind w:left="1080"/>
        <w:jc w:val="both"/>
      </w:pPr>
    </w:p>
    <w:p w14:paraId="01376001" w14:textId="25B6D431" w:rsidR="00ED4258" w:rsidRDefault="00D45AB0" w:rsidP="00D45AB0">
      <w:pPr>
        <w:pStyle w:val="Level2"/>
        <w:numPr>
          <w:ilvl w:val="1"/>
          <w:numId w:val="16"/>
        </w:numPr>
        <w:jc w:val="both"/>
      </w:pPr>
      <w:r>
        <w:t xml:space="preserve">through 6. [no changes] </w:t>
      </w:r>
    </w:p>
    <w:p w14:paraId="71F72A66" w14:textId="77777777" w:rsidR="00D45AB0" w:rsidRPr="00EF72EB" w:rsidRDefault="00D45AB0" w:rsidP="00D45AB0">
      <w:pPr>
        <w:pStyle w:val="Level2"/>
        <w:numPr>
          <w:ilvl w:val="0"/>
          <w:numId w:val="0"/>
        </w:numPr>
        <w:ind w:left="720"/>
        <w:jc w:val="both"/>
      </w:pPr>
    </w:p>
    <w:p w14:paraId="77C405BF" w14:textId="19E9769F" w:rsidR="00D955DA" w:rsidRPr="00760E32" w:rsidRDefault="00C755D6" w:rsidP="00760E32">
      <w:pPr>
        <w:pStyle w:val="Level1"/>
        <w:numPr>
          <w:ilvl w:val="0"/>
          <w:numId w:val="0"/>
        </w:numPr>
        <w:tabs>
          <w:tab w:val="left" w:pos="360"/>
          <w:tab w:val="left" w:pos="1080"/>
          <w:tab w:val="left" w:pos="1440"/>
          <w:tab w:val="left" w:pos="1800"/>
          <w:tab w:val="left" w:pos="2250"/>
          <w:tab w:val="left" w:pos="2520"/>
          <w:tab w:val="left" w:pos="2880"/>
          <w:tab w:val="left" w:pos="3225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94"/>
          <w:tab w:val="left" w:pos="8640"/>
          <w:tab w:val="left" w:pos="9000"/>
        </w:tabs>
        <w:ind w:left="360" w:hanging="360"/>
        <w:jc w:val="both"/>
        <w:rPr>
          <w:iCs/>
        </w:rPr>
      </w:pPr>
      <w:r>
        <w:rPr>
          <w:b/>
          <w:bCs/>
        </w:rPr>
        <w:t>G</w:t>
      </w:r>
      <w:r w:rsidR="00D955DA" w:rsidRPr="00EF72EB">
        <w:rPr>
          <w:b/>
          <w:bCs/>
        </w:rPr>
        <w:t>.</w:t>
      </w:r>
      <w:r w:rsidR="00D955DA" w:rsidRPr="00EF72EB">
        <w:rPr>
          <w:b/>
          <w:bCs/>
        </w:rPr>
        <w:tab/>
      </w:r>
      <w:r w:rsidR="00760E32">
        <w:rPr>
          <w:b/>
          <w:bCs/>
        </w:rPr>
        <w:t xml:space="preserve">through K. </w:t>
      </w:r>
      <w:r w:rsidR="00760E32">
        <w:t>[no changes]</w:t>
      </w:r>
    </w:p>
    <w:p w14:paraId="4D73EA54" w14:textId="54E5A193" w:rsidR="00253D8F" w:rsidRDefault="00253D8F" w:rsidP="00253D8F">
      <w:pPr>
        <w:tabs>
          <w:tab w:val="left" w:pos="720"/>
        </w:tabs>
        <w:jc w:val="both"/>
      </w:pPr>
    </w:p>
    <w:p w14:paraId="0874607E" w14:textId="128D4BAB" w:rsidR="00253D8F" w:rsidRPr="00253D8F" w:rsidRDefault="00253D8F" w:rsidP="00253D8F">
      <w:pPr>
        <w:tabs>
          <w:tab w:val="left" w:pos="720"/>
        </w:tabs>
        <w:jc w:val="both"/>
        <w:rPr>
          <w:i/>
          <w:iCs/>
        </w:rPr>
      </w:pPr>
      <w:r>
        <w:rPr>
          <w:i/>
          <w:iCs/>
        </w:rPr>
        <w:t>Adopted by Administrative Order No. 2020-174, effective January 1, 2021.</w:t>
      </w:r>
    </w:p>
    <w:sectPr w:rsidR="00253D8F" w:rsidRPr="00253D8F" w:rsidSect="000B49CD">
      <w:footerReference w:type="even" r:id="rId11"/>
      <w:footerReference w:type="default" r:id="rId12"/>
      <w:pgSz w:w="12240" w:h="15840"/>
      <w:pgMar w:top="1440" w:right="1440" w:bottom="1440" w:left="1440" w:header="144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C6C19" w14:textId="77777777" w:rsidR="00065E75" w:rsidRDefault="00065E75">
      <w:r>
        <w:separator/>
      </w:r>
    </w:p>
  </w:endnote>
  <w:endnote w:type="continuationSeparator" w:id="0">
    <w:p w14:paraId="1B58BE54" w14:textId="77777777" w:rsidR="00065E75" w:rsidRDefault="00065E75">
      <w:r>
        <w:continuationSeparator/>
      </w:r>
    </w:p>
  </w:endnote>
  <w:endnote w:type="continuationNotice" w:id="1">
    <w:p w14:paraId="75EEB521" w14:textId="77777777" w:rsidR="00065E75" w:rsidRDefault="00065E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F1BCB" w14:textId="77777777" w:rsidR="00007503" w:rsidRDefault="00007503" w:rsidP="000B49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59F796" w14:textId="77777777" w:rsidR="00007503" w:rsidRDefault="00007503" w:rsidP="000B49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7C2236" w14:textId="77777777" w:rsidR="00007503" w:rsidRDefault="000075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99410" w14:textId="77777777" w:rsidR="00007503" w:rsidRDefault="00007503">
    <w:pPr>
      <w:spacing w:line="240" w:lineRule="exact"/>
    </w:pPr>
  </w:p>
  <w:p w14:paraId="07C1E370" w14:textId="77777777" w:rsidR="00007503" w:rsidRDefault="00007503">
    <w:pPr>
      <w:framePr w:w="9361" w:wrap="notBeside" w:vAnchor="text" w:hAnchor="text" w:x="1" w:y="1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12</w:t>
    </w:r>
    <w:r>
      <w:fldChar w:fldCharType="end"/>
    </w:r>
  </w:p>
  <w:p w14:paraId="343EE6F3" w14:textId="77777777" w:rsidR="00007503" w:rsidRDefault="000075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F98B5" w14:textId="77777777" w:rsidR="00065E75" w:rsidRDefault="00065E75">
      <w:r>
        <w:separator/>
      </w:r>
    </w:p>
  </w:footnote>
  <w:footnote w:type="continuationSeparator" w:id="0">
    <w:p w14:paraId="6A6D5F83" w14:textId="77777777" w:rsidR="00065E75" w:rsidRDefault="00065E75">
      <w:r>
        <w:continuationSeparator/>
      </w:r>
    </w:p>
  </w:footnote>
  <w:footnote w:type="continuationNotice" w:id="1">
    <w:p w14:paraId="7AA9D70C" w14:textId="77777777" w:rsidR="00065E75" w:rsidRDefault="00065E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5E30DE82"/>
    <w:name w:val="AutoList223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9CC0D6D4"/>
    <w:name w:val="AutoList11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AutoList16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0"/>
    <w:multiLevelType w:val="multilevel"/>
    <w:tmpl w:val="00000000"/>
    <w:name w:val="AutoList17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pStyle w:val="Level6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15"/>
    <w:multiLevelType w:val="multilevel"/>
    <w:tmpl w:val="00000000"/>
    <w:name w:val="AutoList168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pStyle w:val="Level5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24"/>
    <w:multiLevelType w:val="multilevel"/>
    <w:tmpl w:val="00000000"/>
    <w:name w:val="AutoList13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25"/>
    <w:multiLevelType w:val="multilevel"/>
    <w:tmpl w:val="00000000"/>
    <w:name w:val="AutoList13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26"/>
    <w:multiLevelType w:val="multilevel"/>
    <w:tmpl w:val="947E4398"/>
    <w:name w:val="AutoList198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27"/>
    <w:multiLevelType w:val="multilevel"/>
    <w:tmpl w:val="00000000"/>
    <w:name w:val="AutoList19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29"/>
    <w:multiLevelType w:val="multilevel"/>
    <w:tmpl w:val="00000000"/>
    <w:name w:val="AutoList21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2A"/>
    <w:multiLevelType w:val="multilevel"/>
    <w:tmpl w:val="00000000"/>
    <w:name w:val="AutoList2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2B"/>
    <w:multiLevelType w:val="multilevel"/>
    <w:tmpl w:val="00000000"/>
    <w:name w:val="AutoList2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2C"/>
    <w:multiLevelType w:val="multilevel"/>
    <w:tmpl w:val="00000000"/>
    <w:name w:val="AutoList74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2D"/>
    <w:multiLevelType w:val="multilevel"/>
    <w:tmpl w:val="00000000"/>
    <w:name w:val="AutoList19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002E"/>
    <w:multiLevelType w:val="multilevel"/>
    <w:tmpl w:val="00000000"/>
    <w:name w:val="AutoList19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2F"/>
    <w:multiLevelType w:val="multilevel"/>
    <w:tmpl w:val="00000000"/>
    <w:name w:val="AutoList2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30"/>
    <w:multiLevelType w:val="multilevel"/>
    <w:tmpl w:val="00000000"/>
    <w:name w:val="AutoList21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31"/>
    <w:multiLevelType w:val="multilevel"/>
    <w:tmpl w:val="00000000"/>
    <w:name w:val="AutoList2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34"/>
    <w:multiLevelType w:val="multilevel"/>
    <w:tmpl w:val="00000000"/>
    <w:name w:val="AutoList2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0000036"/>
    <w:multiLevelType w:val="multilevel"/>
    <w:tmpl w:val="00000000"/>
    <w:name w:val="AutoList20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0000037"/>
    <w:multiLevelType w:val="multilevel"/>
    <w:tmpl w:val="00000000"/>
    <w:name w:val="AutoList1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pStyle w:val="Level4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0000039"/>
    <w:multiLevelType w:val="multilevel"/>
    <w:tmpl w:val="00000000"/>
    <w:name w:val="AutoList14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000003A"/>
    <w:multiLevelType w:val="multilevel"/>
    <w:tmpl w:val="00000000"/>
    <w:name w:val="AutoList14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000003B"/>
    <w:multiLevelType w:val="multilevel"/>
    <w:tmpl w:val="00000000"/>
    <w:name w:val="AutoList160"/>
    <w:lvl w:ilvl="0">
      <w:start w:val="1"/>
      <w:numFmt w:val="lowerLetter"/>
      <w:lvlText w:val="%1."/>
      <w:lvlJc w:val="left"/>
    </w:lvl>
    <w:lvl w:ilvl="1">
      <w:start w:val="1"/>
      <w:numFmt w:val="lowerLetter"/>
      <w:pStyle w:val="Level2"/>
      <w:lvlText w:val="%2."/>
      <w:lvlJc w:val="left"/>
    </w:lvl>
    <w:lvl w:ilvl="2">
      <w:start w:val="1"/>
      <w:numFmt w:val="decimal"/>
      <w:pStyle w:val="Level3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000003C"/>
    <w:multiLevelType w:val="multilevel"/>
    <w:tmpl w:val="3B105060"/>
    <w:name w:val="AutoList14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0000003D"/>
    <w:multiLevelType w:val="multilevel"/>
    <w:tmpl w:val="00000000"/>
    <w:name w:val="AutoList14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0000040"/>
    <w:multiLevelType w:val="multilevel"/>
    <w:tmpl w:val="00000000"/>
    <w:name w:val="AutoList229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0000050"/>
    <w:multiLevelType w:val="multilevel"/>
    <w:tmpl w:val="00000000"/>
    <w:name w:val="AutoList5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0000051"/>
    <w:multiLevelType w:val="multilevel"/>
    <w:tmpl w:val="00000000"/>
    <w:name w:val="AutoList18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00000052"/>
    <w:multiLevelType w:val="multilevel"/>
    <w:tmpl w:val="00000000"/>
    <w:name w:val="AutoList19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00000060"/>
    <w:multiLevelType w:val="multilevel"/>
    <w:tmpl w:val="00000000"/>
    <w:name w:val="AutoList273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00000066"/>
    <w:multiLevelType w:val="multilevel"/>
    <w:tmpl w:val="00000000"/>
    <w:name w:val="AutoList29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07C40B6B"/>
    <w:multiLevelType w:val="hybridMultilevel"/>
    <w:tmpl w:val="961AFE2C"/>
    <w:name w:val="AutoList22522"/>
    <w:lvl w:ilvl="0" w:tplc="9DBE0F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BC9486E"/>
    <w:multiLevelType w:val="hybridMultilevel"/>
    <w:tmpl w:val="EABA9876"/>
    <w:name w:val="AutoList22522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E423AE6"/>
    <w:multiLevelType w:val="multilevel"/>
    <w:tmpl w:val="18FE370E"/>
    <w:name w:val="AutoList19322222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15CD15B0"/>
    <w:multiLevelType w:val="hybridMultilevel"/>
    <w:tmpl w:val="51BAB610"/>
    <w:lvl w:ilvl="0" w:tplc="598A7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A8FE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5EB1304"/>
    <w:multiLevelType w:val="hybridMultilevel"/>
    <w:tmpl w:val="57245F98"/>
    <w:name w:val="AutoList22522222"/>
    <w:lvl w:ilvl="0" w:tplc="9DBE0F7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187C0D55"/>
    <w:multiLevelType w:val="multilevel"/>
    <w:tmpl w:val="BB485A5A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2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22D61929"/>
    <w:multiLevelType w:val="hybridMultilevel"/>
    <w:tmpl w:val="C6F09376"/>
    <w:lvl w:ilvl="0" w:tplc="E1D09E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70355ED"/>
    <w:multiLevelType w:val="multilevel"/>
    <w:tmpl w:val="04D6FC78"/>
    <w:name w:val="AutoList225222222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u w:val="singl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2BD65DA7"/>
    <w:multiLevelType w:val="multilevel"/>
    <w:tmpl w:val="F620E7B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trike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trike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2CF166F3"/>
    <w:multiLevelType w:val="multilevel"/>
    <w:tmpl w:val="2CE48E90"/>
    <w:name w:val="AutoList6523332332222222234222222222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u w:val="singl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2F785320"/>
    <w:multiLevelType w:val="multilevel"/>
    <w:tmpl w:val="9EF6E784"/>
    <w:name w:val="AutoList652333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5"/>
      <w:numFmt w:val="lowerLetter"/>
      <w:lvlText w:val="%3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31641119"/>
    <w:multiLevelType w:val="multilevel"/>
    <w:tmpl w:val="DDC0A3D6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380D135B"/>
    <w:multiLevelType w:val="hybridMultilevel"/>
    <w:tmpl w:val="432EC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8A140FF"/>
    <w:multiLevelType w:val="multilevel"/>
    <w:tmpl w:val="63EA6262"/>
    <w:name w:val="AutoList22522222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3CCE5A84"/>
    <w:multiLevelType w:val="multilevel"/>
    <w:tmpl w:val="63EA626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41A22BAB"/>
    <w:multiLevelType w:val="hybridMultilevel"/>
    <w:tmpl w:val="FDF67368"/>
    <w:name w:val="AutoList225222"/>
    <w:lvl w:ilvl="0" w:tplc="9DBE0F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F562093"/>
    <w:multiLevelType w:val="hybridMultilevel"/>
    <w:tmpl w:val="B2201AF8"/>
    <w:name w:val="AutoList2252"/>
    <w:lvl w:ilvl="0" w:tplc="9DBE0F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63B2FAE"/>
    <w:multiLevelType w:val="multilevel"/>
    <w:tmpl w:val="A1EEA8A2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trike w:val="0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66F811C9"/>
    <w:multiLevelType w:val="multilevel"/>
    <w:tmpl w:val="1E2006F4"/>
    <w:name w:val="AutoList6523332332222222234222222222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6A1C7B5E"/>
    <w:multiLevelType w:val="hybridMultilevel"/>
    <w:tmpl w:val="1E62D740"/>
    <w:name w:val="AutoList2252222"/>
    <w:lvl w:ilvl="0" w:tplc="9DBE0F7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 w15:restartNumberingAfterBreak="0">
    <w:nsid w:val="7311165E"/>
    <w:multiLevelType w:val="multilevel"/>
    <w:tmpl w:val="41828646"/>
    <w:name w:val="AutoList1922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1"/>
    <w:lvlOverride w:ilvl="0">
      <w:startOverride w:val="2"/>
      <w:lvl w:ilvl="0">
        <w:start w:val="2"/>
        <w:numFmt w:val="upperLetter"/>
        <w:lvlText w:val="%1."/>
        <w:lvlJc w:val="left"/>
        <w:rPr>
          <w:b/>
          <w:bCs/>
          <w:u w:val="none"/>
        </w:rPr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2">
    <w:abstractNumId w:val="2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>
    <w:abstractNumId w:val="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pStyle w:val="Level6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4">
    <w:abstractNumId w:val="4"/>
    <w:lvlOverride w:ilvl="0">
      <w:startOverride w:val="1"/>
      <w:lvl w:ilvl="0">
        <w:start w:val="1"/>
        <w:numFmt w:val="lowerLetter"/>
        <w:lvlText w:val="(%1)"/>
        <w:lvlJc w:val="left"/>
      </w:lvl>
    </w:lvlOverride>
    <w:lvlOverride w:ilvl="1">
      <w:startOverride w:val="1"/>
      <w:lvl w:ilvl="1">
        <w:start w:val="1"/>
        <w:numFmt w:val="lowerLetter"/>
        <w:lvlText w:val="(%2)"/>
        <w:lvlJc w:val="left"/>
      </w:lvl>
    </w:lvlOverride>
    <w:lvlOverride w:ilvl="2">
      <w:startOverride w:val="3"/>
      <w:lvl w:ilvl="2">
        <w:start w:val="3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pStyle w:val="Level5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(%7)"/>
        <w:lvlJc w:val="left"/>
      </w:lvl>
    </w:lvlOverride>
    <w:lvlOverride w:ilvl="7">
      <w:startOverride w:val="1"/>
      <w:lvl w:ilvl="7">
        <w:start w:val="1"/>
        <w:numFmt w:val="lowerLetter"/>
        <w:lvlText w:val="(%8)"/>
        <w:lvlJc w:val="left"/>
      </w:lvl>
    </w:lvlOverride>
  </w:num>
  <w:num w:numId="5">
    <w:abstractNumId w:val="2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7"/>
      <w:lvl w:ilvl="3">
        <w:start w:val="7"/>
        <w:numFmt w:val="decimal"/>
        <w:pStyle w:val="Level4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6">
    <w:abstractNumId w:val="22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7">
    <w:abstractNumId w:val="2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8">
    <w:abstractNumId w:val="2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9">
    <w:abstractNumId w:val="24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0">
    <w:abstractNumId w:val="25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1">
    <w:abstractNumId w:val="26"/>
    <w:lvlOverride w:ilvl="0">
      <w:startOverride w:val="5"/>
      <w:lvl w:ilvl="0">
        <w:start w:val="5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12">
    <w:abstractNumId w:val="40"/>
  </w:num>
  <w:num w:numId="13">
    <w:abstractNumId w:val="49"/>
  </w:num>
  <w:num w:numId="14">
    <w:abstractNumId w:val="37"/>
  </w:num>
  <w:num w:numId="15">
    <w:abstractNumId w:val="43"/>
  </w:num>
  <w:num w:numId="16">
    <w:abstractNumId w:val="41"/>
  </w:num>
  <w:num w:numId="17">
    <w:abstractNumId w:val="24"/>
    <w:lvlOverride w:ilvl="0">
      <w:startOverride w:val="2"/>
      <w:lvl w:ilvl="0">
        <w:start w:val="2"/>
        <w:numFmt w:val="decimal"/>
        <w:lvlText w:val="%1."/>
        <w:lvlJc w:val="left"/>
        <w:rPr>
          <w:strike w:val="0"/>
          <w:u w:val="none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18">
    <w:abstractNumId w:val="48"/>
  </w:num>
  <w:num w:numId="19">
    <w:abstractNumId w:val="39"/>
  </w:num>
  <w:num w:numId="20">
    <w:abstractNumId w:val="46"/>
  </w:num>
  <w:num w:numId="21">
    <w:abstractNumId w:val="38"/>
  </w:num>
  <w:num w:numId="22">
    <w:abstractNumId w:val="32"/>
  </w:num>
  <w:num w:numId="23">
    <w:abstractNumId w:val="33"/>
  </w:num>
  <w:num w:numId="24">
    <w:abstractNumId w:val="29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5">
    <w:abstractNumId w:val="28"/>
    <w:lvlOverride w:ilvl="0">
      <w:startOverride w:val="23"/>
      <w:lvl w:ilvl="0">
        <w:start w:val="23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6">
    <w:abstractNumId w:val="34"/>
  </w:num>
  <w:num w:numId="27">
    <w:abstractNumId w:val="44"/>
  </w:num>
  <w:num w:numId="28">
    <w:abstractNumId w:val="35"/>
  </w:num>
  <w:num w:numId="29">
    <w:abstractNumId w:val="2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30">
    <w:abstractNumId w:val="2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31">
    <w:abstractNumId w:val="2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32">
    <w:abstractNumId w:val="2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33">
    <w:abstractNumId w:val="26"/>
    <w:lvlOverride w:ilvl="0">
      <w:startOverride w:val="5"/>
      <w:lvl w:ilvl="0">
        <w:start w:val="5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4">
    <w:abstractNumId w:val="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pStyle w:val="Level6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35">
    <w:abstractNumId w:val="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pStyle w:val="Level6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DA"/>
    <w:rsid w:val="00007503"/>
    <w:rsid w:val="0001020C"/>
    <w:rsid w:val="00010607"/>
    <w:rsid w:val="00010AD9"/>
    <w:rsid w:val="000120F2"/>
    <w:rsid w:val="000165C3"/>
    <w:rsid w:val="000209D9"/>
    <w:rsid w:val="000210EC"/>
    <w:rsid w:val="0002217D"/>
    <w:rsid w:val="00025229"/>
    <w:rsid w:val="00026D4D"/>
    <w:rsid w:val="00034F2D"/>
    <w:rsid w:val="00040C11"/>
    <w:rsid w:val="000439BB"/>
    <w:rsid w:val="00045682"/>
    <w:rsid w:val="00047F60"/>
    <w:rsid w:val="00050B62"/>
    <w:rsid w:val="00050BFE"/>
    <w:rsid w:val="00051111"/>
    <w:rsid w:val="00065E75"/>
    <w:rsid w:val="00074819"/>
    <w:rsid w:val="0007517E"/>
    <w:rsid w:val="0007785C"/>
    <w:rsid w:val="00081E53"/>
    <w:rsid w:val="00083ED4"/>
    <w:rsid w:val="00085DD2"/>
    <w:rsid w:val="000875FB"/>
    <w:rsid w:val="000930BC"/>
    <w:rsid w:val="00093BE7"/>
    <w:rsid w:val="000951C2"/>
    <w:rsid w:val="0009799C"/>
    <w:rsid w:val="000A11FB"/>
    <w:rsid w:val="000A284E"/>
    <w:rsid w:val="000A409B"/>
    <w:rsid w:val="000A57B8"/>
    <w:rsid w:val="000A6B12"/>
    <w:rsid w:val="000B49CD"/>
    <w:rsid w:val="000B4E38"/>
    <w:rsid w:val="000B5226"/>
    <w:rsid w:val="000B65F1"/>
    <w:rsid w:val="000C292E"/>
    <w:rsid w:val="000C2BCB"/>
    <w:rsid w:val="000C6218"/>
    <w:rsid w:val="000C71D3"/>
    <w:rsid w:val="000D1BA9"/>
    <w:rsid w:val="000D28F4"/>
    <w:rsid w:val="000D3629"/>
    <w:rsid w:val="000E433E"/>
    <w:rsid w:val="000E551B"/>
    <w:rsid w:val="000E7C4A"/>
    <w:rsid w:val="000F073C"/>
    <w:rsid w:val="000F1744"/>
    <w:rsid w:val="000F2025"/>
    <w:rsid w:val="000F2880"/>
    <w:rsid w:val="000F3250"/>
    <w:rsid w:val="000F3309"/>
    <w:rsid w:val="000F4F22"/>
    <w:rsid w:val="000F69DE"/>
    <w:rsid w:val="00103BB4"/>
    <w:rsid w:val="00107B66"/>
    <w:rsid w:val="00113805"/>
    <w:rsid w:val="00113C63"/>
    <w:rsid w:val="00116E5A"/>
    <w:rsid w:val="00117F3C"/>
    <w:rsid w:val="001204CA"/>
    <w:rsid w:val="001219A5"/>
    <w:rsid w:val="00123453"/>
    <w:rsid w:val="001240A9"/>
    <w:rsid w:val="00124C7D"/>
    <w:rsid w:val="001316B9"/>
    <w:rsid w:val="00132929"/>
    <w:rsid w:val="0013747A"/>
    <w:rsid w:val="001413A2"/>
    <w:rsid w:val="001441B3"/>
    <w:rsid w:val="00144AA3"/>
    <w:rsid w:val="001459E9"/>
    <w:rsid w:val="00151CF3"/>
    <w:rsid w:val="00154FDD"/>
    <w:rsid w:val="001617E3"/>
    <w:rsid w:val="00162B77"/>
    <w:rsid w:val="00165080"/>
    <w:rsid w:val="00170C04"/>
    <w:rsid w:val="00172E45"/>
    <w:rsid w:val="00173A49"/>
    <w:rsid w:val="001839F8"/>
    <w:rsid w:val="001848D2"/>
    <w:rsid w:val="00187C77"/>
    <w:rsid w:val="00192A01"/>
    <w:rsid w:val="00193CA8"/>
    <w:rsid w:val="00196C6B"/>
    <w:rsid w:val="00196F1E"/>
    <w:rsid w:val="001A0C05"/>
    <w:rsid w:val="001A3B9D"/>
    <w:rsid w:val="001A5E95"/>
    <w:rsid w:val="001A7C08"/>
    <w:rsid w:val="001C1407"/>
    <w:rsid w:val="001D10C2"/>
    <w:rsid w:val="001D1C99"/>
    <w:rsid w:val="001E049E"/>
    <w:rsid w:val="001E7209"/>
    <w:rsid w:val="001E7D20"/>
    <w:rsid w:val="001F036B"/>
    <w:rsid w:val="001F408B"/>
    <w:rsid w:val="001F59C3"/>
    <w:rsid w:val="001F5FF2"/>
    <w:rsid w:val="0020163F"/>
    <w:rsid w:val="00201EE8"/>
    <w:rsid w:val="00204672"/>
    <w:rsid w:val="00210C53"/>
    <w:rsid w:val="00215E5E"/>
    <w:rsid w:val="00216EE7"/>
    <w:rsid w:val="00217D04"/>
    <w:rsid w:val="00220BB6"/>
    <w:rsid w:val="00221823"/>
    <w:rsid w:val="002219B3"/>
    <w:rsid w:val="00223A87"/>
    <w:rsid w:val="00225D1E"/>
    <w:rsid w:val="00225E74"/>
    <w:rsid w:val="002274B2"/>
    <w:rsid w:val="00230636"/>
    <w:rsid w:val="00234F84"/>
    <w:rsid w:val="00246BCC"/>
    <w:rsid w:val="00253D8F"/>
    <w:rsid w:val="00255BFA"/>
    <w:rsid w:val="00256EC2"/>
    <w:rsid w:val="00261C5A"/>
    <w:rsid w:val="00262678"/>
    <w:rsid w:val="002634DB"/>
    <w:rsid w:val="002652CE"/>
    <w:rsid w:val="0028236F"/>
    <w:rsid w:val="00283587"/>
    <w:rsid w:val="00284033"/>
    <w:rsid w:val="002866FE"/>
    <w:rsid w:val="00287785"/>
    <w:rsid w:val="00291914"/>
    <w:rsid w:val="00292AE4"/>
    <w:rsid w:val="002A743B"/>
    <w:rsid w:val="002B1003"/>
    <w:rsid w:val="002B1B1E"/>
    <w:rsid w:val="002B3453"/>
    <w:rsid w:val="002B7909"/>
    <w:rsid w:val="002C09B0"/>
    <w:rsid w:val="002C2D88"/>
    <w:rsid w:val="002C5585"/>
    <w:rsid w:val="002C6C51"/>
    <w:rsid w:val="002D4E83"/>
    <w:rsid w:val="002D7AB8"/>
    <w:rsid w:val="002E0B97"/>
    <w:rsid w:val="002E1D1D"/>
    <w:rsid w:val="002E4116"/>
    <w:rsid w:val="002E710A"/>
    <w:rsid w:val="002F083D"/>
    <w:rsid w:val="002F0AB8"/>
    <w:rsid w:val="002F134B"/>
    <w:rsid w:val="002F34B2"/>
    <w:rsid w:val="002F4744"/>
    <w:rsid w:val="002F7092"/>
    <w:rsid w:val="002F75C1"/>
    <w:rsid w:val="0030220F"/>
    <w:rsid w:val="00302E9F"/>
    <w:rsid w:val="003116ED"/>
    <w:rsid w:val="0031270D"/>
    <w:rsid w:val="003135FC"/>
    <w:rsid w:val="00315BF7"/>
    <w:rsid w:val="00315E64"/>
    <w:rsid w:val="0033289B"/>
    <w:rsid w:val="003337BC"/>
    <w:rsid w:val="00336A3A"/>
    <w:rsid w:val="003379FF"/>
    <w:rsid w:val="003414E3"/>
    <w:rsid w:val="003429A1"/>
    <w:rsid w:val="00343C58"/>
    <w:rsid w:val="0035139C"/>
    <w:rsid w:val="0035257C"/>
    <w:rsid w:val="00355E54"/>
    <w:rsid w:val="0036175C"/>
    <w:rsid w:val="00361E82"/>
    <w:rsid w:val="00363768"/>
    <w:rsid w:val="003707E7"/>
    <w:rsid w:val="00376753"/>
    <w:rsid w:val="003800CA"/>
    <w:rsid w:val="003816F4"/>
    <w:rsid w:val="00381CBB"/>
    <w:rsid w:val="00382034"/>
    <w:rsid w:val="00382848"/>
    <w:rsid w:val="00383959"/>
    <w:rsid w:val="00385C75"/>
    <w:rsid w:val="003860D3"/>
    <w:rsid w:val="003874B8"/>
    <w:rsid w:val="003922D1"/>
    <w:rsid w:val="0039443D"/>
    <w:rsid w:val="00394576"/>
    <w:rsid w:val="00395055"/>
    <w:rsid w:val="00396ED5"/>
    <w:rsid w:val="003A2EFC"/>
    <w:rsid w:val="003A380F"/>
    <w:rsid w:val="003A7E10"/>
    <w:rsid w:val="003B3D2F"/>
    <w:rsid w:val="003B41CE"/>
    <w:rsid w:val="003B4ACB"/>
    <w:rsid w:val="003B51CF"/>
    <w:rsid w:val="003B5359"/>
    <w:rsid w:val="003C2089"/>
    <w:rsid w:val="003C20CA"/>
    <w:rsid w:val="003C2A20"/>
    <w:rsid w:val="003C2E52"/>
    <w:rsid w:val="003C6187"/>
    <w:rsid w:val="003D0131"/>
    <w:rsid w:val="003D20DE"/>
    <w:rsid w:val="003D38F9"/>
    <w:rsid w:val="003D3D58"/>
    <w:rsid w:val="003D4438"/>
    <w:rsid w:val="003E2C3A"/>
    <w:rsid w:val="003E5750"/>
    <w:rsid w:val="003F0406"/>
    <w:rsid w:val="003F061A"/>
    <w:rsid w:val="003F234C"/>
    <w:rsid w:val="003F77E5"/>
    <w:rsid w:val="003F7939"/>
    <w:rsid w:val="00406D73"/>
    <w:rsid w:val="00411F6D"/>
    <w:rsid w:val="00417191"/>
    <w:rsid w:val="004204E5"/>
    <w:rsid w:val="004241FC"/>
    <w:rsid w:val="00425686"/>
    <w:rsid w:val="00426D37"/>
    <w:rsid w:val="0042700D"/>
    <w:rsid w:val="004278AA"/>
    <w:rsid w:val="00430A29"/>
    <w:rsid w:val="004311DB"/>
    <w:rsid w:val="00434154"/>
    <w:rsid w:val="0044047B"/>
    <w:rsid w:val="00442FD5"/>
    <w:rsid w:val="004430E6"/>
    <w:rsid w:val="004643DF"/>
    <w:rsid w:val="004714CD"/>
    <w:rsid w:val="00471F6B"/>
    <w:rsid w:val="004734FB"/>
    <w:rsid w:val="0047370A"/>
    <w:rsid w:val="00477853"/>
    <w:rsid w:val="0048195D"/>
    <w:rsid w:val="0048581F"/>
    <w:rsid w:val="004953D5"/>
    <w:rsid w:val="004978D1"/>
    <w:rsid w:val="00497F17"/>
    <w:rsid w:val="004A0C6D"/>
    <w:rsid w:val="004A68DB"/>
    <w:rsid w:val="004B127E"/>
    <w:rsid w:val="004B2932"/>
    <w:rsid w:val="004C5048"/>
    <w:rsid w:val="004D23AD"/>
    <w:rsid w:val="004D3921"/>
    <w:rsid w:val="004D5676"/>
    <w:rsid w:val="004E2B8D"/>
    <w:rsid w:val="004E3D07"/>
    <w:rsid w:val="004F4F7E"/>
    <w:rsid w:val="004F7E79"/>
    <w:rsid w:val="005001B9"/>
    <w:rsid w:val="00501F45"/>
    <w:rsid w:val="00503BEA"/>
    <w:rsid w:val="0050675C"/>
    <w:rsid w:val="005077F7"/>
    <w:rsid w:val="005107CC"/>
    <w:rsid w:val="00514609"/>
    <w:rsid w:val="00515B42"/>
    <w:rsid w:val="00521D84"/>
    <w:rsid w:val="00525307"/>
    <w:rsid w:val="00531599"/>
    <w:rsid w:val="00532E98"/>
    <w:rsid w:val="00533499"/>
    <w:rsid w:val="00533771"/>
    <w:rsid w:val="00534507"/>
    <w:rsid w:val="00534619"/>
    <w:rsid w:val="005347FF"/>
    <w:rsid w:val="00534C0A"/>
    <w:rsid w:val="005403C3"/>
    <w:rsid w:val="005403D8"/>
    <w:rsid w:val="005425E2"/>
    <w:rsid w:val="00543E1A"/>
    <w:rsid w:val="00543E20"/>
    <w:rsid w:val="00547785"/>
    <w:rsid w:val="0054779B"/>
    <w:rsid w:val="005513A3"/>
    <w:rsid w:val="0055320A"/>
    <w:rsid w:val="00560EBA"/>
    <w:rsid w:val="005623DC"/>
    <w:rsid w:val="00562D5F"/>
    <w:rsid w:val="00563E73"/>
    <w:rsid w:val="0056647A"/>
    <w:rsid w:val="00573C4C"/>
    <w:rsid w:val="00574441"/>
    <w:rsid w:val="00575170"/>
    <w:rsid w:val="00580F6F"/>
    <w:rsid w:val="00587BE3"/>
    <w:rsid w:val="00591A02"/>
    <w:rsid w:val="00592917"/>
    <w:rsid w:val="005A3F30"/>
    <w:rsid w:val="005A7DEA"/>
    <w:rsid w:val="005B0A76"/>
    <w:rsid w:val="005B3489"/>
    <w:rsid w:val="005C019D"/>
    <w:rsid w:val="005C2D74"/>
    <w:rsid w:val="005C3B53"/>
    <w:rsid w:val="005C48D6"/>
    <w:rsid w:val="005D05C6"/>
    <w:rsid w:val="005D4E56"/>
    <w:rsid w:val="005D4EB2"/>
    <w:rsid w:val="005D5188"/>
    <w:rsid w:val="005D6B55"/>
    <w:rsid w:val="005D74B5"/>
    <w:rsid w:val="005D7E52"/>
    <w:rsid w:val="005F2573"/>
    <w:rsid w:val="00600FF8"/>
    <w:rsid w:val="00601A1E"/>
    <w:rsid w:val="00602D53"/>
    <w:rsid w:val="00604908"/>
    <w:rsid w:val="00611462"/>
    <w:rsid w:val="00611B4F"/>
    <w:rsid w:val="00615F18"/>
    <w:rsid w:val="00616661"/>
    <w:rsid w:val="00621CC8"/>
    <w:rsid w:val="006223DF"/>
    <w:rsid w:val="00623F5B"/>
    <w:rsid w:val="00630359"/>
    <w:rsid w:val="006317C2"/>
    <w:rsid w:val="00634343"/>
    <w:rsid w:val="00636F4D"/>
    <w:rsid w:val="00643A74"/>
    <w:rsid w:val="0064731A"/>
    <w:rsid w:val="00650E2D"/>
    <w:rsid w:val="00651BA8"/>
    <w:rsid w:val="00653001"/>
    <w:rsid w:val="006548F4"/>
    <w:rsid w:val="006606DA"/>
    <w:rsid w:val="00665D88"/>
    <w:rsid w:val="00676034"/>
    <w:rsid w:val="0067752E"/>
    <w:rsid w:val="00685AA8"/>
    <w:rsid w:val="00694D0B"/>
    <w:rsid w:val="00695586"/>
    <w:rsid w:val="006973FC"/>
    <w:rsid w:val="006A0B4A"/>
    <w:rsid w:val="006A241C"/>
    <w:rsid w:val="006C0320"/>
    <w:rsid w:val="006C6B88"/>
    <w:rsid w:val="006C6BE3"/>
    <w:rsid w:val="006D001C"/>
    <w:rsid w:val="006D0C52"/>
    <w:rsid w:val="006D16EC"/>
    <w:rsid w:val="006D54AC"/>
    <w:rsid w:val="006D563F"/>
    <w:rsid w:val="006E2018"/>
    <w:rsid w:val="006E24A9"/>
    <w:rsid w:val="006E2912"/>
    <w:rsid w:val="006F2F5C"/>
    <w:rsid w:val="006F5135"/>
    <w:rsid w:val="00705B3E"/>
    <w:rsid w:val="0070704D"/>
    <w:rsid w:val="007117D6"/>
    <w:rsid w:val="00711A08"/>
    <w:rsid w:val="00714122"/>
    <w:rsid w:val="00715291"/>
    <w:rsid w:val="00720C12"/>
    <w:rsid w:val="00721E3D"/>
    <w:rsid w:val="00723BE2"/>
    <w:rsid w:val="00732F9F"/>
    <w:rsid w:val="007376AE"/>
    <w:rsid w:val="007425CD"/>
    <w:rsid w:val="00743620"/>
    <w:rsid w:val="00745326"/>
    <w:rsid w:val="00753025"/>
    <w:rsid w:val="00756F1D"/>
    <w:rsid w:val="0075727E"/>
    <w:rsid w:val="00760E32"/>
    <w:rsid w:val="0076249F"/>
    <w:rsid w:val="00765D87"/>
    <w:rsid w:val="0076673B"/>
    <w:rsid w:val="0076786E"/>
    <w:rsid w:val="00770EA7"/>
    <w:rsid w:val="00772EB6"/>
    <w:rsid w:val="00774C45"/>
    <w:rsid w:val="00776DCF"/>
    <w:rsid w:val="007802FC"/>
    <w:rsid w:val="007808A1"/>
    <w:rsid w:val="00781E21"/>
    <w:rsid w:val="00783BD5"/>
    <w:rsid w:val="00784D34"/>
    <w:rsid w:val="007869A5"/>
    <w:rsid w:val="00793810"/>
    <w:rsid w:val="007A1373"/>
    <w:rsid w:val="007A5EC3"/>
    <w:rsid w:val="007A651D"/>
    <w:rsid w:val="007B3E40"/>
    <w:rsid w:val="007B46EA"/>
    <w:rsid w:val="007C2C27"/>
    <w:rsid w:val="007C53CC"/>
    <w:rsid w:val="007D0335"/>
    <w:rsid w:val="007D066F"/>
    <w:rsid w:val="007D06C5"/>
    <w:rsid w:val="007D1D7A"/>
    <w:rsid w:val="007D287E"/>
    <w:rsid w:val="007D2CF3"/>
    <w:rsid w:val="007D300D"/>
    <w:rsid w:val="007E073E"/>
    <w:rsid w:val="007E59A1"/>
    <w:rsid w:val="007E6F8B"/>
    <w:rsid w:val="007E707F"/>
    <w:rsid w:val="008000EB"/>
    <w:rsid w:val="00800FED"/>
    <w:rsid w:val="00810CD1"/>
    <w:rsid w:val="0081277F"/>
    <w:rsid w:val="008259F7"/>
    <w:rsid w:val="008315B7"/>
    <w:rsid w:val="00831F6F"/>
    <w:rsid w:val="00831FFE"/>
    <w:rsid w:val="00850E1C"/>
    <w:rsid w:val="00855F1F"/>
    <w:rsid w:val="00866BA2"/>
    <w:rsid w:val="0086738C"/>
    <w:rsid w:val="0087525F"/>
    <w:rsid w:val="00876FBB"/>
    <w:rsid w:val="00883C9C"/>
    <w:rsid w:val="00891B6E"/>
    <w:rsid w:val="00896021"/>
    <w:rsid w:val="008A0397"/>
    <w:rsid w:val="008A5683"/>
    <w:rsid w:val="008A6F9C"/>
    <w:rsid w:val="008B27F4"/>
    <w:rsid w:val="008B4945"/>
    <w:rsid w:val="008B50FD"/>
    <w:rsid w:val="008B6D1B"/>
    <w:rsid w:val="008C02B5"/>
    <w:rsid w:val="008C0B1B"/>
    <w:rsid w:val="008C1DF8"/>
    <w:rsid w:val="008C4C80"/>
    <w:rsid w:val="008C573B"/>
    <w:rsid w:val="008C6199"/>
    <w:rsid w:val="008D21C5"/>
    <w:rsid w:val="008D552A"/>
    <w:rsid w:val="008E280F"/>
    <w:rsid w:val="008E349C"/>
    <w:rsid w:val="008E5F7F"/>
    <w:rsid w:val="008E6473"/>
    <w:rsid w:val="008E69CF"/>
    <w:rsid w:val="008E6B89"/>
    <w:rsid w:val="008F01AC"/>
    <w:rsid w:val="008F1E8A"/>
    <w:rsid w:val="008F4482"/>
    <w:rsid w:val="008F5BC7"/>
    <w:rsid w:val="00905C65"/>
    <w:rsid w:val="009101C7"/>
    <w:rsid w:val="00926BD5"/>
    <w:rsid w:val="00926F95"/>
    <w:rsid w:val="009272FC"/>
    <w:rsid w:val="00931FFB"/>
    <w:rsid w:val="009323FC"/>
    <w:rsid w:val="00933EC5"/>
    <w:rsid w:val="0093621C"/>
    <w:rsid w:val="00941CBC"/>
    <w:rsid w:val="009424E7"/>
    <w:rsid w:val="009457CC"/>
    <w:rsid w:val="00950B87"/>
    <w:rsid w:val="00950ED4"/>
    <w:rsid w:val="00951547"/>
    <w:rsid w:val="009574F7"/>
    <w:rsid w:val="0096002D"/>
    <w:rsid w:val="0096536A"/>
    <w:rsid w:val="00967370"/>
    <w:rsid w:val="00980847"/>
    <w:rsid w:val="00981E75"/>
    <w:rsid w:val="009826EF"/>
    <w:rsid w:val="00984F21"/>
    <w:rsid w:val="00985847"/>
    <w:rsid w:val="00985D34"/>
    <w:rsid w:val="00995683"/>
    <w:rsid w:val="009A0D7F"/>
    <w:rsid w:val="009B02D1"/>
    <w:rsid w:val="009B28E4"/>
    <w:rsid w:val="009B5062"/>
    <w:rsid w:val="009B7627"/>
    <w:rsid w:val="009B76DB"/>
    <w:rsid w:val="009C1A49"/>
    <w:rsid w:val="009C603E"/>
    <w:rsid w:val="009C66C1"/>
    <w:rsid w:val="009D1247"/>
    <w:rsid w:val="009D1F86"/>
    <w:rsid w:val="009D557C"/>
    <w:rsid w:val="009E1920"/>
    <w:rsid w:val="009E3435"/>
    <w:rsid w:val="009F05D0"/>
    <w:rsid w:val="009F0C50"/>
    <w:rsid w:val="009F1D1C"/>
    <w:rsid w:val="009F5EC7"/>
    <w:rsid w:val="009F640F"/>
    <w:rsid w:val="00A015D8"/>
    <w:rsid w:val="00A062FA"/>
    <w:rsid w:val="00A07C39"/>
    <w:rsid w:val="00A117CF"/>
    <w:rsid w:val="00A14A78"/>
    <w:rsid w:val="00A14D11"/>
    <w:rsid w:val="00A21718"/>
    <w:rsid w:val="00A21EF3"/>
    <w:rsid w:val="00A24360"/>
    <w:rsid w:val="00A25B23"/>
    <w:rsid w:val="00A2697B"/>
    <w:rsid w:val="00A27058"/>
    <w:rsid w:val="00A3350F"/>
    <w:rsid w:val="00A338EB"/>
    <w:rsid w:val="00A42954"/>
    <w:rsid w:val="00A42DC5"/>
    <w:rsid w:val="00A47E2D"/>
    <w:rsid w:val="00A53105"/>
    <w:rsid w:val="00A54261"/>
    <w:rsid w:val="00A6078E"/>
    <w:rsid w:val="00A65699"/>
    <w:rsid w:val="00A70727"/>
    <w:rsid w:val="00A75F14"/>
    <w:rsid w:val="00A83425"/>
    <w:rsid w:val="00A85478"/>
    <w:rsid w:val="00A87BB8"/>
    <w:rsid w:val="00A87C97"/>
    <w:rsid w:val="00A9109D"/>
    <w:rsid w:val="00A9501A"/>
    <w:rsid w:val="00AA2142"/>
    <w:rsid w:val="00AA24E7"/>
    <w:rsid w:val="00AA3206"/>
    <w:rsid w:val="00AA6F65"/>
    <w:rsid w:val="00AA712A"/>
    <w:rsid w:val="00AB4991"/>
    <w:rsid w:val="00AC4B42"/>
    <w:rsid w:val="00AC6165"/>
    <w:rsid w:val="00AC7DEB"/>
    <w:rsid w:val="00AC7F97"/>
    <w:rsid w:val="00AD159B"/>
    <w:rsid w:val="00AD54D1"/>
    <w:rsid w:val="00AD756F"/>
    <w:rsid w:val="00AD7611"/>
    <w:rsid w:val="00AE0E20"/>
    <w:rsid w:val="00AE5C9C"/>
    <w:rsid w:val="00AF02EB"/>
    <w:rsid w:val="00AF26D9"/>
    <w:rsid w:val="00AF2F67"/>
    <w:rsid w:val="00AF4CCE"/>
    <w:rsid w:val="00AF56AB"/>
    <w:rsid w:val="00AF6A21"/>
    <w:rsid w:val="00B04E82"/>
    <w:rsid w:val="00B05AA3"/>
    <w:rsid w:val="00B06F41"/>
    <w:rsid w:val="00B07C4F"/>
    <w:rsid w:val="00B106D5"/>
    <w:rsid w:val="00B11788"/>
    <w:rsid w:val="00B117F9"/>
    <w:rsid w:val="00B11D93"/>
    <w:rsid w:val="00B1292C"/>
    <w:rsid w:val="00B15ECB"/>
    <w:rsid w:val="00B20FAA"/>
    <w:rsid w:val="00B2298D"/>
    <w:rsid w:val="00B24AC4"/>
    <w:rsid w:val="00B2616E"/>
    <w:rsid w:val="00B31187"/>
    <w:rsid w:val="00B35099"/>
    <w:rsid w:val="00B41002"/>
    <w:rsid w:val="00B4278C"/>
    <w:rsid w:val="00B47D06"/>
    <w:rsid w:val="00B50ACD"/>
    <w:rsid w:val="00B520BA"/>
    <w:rsid w:val="00B52C93"/>
    <w:rsid w:val="00B52F74"/>
    <w:rsid w:val="00B5429E"/>
    <w:rsid w:val="00B54CBA"/>
    <w:rsid w:val="00B63D35"/>
    <w:rsid w:val="00B6682B"/>
    <w:rsid w:val="00B70FC3"/>
    <w:rsid w:val="00B75D59"/>
    <w:rsid w:val="00B763CF"/>
    <w:rsid w:val="00B82967"/>
    <w:rsid w:val="00B834D9"/>
    <w:rsid w:val="00B904C9"/>
    <w:rsid w:val="00B92204"/>
    <w:rsid w:val="00B93076"/>
    <w:rsid w:val="00B94212"/>
    <w:rsid w:val="00B96249"/>
    <w:rsid w:val="00B97AFD"/>
    <w:rsid w:val="00BA2D65"/>
    <w:rsid w:val="00BA47C1"/>
    <w:rsid w:val="00BA6F03"/>
    <w:rsid w:val="00BB6119"/>
    <w:rsid w:val="00BC195C"/>
    <w:rsid w:val="00BC5784"/>
    <w:rsid w:val="00BD0951"/>
    <w:rsid w:val="00BD5C53"/>
    <w:rsid w:val="00BD6AD5"/>
    <w:rsid w:val="00BE0385"/>
    <w:rsid w:val="00BE0973"/>
    <w:rsid w:val="00BE1156"/>
    <w:rsid w:val="00BE2299"/>
    <w:rsid w:val="00BE239C"/>
    <w:rsid w:val="00BE2560"/>
    <w:rsid w:val="00BE45ED"/>
    <w:rsid w:val="00BE637A"/>
    <w:rsid w:val="00BF0857"/>
    <w:rsid w:val="00BF430E"/>
    <w:rsid w:val="00BF559E"/>
    <w:rsid w:val="00C00A74"/>
    <w:rsid w:val="00C05C54"/>
    <w:rsid w:val="00C0662E"/>
    <w:rsid w:val="00C13F07"/>
    <w:rsid w:val="00C1659F"/>
    <w:rsid w:val="00C328F4"/>
    <w:rsid w:val="00C35334"/>
    <w:rsid w:val="00C3597E"/>
    <w:rsid w:val="00C426D3"/>
    <w:rsid w:val="00C47D8E"/>
    <w:rsid w:val="00C53609"/>
    <w:rsid w:val="00C6162B"/>
    <w:rsid w:val="00C61BCB"/>
    <w:rsid w:val="00C621B0"/>
    <w:rsid w:val="00C6390C"/>
    <w:rsid w:val="00C6561A"/>
    <w:rsid w:val="00C755D6"/>
    <w:rsid w:val="00C75FD9"/>
    <w:rsid w:val="00C77910"/>
    <w:rsid w:val="00C80129"/>
    <w:rsid w:val="00C835E2"/>
    <w:rsid w:val="00C866AB"/>
    <w:rsid w:val="00C90BDA"/>
    <w:rsid w:val="00C942E0"/>
    <w:rsid w:val="00CA0EF2"/>
    <w:rsid w:val="00CA1A97"/>
    <w:rsid w:val="00CA4058"/>
    <w:rsid w:val="00CA6C09"/>
    <w:rsid w:val="00CA7567"/>
    <w:rsid w:val="00CB2039"/>
    <w:rsid w:val="00CB513F"/>
    <w:rsid w:val="00CB5D42"/>
    <w:rsid w:val="00CB6A07"/>
    <w:rsid w:val="00CB7FB3"/>
    <w:rsid w:val="00CC1594"/>
    <w:rsid w:val="00CC177C"/>
    <w:rsid w:val="00CC348E"/>
    <w:rsid w:val="00CC46F0"/>
    <w:rsid w:val="00CC4D5A"/>
    <w:rsid w:val="00CC5A5D"/>
    <w:rsid w:val="00CD6F4E"/>
    <w:rsid w:val="00CF0517"/>
    <w:rsid w:val="00CF19A6"/>
    <w:rsid w:val="00CF57F6"/>
    <w:rsid w:val="00CF630D"/>
    <w:rsid w:val="00CF794F"/>
    <w:rsid w:val="00D024EA"/>
    <w:rsid w:val="00D0419A"/>
    <w:rsid w:val="00D117C5"/>
    <w:rsid w:val="00D157E7"/>
    <w:rsid w:val="00D17812"/>
    <w:rsid w:val="00D20454"/>
    <w:rsid w:val="00D20CF9"/>
    <w:rsid w:val="00D2322D"/>
    <w:rsid w:val="00D2533B"/>
    <w:rsid w:val="00D26105"/>
    <w:rsid w:val="00D320C5"/>
    <w:rsid w:val="00D3218B"/>
    <w:rsid w:val="00D3420F"/>
    <w:rsid w:val="00D40AF3"/>
    <w:rsid w:val="00D42021"/>
    <w:rsid w:val="00D45AB0"/>
    <w:rsid w:val="00D46442"/>
    <w:rsid w:val="00D4750A"/>
    <w:rsid w:val="00D5239D"/>
    <w:rsid w:val="00D55923"/>
    <w:rsid w:val="00D64D6F"/>
    <w:rsid w:val="00D65065"/>
    <w:rsid w:val="00D66746"/>
    <w:rsid w:val="00D726AD"/>
    <w:rsid w:val="00D74997"/>
    <w:rsid w:val="00D75C04"/>
    <w:rsid w:val="00D774C5"/>
    <w:rsid w:val="00D83391"/>
    <w:rsid w:val="00D834B6"/>
    <w:rsid w:val="00D91477"/>
    <w:rsid w:val="00D955DA"/>
    <w:rsid w:val="00D97608"/>
    <w:rsid w:val="00DA0024"/>
    <w:rsid w:val="00DA1050"/>
    <w:rsid w:val="00DA2CD2"/>
    <w:rsid w:val="00DA6347"/>
    <w:rsid w:val="00DA6AB4"/>
    <w:rsid w:val="00DB067B"/>
    <w:rsid w:val="00DB4F43"/>
    <w:rsid w:val="00DB503D"/>
    <w:rsid w:val="00DC2887"/>
    <w:rsid w:val="00DC7755"/>
    <w:rsid w:val="00DD0E15"/>
    <w:rsid w:val="00DD19F1"/>
    <w:rsid w:val="00DD24B5"/>
    <w:rsid w:val="00DD2551"/>
    <w:rsid w:val="00DD3404"/>
    <w:rsid w:val="00DD3995"/>
    <w:rsid w:val="00DD63C1"/>
    <w:rsid w:val="00DE65A4"/>
    <w:rsid w:val="00DE69C7"/>
    <w:rsid w:val="00DF10B9"/>
    <w:rsid w:val="00DF1A05"/>
    <w:rsid w:val="00DF1FC8"/>
    <w:rsid w:val="00DF5ED3"/>
    <w:rsid w:val="00E01A82"/>
    <w:rsid w:val="00E02CD5"/>
    <w:rsid w:val="00E04745"/>
    <w:rsid w:val="00E057E8"/>
    <w:rsid w:val="00E0601F"/>
    <w:rsid w:val="00E06A79"/>
    <w:rsid w:val="00E06C8F"/>
    <w:rsid w:val="00E11221"/>
    <w:rsid w:val="00E1206C"/>
    <w:rsid w:val="00E138ED"/>
    <w:rsid w:val="00E14E5F"/>
    <w:rsid w:val="00E340BC"/>
    <w:rsid w:val="00E34BB4"/>
    <w:rsid w:val="00E36D4E"/>
    <w:rsid w:val="00E4079B"/>
    <w:rsid w:val="00E4128C"/>
    <w:rsid w:val="00E422CF"/>
    <w:rsid w:val="00E43092"/>
    <w:rsid w:val="00E43F81"/>
    <w:rsid w:val="00E45000"/>
    <w:rsid w:val="00E506AF"/>
    <w:rsid w:val="00E52296"/>
    <w:rsid w:val="00E54B49"/>
    <w:rsid w:val="00E55BA3"/>
    <w:rsid w:val="00E64326"/>
    <w:rsid w:val="00E66252"/>
    <w:rsid w:val="00E66DCB"/>
    <w:rsid w:val="00E7023A"/>
    <w:rsid w:val="00E71361"/>
    <w:rsid w:val="00E7622E"/>
    <w:rsid w:val="00E76D9B"/>
    <w:rsid w:val="00E804D6"/>
    <w:rsid w:val="00E82DC0"/>
    <w:rsid w:val="00E84A4C"/>
    <w:rsid w:val="00E852CF"/>
    <w:rsid w:val="00E86B98"/>
    <w:rsid w:val="00E90601"/>
    <w:rsid w:val="00E970F0"/>
    <w:rsid w:val="00EA33B8"/>
    <w:rsid w:val="00EA6421"/>
    <w:rsid w:val="00EB7EB6"/>
    <w:rsid w:val="00EC0530"/>
    <w:rsid w:val="00EC2DEA"/>
    <w:rsid w:val="00EC38E5"/>
    <w:rsid w:val="00EC661F"/>
    <w:rsid w:val="00ED012F"/>
    <w:rsid w:val="00ED2D51"/>
    <w:rsid w:val="00ED3A08"/>
    <w:rsid w:val="00ED4258"/>
    <w:rsid w:val="00EE071F"/>
    <w:rsid w:val="00EE2D22"/>
    <w:rsid w:val="00EF5395"/>
    <w:rsid w:val="00F06F48"/>
    <w:rsid w:val="00F16243"/>
    <w:rsid w:val="00F16EE4"/>
    <w:rsid w:val="00F224F5"/>
    <w:rsid w:val="00F30314"/>
    <w:rsid w:val="00F34AA9"/>
    <w:rsid w:val="00F34AAC"/>
    <w:rsid w:val="00F40522"/>
    <w:rsid w:val="00F54B9E"/>
    <w:rsid w:val="00F559FF"/>
    <w:rsid w:val="00F56839"/>
    <w:rsid w:val="00F57425"/>
    <w:rsid w:val="00F606EA"/>
    <w:rsid w:val="00F70494"/>
    <w:rsid w:val="00F70DC6"/>
    <w:rsid w:val="00F80BDC"/>
    <w:rsid w:val="00F8724A"/>
    <w:rsid w:val="00F94973"/>
    <w:rsid w:val="00F9592C"/>
    <w:rsid w:val="00F95FA2"/>
    <w:rsid w:val="00F97AA2"/>
    <w:rsid w:val="00FA4C74"/>
    <w:rsid w:val="00FA6118"/>
    <w:rsid w:val="00FB1B2A"/>
    <w:rsid w:val="00FB1B4B"/>
    <w:rsid w:val="00FB652B"/>
    <w:rsid w:val="00FC5243"/>
    <w:rsid w:val="00FC7F67"/>
    <w:rsid w:val="00FD0687"/>
    <w:rsid w:val="00FD0BF3"/>
    <w:rsid w:val="00FD77E4"/>
    <w:rsid w:val="00FD7F7C"/>
    <w:rsid w:val="00FE29DD"/>
    <w:rsid w:val="00FE50E6"/>
    <w:rsid w:val="00FE6019"/>
    <w:rsid w:val="00FE675A"/>
    <w:rsid w:val="00FF05E4"/>
    <w:rsid w:val="00FF1052"/>
    <w:rsid w:val="00FF1BB8"/>
    <w:rsid w:val="00FF2564"/>
    <w:rsid w:val="00FF4566"/>
    <w:rsid w:val="00FF60D7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04F00"/>
  <w15:chartTrackingRefBased/>
  <w15:docId w15:val="{DE32873D-D519-4119-A630-22086689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5D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91A02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955DA"/>
  </w:style>
  <w:style w:type="paragraph" w:customStyle="1" w:styleId="Level1">
    <w:name w:val="Level 1"/>
    <w:basedOn w:val="Normal"/>
    <w:rsid w:val="00D955DA"/>
    <w:pPr>
      <w:numPr>
        <w:numId w:val="11"/>
      </w:numPr>
      <w:outlineLvl w:val="0"/>
    </w:pPr>
  </w:style>
  <w:style w:type="paragraph" w:customStyle="1" w:styleId="Level2">
    <w:name w:val="Level 2"/>
    <w:basedOn w:val="Normal"/>
    <w:rsid w:val="00D955DA"/>
    <w:pPr>
      <w:numPr>
        <w:ilvl w:val="1"/>
        <w:numId w:val="7"/>
      </w:numPr>
      <w:outlineLvl w:val="1"/>
    </w:pPr>
  </w:style>
  <w:style w:type="paragraph" w:customStyle="1" w:styleId="Level3">
    <w:name w:val="Level 3"/>
    <w:basedOn w:val="Normal"/>
    <w:rsid w:val="00D955DA"/>
    <w:pPr>
      <w:numPr>
        <w:ilvl w:val="2"/>
        <w:numId w:val="8"/>
      </w:numPr>
      <w:ind w:left="1170" w:hanging="450"/>
      <w:outlineLvl w:val="2"/>
    </w:pPr>
  </w:style>
  <w:style w:type="paragraph" w:customStyle="1" w:styleId="Level5">
    <w:name w:val="Level 5"/>
    <w:basedOn w:val="Normal"/>
    <w:rsid w:val="00D955DA"/>
    <w:pPr>
      <w:numPr>
        <w:ilvl w:val="4"/>
        <w:numId w:val="4"/>
      </w:numPr>
      <w:ind w:left="1800" w:hanging="360"/>
      <w:outlineLvl w:val="4"/>
    </w:pPr>
  </w:style>
  <w:style w:type="paragraph" w:customStyle="1" w:styleId="Level4">
    <w:name w:val="Level 4"/>
    <w:basedOn w:val="Normal"/>
    <w:rsid w:val="00D955DA"/>
    <w:pPr>
      <w:numPr>
        <w:ilvl w:val="3"/>
        <w:numId w:val="5"/>
      </w:numPr>
      <w:outlineLvl w:val="3"/>
    </w:pPr>
  </w:style>
  <w:style w:type="paragraph" w:customStyle="1" w:styleId="Level6">
    <w:name w:val="Level 6"/>
    <w:basedOn w:val="Normal"/>
    <w:rsid w:val="00D955DA"/>
    <w:pPr>
      <w:numPr>
        <w:ilvl w:val="5"/>
        <w:numId w:val="3"/>
      </w:numPr>
      <w:outlineLvl w:val="5"/>
    </w:pPr>
  </w:style>
  <w:style w:type="paragraph" w:styleId="BalloonText">
    <w:name w:val="Balloon Text"/>
    <w:basedOn w:val="Normal"/>
    <w:link w:val="BalloonTextChar"/>
    <w:semiHidden/>
    <w:rsid w:val="00D955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955DA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955DA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D955D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955DA"/>
    <w:rPr>
      <w:b/>
      <w:bCs/>
    </w:rPr>
  </w:style>
  <w:style w:type="character" w:customStyle="1" w:styleId="CommentSubjectChar">
    <w:name w:val="Comment Subject Char"/>
    <w:link w:val="CommentSubject"/>
    <w:semiHidden/>
    <w:rsid w:val="00D955D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rsid w:val="00D955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955D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955DA"/>
  </w:style>
  <w:style w:type="paragraph" w:styleId="BodyTextIndent">
    <w:name w:val="Body Text Indent"/>
    <w:basedOn w:val="Normal"/>
    <w:link w:val="BodyTextIndentChar"/>
    <w:rsid w:val="00D955DA"/>
    <w:pPr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34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ind w:left="360"/>
      <w:jc w:val="both"/>
    </w:pPr>
    <w:rPr>
      <w:strike/>
    </w:rPr>
  </w:style>
  <w:style w:type="character" w:customStyle="1" w:styleId="BodyTextIndentChar">
    <w:name w:val="Body Text Indent Char"/>
    <w:link w:val="BodyTextIndent"/>
    <w:rsid w:val="00D955DA"/>
    <w:rPr>
      <w:rFonts w:ascii="Times New Roman" w:eastAsia="Times New Roman" w:hAnsi="Times New Roman" w:cs="Times New Roman"/>
      <w:strike/>
      <w:sz w:val="24"/>
      <w:szCs w:val="24"/>
    </w:rPr>
  </w:style>
  <w:style w:type="paragraph" w:styleId="Header">
    <w:name w:val="header"/>
    <w:basedOn w:val="Normal"/>
    <w:link w:val="HeaderChar"/>
    <w:uiPriority w:val="99"/>
    <w:rsid w:val="00D955D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955DA"/>
    <w:rPr>
      <w:rFonts w:ascii="Times New Roman" w:eastAsia="Times New Roman" w:hAnsi="Times New Roman" w:cs="Times New Roman"/>
      <w:sz w:val="24"/>
      <w:szCs w:val="24"/>
    </w:rPr>
  </w:style>
  <w:style w:type="paragraph" w:customStyle="1" w:styleId="ACJA">
    <w:name w:val="ACJA"/>
    <w:basedOn w:val="Normal"/>
    <w:rsid w:val="00D955DA"/>
    <w:pPr>
      <w:outlineLvl w:val="0"/>
    </w:pPr>
  </w:style>
  <w:style w:type="character" w:styleId="FollowedHyperlink">
    <w:name w:val="FollowedHyperlink"/>
    <w:semiHidden/>
    <w:unhideWhenUsed/>
    <w:rsid w:val="00781E21"/>
    <w:rPr>
      <w:color w:val="800080"/>
      <w:u w:val="single"/>
    </w:rPr>
  </w:style>
  <w:style w:type="character" w:styleId="CommentReference">
    <w:name w:val="annotation reference"/>
    <w:semiHidden/>
    <w:unhideWhenUsed/>
    <w:rsid w:val="001316B9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3429A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91A02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7AD644301C8429711D9FEA0940681" ma:contentTypeVersion="2" ma:contentTypeDescription="Create a new document." ma:contentTypeScope="" ma:versionID="03aa46f503f4305add023fbc0d7893cd">
  <xsd:schema xmlns:xsd="http://www.w3.org/2001/XMLSchema" xmlns:xs="http://www.w3.org/2001/XMLSchema" xmlns:p="http://schemas.microsoft.com/office/2006/metadata/properties" xmlns:ns3="23b04f96-7a82-4e18-b537-5413f1ec848c" targetNamespace="http://schemas.microsoft.com/office/2006/metadata/properties" ma:root="true" ma:fieldsID="8c4010cf1f580976c76a300973d4b3ef" ns3:_="">
    <xsd:import namespace="23b04f96-7a82-4e18-b537-5413f1ec84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04f96-7a82-4e18-b537-5413f1ec8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B5207-545D-4A39-9F4A-F3FA89ECE1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6DF69C-10EB-4844-8A4F-4B005B3359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F0941D-C149-46E4-B9CC-67C7D8CC9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04f96-7a82-4e18-b537-5413f1ec8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2794BA-52BD-48C0-8A18-7482EBD6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996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Supreme Court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Arizona Supreme Court</dc:creator>
  <cp:keywords/>
  <dc:description/>
  <cp:lastModifiedBy>Porter, Suzanne</cp:lastModifiedBy>
  <cp:revision>14</cp:revision>
  <cp:lastPrinted>2020-11-05T21:27:00Z</cp:lastPrinted>
  <dcterms:created xsi:type="dcterms:W3CDTF">2021-01-05T20:21:00Z</dcterms:created>
  <dcterms:modified xsi:type="dcterms:W3CDTF">2021-02-24T14:59:00Z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0x01010095B7AD644301C8429711D9FEA0940681</vt:lpwstr>
  </property>
</Properties>
</file>