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A7C42" w14:textId="77777777" w:rsidR="00AA35ED" w:rsidRPr="00931C78" w:rsidRDefault="00AA35ED" w:rsidP="0061030D">
      <w:pPr>
        <w:jc w:val="center"/>
      </w:pPr>
      <w:r w:rsidRPr="00931C78">
        <w:rPr>
          <w:b/>
          <w:bCs/>
        </w:rPr>
        <w:t>ARIZONA CODE OF JUDICIAL ADMINISTRATION</w:t>
      </w:r>
    </w:p>
    <w:p w14:paraId="6F2DE217" w14:textId="77777777" w:rsidR="00AA35ED" w:rsidRPr="00931C78" w:rsidRDefault="00AA35ED" w:rsidP="00EC4553">
      <w:pPr>
        <w:jc w:val="center"/>
        <w:rPr>
          <w:b/>
          <w:bCs/>
        </w:rPr>
      </w:pPr>
      <w:r w:rsidRPr="00931C78">
        <w:rPr>
          <w:b/>
          <w:bCs/>
        </w:rPr>
        <w:t xml:space="preserve">Part 6: </w:t>
      </w:r>
      <w:r w:rsidR="00EC4553">
        <w:rPr>
          <w:b/>
          <w:bCs/>
        </w:rPr>
        <w:t xml:space="preserve"> </w:t>
      </w:r>
      <w:r w:rsidRPr="00931C78">
        <w:rPr>
          <w:b/>
          <w:bCs/>
        </w:rPr>
        <w:t>Probation</w:t>
      </w:r>
    </w:p>
    <w:p w14:paraId="4E477EC5" w14:textId="77777777" w:rsidR="00AA35ED" w:rsidRPr="00931C78" w:rsidRDefault="00AA35ED" w:rsidP="00EC4553">
      <w:pPr>
        <w:jc w:val="center"/>
        <w:rPr>
          <w:b/>
          <w:bCs/>
        </w:rPr>
      </w:pPr>
      <w:r w:rsidRPr="00931C78">
        <w:rPr>
          <w:b/>
          <w:bCs/>
        </w:rPr>
        <w:t xml:space="preserve">Chapter 1: </w:t>
      </w:r>
      <w:r w:rsidR="00EC4553">
        <w:rPr>
          <w:b/>
          <w:bCs/>
        </w:rPr>
        <w:t xml:space="preserve"> </w:t>
      </w:r>
      <w:r w:rsidRPr="00931C78">
        <w:rPr>
          <w:b/>
          <w:bCs/>
        </w:rPr>
        <w:t>General Administration</w:t>
      </w:r>
    </w:p>
    <w:p w14:paraId="27D7337E" w14:textId="77777777" w:rsidR="00AA35ED" w:rsidRPr="00931C78" w:rsidRDefault="00AA35ED" w:rsidP="00EC4553">
      <w:pPr>
        <w:jc w:val="center"/>
      </w:pPr>
      <w:bookmarkStart w:id="0" w:name="_GoBack"/>
      <w:r w:rsidRPr="00931C78">
        <w:rPr>
          <w:b/>
          <w:bCs/>
        </w:rPr>
        <w:t xml:space="preserve">Section 6-107: </w:t>
      </w:r>
      <w:r w:rsidR="00EC4553">
        <w:rPr>
          <w:b/>
          <w:bCs/>
        </w:rPr>
        <w:t xml:space="preserve"> </w:t>
      </w:r>
      <w:r w:rsidRPr="00931C78">
        <w:rPr>
          <w:b/>
          <w:bCs/>
        </w:rPr>
        <w:t>Safety Training</w:t>
      </w:r>
    </w:p>
    <w:bookmarkEnd w:id="0"/>
    <w:p w14:paraId="05DF4025" w14:textId="77777777" w:rsidR="00AA35ED" w:rsidRPr="00931C78" w:rsidRDefault="00AA35ED" w:rsidP="00EC4553"/>
    <w:p w14:paraId="60AC76F9" w14:textId="77777777" w:rsidR="00C4305A" w:rsidRDefault="00C4305A" w:rsidP="00C4305A">
      <w:pPr>
        <w:pStyle w:val="Level1"/>
        <w:numPr>
          <w:ilvl w:val="0"/>
          <w:numId w:val="1"/>
        </w:numPr>
        <w:tabs>
          <w:tab w:val="left" w:pos="360"/>
        </w:tabs>
        <w:jc w:val="both"/>
      </w:pPr>
      <w:r>
        <w:rPr>
          <w:b/>
        </w:rPr>
        <w:t xml:space="preserve">– E. [No Change] </w:t>
      </w:r>
    </w:p>
    <w:p w14:paraId="535D1CC0" w14:textId="77777777" w:rsidR="00C61FF3" w:rsidRPr="00EC4553" w:rsidRDefault="00C61FF3" w:rsidP="00EC4553">
      <w:pPr>
        <w:jc w:val="both"/>
        <w:rPr>
          <w:bCs/>
        </w:rPr>
      </w:pPr>
    </w:p>
    <w:p w14:paraId="3624D9FA" w14:textId="77777777" w:rsidR="00C61FF3" w:rsidRPr="00C4305A" w:rsidRDefault="001653ED" w:rsidP="00EC4553">
      <w:pPr>
        <w:pStyle w:val="Level1"/>
        <w:tabs>
          <w:tab w:val="left" w:pos="360"/>
        </w:tabs>
        <w:jc w:val="both"/>
        <w:rPr>
          <w:strike/>
        </w:rPr>
      </w:pPr>
      <w:r>
        <w:rPr>
          <w:b/>
          <w:bCs/>
        </w:rPr>
        <w:t>F.</w:t>
      </w:r>
      <w:r w:rsidR="00EC4553">
        <w:rPr>
          <w:b/>
          <w:bCs/>
        </w:rPr>
        <w:tab/>
      </w:r>
      <w:r w:rsidR="00C61FF3" w:rsidRPr="00C4305A">
        <w:rPr>
          <w:b/>
          <w:bCs/>
          <w:strike/>
        </w:rPr>
        <w:t>Probation Certification Academies and Intensive Probation Institutes.</w:t>
      </w:r>
      <w:r w:rsidR="00C61FF3" w:rsidRPr="00C4305A">
        <w:rPr>
          <w:strike/>
        </w:rPr>
        <w:t xml:space="preserve">  COPE shall ensure the curriculum of the probation certification academy and intensive probation institute include COPE approved officer safety training that includes the following components:</w:t>
      </w:r>
    </w:p>
    <w:p w14:paraId="3ECB18B2" w14:textId="77777777" w:rsidR="00C61FF3" w:rsidRPr="00C4305A" w:rsidRDefault="00C61FF3" w:rsidP="00EC4553">
      <w:pPr>
        <w:jc w:val="both"/>
        <w:rPr>
          <w:strike/>
        </w:rPr>
      </w:pPr>
    </w:p>
    <w:p w14:paraId="107F4C71" w14:textId="77777777" w:rsidR="00C61FF3" w:rsidRPr="00C4305A" w:rsidRDefault="00C61FF3" w:rsidP="00EC4553">
      <w:pPr>
        <w:pStyle w:val="Level2"/>
        <w:numPr>
          <w:ilvl w:val="1"/>
          <w:numId w:val="3"/>
        </w:numPr>
        <w:jc w:val="both"/>
        <w:rPr>
          <w:strike/>
        </w:rPr>
      </w:pPr>
      <w:r w:rsidRPr="00C4305A">
        <w:rPr>
          <w:strike/>
        </w:rPr>
        <w:t>Continuum of control;</w:t>
      </w:r>
    </w:p>
    <w:p w14:paraId="7EA4547A" w14:textId="77777777" w:rsidR="00C61FF3" w:rsidRPr="00C4305A" w:rsidRDefault="00C61FF3" w:rsidP="00EC4553">
      <w:pPr>
        <w:jc w:val="both"/>
        <w:rPr>
          <w:strike/>
        </w:rPr>
      </w:pPr>
    </w:p>
    <w:p w14:paraId="0149CCD4" w14:textId="77777777" w:rsidR="00C61FF3" w:rsidRPr="00C4305A" w:rsidRDefault="00C61FF3" w:rsidP="00EC4553">
      <w:pPr>
        <w:pStyle w:val="Level2"/>
        <w:numPr>
          <w:ilvl w:val="1"/>
          <w:numId w:val="3"/>
        </w:numPr>
        <w:jc w:val="both"/>
        <w:rPr>
          <w:strike/>
        </w:rPr>
      </w:pPr>
      <w:r w:rsidRPr="00C4305A">
        <w:rPr>
          <w:strike/>
        </w:rPr>
        <w:t>Verbal intervention;</w:t>
      </w:r>
    </w:p>
    <w:p w14:paraId="074381EA" w14:textId="77777777" w:rsidR="00C61FF3" w:rsidRPr="00C4305A" w:rsidRDefault="00C61FF3" w:rsidP="00EC4553">
      <w:pPr>
        <w:jc w:val="both"/>
        <w:rPr>
          <w:strike/>
        </w:rPr>
      </w:pPr>
    </w:p>
    <w:p w14:paraId="43DB9785" w14:textId="77777777" w:rsidR="00C61FF3" w:rsidRPr="00C4305A" w:rsidRDefault="00C61FF3" w:rsidP="00EC4553">
      <w:pPr>
        <w:pStyle w:val="Level2"/>
        <w:numPr>
          <w:ilvl w:val="1"/>
          <w:numId w:val="3"/>
        </w:numPr>
        <w:jc w:val="both"/>
        <w:rPr>
          <w:strike/>
        </w:rPr>
      </w:pPr>
      <w:r w:rsidRPr="00C4305A">
        <w:rPr>
          <w:strike/>
        </w:rPr>
        <w:t>Office and field safety;</w:t>
      </w:r>
    </w:p>
    <w:p w14:paraId="5A50A06B" w14:textId="77777777" w:rsidR="00C61FF3" w:rsidRPr="00C4305A" w:rsidRDefault="00C61FF3" w:rsidP="00EC4553">
      <w:pPr>
        <w:jc w:val="both"/>
        <w:rPr>
          <w:strike/>
        </w:rPr>
      </w:pPr>
    </w:p>
    <w:p w14:paraId="62271BF6" w14:textId="77777777" w:rsidR="00C61FF3" w:rsidRPr="00C4305A" w:rsidRDefault="00C61FF3" w:rsidP="00EC4553">
      <w:pPr>
        <w:pStyle w:val="Level2"/>
        <w:numPr>
          <w:ilvl w:val="1"/>
          <w:numId w:val="3"/>
        </w:numPr>
        <w:jc w:val="both"/>
        <w:rPr>
          <w:strike/>
        </w:rPr>
      </w:pPr>
      <w:r w:rsidRPr="00C4305A">
        <w:rPr>
          <w:strike/>
        </w:rPr>
        <w:t>Use of weapons;</w:t>
      </w:r>
    </w:p>
    <w:p w14:paraId="11688636" w14:textId="77777777" w:rsidR="00C61FF3" w:rsidRPr="00C4305A" w:rsidRDefault="00C61FF3" w:rsidP="00EC4553">
      <w:pPr>
        <w:jc w:val="both"/>
        <w:rPr>
          <w:strike/>
        </w:rPr>
      </w:pPr>
    </w:p>
    <w:p w14:paraId="71F170EC" w14:textId="77777777" w:rsidR="00C61FF3" w:rsidRPr="00C4305A" w:rsidRDefault="00C61FF3" w:rsidP="00EC4553">
      <w:pPr>
        <w:pStyle w:val="Level2"/>
        <w:numPr>
          <w:ilvl w:val="1"/>
          <w:numId w:val="3"/>
        </w:numPr>
        <w:jc w:val="both"/>
        <w:rPr>
          <w:strike/>
        </w:rPr>
      </w:pPr>
      <w:r w:rsidRPr="00C4305A">
        <w:rPr>
          <w:strike/>
        </w:rPr>
        <w:t>Search and seizure; and</w:t>
      </w:r>
    </w:p>
    <w:p w14:paraId="56860D7C" w14:textId="77777777" w:rsidR="00C61FF3" w:rsidRPr="00C4305A" w:rsidRDefault="00C61FF3" w:rsidP="00EC4553">
      <w:pPr>
        <w:jc w:val="both"/>
        <w:rPr>
          <w:strike/>
        </w:rPr>
      </w:pPr>
    </w:p>
    <w:p w14:paraId="6FC042B5" w14:textId="77777777" w:rsidR="00C61FF3" w:rsidRPr="00C4305A" w:rsidRDefault="00C61FF3" w:rsidP="00EC4553">
      <w:pPr>
        <w:pStyle w:val="Level2"/>
        <w:numPr>
          <w:ilvl w:val="1"/>
          <w:numId w:val="3"/>
        </w:numPr>
        <w:jc w:val="both"/>
        <w:rPr>
          <w:strike/>
        </w:rPr>
      </w:pPr>
      <w:r w:rsidRPr="00C4305A">
        <w:rPr>
          <w:strike/>
        </w:rPr>
        <w:t>Search and seizure practicums.</w:t>
      </w:r>
    </w:p>
    <w:p w14:paraId="3DCC12D7" w14:textId="77777777" w:rsidR="00AA35ED" w:rsidRPr="00931C78" w:rsidRDefault="00AA35ED" w:rsidP="00EC4553">
      <w:pPr>
        <w:jc w:val="both"/>
      </w:pPr>
    </w:p>
    <w:p w14:paraId="58FB89F6" w14:textId="77777777" w:rsidR="00D66FEC" w:rsidRDefault="00111B86" w:rsidP="00C4305A">
      <w:pPr>
        <w:pStyle w:val="Level1"/>
        <w:tabs>
          <w:tab w:val="left" w:pos="360"/>
        </w:tabs>
        <w:jc w:val="both"/>
        <w:rPr>
          <w:b/>
        </w:rPr>
      </w:pPr>
      <w:r>
        <w:rPr>
          <w:b/>
          <w:u w:val="single"/>
        </w:rPr>
        <w:t xml:space="preserve">F. </w:t>
      </w:r>
      <w:r w:rsidR="00B253FF" w:rsidRPr="00111B86">
        <w:rPr>
          <w:b/>
          <w:strike/>
        </w:rPr>
        <w:t>G</w:t>
      </w:r>
      <w:r w:rsidR="00B253FF">
        <w:rPr>
          <w:b/>
        </w:rPr>
        <w:t>.</w:t>
      </w:r>
      <w:r w:rsidR="00D66FEC">
        <w:rPr>
          <w:b/>
        </w:rPr>
        <w:t xml:space="preserve"> 1.-10. [No Change]</w:t>
      </w:r>
    </w:p>
    <w:p w14:paraId="44E883A0" w14:textId="77777777" w:rsidR="00D66FEC" w:rsidRDefault="00D66FEC" w:rsidP="00C4305A">
      <w:pPr>
        <w:pStyle w:val="Level1"/>
        <w:tabs>
          <w:tab w:val="left" w:pos="360"/>
        </w:tabs>
        <w:jc w:val="both"/>
        <w:rPr>
          <w:b/>
        </w:rPr>
      </w:pPr>
    </w:p>
    <w:p w14:paraId="270E6220" w14:textId="77777777" w:rsidR="00D66FEC" w:rsidRDefault="00111B86" w:rsidP="00C4305A">
      <w:pPr>
        <w:pStyle w:val="Level1"/>
        <w:tabs>
          <w:tab w:val="left" w:pos="360"/>
        </w:tabs>
        <w:jc w:val="both"/>
        <w:rPr>
          <w:bCs/>
          <w:u w:val="single"/>
        </w:rPr>
      </w:pPr>
      <w:r w:rsidRPr="00111B86">
        <w:rPr>
          <w:b/>
          <w:u w:val="single"/>
        </w:rPr>
        <w:t>F</w:t>
      </w:r>
      <w:r w:rsidR="00D66FEC">
        <w:rPr>
          <w:b/>
        </w:rPr>
        <w:t xml:space="preserve">. </w:t>
      </w:r>
      <w:r w:rsidRPr="00111B86">
        <w:rPr>
          <w:b/>
          <w:strike/>
        </w:rPr>
        <w:t>G.</w:t>
      </w:r>
      <w:r w:rsidR="00D66FEC">
        <w:rPr>
          <w:b/>
        </w:rPr>
        <w:t xml:space="preserve">11. </w:t>
      </w:r>
      <w:r w:rsidR="00D66FEC">
        <w:rPr>
          <w:bCs/>
        </w:rPr>
        <w:t>The defensive tactics training academy shall include topics and training as approved by COPE and the AOC probation safety specialist</w:t>
      </w:r>
      <w:r w:rsidR="00D65834">
        <w:rPr>
          <w:bCs/>
        </w:rPr>
        <w:t xml:space="preserve">.  </w:t>
      </w:r>
      <w:r w:rsidR="00D65834">
        <w:rPr>
          <w:bCs/>
          <w:u w:val="single"/>
        </w:rPr>
        <w:t>The topics shall include, at a minimum:</w:t>
      </w:r>
    </w:p>
    <w:p w14:paraId="6DD726A9" w14:textId="77777777" w:rsidR="00D65834" w:rsidRDefault="00D65834" w:rsidP="00C4305A">
      <w:pPr>
        <w:pStyle w:val="Level1"/>
        <w:tabs>
          <w:tab w:val="left" w:pos="360"/>
        </w:tabs>
        <w:jc w:val="both"/>
        <w:rPr>
          <w:bCs/>
          <w:u w:val="single"/>
        </w:rPr>
      </w:pPr>
    </w:p>
    <w:p w14:paraId="71F314B5" w14:textId="23AE8A5F" w:rsidR="00D65834" w:rsidRDefault="00D70E77" w:rsidP="00D65834">
      <w:pPr>
        <w:pStyle w:val="Level1"/>
        <w:numPr>
          <w:ilvl w:val="2"/>
          <w:numId w:val="3"/>
        </w:numPr>
        <w:tabs>
          <w:tab w:val="left" w:pos="360"/>
        </w:tabs>
        <w:jc w:val="both"/>
        <w:rPr>
          <w:bCs/>
          <w:u w:val="single"/>
        </w:rPr>
      </w:pPr>
      <w:r>
        <w:rPr>
          <w:bCs/>
          <w:u w:val="single"/>
        </w:rPr>
        <w:t>Use of force</w:t>
      </w:r>
      <w:r w:rsidR="00D65834">
        <w:rPr>
          <w:bCs/>
          <w:u w:val="single"/>
        </w:rPr>
        <w:t>;</w:t>
      </w:r>
    </w:p>
    <w:p w14:paraId="156E5293" w14:textId="77777777" w:rsidR="00D65834" w:rsidRDefault="00D65834" w:rsidP="00D65834">
      <w:pPr>
        <w:pStyle w:val="Level1"/>
        <w:numPr>
          <w:ilvl w:val="2"/>
          <w:numId w:val="3"/>
        </w:numPr>
        <w:tabs>
          <w:tab w:val="left" w:pos="360"/>
        </w:tabs>
        <w:jc w:val="both"/>
        <w:rPr>
          <w:bCs/>
          <w:u w:val="single"/>
        </w:rPr>
      </w:pPr>
      <w:r>
        <w:rPr>
          <w:bCs/>
          <w:u w:val="single"/>
        </w:rPr>
        <w:t>Verbal intervention;</w:t>
      </w:r>
    </w:p>
    <w:p w14:paraId="44629DC1" w14:textId="77777777" w:rsidR="00D65834" w:rsidRDefault="00D65834" w:rsidP="00D65834">
      <w:pPr>
        <w:pStyle w:val="Level1"/>
        <w:numPr>
          <w:ilvl w:val="2"/>
          <w:numId w:val="3"/>
        </w:numPr>
        <w:tabs>
          <w:tab w:val="left" w:pos="360"/>
        </w:tabs>
        <w:jc w:val="both"/>
        <w:rPr>
          <w:bCs/>
          <w:u w:val="single"/>
        </w:rPr>
      </w:pPr>
      <w:r>
        <w:rPr>
          <w:bCs/>
          <w:u w:val="single"/>
        </w:rPr>
        <w:t>Office and field safety; and</w:t>
      </w:r>
    </w:p>
    <w:p w14:paraId="164AD27A" w14:textId="77777777" w:rsidR="00D65834" w:rsidRDefault="00D65834" w:rsidP="00D65834">
      <w:pPr>
        <w:pStyle w:val="Level1"/>
        <w:numPr>
          <w:ilvl w:val="2"/>
          <w:numId w:val="3"/>
        </w:numPr>
        <w:tabs>
          <w:tab w:val="left" w:pos="360"/>
        </w:tabs>
        <w:jc w:val="both"/>
        <w:rPr>
          <w:bCs/>
          <w:u w:val="single"/>
        </w:rPr>
      </w:pPr>
      <w:r>
        <w:rPr>
          <w:bCs/>
          <w:u w:val="single"/>
        </w:rPr>
        <w:t>Use of weapons.</w:t>
      </w:r>
    </w:p>
    <w:p w14:paraId="4F79523C" w14:textId="77777777" w:rsidR="00D66FEC" w:rsidRDefault="00D66FEC" w:rsidP="00C4305A">
      <w:pPr>
        <w:pStyle w:val="Level1"/>
        <w:tabs>
          <w:tab w:val="left" w:pos="360"/>
        </w:tabs>
        <w:jc w:val="both"/>
        <w:rPr>
          <w:bCs/>
        </w:rPr>
      </w:pPr>
    </w:p>
    <w:p w14:paraId="7C549F4F" w14:textId="77777777" w:rsidR="00C4305A" w:rsidRPr="00931C78" w:rsidRDefault="00D66FEC" w:rsidP="00C4305A">
      <w:pPr>
        <w:pStyle w:val="Level1"/>
        <w:tabs>
          <w:tab w:val="left" w:pos="360"/>
        </w:tabs>
        <w:jc w:val="both"/>
      </w:pPr>
      <w:r w:rsidRPr="00D66FEC">
        <w:rPr>
          <w:bCs/>
        </w:rPr>
        <w:t xml:space="preserve">G. 12. </w:t>
      </w:r>
      <w:r w:rsidR="00C4305A">
        <w:rPr>
          <w:b/>
        </w:rPr>
        <w:t>- I. [</w:t>
      </w:r>
      <w:r w:rsidR="00C55816">
        <w:rPr>
          <w:b/>
        </w:rPr>
        <w:t>Adjust Lettering only</w:t>
      </w:r>
      <w:r w:rsidR="00C4305A">
        <w:rPr>
          <w:b/>
        </w:rPr>
        <w:t>]</w:t>
      </w:r>
      <w:r w:rsidR="00C4305A" w:rsidRPr="00931C78">
        <w:t xml:space="preserve"> </w:t>
      </w:r>
    </w:p>
    <w:p w14:paraId="55709FE5" w14:textId="77777777" w:rsidR="00140446" w:rsidRDefault="00140446" w:rsidP="004841F6">
      <w:pPr>
        <w:ind w:left="360" w:hanging="360"/>
        <w:jc w:val="both"/>
      </w:pPr>
    </w:p>
    <w:p w14:paraId="5CB2FA51" w14:textId="77777777" w:rsidR="00AA35ED" w:rsidRPr="00931C78" w:rsidRDefault="00AA35ED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sectPr w:rsidR="00AA35ED" w:rsidRPr="00931C78" w:rsidSect="00140446">
      <w:footerReference w:type="default" r:id="rId7"/>
      <w:type w:val="continuous"/>
      <w:pgSz w:w="12240" w:h="15840"/>
      <w:pgMar w:top="1440" w:right="1440" w:bottom="1440" w:left="1440" w:header="1440" w:footer="11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D1148" w14:textId="77777777" w:rsidR="000B329B" w:rsidRDefault="000B329B">
      <w:r>
        <w:separator/>
      </w:r>
    </w:p>
  </w:endnote>
  <w:endnote w:type="continuationSeparator" w:id="0">
    <w:p w14:paraId="626D31B6" w14:textId="77777777" w:rsidR="000B329B" w:rsidRDefault="000B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4C8D" w14:textId="77777777" w:rsidR="00572564" w:rsidRDefault="00572564">
    <w:pPr>
      <w:spacing w:line="240" w:lineRule="exact"/>
    </w:pPr>
  </w:p>
  <w:p w14:paraId="639D8920" w14:textId="77777777" w:rsidR="00572564" w:rsidRDefault="00572564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61030D">
      <w:rPr>
        <w:noProof/>
      </w:rPr>
      <w:t>7</w:t>
    </w:r>
    <w:r>
      <w:fldChar w:fldCharType="end"/>
    </w:r>
  </w:p>
  <w:p w14:paraId="2DA26A8A" w14:textId="77777777" w:rsidR="00572564" w:rsidRDefault="005725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4EAF2" w14:textId="77777777" w:rsidR="000B329B" w:rsidRDefault="000B329B">
      <w:r>
        <w:separator/>
      </w:r>
    </w:p>
  </w:footnote>
  <w:footnote w:type="continuationSeparator" w:id="0">
    <w:p w14:paraId="3A824A4D" w14:textId="77777777" w:rsidR="000B329B" w:rsidRDefault="000B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CFAA17A"/>
    <w:name w:val="AutoList1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47C75C8"/>
    <w:name w:val="AutoList7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7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6C5714"/>
    <w:multiLevelType w:val="multilevel"/>
    <w:tmpl w:val="F34E79EE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B955DD"/>
    <w:multiLevelType w:val="multilevel"/>
    <w:tmpl w:val="F34E79EE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302167"/>
    <w:multiLevelType w:val="multilevel"/>
    <w:tmpl w:val="ACFAA17A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1D0605"/>
    <w:multiLevelType w:val="hybridMultilevel"/>
    <w:tmpl w:val="13144C9A"/>
    <w:lvl w:ilvl="0" w:tplc="10A01BD6">
      <w:start w:val="1"/>
      <w:numFmt w:val="lowerLetter"/>
      <w:lvlText w:val="%1."/>
      <w:lvlJc w:val="left"/>
      <w:pPr>
        <w:tabs>
          <w:tab w:val="num" w:pos="2220"/>
        </w:tabs>
        <w:ind w:left="22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1">
      <w:start w:val="1"/>
      <w:numFmt w:val="decimal"/>
      <w:lvlText w:val="%2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9" w15:restartNumberingAfterBreak="0">
    <w:nsid w:val="149F4104"/>
    <w:multiLevelType w:val="hybridMultilevel"/>
    <w:tmpl w:val="FAAE8EAE"/>
    <w:lvl w:ilvl="0" w:tplc="F62218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E5CE7"/>
    <w:multiLevelType w:val="hybridMultilevel"/>
    <w:tmpl w:val="83FCF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530F68"/>
    <w:multiLevelType w:val="multilevel"/>
    <w:tmpl w:val="9310582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B95A3B"/>
    <w:multiLevelType w:val="multilevel"/>
    <w:tmpl w:val="B2420AB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903834"/>
    <w:multiLevelType w:val="hybridMultilevel"/>
    <w:tmpl w:val="DFF69F88"/>
    <w:lvl w:ilvl="0" w:tplc="8C0632CA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4" w15:restartNumberingAfterBreak="0">
    <w:nsid w:val="62F40179"/>
    <w:multiLevelType w:val="hybridMultilevel"/>
    <w:tmpl w:val="6750F69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02185E"/>
    <w:multiLevelType w:val="multilevel"/>
    <w:tmpl w:val="ACFAA17A"/>
    <w:name w:val="Codes22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1712F9"/>
    <w:multiLevelType w:val="multilevel"/>
    <w:tmpl w:val="774AD70E"/>
    <w:lvl w:ilvl="0">
      <w:start w:val="1"/>
      <w:numFmt w:val="lowerLetter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>
    <w:abstractNumId w:val="0"/>
    <w:lvlOverride w:ilvl="0">
      <w:startOverride w:val="1"/>
      <w:lvl w:ilvl="0">
        <w:start w:val="1"/>
        <w:numFmt w:val="upperLetter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0"/>
    <w:lvlOverride w:ilvl="0">
      <w:lvl w:ilvl="0">
        <w:start w:val="1"/>
        <w:numFmt w:val="upperLetter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upperLetter"/>
        <w:lvlText w:val="%6."/>
        <w:lvlJc w:val="left"/>
      </w:lvl>
    </w:lvlOverride>
    <w:lvlOverride w:ilvl="6">
      <w:lvl w:ilvl="6">
        <w:start w:val="1"/>
        <w:numFmt w:val="upperLetter"/>
        <w:lvlText w:val="%7."/>
        <w:lvlJc w:val="left"/>
      </w:lvl>
    </w:lvlOverride>
    <w:lvlOverride w:ilvl="7">
      <w:lvl w:ilvl="7">
        <w:start w:val="1"/>
        <w:numFmt w:val="upperLetter"/>
        <w:lvlText w:val="%8.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4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5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6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7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8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  <w:rPr>
          <w:strike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9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0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1">
    <w:abstractNumId w:val="1"/>
    <w:lvlOverride w:ilvl="0">
      <w:startOverride w:val="8"/>
      <w:lvl w:ilvl="0">
        <w:start w:val="8"/>
        <w:numFmt w:val="upperLetter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2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3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4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5">
    <w:abstractNumId w:val="0"/>
    <w:lvlOverride w:ilvl="0">
      <w:lvl w:ilvl="0">
        <w:start w:val="1"/>
        <w:numFmt w:val="upp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upperLetter"/>
        <w:lvlText w:val="%6."/>
        <w:lvlJc w:val="left"/>
      </w:lvl>
    </w:lvlOverride>
    <w:lvlOverride w:ilvl="6">
      <w:lvl w:ilvl="6">
        <w:start w:val="1"/>
        <w:numFmt w:val="upperLetter"/>
        <w:lvlText w:val="%7."/>
        <w:lvlJc w:val="left"/>
      </w:lvl>
    </w:lvlOverride>
    <w:lvlOverride w:ilvl="7">
      <w:lvl w:ilvl="7">
        <w:start w:val="1"/>
        <w:numFmt w:val="upperLetter"/>
        <w:lvlText w:val="%8."/>
        <w:lvlJc w:val="left"/>
      </w:lvl>
    </w:lvlOverride>
  </w:num>
  <w:num w:numId="16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  <w:rPr>
          <w:strike w:val="0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7">
    <w:abstractNumId w:val="0"/>
    <w:lvlOverride w:ilvl="0">
      <w:lvl w:ilvl="0">
        <w:start w:val="1"/>
        <w:numFmt w:val="upp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lowerLetter"/>
        <w:lvlText w:val="%3."/>
        <w:lvlJc w:val="left"/>
        <w:rPr>
          <w:strike w:val="0"/>
        </w:rPr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upperLetter"/>
        <w:lvlText w:val="%6."/>
        <w:lvlJc w:val="left"/>
      </w:lvl>
    </w:lvlOverride>
    <w:lvlOverride w:ilvl="6">
      <w:lvl w:ilvl="6">
        <w:start w:val="1"/>
        <w:numFmt w:val="upperLetter"/>
        <w:lvlText w:val="%7."/>
        <w:lvlJc w:val="left"/>
      </w:lvl>
    </w:lvlOverride>
    <w:lvlOverride w:ilvl="7">
      <w:lvl w:ilvl="7">
        <w:start w:val="1"/>
        <w:numFmt w:val="upp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8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9">
    <w:abstractNumId w:val="0"/>
    <w:lvlOverride w:ilvl="0">
      <w:lvl w:ilvl="0">
        <w:start w:val="1"/>
        <w:numFmt w:val="upperLetter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upperLetter"/>
        <w:lvlText w:val="%6."/>
        <w:lvlJc w:val="left"/>
      </w:lvl>
    </w:lvlOverride>
    <w:lvlOverride w:ilvl="6">
      <w:lvl w:ilvl="6">
        <w:start w:val="1"/>
        <w:numFmt w:val="upperLetter"/>
        <w:lvlText w:val="%7."/>
        <w:lvlJc w:val="left"/>
      </w:lvl>
    </w:lvlOverride>
    <w:lvlOverride w:ilvl="7">
      <w:lvl w:ilvl="7">
        <w:start w:val="1"/>
        <w:numFmt w:val="upperLetter"/>
        <w:lvlText w:val="%8.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1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2">
    <w:abstractNumId w:val="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3">
    <w:abstractNumId w:val="5"/>
  </w:num>
  <w:num w:numId="24">
    <w:abstractNumId w:val="14"/>
  </w:num>
  <w:num w:numId="25">
    <w:abstractNumId w:val="8"/>
  </w:num>
  <w:num w:numId="26">
    <w:abstractNumId w:val="16"/>
  </w:num>
  <w:num w:numId="27">
    <w:abstractNumId w:val="13"/>
  </w:num>
  <w:num w:numId="28">
    <w:abstractNumId w:val="6"/>
  </w:num>
  <w:num w:numId="29">
    <w:abstractNumId w:val="11"/>
  </w:num>
  <w:num w:numId="30">
    <w:abstractNumId w:val="10"/>
  </w:num>
  <w:num w:numId="31">
    <w:abstractNumId w:val="12"/>
  </w:num>
  <w:num w:numId="32">
    <w:abstractNumId w:val="7"/>
  </w:num>
  <w:num w:numId="33">
    <w:abstractNumId w:val="0"/>
    <w:lvlOverride w:ilvl="0">
      <w:lvl w:ilvl="0">
        <w:start w:val="1"/>
        <w:numFmt w:val="upperLetter"/>
        <w:lvlText w:val="%1."/>
        <w:lvlJc w:val="left"/>
        <w:rPr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upperLetter"/>
        <w:lvlText w:val="%6."/>
        <w:lvlJc w:val="left"/>
      </w:lvl>
    </w:lvlOverride>
    <w:lvlOverride w:ilvl="6">
      <w:lvl w:ilvl="6">
        <w:start w:val="1"/>
        <w:numFmt w:val="upperLetter"/>
        <w:lvlText w:val="%7."/>
        <w:lvlJc w:val="left"/>
      </w:lvl>
    </w:lvlOverride>
    <w:lvlOverride w:ilvl="7">
      <w:lvl w:ilvl="7">
        <w:start w:val="1"/>
        <w:numFmt w:val="upperLetter"/>
        <w:lvlText w:val="%8."/>
        <w:lvlJc w:val="left"/>
      </w:lvl>
    </w:lvlOverride>
  </w:num>
  <w:num w:numId="34">
    <w:abstractNumId w:val="2"/>
    <w:lvlOverride w:ilvl="0">
      <w:startOverride w:val="8"/>
      <w:lvl w:ilvl="0">
        <w:start w:val="8"/>
        <w:numFmt w:val="upperLetter"/>
        <w:lvlText w:val="%1."/>
        <w:lvlJc w:val="left"/>
        <w:rPr>
          <w:b/>
          <w:bCs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5">
    <w:abstractNumId w:val="4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35ED"/>
    <w:rsid w:val="000432F3"/>
    <w:rsid w:val="00071F70"/>
    <w:rsid w:val="00072BB6"/>
    <w:rsid w:val="00073AF1"/>
    <w:rsid w:val="000835B9"/>
    <w:rsid w:val="000B329B"/>
    <w:rsid w:val="000C53F7"/>
    <w:rsid w:val="000E3F4A"/>
    <w:rsid w:val="000F21CD"/>
    <w:rsid w:val="00111B86"/>
    <w:rsid w:val="00116F6F"/>
    <w:rsid w:val="00123775"/>
    <w:rsid w:val="00126CAC"/>
    <w:rsid w:val="00140446"/>
    <w:rsid w:val="0016168C"/>
    <w:rsid w:val="001653ED"/>
    <w:rsid w:val="00192CCE"/>
    <w:rsid w:val="001945C9"/>
    <w:rsid w:val="00196383"/>
    <w:rsid w:val="001B5485"/>
    <w:rsid w:val="001B5974"/>
    <w:rsid w:val="001C14B6"/>
    <w:rsid w:val="001C3DD3"/>
    <w:rsid w:val="001F0EA4"/>
    <w:rsid w:val="001F39B8"/>
    <w:rsid w:val="001F7127"/>
    <w:rsid w:val="00204614"/>
    <w:rsid w:val="00244EC2"/>
    <w:rsid w:val="0025239F"/>
    <w:rsid w:val="00255660"/>
    <w:rsid w:val="00260D8E"/>
    <w:rsid w:val="00262DB0"/>
    <w:rsid w:val="00275681"/>
    <w:rsid w:val="00287867"/>
    <w:rsid w:val="00291D79"/>
    <w:rsid w:val="002921C1"/>
    <w:rsid w:val="00297EAA"/>
    <w:rsid w:val="002B640A"/>
    <w:rsid w:val="002E265F"/>
    <w:rsid w:val="002F5007"/>
    <w:rsid w:val="003022AD"/>
    <w:rsid w:val="00307F9F"/>
    <w:rsid w:val="0031696C"/>
    <w:rsid w:val="003304C3"/>
    <w:rsid w:val="003430F2"/>
    <w:rsid w:val="003968F1"/>
    <w:rsid w:val="00396FCA"/>
    <w:rsid w:val="00397AE9"/>
    <w:rsid w:val="003B55ED"/>
    <w:rsid w:val="003C2C95"/>
    <w:rsid w:val="003C5D3E"/>
    <w:rsid w:val="003F48F6"/>
    <w:rsid w:val="00425564"/>
    <w:rsid w:val="00457F76"/>
    <w:rsid w:val="0046675E"/>
    <w:rsid w:val="004841F6"/>
    <w:rsid w:val="004C174B"/>
    <w:rsid w:val="004D05B6"/>
    <w:rsid w:val="004D76EF"/>
    <w:rsid w:val="004F21D3"/>
    <w:rsid w:val="00510246"/>
    <w:rsid w:val="00510B8E"/>
    <w:rsid w:val="005279D3"/>
    <w:rsid w:val="00543C95"/>
    <w:rsid w:val="00572564"/>
    <w:rsid w:val="0061030D"/>
    <w:rsid w:val="00634B0F"/>
    <w:rsid w:val="00642207"/>
    <w:rsid w:val="00656291"/>
    <w:rsid w:val="00677798"/>
    <w:rsid w:val="006947E6"/>
    <w:rsid w:val="006A2ED9"/>
    <w:rsid w:val="006A5C98"/>
    <w:rsid w:val="006C0FA1"/>
    <w:rsid w:val="006D1FFA"/>
    <w:rsid w:val="006E4F7D"/>
    <w:rsid w:val="006F1D5C"/>
    <w:rsid w:val="007440A1"/>
    <w:rsid w:val="00744F89"/>
    <w:rsid w:val="007851B1"/>
    <w:rsid w:val="00787432"/>
    <w:rsid w:val="007A5D59"/>
    <w:rsid w:val="007B60F3"/>
    <w:rsid w:val="007D687A"/>
    <w:rsid w:val="008103A6"/>
    <w:rsid w:val="0082181F"/>
    <w:rsid w:val="008269F1"/>
    <w:rsid w:val="00834977"/>
    <w:rsid w:val="00842261"/>
    <w:rsid w:val="00863E04"/>
    <w:rsid w:val="008729CE"/>
    <w:rsid w:val="00874122"/>
    <w:rsid w:val="008762EC"/>
    <w:rsid w:val="00884AEF"/>
    <w:rsid w:val="00886E01"/>
    <w:rsid w:val="00887074"/>
    <w:rsid w:val="00891CF0"/>
    <w:rsid w:val="00893ACE"/>
    <w:rsid w:val="0089473D"/>
    <w:rsid w:val="00894B8D"/>
    <w:rsid w:val="0089727D"/>
    <w:rsid w:val="008A4B78"/>
    <w:rsid w:val="008D55E3"/>
    <w:rsid w:val="008D727D"/>
    <w:rsid w:val="008D7483"/>
    <w:rsid w:val="008E19C5"/>
    <w:rsid w:val="008F37A8"/>
    <w:rsid w:val="0090040C"/>
    <w:rsid w:val="00903529"/>
    <w:rsid w:val="00903C30"/>
    <w:rsid w:val="00906B61"/>
    <w:rsid w:val="009073B4"/>
    <w:rsid w:val="00912289"/>
    <w:rsid w:val="00912B76"/>
    <w:rsid w:val="0091746B"/>
    <w:rsid w:val="00931C78"/>
    <w:rsid w:val="00953EE8"/>
    <w:rsid w:val="0099733A"/>
    <w:rsid w:val="009A67F7"/>
    <w:rsid w:val="009A7E2A"/>
    <w:rsid w:val="009C30B5"/>
    <w:rsid w:val="009D73B3"/>
    <w:rsid w:val="009F4397"/>
    <w:rsid w:val="00A10DFA"/>
    <w:rsid w:val="00A249DC"/>
    <w:rsid w:val="00A91429"/>
    <w:rsid w:val="00AA35ED"/>
    <w:rsid w:val="00AC08A0"/>
    <w:rsid w:val="00AE2007"/>
    <w:rsid w:val="00AF661B"/>
    <w:rsid w:val="00B07265"/>
    <w:rsid w:val="00B253FF"/>
    <w:rsid w:val="00B41F0F"/>
    <w:rsid w:val="00B76285"/>
    <w:rsid w:val="00B86A1D"/>
    <w:rsid w:val="00B93688"/>
    <w:rsid w:val="00BB3C14"/>
    <w:rsid w:val="00BB66CB"/>
    <w:rsid w:val="00BE6216"/>
    <w:rsid w:val="00C215E3"/>
    <w:rsid w:val="00C24508"/>
    <w:rsid w:val="00C32A1A"/>
    <w:rsid w:val="00C36165"/>
    <w:rsid w:val="00C42B0B"/>
    <w:rsid w:val="00C4305A"/>
    <w:rsid w:val="00C55816"/>
    <w:rsid w:val="00C6167B"/>
    <w:rsid w:val="00C61AE4"/>
    <w:rsid w:val="00C61FF3"/>
    <w:rsid w:val="00C62C56"/>
    <w:rsid w:val="00C9059F"/>
    <w:rsid w:val="00CB107E"/>
    <w:rsid w:val="00CB5223"/>
    <w:rsid w:val="00CC2F23"/>
    <w:rsid w:val="00CD07AF"/>
    <w:rsid w:val="00CD7C2D"/>
    <w:rsid w:val="00D11868"/>
    <w:rsid w:val="00D2459A"/>
    <w:rsid w:val="00D42899"/>
    <w:rsid w:val="00D431A2"/>
    <w:rsid w:val="00D542A9"/>
    <w:rsid w:val="00D5549C"/>
    <w:rsid w:val="00D568BD"/>
    <w:rsid w:val="00D65834"/>
    <w:rsid w:val="00D66FEC"/>
    <w:rsid w:val="00D70E77"/>
    <w:rsid w:val="00DA7F7D"/>
    <w:rsid w:val="00DB353D"/>
    <w:rsid w:val="00DE5BC1"/>
    <w:rsid w:val="00DF76E6"/>
    <w:rsid w:val="00E05AC9"/>
    <w:rsid w:val="00E1716F"/>
    <w:rsid w:val="00E223B9"/>
    <w:rsid w:val="00E4683F"/>
    <w:rsid w:val="00E81DB8"/>
    <w:rsid w:val="00E9297A"/>
    <w:rsid w:val="00EA0812"/>
    <w:rsid w:val="00EB105B"/>
    <w:rsid w:val="00EC4553"/>
    <w:rsid w:val="00EE3405"/>
    <w:rsid w:val="00EF3526"/>
    <w:rsid w:val="00EF6390"/>
    <w:rsid w:val="00F23FC6"/>
    <w:rsid w:val="00F25EE1"/>
    <w:rsid w:val="00F2700A"/>
    <w:rsid w:val="00F31CE9"/>
    <w:rsid w:val="00F32D5D"/>
    <w:rsid w:val="00F47B1D"/>
    <w:rsid w:val="00F72BCB"/>
    <w:rsid w:val="00F97E64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3C3F237"/>
  <w15:chartTrackingRefBased/>
  <w15:docId w15:val="{9700557A-CB74-48F3-9599-8881A180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360" w:hanging="360"/>
      <w:outlineLvl w:val="0"/>
    </w:pPr>
  </w:style>
  <w:style w:type="paragraph" w:customStyle="1" w:styleId="Level2">
    <w:name w:val="Level 2"/>
    <w:basedOn w:val="Normal"/>
    <w:pPr>
      <w:ind w:left="720" w:hanging="360"/>
      <w:outlineLvl w:val="1"/>
    </w:pPr>
  </w:style>
  <w:style w:type="paragraph" w:customStyle="1" w:styleId="Level3">
    <w:name w:val="Level 3"/>
    <w:basedOn w:val="Normal"/>
    <w:pPr>
      <w:ind w:left="1080" w:hanging="360"/>
      <w:outlineLvl w:val="2"/>
    </w:pPr>
  </w:style>
  <w:style w:type="paragraph" w:customStyle="1" w:styleId="Level4">
    <w:name w:val="Level 4"/>
    <w:basedOn w:val="Normal"/>
    <w:pPr>
      <w:ind w:left="1440" w:hanging="360"/>
      <w:outlineLvl w:val="3"/>
    </w:pPr>
  </w:style>
  <w:style w:type="paragraph" w:customStyle="1" w:styleId="Level5">
    <w:name w:val="Level 5"/>
    <w:basedOn w:val="Normal"/>
    <w:pPr>
      <w:ind w:left="1800" w:hanging="360"/>
      <w:outlineLvl w:val="4"/>
    </w:pPr>
  </w:style>
  <w:style w:type="paragraph" w:styleId="Header">
    <w:name w:val="header"/>
    <w:basedOn w:val="Normal"/>
    <w:rsid w:val="00B762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628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37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2B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CODE OF JUDICIAL ADMINISTRATION</vt:lpstr>
    </vt:vector>
  </TitlesOfParts>
  <Company>Administrative Office of the Courts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CODE OF JUDICIAL ADMINISTRATION</dc:title>
  <dc:subject/>
  <dc:creator>xptest3</dc:creator>
  <cp:keywords/>
  <dc:description/>
  <cp:lastModifiedBy>Littler, Dori</cp:lastModifiedBy>
  <cp:revision>6</cp:revision>
  <cp:lastPrinted>2013-08-07T14:34:00Z</cp:lastPrinted>
  <dcterms:created xsi:type="dcterms:W3CDTF">2021-02-24T21:24:00Z</dcterms:created>
  <dcterms:modified xsi:type="dcterms:W3CDTF">2021-03-08T20:57:00Z</dcterms:modified>
</cp:coreProperties>
</file>