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CC8DF" w14:textId="2D34DF5D" w:rsidR="00F41F87" w:rsidRDefault="001B0A8C" w:rsidP="00D955DA">
      <w:pPr>
        <w:jc w:val="center"/>
        <w:rPr>
          <w:b/>
          <w:bCs/>
        </w:rPr>
      </w:pPr>
      <w:r>
        <w:rPr>
          <w:b/>
          <w:bCs/>
        </w:rPr>
        <w:t>EXHIBIT</w:t>
      </w:r>
      <w:r w:rsidR="00F41F87">
        <w:rPr>
          <w:b/>
          <w:bCs/>
        </w:rPr>
        <w:t xml:space="preserve"> A</w:t>
      </w:r>
    </w:p>
    <w:p w14:paraId="26B33D19" w14:textId="32E05AC3" w:rsidR="00F41F87" w:rsidRDefault="00F41F87" w:rsidP="00D955DA">
      <w:pPr>
        <w:jc w:val="center"/>
        <w:rPr>
          <w:b/>
          <w:bCs/>
        </w:rPr>
      </w:pPr>
    </w:p>
    <w:p w14:paraId="6406BEE8" w14:textId="77777777" w:rsidR="00D50E7E" w:rsidRDefault="00D50E7E" w:rsidP="00D955DA">
      <w:pPr>
        <w:jc w:val="center"/>
        <w:rPr>
          <w:b/>
          <w:bCs/>
        </w:rPr>
      </w:pPr>
    </w:p>
    <w:p w14:paraId="28330265" w14:textId="218D171F" w:rsidR="00D955DA" w:rsidRPr="00EF72EB" w:rsidRDefault="00D955DA" w:rsidP="00D955DA">
      <w:pPr>
        <w:jc w:val="center"/>
      </w:pPr>
      <w:r w:rsidRPr="00EF72EB">
        <w:rPr>
          <w:b/>
          <w:bCs/>
        </w:rPr>
        <w:t>ARIZONA CODE OF JUDICIAL ADMINISTRATION</w:t>
      </w:r>
    </w:p>
    <w:p w14:paraId="47EFA3CC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Part 7: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Administrative Office of the Courts</w:t>
      </w:r>
    </w:p>
    <w:p w14:paraId="4F6BB169" w14:textId="77777777" w:rsidR="00D955DA" w:rsidRPr="00EF72EB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 xml:space="preserve">Chapter 2: 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>Certification and Licensing Programs</w:t>
      </w:r>
    </w:p>
    <w:p w14:paraId="7181DCFD" w14:textId="331F6116" w:rsidR="00D955DA" w:rsidRDefault="00D955DA" w:rsidP="00D955DA">
      <w:pPr>
        <w:jc w:val="center"/>
        <w:rPr>
          <w:b/>
          <w:bCs/>
        </w:rPr>
      </w:pPr>
      <w:r w:rsidRPr="00EF72EB">
        <w:rPr>
          <w:b/>
          <w:bCs/>
        </w:rPr>
        <w:t>Section 7-</w:t>
      </w:r>
      <w:r w:rsidR="00E06A79">
        <w:rPr>
          <w:b/>
          <w:bCs/>
        </w:rPr>
        <w:t>210</w:t>
      </w:r>
      <w:r w:rsidRPr="00EF72EB">
        <w:rPr>
          <w:b/>
          <w:bCs/>
        </w:rPr>
        <w:t>:</w:t>
      </w:r>
      <w:r w:rsidR="00721E3D">
        <w:rPr>
          <w:b/>
          <w:bCs/>
        </w:rPr>
        <w:t xml:space="preserve"> </w:t>
      </w:r>
      <w:r w:rsidRPr="00EF72EB">
        <w:rPr>
          <w:b/>
          <w:bCs/>
        </w:rPr>
        <w:t xml:space="preserve"> </w:t>
      </w:r>
      <w:r w:rsidR="00705B3E">
        <w:rPr>
          <w:b/>
          <w:bCs/>
        </w:rPr>
        <w:t>Legal Paraprofessional</w:t>
      </w:r>
    </w:p>
    <w:p w14:paraId="55DC5857" w14:textId="0135E929" w:rsidR="00BD0951" w:rsidRDefault="00BD0951" w:rsidP="00D955DA">
      <w:pPr>
        <w:jc w:val="center"/>
        <w:rPr>
          <w:b/>
          <w:bCs/>
        </w:rPr>
      </w:pPr>
    </w:p>
    <w:p w14:paraId="0C3E7E6C" w14:textId="4BF2B427" w:rsidR="00BD0951" w:rsidRPr="00EF72EB" w:rsidRDefault="00BD0951" w:rsidP="00D955DA">
      <w:pPr>
        <w:jc w:val="center"/>
        <w:rPr>
          <w:b/>
          <w:bCs/>
        </w:rPr>
      </w:pPr>
      <w:r>
        <w:rPr>
          <w:bCs/>
          <w:i/>
        </w:rPr>
        <w:t xml:space="preserve">[Added text is shown </w:t>
      </w:r>
      <w:r w:rsidR="00E57B67">
        <w:rPr>
          <w:bCs/>
          <w:i/>
        </w:rPr>
        <w:t>u</w:t>
      </w:r>
      <w:r>
        <w:rPr>
          <w:bCs/>
          <w:i/>
        </w:rPr>
        <w:t>nderlined, deleted text by strikethrough.]</w:t>
      </w:r>
    </w:p>
    <w:p w14:paraId="1E07B991" w14:textId="78F797A8" w:rsidR="00D955DA" w:rsidRPr="00EF72EB" w:rsidRDefault="00D955DA" w:rsidP="00721E3D">
      <w:pPr>
        <w:jc w:val="both"/>
        <w:rPr>
          <w:b/>
          <w:bCs/>
        </w:rPr>
      </w:pPr>
    </w:p>
    <w:p w14:paraId="78380D82" w14:textId="43AA7FD2" w:rsidR="00AA6F65" w:rsidRDefault="3E5355E0" w:rsidP="7F1AB087">
      <w:pPr>
        <w:pStyle w:val="ACJA"/>
        <w:tabs>
          <w:tab w:val="left" w:pos="360"/>
        </w:tabs>
        <w:ind w:left="360" w:hanging="360"/>
        <w:jc w:val="both"/>
        <w:rPr>
          <w:b/>
          <w:bCs/>
        </w:rPr>
      </w:pPr>
      <w:r w:rsidRPr="7F1AB087">
        <w:rPr>
          <w:b/>
          <w:bCs/>
        </w:rPr>
        <w:t>A.</w:t>
      </w:r>
      <w:r w:rsidR="00D955DA">
        <w:tab/>
      </w:r>
      <w:r w:rsidR="09CABE7D" w:rsidRPr="7F1AB087">
        <w:rPr>
          <w:b/>
          <w:bCs/>
        </w:rPr>
        <w:t>through E.</w:t>
      </w:r>
      <w:r w:rsidR="09CABE7D">
        <w:t xml:space="preserve"> </w:t>
      </w:r>
      <w:r w:rsidR="09CABE7D" w:rsidRPr="7F1AB087">
        <w:rPr>
          <w:b/>
          <w:bCs/>
        </w:rPr>
        <w:t xml:space="preserve">[no changes] </w:t>
      </w:r>
    </w:p>
    <w:p w14:paraId="7EF683F6" w14:textId="77777777" w:rsidR="00BD0951" w:rsidRDefault="00BD0951" w:rsidP="00BD0951">
      <w:pPr>
        <w:pStyle w:val="ACJA"/>
        <w:tabs>
          <w:tab w:val="left" w:pos="360"/>
        </w:tabs>
        <w:ind w:left="360" w:hanging="360"/>
        <w:jc w:val="both"/>
      </w:pPr>
    </w:p>
    <w:p w14:paraId="196B267F" w14:textId="77777777" w:rsidR="00D955DA" w:rsidRPr="007C199B" w:rsidRDefault="00D955DA" w:rsidP="00D955DA">
      <w:pPr>
        <w:tabs>
          <w:tab w:val="left" w:pos="360"/>
        </w:tabs>
        <w:ind w:left="360" w:hanging="360"/>
        <w:jc w:val="both"/>
        <w:rPr>
          <w:b/>
        </w:rPr>
      </w:pPr>
      <w:r w:rsidRPr="007C199B">
        <w:rPr>
          <w:b/>
        </w:rPr>
        <w:t>F.</w:t>
      </w:r>
      <w:r>
        <w:rPr>
          <w:b/>
        </w:rPr>
        <w:tab/>
      </w:r>
      <w:r w:rsidRPr="007C199B">
        <w:rPr>
          <w:b/>
          <w:bCs/>
        </w:rPr>
        <w:t xml:space="preserve">Role and Responsibilities of </w:t>
      </w:r>
      <w:r w:rsidR="00383959">
        <w:rPr>
          <w:b/>
          <w:bCs/>
        </w:rPr>
        <w:t>Licensees</w:t>
      </w:r>
      <w:r w:rsidRPr="007C199B">
        <w:rPr>
          <w:b/>
          <w:bCs/>
        </w:rPr>
        <w:t xml:space="preserve">.  </w:t>
      </w:r>
    </w:p>
    <w:p w14:paraId="3EB089C3" w14:textId="77777777" w:rsidR="00D955DA" w:rsidRPr="00EF72EB" w:rsidRDefault="00D955DA" w:rsidP="00D955DA">
      <w:pPr>
        <w:jc w:val="both"/>
      </w:pPr>
    </w:p>
    <w:p w14:paraId="6480EE1F" w14:textId="19D3EBDF" w:rsidR="00230636" w:rsidRDefault="00302E9F" w:rsidP="00302E9F">
      <w:pPr>
        <w:pStyle w:val="Level2"/>
        <w:numPr>
          <w:ilvl w:val="1"/>
          <w:numId w:val="16"/>
        </w:numPr>
        <w:jc w:val="both"/>
      </w:pPr>
      <w:r>
        <w:t>[no change]</w:t>
      </w:r>
    </w:p>
    <w:p w14:paraId="720C8DE5" w14:textId="77777777" w:rsidR="008259F7" w:rsidRPr="00EF72EB" w:rsidRDefault="008259F7" w:rsidP="008259F7">
      <w:pPr>
        <w:pStyle w:val="Level2"/>
        <w:numPr>
          <w:ilvl w:val="0"/>
          <w:numId w:val="0"/>
        </w:numPr>
        <w:ind w:left="720"/>
        <w:jc w:val="both"/>
      </w:pPr>
    </w:p>
    <w:p w14:paraId="1B31569D" w14:textId="77777777" w:rsidR="00497F17" w:rsidRDefault="003C2E52" w:rsidP="003D20DE">
      <w:pPr>
        <w:pStyle w:val="Level2"/>
        <w:numPr>
          <w:ilvl w:val="1"/>
          <w:numId w:val="16"/>
        </w:numPr>
        <w:jc w:val="both"/>
      </w:pPr>
      <w:r>
        <w:t xml:space="preserve">Areas of Practice; Scope of Practice. </w:t>
      </w:r>
    </w:p>
    <w:p w14:paraId="337D7451" w14:textId="77777777" w:rsidR="006C6BE3" w:rsidRDefault="006C6BE3" w:rsidP="006C6BE3">
      <w:pPr>
        <w:pStyle w:val="Level2"/>
        <w:numPr>
          <w:ilvl w:val="0"/>
          <w:numId w:val="0"/>
        </w:numPr>
        <w:ind w:left="720"/>
        <w:jc w:val="both"/>
      </w:pPr>
    </w:p>
    <w:p w14:paraId="283DE5C4" w14:textId="234F697F" w:rsidR="005D7E52" w:rsidRDefault="00D45AB0" w:rsidP="00D45AB0">
      <w:pPr>
        <w:pStyle w:val="Level2"/>
        <w:numPr>
          <w:ilvl w:val="2"/>
          <w:numId w:val="16"/>
        </w:numPr>
        <w:jc w:val="both"/>
      </w:pPr>
      <w:r>
        <w:t>[no change]</w:t>
      </w:r>
    </w:p>
    <w:p w14:paraId="51AA6A2E" w14:textId="77777777" w:rsidR="00D45AB0" w:rsidRDefault="00D45AB0" w:rsidP="00D45AB0">
      <w:pPr>
        <w:pStyle w:val="Level2"/>
        <w:numPr>
          <w:ilvl w:val="0"/>
          <w:numId w:val="0"/>
        </w:numPr>
        <w:ind w:left="1080"/>
        <w:jc w:val="both"/>
      </w:pPr>
    </w:p>
    <w:p w14:paraId="5F4C2A4B" w14:textId="3C08F44A" w:rsidR="003D20DE" w:rsidRDefault="00302E9F" w:rsidP="003D20DE">
      <w:pPr>
        <w:pStyle w:val="Level2"/>
        <w:numPr>
          <w:ilvl w:val="2"/>
          <w:numId w:val="16"/>
        </w:numPr>
        <w:jc w:val="both"/>
      </w:pPr>
      <w:r>
        <w:t>[no change]</w:t>
      </w:r>
    </w:p>
    <w:p w14:paraId="4A86DBD0" w14:textId="77777777" w:rsidR="006838E4" w:rsidRDefault="006838E4" w:rsidP="006838E4">
      <w:pPr>
        <w:pStyle w:val="ListParagraph"/>
      </w:pPr>
    </w:p>
    <w:p w14:paraId="377CC2D6" w14:textId="77777777" w:rsidR="006838E4" w:rsidRPr="006838E4" w:rsidRDefault="0EFBC1EF" w:rsidP="006838E4">
      <w:pPr>
        <w:pStyle w:val="Level2"/>
        <w:numPr>
          <w:ilvl w:val="2"/>
          <w:numId w:val="16"/>
        </w:numPr>
        <w:jc w:val="both"/>
      </w:pPr>
      <w:r w:rsidRPr="7F1AB087">
        <w:rPr>
          <w:strike/>
        </w:rPr>
        <w:t>Li</w:t>
      </w:r>
      <w:r w:rsidR="0DA26A62" w:rsidRPr="7F1AB087">
        <w:rPr>
          <w:strike/>
        </w:rPr>
        <w:t xml:space="preserve">mited Jurisdiction </w:t>
      </w:r>
      <w:r w:rsidR="3C97C439">
        <w:t>Criminal</w:t>
      </w:r>
      <w:r w:rsidR="1BBE8C38" w:rsidRPr="7F1AB087">
        <w:rPr>
          <w:u w:val="single"/>
        </w:rPr>
        <w:t xml:space="preserve"> Law</w:t>
      </w:r>
      <w:r w:rsidR="3C97C439">
        <w:t xml:space="preserve">.  </w:t>
      </w:r>
      <w:r w:rsidR="2D9D5461">
        <w:t>Legal paraprofessionals may render authorized services</w:t>
      </w:r>
      <w:r w:rsidR="52290D4D" w:rsidRPr="7F1AB087">
        <w:rPr>
          <w:u w:val="single"/>
        </w:rPr>
        <w:t>:</w:t>
      </w:r>
    </w:p>
    <w:p w14:paraId="484B6402" w14:textId="77777777" w:rsidR="006838E4" w:rsidRDefault="006838E4" w:rsidP="006838E4">
      <w:pPr>
        <w:pStyle w:val="ListParagraph"/>
        <w:rPr>
          <w:u w:val="single"/>
        </w:rPr>
      </w:pPr>
    </w:p>
    <w:p w14:paraId="65AF8597" w14:textId="1C40C9A6" w:rsidR="006838E4" w:rsidRPr="006838E4" w:rsidRDefault="1C7DBEFB" w:rsidP="006838E4">
      <w:pPr>
        <w:pStyle w:val="Level2"/>
        <w:numPr>
          <w:ilvl w:val="3"/>
          <w:numId w:val="16"/>
        </w:numPr>
        <w:jc w:val="both"/>
        <w:rPr>
          <w:u w:val="single"/>
        </w:rPr>
      </w:pPr>
      <w:r w:rsidRPr="7F1AB087">
        <w:rPr>
          <w:u w:val="single"/>
        </w:rPr>
        <w:t>At</w:t>
      </w:r>
      <w:r w:rsidR="6930AF60" w:rsidRPr="7F1AB087">
        <w:rPr>
          <w:u w:val="single"/>
        </w:rPr>
        <w:t xml:space="preserve"> </w:t>
      </w:r>
      <w:r w:rsidR="0410B5D9" w:rsidRPr="7F1AB087">
        <w:rPr>
          <w:u w:val="single"/>
        </w:rPr>
        <w:t>any</w:t>
      </w:r>
      <w:r w:rsidR="6930AF60" w:rsidRPr="7F1AB087">
        <w:rPr>
          <w:u w:val="single"/>
        </w:rPr>
        <w:t xml:space="preserve"> initial appearance</w:t>
      </w:r>
      <w:r w:rsidR="5A6B1FCF" w:rsidRPr="7F1AB087">
        <w:rPr>
          <w:u w:val="single"/>
        </w:rPr>
        <w:t>,</w:t>
      </w:r>
      <w:r w:rsidR="6930AF60" w:rsidRPr="7F1AB087">
        <w:rPr>
          <w:u w:val="single"/>
        </w:rPr>
        <w:t xml:space="preserve"> </w:t>
      </w:r>
      <w:r w:rsidR="7B20C3D7" w:rsidRPr="7F1AB087">
        <w:rPr>
          <w:u w:val="single"/>
        </w:rPr>
        <w:t>or</w:t>
      </w:r>
      <w:r w:rsidR="71FC9A09" w:rsidRPr="7F1AB087">
        <w:rPr>
          <w:u w:val="single"/>
        </w:rPr>
        <w:t>, when</w:t>
      </w:r>
      <w:r w:rsidR="36BA72A3" w:rsidRPr="7F1AB087">
        <w:rPr>
          <w:u w:val="single"/>
        </w:rPr>
        <w:t xml:space="preserve"> the defendant is not represented by counsel</w:t>
      </w:r>
      <w:r w:rsidR="7B20C3D7" w:rsidRPr="7F1AB087">
        <w:rPr>
          <w:u w:val="single"/>
        </w:rPr>
        <w:t xml:space="preserve"> </w:t>
      </w:r>
      <w:r w:rsidR="46395ECA" w:rsidRPr="7F1AB087">
        <w:rPr>
          <w:u w:val="single"/>
        </w:rPr>
        <w:t>in</w:t>
      </w:r>
      <w:r w:rsidR="76AE4AAC" w:rsidRPr="7F1AB087">
        <w:rPr>
          <w:u w:val="single"/>
        </w:rPr>
        <w:t xml:space="preserve"> </w:t>
      </w:r>
      <w:r w:rsidR="6930AF60" w:rsidRPr="7F1AB087">
        <w:rPr>
          <w:u w:val="single"/>
        </w:rPr>
        <w:t>subsequent criminal proceedings</w:t>
      </w:r>
      <w:r w:rsidR="3D8A0B44" w:rsidRPr="7F1AB087">
        <w:rPr>
          <w:u w:val="single"/>
        </w:rPr>
        <w:t>,</w:t>
      </w:r>
      <w:r w:rsidR="6930AF60" w:rsidRPr="7F1AB087">
        <w:rPr>
          <w:u w:val="single"/>
        </w:rPr>
        <w:t xml:space="preserve"> </w:t>
      </w:r>
      <w:r w:rsidR="22B62574" w:rsidRPr="7F1AB087">
        <w:rPr>
          <w:u w:val="single"/>
        </w:rPr>
        <w:t>for</w:t>
      </w:r>
      <w:r w:rsidR="6930AF60" w:rsidRPr="7F1AB087">
        <w:rPr>
          <w:u w:val="single"/>
        </w:rPr>
        <w:t xml:space="preserve"> the limited purpose of</w:t>
      </w:r>
      <w:r w:rsidR="4E2CDCEF" w:rsidRPr="7F1AB087">
        <w:rPr>
          <w:u w:val="single"/>
        </w:rPr>
        <w:t xml:space="preserve"> </w:t>
      </w:r>
      <w:r w:rsidR="34FCF1B8" w:rsidRPr="7F1AB087">
        <w:rPr>
          <w:u w:val="single"/>
        </w:rPr>
        <w:t>advocating for</w:t>
      </w:r>
      <w:r w:rsidR="4E2CDCEF" w:rsidRPr="7F1AB087">
        <w:rPr>
          <w:u w:val="single"/>
        </w:rPr>
        <w:t xml:space="preserve"> release </w:t>
      </w:r>
      <w:r w:rsidR="52290D4D" w:rsidRPr="7F1AB087">
        <w:rPr>
          <w:u w:val="single"/>
        </w:rPr>
        <w:t xml:space="preserve">of a defendant </w:t>
      </w:r>
      <w:r w:rsidR="4E2CDCEF" w:rsidRPr="7F1AB087">
        <w:rPr>
          <w:u w:val="single"/>
        </w:rPr>
        <w:t>from pretrial detention</w:t>
      </w:r>
      <w:r w:rsidR="00FA663B">
        <w:rPr>
          <w:u w:val="single"/>
        </w:rPr>
        <w:t>.</w:t>
      </w:r>
    </w:p>
    <w:p w14:paraId="2920AB62" w14:textId="4B0CE85A" w:rsidR="006838E4" w:rsidRDefault="2B9FEDFC" w:rsidP="006838E4">
      <w:pPr>
        <w:pStyle w:val="Level2"/>
        <w:numPr>
          <w:ilvl w:val="3"/>
          <w:numId w:val="16"/>
        </w:numPr>
        <w:jc w:val="both"/>
      </w:pPr>
      <w:r w:rsidRPr="7F1AB087">
        <w:rPr>
          <w:strike/>
        </w:rPr>
        <w:t xml:space="preserve">in </w:t>
      </w:r>
      <w:proofErr w:type="gramStart"/>
      <w:r w:rsidR="52290D4D" w:rsidRPr="7F1AB087">
        <w:rPr>
          <w:u w:val="single"/>
        </w:rPr>
        <w:t>For</w:t>
      </w:r>
      <w:proofErr w:type="gramEnd"/>
      <w:r w:rsidR="3C97C439">
        <w:t xml:space="preserve"> criminal misdemeanor matte</w:t>
      </w:r>
      <w:r w:rsidR="26F2EAE8">
        <w:t>r</w:t>
      </w:r>
      <w:r w:rsidR="3C97C439">
        <w:t>s</w:t>
      </w:r>
      <w:r w:rsidR="26F2EAE8">
        <w:t xml:space="preserve"> before a</w:t>
      </w:r>
      <w:r w:rsidR="5B9682C1">
        <w:t xml:space="preserve"> municipal or justice court</w:t>
      </w:r>
      <w:r w:rsidR="26F2EAE8">
        <w:t xml:space="preserve"> of this state</w:t>
      </w:r>
      <w:r w:rsidR="3C97C439">
        <w:t xml:space="preserve"> where, upon conviction, a penalty of incarceration is not at issue, whether by law or by agreement of the prosecuting authority and </w:t>
      </w:r>
      <w:r w:rsidR="71B178B9">
        <w:t xml:space="preserve">trial </w:t>
      </w:r>
      <w:r w:rsidR="3C97C439">
        <w:t>court</w:t>
      </w:r>
      <w:r w:rsidR="66318CFF">
        <w:t>.</w:t>
      </w:r>
    </w:p>
    <w:p w14:paraId="5237614F" w14:textId="5C8FB12D" w:rsidR="60DB72EC" w:rsidRDefault="60DB72EC" w:rsidP="0F9C0A2D">
      <w:pPr>
        <w:pStyle w:val="Level2"/>
        <w:numPr>
          <w:ilvl w:val="1"/>
          <w:numId w:val="0"/>
        </w:numPr>
        <w:ind w:left="720"/>
        <w:jc w:val="both"/>
        <w:rPr>
          <w:highlight w:val="yellow"/>
        </w:rPr>
      </w:pPr>
    </w:p>
    <w:p w14:paraId="70B9F070" w14:textId="3EFAD2BB" w:rsidR="003C2E52" w:rsidRPr="00B520BA" w:rsidRDefault="00D45AB0" w:rsidP="00B520BA">
      <w:pPr>
        <w:pStyle w:val="Level2"/>
        <w:numPr>
          <w:ilvl w:val="2"/>
          <w:numId w:val="16"/>
        </w:numPr>
        <w:jc w:val="both"/>
      </w:pPr>
      <w:r>
        <w:t>[no change]</w:t>
      </w:r>
    </w:p>
    <w:p w14:paraId="2849F91E" w14:textId="77777777" w:rsidR="00B520BA" w:rsidRDefault="00B520BA" w:rsidP="00B520BA">
      <w:pPr>
        <w:pStyle w:val="Level2"/>
        <w:numPr>
          <w:ilvl w:val="0"/>
          <w:numId w:val="0"/>
        </w:numPr>
        <w:ind w:left="1080"/>
        <w:jc w:val="both"/>
      </w:pPr>
    </w:p>
    <w:p w14:paraId="01376001" w14:textId="1DA3BA86" w:rsidR="00ED4258" w:rsidRDefault="00D45AB0" w:rsidP="00D45AB0">
      <w:pPr>
        <w:pStyle w:val="Level2"/>
        <w:numPr>
          <w:ilvl w:val="1"/>
          <w:numId w:val="16"/>
        </w:numPr>
        <w:jc w:val="both"/>
      </w:pPr>
      <w:r>
        <w:t xml:space="preserve">through 6. [no changes] </w:t>
      </w:r>
      <w:r w:rsidR="00960D5F">
        <w:t xml:space="preserve"> </w:t>
      </w:r>
    </w:p>
    <w:p w14:paraId="71F72A66" w14:textId="77777777" w:rsidR="00D45AB0" w:rsidRPr="00EF72EB" w:rsidRDefault="00D45AB0" w:rsidP="00D45AB0">
      <w:pPr>
        <w:pStyle w:val="Level2"/>
        <w:numPr>
          <w:ilvl w:val="0"/>
          <w:numId w:val="0"/>
        </w:numPr>
        <w:ind w:left="720"/>
        <w:jc w:val="both"/>
      </w:pPr>
    </w:p>
    <w:p w14:paraId="77C405BF" w14:textId="19E9769F" w:rsidR="00D955DA" w:rsidRPr="00760E32" w:rsidRDefault="21430157" w:rsidP="00760E32">
      <w:pPr>
        <w:pStyle w:val="Level1"/>
        <w:numPr>
          <w:ilvl w:val="0"/>
          <w:numId w:val="0"/>
        </w:numPr>
        <w:tabs>
          <w:tab w:val="left" w:pos="360"/>
          <w:tab w:val="left" w:pos="1080"/>
          <w:tab w:val="left" w:pos="1440"/>
          <w:tab w:val="left" w:pos="1800"/>
          <w:tab w:val="left" w:pos="2250"/>
          <w:tab w:val="left" w:pos="2520"/>
          <w:tab w:val="left" w:pos="2880"/>
          <w:tab w:val="left" w:pos="3225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94"/>
          <w:tab w:val="left" w:pos="8640"/>
          <w:tab w:val="left" w:pos="9000"/>
        </w:tabs>
        <w:ind w:left="360" w:hanging="360"/>
        <w:jc w:val="both"/>
      </w:pPr>
      <w:r w:rsidRPr="7F1AB087">
        <w:rPr>
          <w:b/>
          <w:bCs/>
        </w:rPr>
        <w:t>G</w:t>
      </w:r>
      <w:r w:rsidR="3E5355E0" w:rsidRPr="7F1AB087">
        <w:rPr>
          <w:b/>
          <w:bCs/>
        </w:rPr>
        <w:t>.</w:t>
      </w:r>
      <w:r w:rsidR="00C755D6">
        <w:tab/>
      </w:r>
      <w:r w:rsidR="3B5E5ECE" w:rsidRPr="7F1AB087">
        <w:rPr>
          <w:b/>
          <w:bCs/>
        </w:rPr>
        <w:t>through K. [no changes]</w:t>
      </w:r>
    </w:p>
    <w:p w14:paraId="4D73EA54" w14:textId="54E5A193" w:rsidR="00253D8F" w:rsidRDefault="00253D8F" w:rsidP="00253D8F">
      <w:pPr>
        <w:tabs>
          <w:tab w:val="left" w:pos="720"/>
        </w:tabs>
        <w:jc w:val="both"/>
      </w:pPr>
    </w:p>
    <w:p w14:paraId="0874607E" w14:textId="5D93221B" w:rsidR="00253D8F" w:rsidRPr="00253D8F" w:rsidRDefault="00253D8F" w:rsidP="00253D8F">
      <w:pPr>
        <w:tabs>
          <w:tab w:val="left" w:pos="720"/>
        </w:tabs>
        <w:jc w:val="both"/>
        <w:rPr>
          <w:i/>
          <w:iCs/>
        </w:rPr>
      </w:pPr>
    </w:p>
    <w:sectPr w:rsidR="00253D8F" w:rsidRPr="00253D8F" w:rsidSect="000B49CD">
      <w:footerReference w:type="even" r:id="rId11"/>
      <w:footerReference w:type="default" r:id="rId12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C12D" w14:textId="77777777" w:rsidR="00DA3673" w:rsidRDefault="00DA3673">
      <w:r>
        <w:separator/>
      </w:r>
    </w:p>
  </w:endnote>
  <w:endnote w:type="continuationSeparator" w:id="0">
    <w:p w14:paraId="7C580CD4" w14:textId="77777777" w:rsidR="00DA3673" w:rsidRDefault="00DA3673">
      <w:r>
        <w:continuationSeparator/>
      </w:r>
    </w:p>
  </w:endnote>
  <w:endnote w:type="continuationNotice" w:id="1">
    <w:p w14:paraId="36B0C65D" w14:textId="77777777" w:rsidR="00DA3673" w:rsidRDefault="00DA3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1BCB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9F796" w14:textId="77777777" w:rsidR="00007503" w:rsidRDefault="00007503" w:rsidP="000B4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C2236" w14:textId="77777777" w:rsidR="00007503" w:rsidRDefault="0000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9410" w14:textId="77777777" w:rsidR="00007503" w:rsidRDefault="00007503">
    <w:pPr>
      <w:spacing w:line="240" w:lineRule="exact"/>
    </w:pPr>
  </w:p>
  <w:p w14:paraId="07C1E370" w14:textId="77777777" w:rsidR="00007503" w:rsidRDefault="00007503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343EE6F3" w14:textId="77777777" w:rsidR="00007503" w:rsidRDefault="00007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B742" w14:textId="77777777" w:rsidR="00DA3673" w:rsidRDefault="00DA3673">
      <w:r>
        <w:separator/>
      </w:r>
    </w:p>
  </w:footnote>
  <w:footnote w:type="continuationSeparator" w:id="0">
    <w:p w14:paraId="6909FC0E" w14:textId="77777777" w:rsidR="00DA3673" w:rsidRDefault="00DA3673">
      <w:r>
        <w:continuationSeparator/>
      </w:r>
    </w:p>
  </w:footnote>
  <w:footnote w:type="continuationNotice" w:id="1">
    <w:p w14:paraId="08E7DCAA" w14:textId="77777777" w:rsidR="00DA3673" w:rsidRDefault="00DA3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E30DE82"/>
    <w:name w:val="AutoList22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CC0D6D4"/>
    <w:name w:val="AutoList1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00000000"/>
    <w:name w:val="AutoList17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pStyle w:val="Level6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5"/>
    <w:multiLevelType w:val="multilevel"/>
    <w:tmpl w:val="00000000"/>
    <w:name w:val="AutoList168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4"/>
    <w:multiLevelType w:val="multilevel"/>
    <w:tmpl w:val="00000000"/>
    <w:name w:val="AutoList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5"/>
    <w:multiLevelType w:val="hybridMultilevel"/>
    <w:tmpl w:val="00000000"/>
    <w:name w:val="AutoList136"/>
    <w:lvl w:ilvl="0" w:tplc="444EB936">
      <w:start w:val="1"/>
      <w:numFmt w:val="lowerLetter"/>
      <w:lvlText w:val="%1."/>
      <w:lvlJc w:val="left"/>
    </w:lvl>
    <w:lvl w:ilvl="1" w:tplc="EB8E5DDE">
      <w:start w:val="1"/>
      <w:numFmt w:val="lowerLetter"/>
      <w:lvlText w:val="%2."/>
      <w:lvlJc w:val="left"/>
    </w:lvl>
    <w:lvl w:ilvl="2" w:tplc="83189DD8">
      <w:start w:val="1"/>
      <w:numFmt w:val="lowerLetter"/>
      <w:lvlText w:val="%3."/>
      <w:lvlJc w:val="left"/>
    </w:lvl>
    <w:lvl w:ilvl="3" w:tplc="E8F0E2FC">
      <w:start w:val="1"/>
      <w:numFmt w:val="lowerLetter"/>
      <w:lvlText w:val="%4."/>
      <w:lvlJc w:val="left"/>
    </w:lvl>
    <w:lvl w:ilvl="4" w:tplc="711CD030">
      <w:start w:val="1"/>
      <w:numFmt w:val="lowerLetter"/>
      <w:lvlText w:val="%5."/>
      <w:lvlJc w:val="left"/>
    </w:lvl>
    <w:lvl w:ilvl="5" w:tplc="432E9874">
      <w:start w:val="1"/>
      <w:numFmt w:val="lowerLetter"/>
      <w:lvlText w:val="%6."/>
      <w:lvlJc w:val="left"/>
    </w:lvl>
    <w:lvl w:ilvl="6" w:tplc="3296F790">
      <w:start w:val="1"/>
      <w:numFmt w:val="lowerLetter"/>
      <w:lvlText w:val="%7."/>
      <w:lvlJc w:val="left"/>
    </w:lvl>
    <w:lvl w:ilvl="7" w:tplc="F9060600">
      <w:start w:val="1"/>
      <w:numFmt w:val="lowerLetter"/>
      <w:lvlText w:val="%8."/>
      <w:lvlJc w:val="left"/>
    </w:lvl>
    <w:lvl w:ilvl="8" w:tplc="A41653C0">
      <w:numFmt w:val="decimal"/>
      <w:lvlText w:val=""/>
      <w:lvlJc w:val="left"/>
    </w:lvl>
  </w:abstractNum>
  <w:abstractNum w:abstractNumId="7" w15:restartNumberingAfterBreak="0">
    <w:nsid w:val="00000026"/>
    <w:multiLevelType w:val="hybridMultilevel"/>
    <w:tmpl w:val="947E4398"/>
    <w:name w:val="AutoList198"/>
    <w:lvl w:ilvl="0" w:tplc="6214109A">
      <w:start w:val="1"/>
      <w:numFmt w:val="upperLetter"/>
      <w:lvlText w:val="%1."/>
      <w:lvlJc w:val="left"/>
    </w:lvl>
    <w:lvl w:ilvl="1" w:tplc="437E9E68">
      <w:start w:val="1"/>
      <w:numFmt w:val="upperLetter"/>
      <w:lvlText w:val="%2."/>
      <w:lvlJc w:val="left"/>
    </w:lvl>
    <w:lvl w:ilvl="2" w:tplc="6C72DB20">
      <w:start w:val="1"/>
      <w:numFmt w:val="upperLetter"/>
      <w:lvlText w:val="%3."/>
      <w:lvlJc w:val="left"/>
    </w:lvl>
    <w:lvl w:ilvl="3" w:tplc="E0F8430E">
      <w:start w:val="1"/>
      <w:numFmt w:val="upperLetter"/>
      <w:lvlText w:val="%4."/>
      <w:lvlJc w:val="left"/>
    </w:lvl>
    <w:lvl w:ilvl="4" w:tplc="FA52B588">
      <w:start w:val="1"/>
      <w:numFmt w:val="upperLetter"/>
      <w:lvlText w:val="%5."/>
      <w:lvlJc w:val="left"/>
    </w:lvl>
    <w:lvl w:ilvl="5" w:tplc="D5607394">
      <w:start w:val="1"/>
      <w:numFmt w:val="upperLetter"/>
      <w:lvlText w:val="%6."/>
      <w:lvlJc w:val="left"/>
    </w:lvl>
    <w:lvl w:ilvl="6" w:tplc="8E26C1FA">
      <w:start w:val="1"/>
      <w:numFmt w:val="upperLetter"/>
      <w:lvlText w:val="%7."/>
      <w:lvlJc w:val="left"/>
    </w:lvl>
    <w:lvl w:ilvl="7" w:tplc="0DAAAB58">
      <w:start w:val="1"/>
      <w:numFmt w:val="upperLetter"/>
      <w:lvlText w:val="%8."/>
      <w:lvlJc w:val="left"/>
    </w:lvl>
    <w:lvl w:ilvl="8" w:tplc="F90ABD2C">
      <w:numFmt w:val="decimal"/>
      <w:lvlText w:val=""/>
      <w:lvlJc w:val="left"/>
    </w:lvl>
  </w:abstractNum>
  <w:abstractNum w:abstractNumId="8" w15:restartNumberingAfterBreak="0">
    <w:nsid w:val="00000027"/>
    <w:multiLevelType w:val="hybridMultilevel"/>
    <w:tmpl w:val="00000000"/>
    <w:name w:val="AutoList197"/>
    <w:lvl w:ilvl="0" w:tplc="BBAE7C7A">
      <w:start w:val="1"/>
      <w:numFmt w:val="decimal"/>
      <w:lvlText w:val="%1."/>
      <w:lvlJc w:val="left"/>
    </w:lvl>
    <w:lvl w:ilvl="1" w:tplc="CAE6810E">
      <w:start w:val="1"/>
      <w:numFmt w:val="decimal"/>
      <w:lvlText w:val="%2."/>
      <w:lvlJc w:val="left"/>
    </w:lvl>
    <w:lvl w:ilvl="2" w:tplc="86225418">
      <w:start w:val="1"/>
      <w:numFmt w:val="lowerLetter"/>
      <w:lvlText w:val="%3."/>
      <w:lvlJc w:val="left"/>
    </w:lvl>
    <w:lvl w:ilvl="3" w:tplc="8CE833A4">
      <w:start w:val="1"/>
      <w:numFmt w:val="decimal"/>
      <w:lvlText w:val="(%4)"/>
      <w:lvlJc w:val="left"/>
    </w:lvl>
    <w:lvl w:ilvl="4" w:tplc="9C9A6EC8">
      <w:start w:val="1"/>
      <w:numFmt w:val="lowerLetter"/>
      <w:lvlText w:val="(%5)"/>
      <w:lvlJc w:val="left"/>
    </w:lvl>
    <w:lvl w:ilvl="5" w:tplc="587E397C">
      <w:start w:val="1"/>
      <w:numFmt w:val="decimal"/>
      <w:lvlText w:val="%6."/>
      <w:lvlJc w:val="left"/>
    </w:lvl>
    <w:lvl w:ilvl="6" w:tplc="C41A8D8A">
      <w:start w:val="1"/>
      <w:numFmt w:val="decimal"/>
      <w:lvlText w:val="%7."/>
      <w:lvlJc w:val="left"/>
    </w:lvl>
    <w:lvl w:ilvl="7" w:tplc="6ACA5B1A">
      <w:start w:val="1"/>
      <w:numFmt w:val="decimal"/>
      <w:lvlText w:val="%8."/>
      <w:lvlJc w:val="left"/>
    </w:lvl>
    <w:lvl w:ilvl="8" w:tplc="68060ADE">
      <w:numFmt w:val="decimal"/>
      <w:lvlText w:val=""/>
      <w:lvlJc w:val="left"/>
    </w:lvl>
  </w:abstractNum>
  <w:abstractNum w:abstractNumId="9" w15:restartNumberingAfterBreak="0">
    <w:nsid w:val="00000029"/>
    <w:multiLevelType w:val="multilevel"/>
    <w:tmpl w:val="00000000"/>
    <w:name w:val="AutoList2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2A"/>
    <w:multiLevelType w:val="hybridMultilevel"/>
    <w:tmpl w:val="00000000"/>
    <w:name w:val="AutoList213"/>
    <w:lvl w:ilvl="0" w:tplc="60D8C272">
      <w:start w:val="1"/>
      <w:numFmt w:val="decimal"/>
      <w:lvlText w:val="%1."/>
      <w:lvlJc w:val="left"/>
    </w:lvl>
    <w:lvl w:ilvl="1" w:tplc="05A28D2C">
      <w:start w:val="1"/>
      <w:numFmt w:val="decimal"/>
      <w:lvlText w:val="%2."/>
      <w:lvlJc w:val="left"/>
    </w:lvl>
    <w:lvl w:ilvl="2" w:tplc="761A1EDC">
      <w:start w:val="1"/>
      <w:numFmt w:val="lowerLetter"/>
      <w:lvlText w:val="%3."/>
      <w:lvlJc w:val="left"/>
    </w:lvl>
    <w:lvl w:ilvl="3" w:tplc="4B403400">
      <w:start w:val="1"/>
      <w:numFmt w:val="decimal"/>
      <w:lvlText w:val="%4."/>
      <w:lvlJc w:val="left"/>
    </w:lvl>
    <w:lvl w:ilvl="4" w:tplc="565210E4">
      <w:start w:val="1"/>
      <w:numFmt w:val="decimal"/>
      <w:lvlText w:val="%5."/>
      <w:lvlJc w:val="left"/>
    </w:lvl>
    <w:lvl w:ilvl="5" w:tplc="62B4F14C">
      <w:start w:val="1"/>
      <w:numFmt w:val="decimal"/>
      <w:lvlText w:val="%6."/>
      <w:lvlJc w:val="left"/>
    </w:lvl>
    <w:lvl w:ilvl="6" w:tplc="7570B152">
      <w:start w:val="1"/>
      <w:numFmt w:val="decimal"/>
      <w:lvlText w:val="%7."/>
      <w:lvlJc w:val="left"/>
    </w:lvl>
    <w:lvl w:ilvl="7" w:tplc="1B0CFB36">
      <w:start w:val="1"/>
      <w:numFmt w:val="decimal"/>
      <w:lvlText w:val="%8."/>
      <w:lvlJc w:val="left"/>
    </w:lvl>
    <w:lvl w:ilvl="8" w:tplc="11A8CCFE">
      <w:numFmt w:val="decimal"/>
      <w:lvlText w:val=""/>
      <w:lvlJc w:val="left"/>
    </w:lvl>
  </w:abstractNum>
  <w:abstractNum w:abstractNumId="11" w15:restartNumberingAfterBreak="0">
    <w:nsid w:val="0000002B"/>
    <w:multiLevelType w:val="multilevel"/>
    <w:tmpl w:val="00000000"/>
    <w:name w:val="AutoList2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C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D"/>
    <w:multiLevelType w:val="multilevel"/>
    <w:tmpl w:val="00000000"/>
    <w:name w:val="AutoList19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E"/>
    <w:multiLevelType w:val="multilevel"/>
    <w:tmpl w:val="00000000"/>
    <w:name w:val="AutoList1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F"/>
    <w:multiLevelType w:val="multilevel"/>
    <w:tmpl w:val="00000000"/>
    <w:name w:val="AutoList2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0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31"/>
    <w:multiLevelType w:val="multilevel"/>
    <w:tmpl w:val="00000000"/>
    <w:name w:val="AutoList2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34"/>
    <w:multiLevelType w:val="hybridMultilevel"/>
    <w:tmpl w:val="00000000"/>
    <w:name w:val="AutoList228"/>
    <w:lvl w:ilvl="0" w:tplc="E82A1DB8">
      <w:start w:val="1"/>
      <w:numFmt w:val="decimal"/>
      <w:lvlText w:val="%1."/>
      <w:lvlJc w:val="left"/>
    </w:lvl>
    <w:lvl w:ilvl="1" w:tplc="855EE2F8">
      <w:start w:val="1"/>
      <w:numFmt w:val="decimal"/>
      <w:lvlText w:val="%2."/>
      <w:lvlJc w:val="left"/>
    </w:lvl>
    <w:lvl w:ilvl="2" w:tplc="03C4DB2A">
      <w:start w:val="1"/>
      <w:numFmt w:val="decimal"/>
      <w:lvlText w:val="%3."/>
      <w:lvlJc w:val="left"/>
    </w:lvl>
    <w:lvl w:ilvl="3" w:tplc="8400762A">
      <w:start w:val="1"/>
      <w:numFmt w:val="decimal"/>
      <w:lvlText w:val="%4."/>
      <w:lvlJc w:val="left"/>
    </w:lvl>
    <w:lvl w:ilvl="4" w:tplc="A706374E">
      <w:start w:val="1"/>
      <w:numFmt w:val="decimal"/>
      <w:lvlText w:val="%5."/>
      <w:lvlJc w:val="left"/>
    </w:lvl>
    <w:lvl w:ilvl="5" w:tplc="2776359E">
      <w:start w:val="1"/>
      <w:numFmt w:val="decimal"/>
      <w:lvlText w:val="%6."/>
      <w:lvlJc w:val="left"/>
    </w:lvl>
    <w:lvl w:ilvl="6" w:tplc="617A01FA">
      <w:start w:val="1"/>
      <w:numFmt w:val="decimal"/>
      <w:lvlText w:val="%7."/>
      <w:lvlJc w:val="left"/>
    </w:lvl>
    <w:lvl w:ilvl="7" w:tplc="30D6CCD6">
      <w:start w:val="1"/>
      <w:numFmt w:val="decimal"/>
      <w:lvlText w:val="%8."/>
      <w:lvlJc w:val="left"/>
    </w:lvl>
    <w:lvl w:ilvl="8" w:tplc="DD4643A0">
      <w:numFmt w:val="decimal"/>
      <w:lvlText w:val=""/>
      <w:lvlJc w:val="left"/>
    </w:lvl>
  </w:abstractNum>
  <w:abstractNum w:abstractNumId="19" w15:restartNumberingAfterBreak="0">
    <w:nsid w:val="00000036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37"/>
    <w:multiLevelType w:val="multilevel"/>
    <w:tmpl w:val="00000000"/>
    <w:name w:val="AutoList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39"/>
    <w:multiLevelType w:val="hybridMultilevel"/>
    <w:tmpl w:val="00000000"/>
    <w:name w:val="AutoList144"/>
    <w:lvl w:ilvl="0" w:tplc="B1DA8C0C">
      <w:start w:val="1"/>
      <w:numFmt w:val="lowerLetter"/>
      <w:lvlText w:val="%1."/>
      <w:lvlJc w:val="left"/>
    </w:lvl>
    <w:lvl w:ilvl="1" w:tplc="4F7E0484">
      <w:start w:val="1"/>
      <w:numFmt w:val="lowerLetter"/>
      <w:lvlText w:val="%2."/>
      <w:lvlJc w:val="left"/>
    </w:lvl>
    <w:lvl w:ilvl="2" w:tplc="8E20E198">
      <w:start w:val="1"/>
      <w:numFmt w:val="lowerLetter"/>
      <w:lvlText w:val="%3."/>
      <w:lvlJc w:val="left"/>
    </w:lvl>
    <w:lvl w:ilvl="3" w:tplc="03321082">
      <w:start w:val="1"/>
      <w:numFmt w:val="lowerLetter"/>
      <w:lvlText w:val="%4."/>
      <w:lvlJc w:val="left"/>
    </w:lvl>
    <w:lvl w:ilvl="4" w:tplc="C23646D0">
      <w:start w:val="1"/>
      <w:numFmt w:val="lowerLetter"/>
      <w:lvlText w:val="%5."/>
      <w:lvlJc w:val="left"/>
    </w:lvl>
    <w:lvl w:ilvl="5" w:tplc="1EE21904">
      <w:start w:val="1"/>
      <w:numFmt w:val="lowerLetter"/>
      <w:lvlText w:val="%6."/>
      <w:lvlJc w:val="left"/>
    </w:lvl>
    <w:lvl w:ilvl="6" w:tplc="F40E87E6">
      <w:start w:val="1"/>
      <w:numFmt w:val="lowerLetter"/>
      <w:lvlText w:val="%7."/>
      <w:lvlJc w:val="left"/>
    </w:lvl>
    <w:lvl w:ilvl="7" w:tplc="2D184844">
      <w:start w:val="1"/>
      <w:numFmt w:val="lowerLetter"/>
      <w:lvlText w:val="%8."/>
      <w:lvlJc w:val="left"/>
    </w:lvl>
    <w:lvl w:ilvl="8" w:tplc="D3C0E63A">
      <w:numFmt w:val="decimal"/>
      <w:lvlText w:val=""/>
      <w:lvlJc w:val="left"/>
    </w:lvl>
  </w:abstractNum>
  <w:abstractNum w:abstractNumId="22" w15:restartNumberingAfterBreak="0">
    <w:nsid w:val="0000003A"/>
    <w:multiLevelType w:val="hybridMultilevel"/>
    <w:tmpl w:val="00000000"/>
    <w:name w:val="AutoList140"/>
    <w:lvl w:ilvl="0" w:tplc="DD06C480">
      <w:start w:val="1"/>
      <w:numFmt w:val="lowerLetter"/>
      <w:lvlText w:val="%1."/>
      <w:lvlJc w:val="left"/>
    </w:lvl>
    <w:lvl w:ilvl="1" w:tplc="0C66110E">
      <w:start w:val="1"/>
      <w:numFmt w:val="lowerLetter"/>
      <w:lvlText w:val="%2."/>
      <w:lvlJc w:val="left"/>
    </w:lvl>
    <w:lvl w:ilvl="2" w:tplc="B1B63402">
      <w:start w:val="1"/>
      <w:numFmt w:val="lowerLetter"/>
      <w:lvlText w:val="%3."/>
      <w:lvlJc w:val="left"/>
    </w:lvl>
    <w:lvl w:ilvl="3" w:tplc="C052A70A">
      <w:start w:val="1"/>
      <w:numFmt w:val="lowerLetter"/>
      <w:lvlText w:val="%4."/>
      <w:lvlJc w:val="left"/>
    </w:lvl>
    <w:lvl w:ilvl="4" w:tplc="D5085484">
      <w:start w:val="1"/>
      <w:numFmt w:val="lowerLetter"/>
      <w:lvlText w:val="%5."/>
      <w:lvlJc w:val="left"/>
    </w:lvl>
    <w:lvl w:ilvl="5" w:tplc="AE9AE4E6">
      <w:start w:val="1"/>
      <w:numFmt w:val="lowerLetter"/>
      <w:lvlText w:val="%6."/>
      <w:lvlJc w:val="left"/>
    </w:lvl>
    <w:lvl w:ilvl="6" w:tplc="0584ED96">
      <w:start w:val="1"/>
      <w:numFmt w:val="lowerLetter"/>
      <w:lvlText w:val="%7."/>
      <w:lvlJc w:val="left"/>
    </w:lvl>
    <w:lvl w:ilvl="7" w:tplc="2F6C95AC">
      <w:start w:val="1"/>
      <w:numFmt w:val="lowerLetter"/>
      <w:lvlText w:val="%8."/>
      <w:lvlJc w:val="left"/>
    </w:lvl>
    <w:lvl w:ilvl="8" w:tplc="80F0E802">
      <w:numFmt w:val="decimal"/>
      <w:lvlText w:val=""/>
      <w:lvlJc w:val="left"/>
    </w:lvl>
  </w:abstractNum>
  <w:abstractNum w:abstractNumId="23" w15:restartNumberingAfterBreak="0">
    <w:nsid w:val="0000003B"/>
    <w:multiLevelType w:val="hybridMultilevel"/>
    <w:tmpl w:val="00000000"/>
    <w:name w:val="AutoList160"/>
    <w:lvl w:ilvl="0" w:tplc="1284BB66">
      <w:start w:val="1"/>
      <w:numFmt w:val="lowerLetter"/>
      <w:lvlText w:val="%1."/>
      <w:lvlJc w:val="left"/>
    </w:lvl>
    <w:lvl w:ilvl="1" w:tplc="E8E08B0E">
      <w:start w:val="1"/>
      <w:numFmt w:val="lowerLetter"/>
      <w:pStyle w:val="Level2"/>
      <w:lvlText w:val="%2."/>
      <w:lvlJc w:val="left"/>
    </w:lvl>
    <w:lvl w:ilvl="2" w:tplc="430EEE50">
      <w:start w:val="1"/>
      <w:numFmt w:val="decimal"/>
      <w:pStyle w:val="Level3"/>
      <w:lvlText w:val="(%3)"/>
      <w:lvlJc w:val="left"/>
    </w:lvl>
    <w:lvl w:ilvl="3" w:tplc="FBBCF0A4">
      <w:start w:val="1"/>
      <w:numFmt w:val="lowerLetter"/>
      <w:lvlText w:val="%4."/>
      <w:lvlJc w:val="left"/>
    </w:lvl>
    <w:lvl w:ilvl="4" w:tplc="6714F064">
      <w:start w:val="1"/>
      <w:numFmt w:val="lowerLetter"/>
      <w:lvlText w:val="%5."/>
      <w:lvlJc w:val="left"/>
    </w:lvl>
    <w:lvl w:ilvl="5" w:tplc="E4E02634">
      <w:start w:val="1"/>
      <w:numFmt w:val="lowerLetter"/>
      <w:lvlText w:val="%6."/>
      <w:lvlJc w:val="left"/>
    </w:lvl>
    <w:lvl w:ilvl="6" w:tplc="02B09904">
      <w:start w:val="1"/>
      <w:numFmt w:val="lowerLetter"/>
      <w:lvlText w:val="%7."/>
      <w:lvlJc w:val="left"/>
    </w:lvl>
    <w:lvl w:ilvl="7" w:tplc="DC3C94C2">
      <w:start w:val="1"/>
      <w:numFmt w:val="lowerLetter"/>
      <w:lvlText w:val="%8."/>
      <w:lvlJc w:val="left"/>
    </w:lvl>
    <w:lvl w:ilvl="8" w:tplc="469E8106">
      <w:numFmt w:val="decimal"/>
      <w:lvlText w:val=""/>
      <w:lvlJc w:val="left"/>
    </w:lvl>
  </w:abstractNum>
  <w:abstractNum w:abstractNumId="24" w15:restartNumberingAfterBreak="0">
    <w:nsid w:val="0000003C"/>
    <w:multiLevelType w:val="hybridMultilevel"/>
    <w:tmpl w:val="3B105060"/>
    <w:name w:val="AutoList141"/>
    <w:lvl w:ilvl="0" w:tplc="80ACC714">
      <w:start w:val="1"/>
      <w:numFmt w:val="lowerLetter"/>
      <w:lvlText w:val="%1."/>
      <w:lvlJc w:val="left"/>
    </w:lvl>
    <w:lvl w:ilvl="1" w:tplc="D416DB90">
      <w:start w:val="1"/>
      <w:numFmt w:val="lowerLetter"/>
      <w:lvlText w:val="%2."/>
      <w:lvlJc w:val="left"/>
    </w:lvl>
    <w:lvl w:ilvl="2" w:tplc="BD169CC6">
      <w:start w:val="1"/>
      <w:numFmt w:val="lowerLetter"/>
      <w:lvlText w:val="%3."/>
      <w:lvlJc w:val="left"/>
    </w:lvl>
    <w:lvl w:ilvl="3" w:tplc="D598AE7E">
      <w:start w:val="1"/>
      <w:numFmt w:val="lowerLetter"/>
      <w:lvlText w:val="%4."/>
      <w:lvlJc w:val="left"/>
    </w:lvl>
    <w:lvl w:ilvl="4" w:tplc="B2EC84E0">
      <w:start w:val="1"/>
      <w:numFmt w:val="decimal"/>
      <w:lvlText w:val="(%5)"/>
      <w:lvlJc w:val="left"/>
    </w:lvl>
    <w:lvl w:ilvl="5" w:tplc="1AB4E440">
      <w:start w:val="1"/>
      <w:numFmt w:val="lowerLetter"/>
      <w:lvlText w:val="(%6)"/>
      <w:lvlJc w:val="left"/>
    </w:lvl>
    <w:lvl w:ilvl="6" w:tplc="EA8C7CB4">
      <w:start w:val="1"/>
      <w:numFmt w:val="lowerLetter"/>
      <w:lvlText w:val="%7."/>
      <w:lvlJc w:val="left"/>
    </w:lvl>
    <w:lvl w:ilvl="7" w:tplc="7D046FBC">
      <w:start w:val="1"/>
      <w:numFmt w:val="lowerLetter"/>
      <w:lvlText w:val="%8."/>
      <w:lvlJc w:val="left"/>
    </w:lvl>
    <w:lvl w:ilvl="8" w:tplc="115E89AA">
      <w:numFmt w:val="decimal"/>
      <w:lvlText w:val=""/>
      <w:lvlJc w:val="left"/>
    </w:lvl>
  </w:abstractNum>
  <w:abstractNum w:abstractNumId="25" w15:restartNumberingAfterBreak="0">
    <w:nsid w:val="0000003D"/>
    <w:multiLevelType w:val="hybridMultilevel"/>
    <w:tmpl w:val="00000000"/>
    <w:name w:val="AutoList147"/>
    <w:lvl w:ilvl="0" w:tplc="9F227CC6">
      <w:start w:val="1"/>
      <w:numFmt w:val="lowerLetter"/>
      <w:lvlText w:val="%1."/>
      <w:lvlJc w:val="left"/>
    </w:lvl>
    <w:lvl w:ilvl="1" w:tplc="268C0FC0">
      <w:start w:val="1"/>
      <w:numFmt w:val="lowerLetter"/>
      <w:lvlText w:val="%2."/>
      <w:lvlJc w:val="left"/>
    </w:lvl>
    <w:lvl w:ilvl="2" w:tplc="8C622DD6">
      <w:start w:val="1"/>
      <w:numFmt w:val="lowerLetter"/>
      <w:lvlText w:val="%3."/>
      <w:lvlJc w:val="left"/>
    </w:lvl>
    <w:lvl w:ilvl="3" w:tplc="D416EC6C">
      <w:start w:val="1"/>
      <w:numFmt w:val="lowerLetter"/>
      <w:lvlText w:val="%4."/>
      <w:lvlJc w:val="left"/>
    </w:lvl>
    <w:lvl w:ilvl="4" w:tplc="6EA2B8F0">
      <w:start w:val="1"/>
      <w:numFmt w:val="lowerLetter"/>
      <w:lvlText w:val="%5."/>
      <w:lvlJc w:val="left"/>
    </w:lvl>
    <w:lvl w:ilvl="5" w:tplc="685614A4">
      <w:start w:val="1"/>
      <w:numFmt w:val="lowerLetter"/>
      <w:lvlText w:val="%6."/>
      <w:lvlJc w:val="left"/>
    </w:lvl>
    <w:lvl w:ilvl="6" w:tplc="40B60F0A">
      <w:start w:val="1"/>
      <w:numFmt w:val="lowerLetter"/>
      <w:lvlText w:val="%7."/>
      <w:lvlJc w:val="left"/>
    </w:lvl>
    <w:lvl w:ilvl="7" w:tplc="5C64BEFC">
      <w:start w:val="1"/>
      <w:numFmt w:val="lowerLetter"/>
      <w:lvlText w:val="%8."/>
      <w:lvlJc w:val="left"/>
    </w:lvl>
    <w:lvl w:ilvl="8" w:tplc="70C23978">
      <w:numFmt w:val="decimal"/>
      <w:lvlText w:val=""/>
      <w:lvlJc w:val="left"/>
    </w:lvl>
  </w:abstractNum>
  <w:abstractNum w:abstractNumId="26" w15:restartNumberingAfterBreak="0">
    <w:nsid w:val="00000040"/>
    <w:multiLevelType w:val="multilevel"/>
    <w:tmpl w:val="00000000"/>
    <w:name w:val="AutoList229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50"/>
    <w:multiLevelType w:val="hybridMultilevel"/>
    <w:tmpl w:val="00000000"/>
    <w:name w:val="AutoList59"/>
    <w:lvl w:ilvl="0" w:tplc="DADCC656">
      <w:start w:val="1"/>
      <w:numFmt w:val="decimal"/>
      <w:lvlText w:val="%1."/>
      <w:lvlJc w:val="left"/>
    </w:lvl>
    <w:lvl w:ilvl="1" w:tplc="6F8CDAFA">
      <w:start w:val="1"/>
      <w:numFmt w:val="decimal"/>
      <w:lvlText w:val="%2."/>
      <w:lvlJc w:val="left"/>
    </w:lvl>
    <w:lvl w:ilvl="2" w:tplc="44F01F34">
      <w:start w:val="1"/>
      <w:numFmt w:val="lowerLetter"/>
      <w:lvlText w:val="%3."/>
      <w:lvlJc w:val="left"/>
    </w:lvl>
    <w:lvl w:ilvl="3" w:tplc="8AD6A3DC">
      <w:start w:val="1"/>
      <w:numFmt w:val="decimal"/>
      <w:lvlText w:val="(%4)"/>
      <w:lvlJc w:val="left"/>
    </w:lvl>
    <w:lvl w:ilvl="4" w:tplc="A6C8C136">
      <w:start w:val="1"/>
      <w:numFmt w:val="decimal"/>
      <w:lvlText w:val="%5."/>
      <w:lvlJc w:val="left"/>
    </w:lvl>
    <w:lvl w:ilvl="5" w:tplc="B712D4BC">
      <w:start w:val="1"/>
      <w:numFmt w:val="decimal"/>
      <w:lvlText w:val="%6."/>
      <w:lvlJc w:val="left"/>
    </w:lvl>
    <w:lvl w:ilvl="6" w:tplc="C978A040">
      <w:start w:val="1"/>
      <w:numFmt w:val="decimal"/>
      <w:lvlText w:val="%7."/>
      <w:lvlJc w:val="left"/>
    </w:lvl>
    <w:lvl w:ilvl="7" w:tplc="3B583006">
      <w:start w:val="1"/>
      <w:numFmt w:val="decimal"/>
      <w:lvlText w:val="%8."/>
      <w:lvlJc w:val="left"/>
    </w:lvl>
    <w:lvl w:ilvl="8" w:tplc="CBFE5CFE">
      <w:numFmt w:val="decimal"/>
      <w:lvlText w:val=""/>
      <w:lvlJc w:val="left"/>
    </w:lvl>
  </w:abstractNum>
  <w:abstractNum w:abstractNumId="28" w15:restartNumberingAfterBreak="0">
    <w:nsid w:val="00000051"/>
    <w:multiLevelType w:val="hybridMultilevel"/>
    <w:tmpl w:val="00000000"/>
    <w:name w:val="AutoList188"/>
    <w:lvl w:ilvl="0" w:tplc="8C6C8952">
      <w:start w:val="1"/>
      <w:numFmt w:val="decimal"/>
      <w:lvlText w:val="%1."/>
      <w:lvlJc w:val="left"/>
    </w:lvl>
    <w:lvl w:ilvl="1" w:tplc="A190A406">
      <w:start w:val="1"/>
      <w:numFmt w:val="decimal"/>
      <w:lvlText w:val="%2."/>
      <w:lvlJc w:val="left"/>
    </w:lvl>
    <w:lvl w:ilvl="2" w:tplc="1B88B35A">
      <w:start w:val="1"/>
      <w:numFmt w:val="decimal"/>
      <w:lvlText w:val="%3."/>
      <w:lvlJc w:val="left"/>
    </w:lvl>
    <w:lvl w:ilvl="3" w:tplc="F6D04D9C">
      <w:start w:val="1"/>
      <w:numFmt w:val="decimal"/>
      <w:lvlText w:val="%4."/>
      <w:lvlJc w:val="left"/>
    </w:lvl>
    <w:lvl w:ilvl="4" w:tplc="B7C22B82">
      <w:start w:val="1"/>
      <w:numFmt w:val="decimal"/>
      <w:lvlText w:val="%5."/>
      <w:lvlJc w:val="left"/>
    </w:lvl>
    <w:lvl w:ilvl="5" w:tplc="6D8AE9C8">
      <w:start w:val="1"/>
      <w:numFmt w:val="decimal"/>
      <w:lvlText w:val="%6."/>
      <w:lvlJc w:val="left"/>
    </w:lvl>
    <w:lvl w:ilvl="6" w:tplc="2DDCBF2C">
      <w:start w:val="1"/>
      <w:numFmt w:val="decimal"/>
      <w:lvlText w:val="%7."/>
      <w:lvlJc w:val="left"/>
    </w:lvl>
    <w:lvl w:ilvl="7" w:tplc="B332F18C">
      <w:start w:val="1"/>
      <w:numFmt w:val="decimal"/>
      <w:lvlText w:val="%8."/>
      <w:lvlJc w:val="left"/>
    </w:lvl>
    <w:lvl w:ilvl="8" w:tplc="0DCED5B4">
      <w:numFmt w:val="decimal"/>
      <w:lvlText w:val=""/>
      <w:lvlJc w:val="left"/>
    </w:lvl>
  </w:abstractNum>
  <w:abstractNum w:abstractNumId="29" w15:restartNumberingAfterBreak="0">
    <w:nsid w:val="00000052"/>
    <w:multiLevelType w:val="hybridMultilevel"/>
    <w:tmpl w:val="00000000"/>
    <w:name w:val="AutoList191"/>
    <w:lvl w:ilvl="0" w:tplc="3B242916">
      <w:start w:val="1"/>
      <w:numFmt w:val="decimal"/>
      <w:lvlText w:val="%1."/>
      <w:lvlJc w:val="left"/>
    </w:lvl>
    <w:lvl w:ilvl="1" w:tplc="79E00B54">
      <w:start w:val="1"/>
      <w:numFmt w:val="decimal"/>
      <w:lvlText w:val="%2."/>
      <w:lvlJc w:val="left"/>
    </w:lvl>
    <w:lvl w:ilvl="2" w:tplc="F5848B06">
      <w:start w:val="1"/>
      <w:numFmt w:val="lowerLetter"/>
      <w:lvlText w:val="%3."/>
      <w:lvlJc w:val="left"/>
    </w:lvl>
    <w:lvl w:ilvl="3" w:tplc="D114633C">
      <w:start w:val="1"/>
      <w:numFmt w:val="decimal"/>
      <w:lvlText w:val="(%4)"/>
      <w:lvlJc w:val="left"/>
    </w:lvl>
    <w:lvl w:ilvl="4" w:tplc="4D681352">
      <w:start w:val="1"/>
      <w:numFmt w:val="lowerLetter"/>
      <w:lvlText w:val="(%5)"/>
      <w:lvlJc w:val="left"/>
    </w:lvl>
    <w:lvl w:ilvl="5" w:tplc="83D0396E">
      <w:start w:val="1"/>
      <w:numFmt w:val="decimal"/>
      <w:lvlText w:val="%6."/>
      <w:lvlJc w:val="left"/>
    </w:lvl>
    <w:lvl w:ilvl="6" w:tplc="8F0C35B0">
      <w:start w:val="1"/>
      <w:numFmt w:val="decimal"/>
      <w:lvlText w:val="%7."/>
      <w:lvlJc w:val="left"/>
    </w:lvl>
    <w:lvl w:ilvl="7" w:tplc="EC0E6026">
      <w:start w:val="1"/>
      <w:numFmt w:val="decimal"/>
      <w:lvlText w:val="%8."/>
      <w:lvlJc w:val="left"/>
    </w:lvl>
    <w:lvl w:ilvl="8" w:tplc="29A8623E">
      <w:numFmt w:val="decimal"/>
      <w:lvlText w:val=""/>
      <w:lvlJc w:val="left"/>
    </w:lvl>
  </w:abstractNum>
  <w:abstractNum w:abstractNumId="30" w15:restartNumberingAfterBreak="0">
    <w:nsid w:val="00000060"/>
    <w:multiLevelType w:val="hybridMultilevel"/>
    <w:tmpl w:val="00000000"/>
    <w:name w:val="AutoList273"/>
    <w:lvl w:ilvl="0" w:tplc="FAD6745A">
      <w:start w:val="1"/>
      <w:numFmt w:val="lowerLetter"/>
      <w:lvlText w:val="%1."/>
      <w:lvlJc w:val="left"/>
    </w:lvl>
    <w:lvl w:ilvl="1" w:tplc="FCD87EAE">
      <w:start w:val="1"/>
      <w:numFmt w:val="decimal"/>
      <w:lvlText w:val="%2."/>
      <w:lvlJc w:val="left"/>
    </w:lvl>
    <w:lvl w:ilvl="2" w:tplc="54406C0C">
      <w:start w:val="1"/>
      <w:numFmt w:val="lowerLetter"/>
      <w:lvlText w:val="%3."/>
      <w:lvlJc w:val="left"/>
    </w:lvl>
    <w:lvl w:ilvl="3" w:tplc="A476AFFE">
      <w:start w:val="1"/>
      <w:numFmt w:val="lowerLetter"/>
      <w:lvlText w:val="%4."/>
      <w:lvlJc w:val="left"/>
    </w:lvl>
    <w:lvl w:ilvl="4" w:tplc="28687C28">
      <w:start w:val="1"/>
      <w:numFmt w:val="lowerLetter"/>
      <w:lvlText w:val="%5."/>
      <w:lvlJc w:val="left"/>
    </w:lvl>
    <w:lvl w:ilvl="5" w:tplc="69ECF672">
      <w:start w:val="1"/>
      <w:numFmt w:val="lowerLetter"/>
      <w:lvlText w:val="%6."/>
      <w:lvlJc w:val="left"/>
    </w:lvl>
    <w:lvl w:ilvl="6" w:tplc="FD404880">
      <w:start w:val="1"/>
      <w:numFmt w:val="lowerLetter"/>
      <w:lvlText w:val="%7."/>
      <w:lvlJc w:val="left"/>
    </w:lvl>
    <w:lvl w:ilvl="7" w:tplc="BB36A5D4">
      <w:start w:val="1"/>
      <w:numFmt w:val="lowerLetter"/>
      <w:lvlText w:val="%8."/>
      <w:lvlJc w:val="left"/>
    </w:lvl>
    <w:lvl w:ilvl="8" w:tplc="5C243B1A">
      <w:numFmt w:val="decimal"/>
      <w:lvlText w:val=""/>
      <w:lvlJc w:val="left"/>
    </w:lvl>
  </w:abstractNum>
  <w:abstractNum w:abstractNumId="31" w15:restartNumberingAfterBreak="0">
    <w:nsid w:val="00000066"/>
    <w:multiLevelType w:val="hybridMultilevel"/>
    <w:tmpl w:val="00000000"/>
    <w:name w:val="AutoList299"/>
    <w:lvl w:ilvl="0" w:tplc="BC40851E">
      <w:start w:val="1"/>
      <w:numFmt w:val="decimal"/>
      <w:lvlText w:val="%1."/>
      <w:lvlJc w:val="left"/>
    </w:lvl>
    <w:lvl w:ilvl="1" w:tplc="71E28F06">
      <w:start w:val="1"/>
      <w:numFmt w:val="decimal"/>
      <w:lvlText w:val="%2."/>
      <w:lvlJc w:val="left"/>
    </w:lvl>
    <w:lvl w:ilvl="2" w:tplc="3F144620">
      <w:start w:val="1"/>
      <w:numFmt w:val="decimal"/>
      <w:lvlText w:val="%3."/>
      <w:lvlJc w:val="left"/>
    </w:lvl>
    <w:lvl w:ilvl="3" w:tplc="91CCB3DE">
      <w:start w:val="1"/>
      <w:numFmt w:val="decimal"/>
      <w:lvlText w:val="%4."/>
      <w:lvlJc w:val="left"/>
    </w:lvl>
    <w:lvl w:ilvl="4" w:tplc="EC34388E">
      <w:start w:val="1"/>
      <w:numFmt w:val="decimal"/>
      <w:lvlText w:val="%5."/>
      <w:lvlJc w:val="left"/>
    </w:lvl>
    <w:lvl w:ilvl="5" w:tplc="F5FC5466">
      <w:start w:val="1"/>
      <w:numFmt w:val="decimal"/>
      <w:lvlText w:val="%6."/>
      <w:lvlJc w:val="left"/>
    </w:lvl>
    <w:lvl w:ilvl="6" w:tplc="42C4E1A2">
      <w:start w:val="1"/>
      <w:numFmt w:val="decimal"/>
      <w:lvlText w:val="%7."/>
      <w:lvlJc w:val="left"/>
    </w:lvl>
    <w:lvl w:ilvl="7" w:tplc="BCE63376">
      <w:start w:val="1"/>
      <w:numFmt w:val="decimal"/>
      <w:lvlText w:val="%8."/>
      <w:lvlJc w:val="left"/>
    </w:lvl>
    <w:lvl w:ilvl="8" w:tplc="9E3CEDB8">
      <w:numFmt w:val="decimal"/>
      <w:lvlText w:val=""/>
      <w:lvlJc w:val="left"/>
    </w:lvl>
  </w:abstractNum>
  <w:abstractNum w:abstractNumId="32" w15:restartNumberingAfterBreak="0">
    <w:nsid w:val="07C40B6B"/>
    <w:multiLevelType w:val="hybridMultilevel"/>
    <w:tmpl w:val="961AFE2C"/>
    <w:name w:val="AutoList225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BC9486E"/>
    <w:multiLevelType w:val="hybridMultilevel"/>
    <w:tmpl w:val="EABA9876"/>
    <w:name w:val="AutoList2252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23AE6"/>
    <w:multiLevelType w:val="multilevel"/>
    <w:tmpl w:val="18FE370E"/>
    <w:name w:val="AutoList1932222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15CD15B0"/>
    <w:multiLevelType w:val="hybridMultilevel"/>
    <w:tmpl w:val="51BAB610"/>
    <w:lvl w:ilvl="0" w:tplc="598A7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8FE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EB1304"/>
    <w:multiLevelType w:val="hybridMultilevel"/>
    <w:tmpl w:val="57245F98"/>
    <w:name w:val="AutoList2252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87C0D55"/>
    <w:multiLevelType w:val="multilevel"/>
    <w:tmpl w:val="BB485A5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2D61929"/>
    <w:multiLevelType w:val="hybridMultilevel"/>
    <w:tmpl w:val="C6F09376"/>
    <w:lvl w:ilvl="0" w:tplc="E1D09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BD65DA7"/>
    <w:multiLevelType w:val="multilevel"/>
    <w:tmpl w:val="F620E7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2CF166F3"/>
    <w:multiLevelType w:val="multilevel"/>
    <w:tmpl w:val="2CE48E90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singl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785320"/>
    <w:multiLevelType w:val="multilevel"/>
    <w:tmpl w:val="9EF6E784"/>
    <w:name w:val="AutoList65233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5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1641119"/>
    <w:multiLevelType w:val="multilevel"/>
    <w:tmpl w:val="DDC0A3D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80D135B"/>
    <w:multiLevelType w:val="hybridMultilevel"/>
    <w:tmpl w:val="432E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A140FF"/>
    <w:multiLevelType w:val="multilevel"/>
    <w:tmpl w:val="63EA6262"/>
    <w:name w:val="AutoList225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1A22BAB"/>
    <w:multiLevelType w:val="hybridMultilevel"/>
    <w:tmpl w:val="FDF67368"/>
    <w:name w:val="AutoList22522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562093"/>
    <w:multiLevelType w:val="hybridMultilevel"/>
    <w:tmpl w:val="B2201AF8"/>
    <w:name w:val="AutoList2252"/>
    <w:lvl w:ilvl="0" w:tplc="9DBE0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3B2FAE"/>
    <w:multiLevelType w:val="multilevel"/>
    <w:tmpl w:val="A1EEA8A2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6F811C9"/>
    <w:multiLevelType w:val="multilevel"/>
    <w:tmpl w:val="1E2006F4"/>
    <w:name w:val="AutoList6523332332222222234222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A1C7B5E"/>
    <w:multiLevelType w:val="hybridMultilevel"/>
    <w:tmpl w:val="1E62D740"/>
    <w:name w:val="AutoList2252222"/>
    <w:lvl w:ilvl="0" w:tplc="9DBE0F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311165E"/>
    <w:multiLevelType w:val="multilevel"/>
    <w:tmpl w:val="41828646"/>
    <w:name w:val="AutoList192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  <w:lvlOverride w:ilvl="0">
      <w:startOverride w:val="2"/>
      <w:lvl w:ilvl="0">
        <w:start w:val="2"/>
        <w:numFmt w:val="upperLetter"/>
        <w:lvlText w:val="%1."/>
        <w:lvlJc w:val="left"/>
        <w:rPr>
          <w:b/>
          <w:bCs/>
          <w:u w:val="none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5">
    <w:abstractNumId w:val="2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7"/>
      <w:lvl w:ilvl="3">
        <w:start w:val="7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22"/>
    <w:lvlOverride w:ilvl="0">
      <w:startOverride w:val="1"/>
      <w:lvl w:ilvl="0" w:tplc="DD06C480">
        <w:start w:val="1"/>
        <w:numFmt w:val="lowerLetter"/>
        <w:lvlText w:val="%1."/>
        <w:lvlJc w:val="left"/>
      </w:lvl>
    </w:lvlOverride>
    <w:lvlOverride w:ilvl="1">
      <w:startOverride w:val="1"/>
      <w:lvl w:ilvl="1" w:tplc="0C66110E">
        <w:start w:val="1"/>
        <w:numFmt w:val="lowerLetter"/>
        <w:lvlText w:val="%2."/>
        <w:lvlJc w:val="left"/>
      </w:lvl>
    </w:lvlOverride>
    <w:lvlOverride w:ilvl="2">
      <w:startOverride w:val="1"/>
      <w:lvl w:ilvl="2" w:tplc="B1B63402">
        <w:start w:val="1"/>
        <w:numFmt w:val="lowerLetter"/>
        <w:lvlText w:val="%3."/>
        <w:lvlJc w:val="left"/>
      </w:lvl>
    </w:lvlOverride>
    <w:lvlOverride w:ilvl="3">
      <w:startOverride w:val="1"/>
      <w:lvl w:ilvl="3" w:tplc="C052A70A">
        <w:start w:val="1"/>
        <w:numFmt w:val="lowerLetter"/>
        <w:lvlText w:val="%4."/>
        <w:lvlJc w:val="left"/>
      </w:lvl>
    </w:lvlOverride>
    <w:lvlOverride w:ilvl="4">
      <w:startOverride w:val="1"/>
      <w:lvl w:ilvl="4" w:tplc="D5085484">
        <w:start w:val="1"/>
        <w:numFmt w:val="lowerLetter"/>
        <w:lvlText w:val="%5."/>
        <w:lvlJc w:val="left"/>
      </w:lvl>
    </w:lvlOverride>
    <w:lvlOverride w:ilvl="5">
      <w:startOverride w:val="1"/>
      <w:lvl w:ilvl="5" w:tplc="AE9AE4E6">
        <w:start w:val="1"/>
        <w:numFmt w:val="lowerLetter"/>
        <w:lvlText w:val="%6."/>
        <w:lvlJc w:val="left"/>
      </w:lvl>
    </w:lvlOverride>
    <w:lvlOverride w:ilvl="6">
      <w:startOverride w:val="1"/>
      <w:lvl w:ilvl="6" w:tplc="0584ED96">
        <w:start w:val="1"/>
        <w:numFmt w:val="lowerLetter"/>
        <w:lvlText w:val="%7."/>
        <w:lvlJc w:val="left"/>
      </w:lvl>
    </w:lvlOverride>
    <w:lvlOverride w:ilvl="7">
      <w:startOverride w:val="1"/>
      <w:lvl w:ilvl="7" w:tplc="2F6C95AC">
        <w:start w:val="1"/>
        <w:numFmt w:val="lowerLetter"/>
        <w:lvlText w:val="%8."/>
        <w:lvlJc w:val="left"/>
      </w:lvl>
    </w:lvlOverride>
  </w:num>
  <w:num w:numId="7">
    <w:abstractNumId w:val="23"/>
    <w:lvlOverride w:ilvl="0">
      <w:startOverride w:val="1"/>
      <w:lvl w:ilvl="0" w:tplc="1284BB66">
        <w:start w:val="1"/>
        <w:numFmt w:val="lowerLetter"/>
        <w:lvlText w:val="%1."/>
        <w:lvlJc w:val="left"/>
      </w:lvl>
    </w:lvlOverride>
    <w:lvlOverride w:ilvl="1">
      <w:startOverride w:val="1"/>
      <w:lvl w:ilvl="1" w:tplc="E8E08B0E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 w:tplc="430EEE50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 w:tplc="FBBCF0A4">
        <w:start w:val="1"/>
        <w:numFmt w:val="lowerLetter"/>
        <w:lvlText w:val="%4."/>
        <w:lvlJc w:val="left"/>
      </w:lvl>
    </w:lvlOverride>
    <w:lvlOverride w:ilvl="4">
      <w:startOverride w:val="1"/>
      <w:lvl w:ilvl="4" w:tplc="6714F064">
        <w:start w:val="1"/>
        <w:numFmt w:val="lowerLetter"/>
        <w:lvlText w:val="%5."/>
        <w:lvlJc w:val="left"/>
      </w:lvl>
    </w:lvlOverride>
    <w:lvlOverride w:ilvl="5">
      <w:startOverride w:val="1"/>
      <w:lvl w:ilvl="5" w:tplc="E4E02634">
        <w:start w:val="1"/>
        <w:numFmt w:val="lowerLetter"/>
        <w:lvlText w:val="%6."/>
        <w:lvlJc w:val="left"/>
      </w:lvl>
    </w:lvlOverride>
    <w:lvlOverride w:ilvl="6">
      <w:startOverride w:val="1"/>
      <w:lvl w:ilvl="6" w:tplc="02B09904">
        <w:start w:val="1"/>
        <w:numFmt w:val="lowerLetter"/>
        <w:lvlText w:val="%7."/>
        <w:lvlJc w:val="left"/>
      </w:lvl>
    </w:lvlOverride>
    <w:lvlOverride w:ilvl="7">
      <w:startOverride w:val="1"/>
      <w:lvl w:ilvl="7" w:tplc="DC3C94C2">
        <w:start w:val="1"/>
        <w:numFmt w:val="lowerLetter"/>
        <w:lvlText w:val="%8."/>
        <w:lvlJc w:val="left"/>
      </w:lvl>
    </w:lvlOverride>
  </w:num>
  <w:num w:numId="8">
    <w:abstractNumId w:val="23"/>
    <w:lvlOverride w:ilvl="0">
      <w:startOverride w:val="1"/>
      <w:lvl w:ilvl="0" w:tplc="1284BB66">
        <w:start w:val="1"/>
        <w:numFmt w:val="lowerLetter"/>
        <w:lvlText w:val="%1."/>
        <w:lvlJc w:val="left"/>
      </w:lvl>
    </w:lvlOverride>
    <w:lvlOverride w:ilvl="1">
      <w:startOverride w:val="1"/>
      <w:lvl w:ilvl="1" w:tplc="E8E08B0E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 w:tplc="430EEE50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 w:tplc="FBBCF0A4">
        <w:start w:val="1"/>
        <w:numFmt w:val="lowerLetter"/>
        <w:lvlText w:val="%4."/>
        <w:lvlJc w:val="left"/>
      </w:lvl>
    </w:lvlOverride>
    <w:lvlOverride w:ilvl="4">
      <w:startOverride w:val="1"/>
      <w:lvl w:ilvl="4" w:tplc="6714F064">
        <w:start w:val="1"/>
        <w:numFmt w:val="lowerLetter"/>
        <w:lvlText w:val="%5."/>
        <w:lvlJc w:val="left"/>
      </w:lvl>
    </w:lvlOverride>
    <w:lvlOverride w:ilvl="5">
      <w:startOverride w:val="1"/>
      <w:lvl w:ilvl="5" w:tplc="E4E02634">
        <w:start w:val="1"/>
        <w:numFmt w:val="lowerLetter"/>
        <w:lvlText w:val="%6."/>
        <w:lvlJc w:val="left"/>
      </w:lvl>
    </w:lvlOverride>
    <w:lvlOverride w:ilvl="6">
      <w:startOverride w:val="1"/>
      <w:lvl w:ilvl="6" w:tplc="02B09904">
        <w:start w:val="1"/>
        <w:numFmt w:val="lowerLetter"/>
        <w:lvlText w:val="%7."/>
        <w:lvlJc w:val="left"/>
      </w:lvl>
    </w:lvlOverride>
    <w:lvlOverride w:ilvl="7">
      <w:startOverride w:val="1"/>
      <w:lvl w:ilvl="7" w:tplc="DC3C94C2">
        <w:start w:val="1"/>
        <w:numFmt w:val="lowerLetter"/>
        <w:lvlText w:val="%8."/>
        <w:lvlJc w:val="left"/>
      </w:lvl>
    </w:lvlOverride>
  </w:num>
  <w:num w:numId="9">
    <w:abstractNumId w:val="24"/>
    <w:lvlOverride w:ilvl="0">
      <w:startOverride w:val="1"/>
      <w:lvl w:ilvl="0" w:tplc="80ACC714">
        <w:start w:val="1"/>
        <w:numFmt w:val="lowerLetter"/>
        <w:lvlText w:val="%1."/>
        <w:lvlJc w:val="left"/>
      </w:lvl>
    </w:lvlOverride>
    <w:lvlOverride w:ilvl="1">
      <w:startOverride w:val="1"/>
      <w:lvl w:ilvl="1" w:tplc="D416DB90">
        <w:start w:val="1"/>
        <w:numFmt w:val="lowerLetter"/>
        <w:lvlText w:val="%2."/>
        <w:lvlJc w:val="left"/>
      </w:lvl>
    </w:lvlOverride>
    <w:lvlOverride w:ilvl="2">
      <w:startOverride w:val="1"/>
      <w:lvl w:ilvl="2" w:tplc="BD169CC6">
        <w:start w:val="1"/>
        <w:numFmt w:val="lowerLetter"/>
        <w:lvlText w:val="%3."/>
        <w:lvlJc w:val="left"/>
      </w:lvl>
    </w:lvlOverride>
    <w:lvlOverride w:ilvl="3">
      <w:startOverride w:val="1"/>
      <w:lvl w:ilvl="3" w:tplc="D598AE7E">
        <w:start w:val="1"/>
        <w:numFmt w:val="lowerLetter"/>
        <w:lvlText w:val="%4."/>
        <w:lvlJc w:val="left"/>
      </w:lvl>
    </w:lvlOverride>
    <w:lvlOverride w:ilvl="4">
      <w:startOverride w:val="1"/>
      <w:lvl w:ilvl="4" w:tplc="B2EC84E0">
        <w:start w:val="1"/>
        <w:numFmt w:val="decimal"/>
        <w:lvlText w:val="(%5)"/>
        <w:lvlJc w:val="left"/>
      </w:lvl>
    </w:lvlOverride>
    <w:lvlOverride w:ilvl="5">
      <w:startOverride w:val="1"/>
      <w:lvl w:ilvl="5" w:tplc="1AB4E440">
        <w:start w:val="1"/>
        <w:numFmt w:val="lowerLetter"/>
        <w:lvlText w:val="(%6)"/>
        <w:lvlJc w:val="left"/>
      </w:lvl>
    </w:lvlOverride>
    <w:lvlOverride w:ilvl="6">
      <w:startOverride w:val="1"/>
      <w:lvl w:ilvl="6" w:tplc="EA8C7CB4">
        <w:start w:val="1"/>
        <w:numFmt w:val="lowerLetter"/>
        <w:lvlText w:val="%7."/>
        <w:lvlJc w:val="left"/>
      </w:lvl>
    </w:lvlOverride>
    <w:lvlOverride w:ilvl="7">
      <w:startOverride w:val="1"/>
      <w:lvl w:ilvl="7" w:tplc="7D046FBC">
        <w:start w:val="1"/>
        <w:numFmt w:val="lowerLetter"/>
        <w:lvlText w:val="%8."/>
        <w:lvlJc w:val="left"/>
      </w:lvl>
    </w:lvlOverride>
  </w:num>
  <w:num w:numId="10">
    <w:abstractNumId w:val="25"/>
    <w:lvlOverride w:ilvl="0">
      <w:startOverride w:val="1"/>
      <w:lvl w:ilvl="0" w:tplc="9F227CC6">
        <w:start w:val="1"/>
        <w:numFmt w:val="lowerLetter"/>
        <w:lvlText w:val="%1."/>
        <w:lvlJc w:val="left"/>
      </w:lvl>
    </w:lvlOverride>
    <w:lvlOverride w:ilvl="1">
      <w:startOverride w:val="1"/>
      <w:lvl w:ilvl="1" w:tplc="268C0FC0">
        <w:start w:val="1"/>
        <w:numFmt w:val="lowerLetter"/>
        <w:lvlText w:val="%2."/>
        <w:lvlJc w:val="left"/>
      </w:lvl>
    </w:lvlOverride>
    <w:lvlOverride w:ilvl="2">
      <w:startOverride w:val="1"/>
      <w:lvl w:ilvl="2" w:tplc="8C622DD6">
        <w:start w:val="1"/>
        <w:numFmt w:val="lowerLetter"/>
        <w:lvlText w:val="%3."/>
        <w:lvlJc w:val="left"/>
      </w:lvl>
    </w:lvlOverride>
    <w:lvlOverride w:ilvl="3">
      <w:startOverride w:val="1"/>
      <w:lvl w:ilvl="3" w:tplc="D416EC6C">
        <w:start w:val="1"/>
        <w:numFmt w:val="lowerLetter"/>
        <w:lvlText w:val="%4."/>
        <w:lvlJc w:val="left"/>
      </w:lvl>
    </w:lvlOverride>
    <w:lvlOverride w:ilvl="4">
      <w:startOverride w:val="1"/>
      <w:lvl w:ilvl="4" w:tplc="6EA2B8F0">
        <w:start w:val="1"/>
        <w:numFmt w:val="lowerLetter"/>
        <w:lvlText w:val="%5."/>
        <w:lvlJc w:val="left"/>
      </w:lvl>
    </w:lvlOverride>
    <w:lvlOverride w:ilvl="5">
      <w:startOverride w:val="1"/>
      <w:lvl w:ilvl="5" w:tplc="685614A4">
        <w:start w:val="1"/>
        <w:numFmt w:val="lowerLetter"/>
        <w:lvlText w:val="%6."/>
        <w:lvlJc w:val="left"/>
      </w:lvl>
    </w:lvlOverride>
    <w:lvlOverride w:ilvl="6">
      <w:startOverride w:val="1"/>
      <w:lvl w:ilvl="6" w:tplc="40B60F0A">
        <w:start w:val="1"/>
        <w:numFmt w:val="lowerLetter"/>
        <w:lvlText w:val="%7."/>
        <w:lvlJc w:val="left"/>
      </w:lvl>
    </w:lvlOverride>
    <w:lvlOverride w:ilvl="7">
      <w:startOverride w:val="1"/>
      <w:lvl w:ilvl="7" w:tplc="5C64BEFC">
        <w:start w:val="1"/>
        <w:numFmt w:val="lowerLetter"/>
        <w:lvlText w:val="%8."/>
        <w:lvlJc w:val="left"/>
      </w:lvl>
    </w:lvlOverride>
  </w:num>
  <w:num w:numId="11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2">
    <w:abstractNumId w:val="40"/>
  </w:num>
  <w:num w:numId="13">
    <w:abstractNumId w:val="49"/>
  </w:num>
  <w:num w:numId="14">
    <w:abstractNumId w:val="37"/>
  </w:num>
  <w:num w:numId="15">
    <w:abstractNumId w:val="43"/>
  </w:num>
  <w:num w:numId="16">
    <w:abstractNumId w:val="41"/>
  </w:num>
  <w:num w:numId="17">
    <w:abstractNumId w:val="24"/>
    <w:lvlOverride w:ilvl="0">
      <w:startOverride w:val="2"/>
      <w:lvl w:ilvl="0" w:tplc="80ACC714">
        <w:start w:val="2"/>
        <w:numFmt w:val="decimal"/>
        <w:lvlText w:val="%1."/>
        <w:lvlJc w:val="left"/>
        <w:rPr>
          <w:strike w:val="0"/>
          <w:u w:val="none"/>
        </w:rPr>
      </w:lvl>
    </w:lvlOverride>
    <w:lvlOverride w:ilvl="1">
      <w:startOverride w:val="1"/>
      <w:lvl w:ilvl="1" w:tplc="D416DB90">
        <w:start w:val="1"/>
        <w:numFmt w:val="decimal"/>
        <w:lvlText w:val="%2."/>
        <w:lvlJc w:val="left"/>
      </w:lvl>
    </w:lvlOverride>
    <w:lvlOverride w:ilvl="2">
      <w:startOverride w:val="1"/>
      <w:lvl w:ilvl="2" w:tplc="BD169CC6">
        <w:start w:val="1"/>
        <w:numFmt w:val="decimal"/>
        <w:lvlText w:val="%3."/>
        <w:lvlJc w:val="left"/>
      </w:lvl>
    </w:lvlOverride>
    <w:lvlOverride w:ilvl="3">
      <w:startOverride w:val="1"/>
      <w:lvl w:ilvl="3" w:tplc="D598AE7E">
        <w:start w:val="1"/>
        <w:numFmt w:val="decimal"/>
        <w:lvlText w:val="%4."/>
        <w:lvlJc w:val="left"/>
      </w:lvl>
    </w:lvlOverride>
    <w:lvlOverride w:ilvl="4">
      <w:startOverride w:val="1"/>
      <w:lvl w:ilvl="4" w:tplc="B2EC84E0">
        <w:start w:val="1"/>
        <w:numFmt w:val="decimal"/>
        <w:lvlText w:val="%5."/>
        <w:lvlJc w:val="left"/>
      </w:lvl>
    </w:lvlOverride>
    <w:lvlOverride w:ilvl="5">
      <w:startOverride w:val="1"/>
      <w:lvl w:ilvl="5" w:tplc="1AB4E440">
        <w:start w:val="1"/>
        <w:numFmt w:val="decimal"/>
        <w:lvlText w:val="%6."/>
        <w:lvlJc w:val="left"/>
      </w:lvl>
    </w:lvlOverride>
    <w:lvlOverride w:ilvl="6">
      <w:startOverride w:val="1"/>
      <w:lvl w:ilvl="6" w:tplc="EA8C7CB4">
        <w:start w:val="1"/>
        <w:numFmt w:val="decimal"/>
        <w:lvlText w:val="%7."/>
        <w:lvlJc w:val="left"/>
      </w:lvl>
    </w:lvlOverride>
    <w:lvlOverride w:ilvl="7">
      <w:startOverride w:val="1"/>
      <w:lvl w:ilvl="7" w:tplc="7D046FBC">
        <w:start w:val="1"/>
        <w:numFmt w:val="decimal"/>
        <w:lvlText w:val="%8."/>
        <w:lvlJc w:val="left"/>
      </w:lvl>
    </w:lvlOverride>
  </w:num>
  <w:num w:numId="18">
    <w:abstractNumId w:val="48"/>
  </w:num>
  <w:num w:numId="19">
    <w:abstractNumId w:val="39"/>
  </w:num>
  <w:num w:numId="20">
    <w:abstractNumId w:val="46"/>
  </w:num>
  <w:num w:numId="21">
    <w:abstractNumId w:val="38"/>
  </w:num>
  <w:num w:numId="22">
    <w:abstractNumId w:val="32"/>
  </w:num>
  <w:num w:numId="23">
    <w:abstractNumId w:val="33"/>
  </w:num>
  <w:num w:numId="24">
    <w:abstractNumId w:val="29"/>
    <w:lvlOverride w:ilvl="0">
      <w:startOverride w:val="1"/>
      <w:lvl w:ilvl="0" w:tplc="3B242916">
        <w:start w:val="1"/>
        <w:numFmt w:val="decimal"/>
        <w:lvlText w:val="%1."/>
        <w:lvlJc w:val="left"/>
      </w:lvl>
    </w:lvlOverride>
    <w:lvlOverride w:ilvl="1">
      <w:startOverride w:val="1"/>
      <w:lvl w:ilvl="1" w:tplc="79E00B54">
        <w:start w:val="1"/>
        <w:numFmt w:val="decimal"/>
        <w:lvlText w:val="%2."/>
        <w:lvlJc w:val="left"/>
      </w:lvl>
    </w:lvlOverride>
    <w:lvlOverride w:ilvl="2">
      <w:startOverride w:val="1"/>
      <w:lvl w:ilvl="2" w:tplc="F5848B06">
        <w:start w:val="1"/>
        <w:numFmt w:val="lowerLetter"/>
        <w:lvlText w:val="%3."/>
        <w:lvlJc w:val="left"/>
      </w:lvl>
    </w:lvlOverride>
    <w:lvlOverride w:ilvl="3">
      <w:startOverride w:val="1"/>
      <w:lvl w:ilvl="3" w:tplc="D114633C">
        <w:start w:val="1"/>
        <w:numFmt w:val="decimal"/>
        <w:lvlText w:val="(%4)"/>
        <w:lvlJc w:val="left"/>
      </w:lvl>
    </w:lvlOverride>
    <w:lvlOverride w:ilvl="4">
      <w:startOverride w:val="1"/>
      <w:lvl w:ilvl="4" w:tplc="4D681352">
        <w:start w:val="1"/>
        <w:numFmt w:val="lowerLetter"/>
        <w:lvlText w:val="(%5)"/>
        <w:lvlJc w:val="left"/>
      </w:lvl>
    </w:lvlOverride>
    <w:lvlOverride w:ilvl="5">
      <w:startOverride w:val="1"/>
      <w:lvl w:ilvl="5" w:tplc="83D0396E">
        <w:start w:val="1"/>
        <w:numFmt w:val="decimal"/>
        <w:lvlText w:val="%6."/>
        <w:lvlJc w:val="left"/>
      </w:lvl>
    </w:lvlOverride>
    <w:lvlOverride w:ilvl="6">
      <w:startOverride w:val="1"/>
      <w:lvl w:ilvl="6" w:tplc="8F0C35B0">
        <w:start w:val="1"/>
        <w:numFmt w:val="decimal"/>
        <w:lvlText w:val="%7."/>
        <w:lvlJc w:val="left"/>
      </w:lvl>
    </w:lvlOverride>
    <w:lvlOverride w:ilvl="7">
      <w:startOverride w:val="1"/>
      <w:lvl w:ilvl="7" w:tplc="EC0E6026">
        <w:start w:val="1"/>
        <w:numFmt w:val="decimal"/>
        <w:lvlText w:val="%8."/>
        <w:lvlJc w:val="left"/>
      </w:lvl>
    </w:lvlOverride>
  </w:num>
  <w:num w:numId="25">
    <w:abstractNumId w:val="28"/>
    <w:lvlOverride w:ilvl="0">
      <w:startOverride w:val="23"/>
      <w:lvl w:ilvl="0" w:tplc="8C6C8952">
        <w:start w:val="23"/>
        <w:numFmt w:val="decimal"/>
        <w:lvlText w:val="%1."/>
        <w:lvlJc w:val="left"/>
      </w:lvl>
    </w:lvlOverride>
    <w:lvlOverride w:ilvl="1">
      <w:startOverride w:val="1"/>
      <w:lvl w:ilvl="1" w:tplc="A190A406">
        <w:start w:val="1"/>
        <w:numFmt w:val="decimal"/>
        <w:lvlText w:val="%2."/>
        <w:lvlJc w:val="left"/>
      </w:lvl>
    </w:lvlOverride>
    <w:lvlOverride w:ilvl="2">
      <w:startOverride w:val="1"/>
      <w:lvl w:ilvl="2" w:tplc="1B88B35A">
        <w:start w:val="1"/>
        <w:numFmt w:val="decimal"/>
        <w:lvlText w:val="%3."/>
        <w:lvlJc w:val="left"/>
      </w:lvl>
    </w:lvlOverride>
    <w:lvlOverride w:ilvl="3">
      <w:startOverride w:val="1"/>
      <w:lvl w:ilvl="3" w:tplc="F6D04D9C">
        <w:start w:val="1"/>
        <w:numFmt w:val="decimal"/>
        <w:lvlText w:val="%4."/>
        <w:lvlJc w:val="left"/>
      </w:lvl>
    </w:lvlOverride>
    <w:lvlOverride w:ilvl="4">
      <w:startOverride w:val="1"/>
      <w:lvl w:ilvl="4" w:tplc="B7C22B82">
        <w:start w:val="1"/>
        <w:numFmt w:val="decimal"/>
        <w:lvlText w:val="%5."/>
        <w:lvlJc w:val="left"/>
      </w:lvl>
    </w:lvlOverride>
    <w:lvlOverride w:ilvl="5">
      <w:startOverride w:val="1"/>
      <w:lvl w:ilvl="5" w:tplc="6D8AE9C8">
        <w:start w:val="1"/>
        <w:numFmt w:val="decimal"/>
        <w:lvlText w:val="%6."/>
        <w:lvlJc w:val="left"/>
      </w:lvl>
    </w:lvlOverride>
    <w:lvlOverride w:ilvl="6">
      <w:startOverride w:val="1"/>
      <w:lvl w:ilvl="6" w:tplc="2DDCBF2C">
        <w:start w:val="1"/>
        <w:numFmt w:val="decimal"/>
        <w:lvlText w:val="%7."/>
        <w:lvlJc w:val="left"/>
      </w:lvl>
    </w:lvlOverride>
    <w:lvlOverride w:ilvl="7">
      <w:startOverride w:val="1"/>
      <w:lvl w:ilvl="7" w:tplc="B332F18C">
        <w:start w:val="1"/>
        <w:numFmt w:val="decimal"/>
        <w:lvlText w:val="%8."/>
        <w:lvlJc w:val="left"/>
      </w:lvl>
    </w:lvlOverride>
  </w:num>
  <w:num w:numId="26">
    <w:abstractNumId w:val="34"/>
  </w:num>
  <w:num w:numId="27">
    <w:abstractNumId w:val="44"/>
  </w:num>
  <w:num w:numId="28">
    <w:abstractNumId w:val="35"/>
  </w:num>
  <w:num w:numId="29">
    <w:abstractNumId w:val="23"/>
    <w:lvlOverride w:ilvl="0">
      <w:startOverride w:val="1"/>
      <w:lvl w:ilvl="0" w:tplc="1284BB66">
        <w:start w:val="1"/>
        <w:numFmt w:val="lowerLetter"/>
        <w:lvlText w:val="%1."/>
        <w:lvlJc w:val="left"/>
      </w:lvl>
    </w:lvlOverride>
    <w:lvlOverride w:ilvl="1">
      <w:startOverride w:val="1"/>
      <w:lvl w:ilvl="1" w:tplc="E8E08B0E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 w:tplc="430EEE50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 w:tplc="FBBCF0A4">
        <w:start w:val="1"/>
        <w:numFmt w:val="lowerLetter"/>
        <w:lvlText w:val="%4."/>
        <w:lvlJc w:val="left"/>
      </w:lvl>
    </w:lvlOverride>
    <w:lvlOverride w:ilvl="4">
      <w:startOverride w:val="1"/>
      <w:lvl w:ilvl="4" w:tplc="6714F064">
        <w:start w:val="1"/>
        <w:numFmt w:val="lowerLetter"/>
        <w:lvlText w:val="%5."/>
        <w:lvlJc w:val="left"/>
      </w:lvl>
    </w:lvlOverride>
    <w:lvlOverride w:ilvl="5">
      <w:startOverride w:val="1"/>
      <w:lvl w:ilvl="5" w:tplc="E4E02634">
        <w:start w:val="1"/>
        <w:numFmt w:val="lowerLetter"/>
        <w:lvlText w:val="%6."/>
        <w:lvlJc w:val="left"/>
      </w:lvl>
    </w:lvlOverride>
    <w:lvlOverride w:ilvl="6">
      <w:startOverride w:val="1"/>
      <w:lvl w:ilvl="6" w:tplc="02B09904">
        <w:start w:val="1"/>
        <w:numFmt w:val="lowerLetter"/>
        <w:lvlText w:val="%7."/>
        <w:lvlJc w:val="left"/>
      </w:lvl>
    </w:lvlOverride>
    <w:lvlOverride w:ilvl="7">
      <w:startOverride w:val="1"/>
      <w:lvl w:ilvl="7" w:tplc="DC3C94C2">
        <w:start w:val="1"/>
        <w:numFmt w:val="lowerLetter"/>
        <w:lvlText w:val="%8."/>
        <w:lvlJc w:val="left"/>
      </w:lvl>
    </w:lvlOverride>
  </w:num>
  <w:num w:numId="30">
    <w:abstractNumId w:val="23"/>
    <w:lvlOverride w:ilvl="0">
      <w:startOverride w:val="1"/>
      <w:lvl w:ilvl="0" w:tplc="1284BB66">
        <w:start w:val="1"/>
        <w:numFmt w:val="lowerLetter"/>
        <w:lvlText w:val="%1."/>
        <w:lvlJc w:val="left"/>
      </w:lvl>
    </w:lvlOverride>
    <w:lvlOverride w:ilvl="1">
      <w:startOverride w:val="1"/>
      <w:lvl w:ilvl="1" w:tplc="E8E08B0E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 w:tplc="430EEE50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 w:tplc="FBBCF0A4">
        <w:start w:val="1"/>
        <w:numFmt w:val="lowerLetter"/>
        <w:lvlText w:val="%4."/>
        <w:lvlJc w:val="left"/>
      </w:lvl>
    </w:lvlOverride>
    <w:lvlOverride w:ilvl="4">
      <w:startOverride w:val="1"/>
      <w:lvl w:ilvl="4" w:tplc="6714F064">
        <w:start w:val="1"/>
        <w:numFmt w:val="lowerLetter"/>
        <w:lvlText w:val="%5."/>
        <w:lvlJc w:val="left"/>
      </w:lvl>
    </w:lvlOverride>
    <w:lvlOverride w:ilvl="5">
      <w:startOverride w:val="1"/>
      <w:lvl w:ilvl="5" w:tplc="E4E02634">
        <w:start w:val="1"/>
        <w:numFmt w:val="lowerLetter"/>
        <w:lvlText w:val="%6."/>
        <w:lvlJc w:val="left"/>
      </w:lvl>
    </w:lvlOverride>
    <w:lvlOverride w:ilvl="6">
      <w:startOverride w:val="1"/>
      <w:lvl w:ilvl="6" w:tplc="02B09904">
        <w:start w:val="1"/>
        <w:numFmt w:val="lowerLetter"/>
        <w:lvlText w:val="%7."/>
        <w:lvlJc w:val="left"/>
      </w:lvl>
    </w:lvlOverride>
    <w:lvlOverride w:ilvl="7">
      <w:startOverride w:val="1"/>
      <w:lvl w:ilvl="7" w:tplc="DC3C94C2">
        <w:start w:val="1"/>
        <w:numFmt w:val="lowerLetter"/>
        <w:lvlText w:val="%8."/>
        <w:lvlJc w:val="left"/>
      </w:lvl>
    </w:lvlOverride>
  </w:num>
  <w:num w:numId="31">
    <w:abstractNumId w:val="23"/>
    <w:lvlOverride w:ilvl="0">
      <w:startOverride w:val="1"/>
      <w:lvl w:ilvl="0" w:tplc="1284BB66">
        <w:start w:val="1"/>
        <w:numFmt w:val="lowerLetter"/>
        <w:lvlText w:val="%1."/>
        <w:lvlJc w:val="left"/>
      </w:lvl>
    </w:lvlOverride>
    <w:lvlOverride w:ilvl="1">
      <w:startOverride w:val="1"/>
      <w:lvl w:ilvl="1" w:tplc="E8E08B0E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 w:tplc="430EEE50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 w:tplc="FBBCF0A4">
        <w:start w:val="1"/>
        <w:numFmt w:val="lowerLetter"/>
        <w:lvlText w:val="%4."/>
        <w:lvlJc w:val="left"/>
      </w:lvl>
    </w:lvlOverride>
    <w:lvlOverride w:ilvl="4">
      <w:startOverride w:val="1"/>
      <w:lvl w:ilvl="4" w:tplc="6714F064">
        <w:start w:val="1"/>
        <w:numFmt w:val="lowerLetter"/>
        <w:lvlText w:val="%5."/>
        <w:lvlJc w:val="left"/>
      </w:lvl>
    </w:lvlOverride>
    <w:lvlOverride w:ilvl="5">
      <w:startOverride w:val="1"/>
      <w:lvl w:ilvl="5" w:tplc="E4E02634">
        <w:start w:val="1"/>
        <w:numFmt w:val="lowerLetter"/>
        <w:lvlText w:val="%6."/>
        <w:lvlJc w:val="left"/>
      </w:lvl>
    </w:lvlOverride>
    <w:lvlOverride w:ilvl="6">
      <w:startOverride w:val="1"/>
      <w:lvl w:ilvl="6" w:tplc="02B09904">
        <w:start w:val="1"/>
        <w:numFmt w:val="lowerLetter"/>
        <w:lvlText w:val="%7."/>
        <w:lvlJc w:val="left"/>
      </w:lvl>
    </w:lvlOverride>
    <w:lvlOverride w:ilvl="7">
      <w:startOverride w:val="1"/>
      <w:lvl w:ilvl="7" w:tplc="DC3C94C2">
        <w:start w:val="1"/>
        <w:numFmt w:val="lowerLetter"/>
        <w:lvlText w:val="%8."/>
        <w:lvlJc w:val="left"/>
      </w:lvl>
    </w:lvlOverride>
  </w:num>
  <w:num w:numId="32">
    <w:abstractNumId w:val="23"/>
    <w:lvlOverride w:ilvl="0">
      <w:startOverride w:val="1"/>
      <w:lvl w:ilvl="0" w:tplc="1284BB66">
        <w:start w:val="1"/>
        <w:numFmt w:val="lowerLetter"/>
        <w:lvlText w:val="%1."/>
        <w:lvlJc w:val="left"/>
      </w:lvl>
    </w:lvlOverride>
    <w:lvlOverride w:ilvl="1">
      <w:startOverride w:val="1"/>
      <w:lvl w:ilvl="1" w:tplc="E8E08B0E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 w:tplc="430EEE50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 w:tplc="FBBCF0A4">
        <w:start w:val="1"/>
        <w:numFmt w:val="lowerLetter"/>
        <w:lvlText w:val="%4."/>
        <w:lvlJc w:val="left"/>
      </w:lvl>
    </w:lvlOverride>
    <w:lvlOverride w:ilvl="4">
      <w:startOverride w:val="1"/>
      <w:lvl w:ilvl="4" w:tplc="6714F064">
        <w:start w:val="1"/>
        <w:numFmt w:val="lowerLetter"/>
        <w:lvlText w:val="%5."/>
        <w:lvlJc w:val="left"/>
      </w:lvl>
    </w:lvlOverride>
    <w:lvlOverride w:ilvl="5">
      <w:startOverride w:val="1"/>
      <w:lvl w:ilvl="5" w:tplc="E4E02634">
        <w:start w:val="1"/>
        <w:numFmt w:val="lowerLetter"/>
        <w:lvlText w:val="%6."/>
        <w:lvlJc w:val="left"/>
      </w:lvl>
    </w:lvlOverride>
    <w:lvlOverride w:ilvl="6">
      <w:startOverride w:val="1"/>
      <w:lvl w:ilvl="6" w:tplc="02B09904">
        <w:start w:val="1"/>
        <w:numFmt w:val="lowerLetter"/>
        <w:lvlText w:val="%7."/>
        <w:lvlJc w:val="left"/>
      </w:lvl>
    </w:lvlOverride>
    <w:lvlOverride w:ilvl="7">
      <w:startOverride w:val="1"/>
      <w:lvl w:ilvl="7" w:tplc="DC3C94C2">
        <w:start w:val="1"/>
        <w:numFmt w:val="lowerLetter"/>
        <w:lvlText w:val="%8."/>
        <w:lvlJc w:val="left"/>
      </w:lvl>
    </w:lvlOverride>
  </w:num>
  <w:num w:numId="33">
    <w:abstractNumId w:val="26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4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5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pStyle w:val="Level6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DA"/>
    <w:rsid w:val="00007503"/>
    <w:rsid w:val="000101A5"/>
    <w:rsid w:val="0001020C"/>
    <w:rsid w:val="00010607"/>
    <w:rsid w:val="00010AD9"/>
    <w:rsid w:val="000120F2"/>
    <w:rsid w:val="000165C3"/>
    <w:rsid w:val="000209D9"/>
    <w:rsid w:val="000210EC"/>
    <w:rsid w:val="0002217D"/>
    <w:rsid w:val="00025229"/>
    <w:rsid w:val="00026D4D"/>
    <w:rsid w:val="00034F2D"/>
    <w:rsid w:val="00036473"/>
    <w:rsid w:val="00040C11"/>
    <w:rsid w:val="00042D50"/>
    <w:rsid w:val="000439BB"/>
    <w:rsid w:val="00045682"/>
    <w:rsid w:val="0004589F"/>
    <w:rsid w:val="00047F60"/>
    <w:rsid w:val="00050B62"/>
    <w:rsid w:val="00050BFE"/>
    <w:rsid w:val="00051111"/>
    <w:rsid w:val="00052648"/>
    <w:rsid w:val="00065E75"/>
    <w:rsid w:val="00067500"/>
    <w:rsid w:val="00074819"/>
    <w:rsid w:val="0007517E"/>
    <w:rsid w:val="000758C3"/>
    <w:rsid w:val="0007785C"/>
    <w:rsid w:val="00081E53"/>
    <w:rsid w:val="00083ED4"/>
    <w:rsid w:val="00085DD2"/>
    <w:rsid w:val="000875FB"/>
    <w:rsid w:val="000930BC"/>
    <w:rsid w:val="00093BE7"/>
    <w:rsid w:val="000951C2"/>
    <w:rsid w:val="0009799C"/>
    <w:rsid w:val="000A11FB"/>
    <w:rsid w:val="000A284E"/>
    <w:rsid w:val="000A409B"/>
    <w:rsid w:val="000A57B8"/>
    <w:rsid w:val="000A6B12"/>
    <w:rsid w:val="000B49CD"/>
    <w:rsid w:val="000B4E38"/>
    <w:rsid w:val="000B5226"/>
    <w:rsid w:val="000B65F1"/>
    <w:rsid w:val="000C1C5A"/>
    <w:rsid w:val="000C292E"/>
    <w:rsid w:val="000C2BCB"/>
    <w:rsid w:val="000C6218"/>
    <w:rsid w:val="000C71D3"/>
    <w:rsid w:val="000D1BA9"/>
    <w:rsid w:val="000D28F4"/>
    <w:rsid w:val="000D3629"/>
    <w:rsid w:val="000E433E"/>
    <w:rsid w:val="000E551B"/>
    <w:rsid w:val="000E7C4A"/>
    <w:rsid w:val="000F073C"/>
    <w:rsid w:val="000F1744"/>
    <w:rsid w:val="000F2025"/>
    <w:rsid w:val="000F2880"/>
    <w:rsid w:val="000F3250"/>
    <w:rsid w:val="000F3309"/>
    <w:rsid w:val="000F4F22"/>
    <w:rsid w:val="000F69DE"/>
    <w:rsid w:val="00103BB4"/>
    <w:rsid w:val="00106669"/>
    <w:rsid w:val="00107B66"/>
    <w:rsid w:val="00113805"/>
    <w:rsid w:val="0011380F"/>
    <w:rsid w:val="00113C63"/>
    <w:rsid w:val="00116E5A"/>
    <w:rsid w:val="00117F3C"/>
    <w:rsid w:val="001204CA"/>
    <w:rsid w:val="001219A5"/>
    <w:rsid w:val="00123453"/>
    <w:rsid w:val="001240A9"/>
    <w:rsid w:val="00124C7D"/>
    <w:rsid w:val="001316B9"/>
    <w:rsid w:val="00132929"/>
    <w:rsid w:val="00132D65"/>
    <w:rsid w:val="0013747A"/>
    <w:rsid w:val="001413A2"/>
    <w:rsid w:val="001441B3"/>
    <w:rsid w:val="00144AA3"/>
    <w:rsid w:val="001459E9"/>
    <w:rsid w:val="00151CF3"/>
    <w:rsid w:val="00154FDD"/>
    <w:rsid w:val="001617E3"/>
    <w:rsid w:val="00162B77"/>
    <w:rsid w:val="00165080"/>
    <w:rsid w:val="00170C04"/>
    <w:rsid w:val="00172E45"/>
    <w:rsid w:val="00173A49"/>
    <w:rsid w:val="001761CE"/>
    <w:rsid w:val="00181BA4"/>
    <w:rsid w:val="001839F8"/>
    <w:rsid w:val="001848D2"/>
    <w:rsid w:val="00187C77"/>
    <w:rsid w:val="00192A01"/>
    <w:rsid w:val="00193CA8"/>
    <w:rsid w:val="00196C6B"/>
    <w:rsid w:val="00196F1E"/>
    <w:rsid w:val="001A0C05"/>
    <w:rsid w:val="001A3B9D"/>
    <w:rsid w:val="001A5E95"/>
    <w:rsid w:val="001A6447"/>
    <w:rsid w:val="001A7C08"/>
    <w:rsid w:val="001B0A8C"/>
    <w:rsid w:val="001C1407"/>
    <w:rsid w:val="001D10C2"/>
    <w:rsid w:val="001D1C99"/>
    <w:rsid w:val="001E049E"/>
    <w:rsid w:val="001E7209"/>
    <w:rsid w:val="001E7D20"/>
    <w:rsid w:val="001F036B"/>
    <w:rsid w:val="001F408B"/>
    <w:rsid w:val="001F59C3"/>
    <w:rsid w:val="001F5FF2"/>
    <w:rsid w:val="001F6692"/>
    <w:rsid w:val="0020163F"/>
    <w:rsid w:val="00201EE8"/>
    <w:rsid w:val="00204672"/>
    <w:rsid w:val="00210C53"/>
    <w:rsid w:val="00215E5E"/>
    <w:rsid w:val="00216EE7"/>
    <w:rsid w:val="00217D04"/>
    <w:rsid w:val="00220BB6"/>
    <w:rsid w:val="00221823"/>
    <w:rsid w:val="002219B3"/>
    <w:rsid w:val="00223A87"/>
    <w:rsid w:val="00225D1E"/>
    <w:rsid w:val="00225E74"/>
    <w:rsid w:val="00225F68"/>
    <w:rsid w:val="0022660E"/>
    <w:rsid w:val="002274B2"/>
    <w:rsid w:val="00230636"/>
    <w:rsid w:val="00230736"/>
    <w:rsid w:val="00234F84"/>
    <w:rsid w:val="00246BCC"/>
    <w:rsid w:val="00253D8F"/>
    <w:rsid w:val="00254BDA"/>
    <w:rsid w:val="00255BFA"/>
    <w:rsid w:val="00256EC2"/>
    <w:rsid w:val="00261C5A"/>
    <w:rsid w:val="00262678"/>
    <w:rsid w:val="002634DB"/>
    <w:rsid w:val="002652CE"/>
    <w:rsid w:val="0027279B"/>
    <w:rsid w:val="0028236F"/>
    <w:rsid w:val="00283587"/>
    <w:rsid w:val="00284033"/>
    <w:rsid w:val="002866FE"/>
    <w:rsid w:val="00287785"/>
    <w:rsid w:val="00291914"/>
    <w:rsid w:val="00292415"/>
    <w:rsid w:val="00292AE4"/>
    <w:rsid w:val="002A743B"/>
    <w:rsid w:val="002B1003"/>
    <w:rsid w:val="002B1B1E"/>
    <w:rsid w:val="002B3453"/>
    <w:rsid w:val="002B7909"/>
    <w:rsid w:val="002C09B0"/>
    <w:rsid w:val="002C2D88"/>
    <w:rsid w:val="002C5585"/>
    <w:rsid w:val="002C6C51"/>
    <w:rsid w:val="002D4E83"/>
    <w:rsid w:val="002D63E3"/>
    <w:rsid w:val="002D7AB8"/>
    <w:rsid w:val="002E0B97"/>
    <w:rsid w:val="002E1D1D"/>
    <w:rsid w:val="002E4116"/>
    <w:rsid w:val="002E710A"/>
    <w:rsid w:val="002F083D"/>
    <w:rsid w:val="002F0AB8"/>
    <w:rsid w:val="002F134B"/>
    <w:rsid w:val="002F34B2"/>
    <w:rsid w:val="002F4744"/>
    <w:rsid w:val="002F7092"/>
    <w:rsid w:val="002F75C1"/>
    <w:rsid w:val="0030220F"/>
    <w:rsid w:val="00302E9F"/>
    <w:rsid w:val="003051B1"/>
    <w:rsid w:val="003116ED"/>
    <w:rsid w:val="0031270D"/>
    <w:rsid w:val="003135FC"/>
    <w:rsid w:val="00315BF7"/>
    <w:rsid w:val="00315E64"/>
    <w:rsid w:val="0033289B"/>
    <w:rsid w:val="003337BC"/>
    <w:rsid w:val="0033488C"/>
    <w:rsid w:val="00334A61"/>
    <w:rsid w:val="00336A3A"/>
    <w:rsid w:val="003379FF"/>
    <w:rsid w:val="003414E3"/>
    <w:rsid w:val="003429A1"/>
    <w:rsid w:val="00343C58"/>
    <w:rsid w:val="00346902"/>
    <w:rsid w:val="003479B7"/>
    <w:rsid w:val="0035139C"/>
    <w:rsid w:val="0035257C"/>
    <w:rsid w:val="00355E54"/>
    <w:rsid w:val="0036175C"/>
    <w:rsid w:val="00361E82"/>
    <w:rsid w:val="00363768"/>
    <w:rsid w:val="003707E7"/>
    <w:rsid w:val="00376753"/>
    <w:rsid w:val="003800CA"/>
    <w:rsid w:val="003816F4"/>
    <w:rsid w:val="00381CBB"/>
    <w:rsid w:val="00382034"/>
    <w:rsid w:val="00382848"/>
    <w:rsid w:val="00383959"/>
    <w:rsid w:val="00385C75"/>
    <w:rsid w:val="003860D3"/>
    <w:rsid w:val="003874B8"/>
    <w:rsid w:val="003922D1"/>
    <w:rsid w:val="0039443D"/>
    <w:rsid w:val="00394576"/>
    <w:rsid w:val="00395055"/>
    <w:rsid w:val="00396ED5"/>
    <w:rsid w:val="003A2EFC"/>
    <w:rsid w:val="003A380F"/>
    <w:rsid w:val="003A7E10"/>
    <w:rsid w:val="003B3D2F"/>
    <w:rsid w:val="003B41CE"/>
    <w:rsid w:val="003B4ACB"/>
    <w:rsid w:val="003B51CF"/>
    <w:rsid w:val="003B5359"/>
    <w:rsid w:val="003C2089"/>
    <w:rsid w:val="003C20CA"/>
    <w:rsid w:val="003C2A20"/>
    <w:rsid w:val="003C2E52"/>
    <w:rsid w:val="003C6187"/>
    <w:rsid w:val="003D0131"/>
    <w:rsid w:val="003D20DE"/>
    <w:rsid w:val="003D38F9"/>
    <w:rsid w:val="003D3D58"/>
    <w:rsid w:val="003D4438"/>
    <w:rsid w:val="003E2C3A"/>
    <w:rsid w:val="003E5750"/>
    <w:rsid w:val="003F0406"/>
    <w:rsid w:val="003F061A"/>
    <w:rsid w:val="003F234C"/>
    <w:rsid w:val="003F77E5"/>
    <w:rsid w:val="003F7939"/>
    <w:rsid w:val="00406D73"/>
    <w:rsid w:val="00411F6D"/>
    <w:rsid w:val="00414374"/>
    <w:rsid w:val="00417191"/>
    <w:rsid w:val="004204E5"/>
    <w:rsid w:val="004241FC"/>
    <w:rsid w:val="00425686"/>
    <w:rsid w:val="00426D37"/>
    <w:rsid w:val="0042700D"/>
    <w:rsid w:val="004278AA"/>
    <w:rsid w:val="00430A29"/>
    <w:rsid w:val="004311DB"/>
    <w:rsid w:val="00434154"/>
    <w:rsid w:val="0044047B"/>
    <w:rsid w:val="00441627"/>
    <w:rsid w:val="00442FD5"/>
    <w:rsid w:val="004430E6"/>
    <w:rsid w:val="004643DF"/>
    <w:rsid w:val="004714CD"/>
    <w:rsid w:val="00471F6B"/>
    <w:rsid w:val="004734FB"/>
    <w:rsid w:val="0047370A"/>
    <w:rsid w:val="00477853"/>
    <w:rsid w:val="0048195D"/>
    <w:rsid w:val="0048581F"/>
    <w:rsid w:val="004953D5"/>
    <w:rsid w:val="004978D1"/>
    <w:rsid w:val="00497F17"/>
    <w:rsid w:val="004A0C6D"/>
    <w:rsid w:val="004A68DB"/>
    <w:rsid w:val="004B127E"/>
    <w:rsid w:val="004B2932"/>
    <w:rsid w:val="004C5048"/>
    <w:rsid w:val="004D23AD"/>
    <w:rsid w:val="004D3921"/>
    <w:rsid w:val="004D5676"/>
    <w:rsid w:val="004E2B8D"/>
    <w:rsid w:val="004E3D07"/>
    <w:rsid w:val="004F4F7E"/>
    <w:rsid w:val="004F5868"/>
    <w:rsid w:val="004F7E79"/>
    <w:rsid w:val="005001B9"/>
    <w:rsid w:val="00501F45"/>
    <w:rsid w:val="00503BEA"/>
    <w:rsid w:val="0050675C"/>
    <w:rsid w:val="005077F7"/>
    <w:rsid w:val="005107CC"/>
    <w:rsid w:val="00514609"/>
    <w:rsid w:val="00515B42"/>
    <w:rsid w:val="00521D84"/>
    <w:rsid w:val="00525307"/>
    <w:rsid w:val="005303C1"/>
    <w:rsid w:val="00531599"/>
    <w:rsid w:val="00532E98"/>
    <w:rsid w:val="00533499"/>
    <w:rsid w:val="00533771"/>
    <w:rsid w:val="00534507"/>
    <w:rsid w:val="00534619"/>
    <w:rsid w:val="005347FF"/>
    <w:rsid w:val="00534C0A"/>
    <w:rsid w:val="005403C3"/>
    <w:rsid w:val="005403D8"/>
    <w:rsid w:val="005425E2"/>
    <w:rsid w:val="00543E1A"/>
    <w:rsid w:val="00543E20"/>
    <w:rsid w:val="00547785"/>
    <w:rsid w:val="0054779B"/>
    <w:rsid w:val="005513A3"/>
    <w:rsid w:val="0055320A"/>
    <w:rsid w:val="00560EBA"/>
    <w:rsid w:val="005623DC"/>
    <w:rsid w:val="00562D5F"/>
    <w:rsid w:val="00563E73"/>
    <w:rsid w:val="0056647A"/>
    <w:rsid w:val="00573C4C"/>
    <w:rsid w:val="00574441"/>
    <w:rsid w:val="00575170"/>
    <w:rsid w:val="00580F6F"/>
    <w:rsid w:val="00587BE3"/>
    <w:rsid w:val="00587D8B"/>
    <w:rsid w:val="00591A02"/>
    <w:rsid w:val="00592917"/>
    <w:rsid w:val="005A3F30"/>
    <w:rsid w:val="005A7DEA"/>
    <w:rsid w:val="005B0A76"/>
    <w:rsid w:val="005B3489"/>
    <w:rsid w:val="005C019D"/>
    <w:rsid w:val="005C2D74"/>
    <w:rsid w:val="005C3B53"/>
    <w:rsid w:val="005C48D6"/>
    <w:rsid w:val="005D05C6"/>
    <w:rsid w:val="005D4E56"/>
    <w:rsid w:val="005D4EB2"/>
    <w:rsid w:val="005D5188"/>
    <w:rsid w:val="005D6B55"/>
    <w:rsid w:val="005D74B5"/>
    <w:rsid w:val="005D7E52"/>
    <w:rsid w:val="005F2573"/>
    <w:rsid w:val="00600FF8"/>
    <w:rsid w:val="00601A1E"/>
    <w:rsid w:val="00602D53"/>
    <w:rsid w:val="00604908"/>
    <w:rsid w:val="00611462"/>
    <w:rsid w:val="00611B4F"/>
    <w:rsid w:val="00615F18"/>
    <w:rsid w:val="00616661"/>
    <w:rsid w:val="006201F3"/>
    <w:rsid w:val="00621CC8"/>
    <w:rsid w:val="006223DF"/>
    <w:rsid w:val="00623F5B"/>
    <w:rsid w:val="00630359"/>
    <w:rsid w:val="00630F29"/>
    <w:rsid w:val="006317C2"/>
    <w:rsid w:val="00634343"/>
    <w:rsid w:val="00636F4D"/>
    <w:rsid w:val="00643A74"/>
    <w:rsid w:val="0064731A"/>
    <w:rsid w:val="00650E2D"/>
    <w:rsid w:val="00651BA8"/>
    <w:rsid w:val="00652477"/>
    <w:rsid w:val="00653001"/>
    <w:rsid w:val="006548F4"/>
    <w:rsid w:val="006606DA"/>
    <w:rsid w:val="00665D88"/>
    <w:rsid w:val="00676034"/>
    <w:rsid w:val="0067752E"/>
    <w:rsid w:val="006838E4"/>
    <w:rsid w:val="00685AA8"/>
    <w:rsid w:val="00694D0B"/>
    <w:rsid w:val="00695586"/>
    <w:rsid w:val="006973FC"/>
    <w:rsid w:val="006A0B4A"/>
    <w:rsid w:val="006A241C"/>
    <w:rsid w:val="006C0320"/>
    <w:rsid w:val="006C6B88"/>
    <w:rsid w:val="006C6BE3"/>
    <w:rsid w:val="006D001C"/>
    <w:rsid w:val="006D0C52"/>
    <w:rsid w:val="006D16EC"/>
    <w:rsid w:val="006D54AC"/>
    <w:rsid w:val="006D563F"/>
    <w:rsid w:val="006E2018"/>
    <w:rsid w:val="006E24A9"/>
    <w:rsid w:val="006E2912"/>
    <w:rsid w:val="006F2F5C"/>
    <w:rsid w:val="006F5135"/>
    <w:rsid w:val="00705B3E"/>
    <w:rsid w:val="0070704D"/>
    <w:rsid w:val="00707B0D"/>
    <w:rsid w:val="007117D6"/>
    <w:rsid w:val="00711A08"/>
    <w:rsid w:val="00714122"/>
    <w:rsid w:val="00715291"/>
    <w:rsid w:val="00720C12"/>
    <w:rsid w:val="00721E3D"/>
    <w:rsid w:val="00723BE2"/>
    <w:rsid w:val="00732F9F"/>
    <w:rsid w:val="007376AE"/>
    <w:rsid w:val="007425CD"/>
    <w:rsid w:val="00743620"/>
    <w:rsid w:val="00745326"/>
    <w:rsid w:val="00753025"/>
    <w:rsid w:val="00756F1D"/>
    <w:rsid w:val="0075727E"/>
    <w:rsid w:val="00760E32"/>
    <w:rsid w:val="0076249F"/>
    <w:rsid w:val="00765D87"/>
    <w:rsid w:val="0076673B"/>
    <w:rsid w:val="0076786E"/>
    <w:rsid w:val="00770EA7"/>
    <w:rsid w:val="00772C96"/>
    <w:rsid w:val="00772EB6"/>
    <w:rsid w:val="00774C45"/>
    <w:rsid w:val="00776DCF"/>
    <w:rsid w:val="007802FC"/>
    <w:rsid w:val="007808A1"/>
    <w:rsid w:val="00781692"/>
    <w:rsid w:val="00781E21"/>
    <w:rsid w:val="00783BD5"/>
    <w:rsid w:val="00784D34"/>
    <w:rsid w:val="007869A5"/>
    <w:rsid w:val="00793810"/>
    <w:rsid w:val="007A1373"/>
    <w:rsid w:val="007A5EC3"/>
    <w:rsid w:val="007A651D"/>
    <w:rsid w:val="007A7010"/>
    <w:rsid w:val="007A7378"/>
    <w:rsid w:val="007B3E40"/>
    <w:rsid w:val="007B46EA"/>
    <w:rsid w:val="007B6C91"/>
    <w:rsid w:val="007C2C27"/>
    <w:rsid w:val="007C53CC"/>
    <w:rsid w:val="007D0335"/>
    <w:rsid w:val="007D066F"/>
    <w:rsid w:val="007D06C5"/>
    <w:rsid w:val="007D1D7A"/>
    <w:rsid w:val="007D287E"/>
    <w:rsid w:val="007D2CF3"/>
    <w:rsid w:val="007D300D"/>
    <w:rsid w:val="007D5FCB"/>
    <w:rsid w:val="007E073E"/>
    <w:rsid w:val="007E59A1"/>
    <w:rsid w:val="007E6F8B"/>
    <w:rsid w:val="007E707F"/>
    <w:rsid w:val="008000EB"/>
    <w:rsid w:val="00800FED"/>
    <w:rsid w:val="00810CD1"/>
    <w:rsid w:val="0081277F"/>
    <w:rsid w:val="008259F7"/>
    <w:rsid w:val="00827988"/>
    <w:rsid w:val="008315B7"/>
    <w:rsid w:val="00831F6F"/>
    <w:rsid w:val="00831FFE"/>
    <w:rsid w:val="008372A5"/>
    <w:rsid w:val="00850E1C"/>
    <w:rsid w:val="008557F8"/>
    <w:rsid w:val="00855F1F"/>
    <w:rsid w:val="00866BA2"/>
    <w:rsid w:val="0086738C"/>
    <w:rsid w:val="00873913"/>
    <w:rsid w:val="0087525F"/>
    <w:rsid w:val="00876FBB"/>
    <w:rsid w:val="008820D7"/>
    <w:rsid w:val="00883C9C"/>
    <w:rsid w:val="00891B6E"/>
    <w:rsid w:val="00896021"/>
    <w:rsid w:val="008A0397"/>
    <w:rsid w:val="008A201E"/>
    <w:rsid w:val="008A2C6A"/>
    <w:rsid w:val="008A5683"/>
    <w:rsid w:val="008A6F9C"/>
    <w:rsid w:val="008B27F4"/>
    <w:rsid w:val="008B4945"/>
    <w:rsid w:val="008B50FD"/>
    <w:rsid w:val="008B6D1B"/>
    <w:rsid w:val="008C02B5"/>
    <w:rsid w:val="008C0B1B"/>
    <w:rsid w:val="008C1DF8"/>
    <w:rsid w:val="008C4C80"/>
    <w:rsid w:val="008C573B"/>
    <w:rsid w:val="008C6199"/>
    <w:rsid w:val="008D21C5"/>
    <w:rsid w:val="008D552A"/>
    <w:rsid w:val="008E280F"/>
    <w:rsid w:val="008E349C"/>
    <w:rsid w:val="008E5F7F"/>
    <w:rsid w:val="008E6473"/>
    <w:rsid w:val="008E69CF"/>
    <w:rsid w:val="008E6B89"/>
    <w:rsid w:val="008F01AC"/>
    <w:rsid w:val="008F1E8A"/>
    <w:rsid w:val="008F4482"/>
    <w:rsid w:val="008F5BC7"/>
    <w:rsid w:val="008F6AA9"/>
    <w:rsid w:val="00905C65"/>
    <w:rsid w:val="009101C7"/>
    <w:rsid w:val="009146A6"/>
    <w:rsid w:val="00926BD5"/>
    <w:rsid w:val="00926F95"/>
    <w:rsid w:val="009272FC"/>
    <w:rsid w:val="00931FFB"/>
    <w:rsid w:val="009323FC"/>
    <w:rsid w:val="00933EC5"/>
    <w:rsid w:val="0093621C"/>
    <w:rsid w:val="00941CBC"/>
    <w:rsid w:val="009424E7"/>
    <w:rsid w:val="009457CC"/>
    <w:rsid w:val="00950B87"/>
    <w:rsid w:val="00950ED4"/>
    <w:rsid w:val="00951547"/>
    <w:rsid w:val="009574F7"/>
    <w:rsid w:val="0096002D"/>
    <w:rsid w:val="00960D5F"/>
    <w:rsid w:val="0096536A"/>
    <w:rsid w:val="00967370"/>
    <w:rsid w:val="00975FD0"/>
    <w:rsid w:val="00980847"/>
    <w:rsid w:val="00981E75"/>
    <w:rsid w:val="009826EF"/>
    <w:rsid w:val="00984F21"/>
    <w:rsid w:val="00985847"/>
    <w:rsid w:val="00985D34"/>
    <w:rsid w:val="00995683"/>
    <w:rsid w:val="009A0D7F"/>
    <w:rsid w:val="009B02D1"/>
    <w:rsid w:val="009B28E4"/>
    <w:rsid w:val="009B5062"/>
    <w:rsid w:val="009B7627"/>
    <w:rsid w:val="009B76DB"/>
    <w:rsid w:val="009C1A49"/>
    <w:rsid w:val="009C603E"/>
    <w:rsid w:val="009C66C1"/>
    <w:rsid w:val="009D1247"/>
    <w:rsid w:val="009D1F86"/>
    <w:rsid w:val="009D557C"/>
    <w:rsid w:val="009E1920"/>
    <w:rsid w:val="009E3435"/>
    <w:rsid w:val="009F05D0"/>
    <w:rsid w:val="009F0C50"/>
    <w:rsid w:val="009F1D1C"/>
    <w:rsid w:val="009F2ABD"/>
    <w:rsid w:val="009F5EC7"/>
    <w:rsid w:val="009F640F"/>
    <w:rsid w:val="00A015D8"/>
    <w:rsid w:val="00A051B4"/>
    <w:rsid w:val="00A062FA"/>
    <w:rsid w:val="00A07C39"/>
    <w:rsid w:val="00A117CF"/>
    <w:rsid w:val="00A14A78"/>
    <w:rsid w:val="00A14D11"/>
    <w:rsid w:val="00A1533E"/>
    <w:rsid w:val="00A21718"/>
    <w:rsid w:val="00A21EF3"/>
    <w:rsid w:val="00A23EA1"/>
    <w:rsid w:val="00A24360"/>
    <w:rsid w:val="00A255CE"/>
    <w:rsid w:val="00A25B23"/>
    <w:rsid w:val="00A2697B"/>
    <w:rsid w:val="00A27058"/>
    <w:rsid w:val="00A30C5B"/>
    <w:rsid w:val="00A3350F"/>
    <w:rsid w:val="00A338EB"/>
    <w:rsid w:val="00A35AB3"/>
    <w:rsid w:val="00A42954"/>
    <w:rsid w:val="00A42DC5"/>
    <w:rsid w:val="00A47E2D"/>
    <w:rsid w:val="00A53105"/>
    <w:rsid w:val="00A54261"/>
    <w:rsid w:val="00A6078E"/>
    <w:rsid w:val="00A635F0"/>
    <w:rsid w:val="00A65699"/>
    <w:rsid w:val="00A70727"/>
    <w:rsid w:val="00A75F14"/>
    <w:rsid w:val="00A83425"/>
    <w:rsid w:val="00A85478"/>
    <w:rsid w:val="00A87BB8"/>
    <w:rsid w:val="00A87C97"/>
    <w:rsid w:val="00A9109D"/>
    <w:rsid w:val="00A9501A"/>
    <w:rsid w:val="00A97470"/>
    <w:rsid w:val="00AA2142"/>
    <w:rsid w:val="00AA24E7"/>
    <w:rsid w:val="00AA3206"/>
    <w:rsid w:val="00AA6F65"/>
    <w:rsid w:val="00AA712A"/>
    <w:rsid w:val="00AB0CE0"/>
    <w:rsid w:val="00AB4991"/>
    <w:rsid w:val="00AC0873"/>
    <w:rsid w:val="00AC4B42"/>
    <w:rsid w:val="00AC6165"/>
    <w:rsid w:val="00AC7DEB"/>
    <w:rsid w:val="00AC7F97"/>
    <w:rsid w:val="00AD159B"/>
    <w:rsid w:val="00AD54D1"/>
    <w:rsid w:val="00AD756F"/>
    <w:rsid w:val="00AD7611"/>
    <w:rsid w:val="00AE0E20"/>
    <w:rsid w:val="00AE538B"/>
    <w:rsid w:val="00AE5C9C"/>
    <w:rsid w:val="00AF02EB"/>
    <w:rsid w:val="00AF26D9"/>
    <w:rsid w:val="00AF2F67"/>
    <w:rsid w:val="00AF4CCE"/>
    <w:rsid w:val="00AF56AB"/>
    <w:rsid w:val="00AF6A21"/>
    <w:rsid w:val="00B04E82"/>
    <w:rsid w:val="00B05AA3"/>
    <w:rsid w:val="00B06F41"/>
    <w:rsid w:val="00B07C4F"/>
    <w:rsid w:val="00B106D5"/>
    <w:rsid w:val="00B11788"/>
    <w:rsid w:val="00B117F9"/>
    <w:rsid w:val="00B11D93"/>
    <w:rsid w:val="00B1292C"/>
    <w:rsid w:val="00B15ECB"/>
    <w:rsid w:val="00B20FAA"/>
    <w:rsid w:val="00B2298D"/>
    <w:rsid w:val="00B24AC4"/>
    <w:rsid w:val="00B2616E"/>
    <w:rsid w:val="00B31187"/>
    <w:rsid w:val="00B35099"/>
    <w:rsid w:val="00B41002"/>
    <w:rsid w:val="00B4278C"/>
    <w:rsid w:val="00B47D06"/>
    <w:rsid w:val="00B50ACD"/>
    <w:rsid w:val="00B520BA"/>
    <w:rsid w:val="00B52C93"/>
    <w:rsid w:val="00B52F74"/>
    <w:rsid w:val="00B5429E"/>
    <w:rsid w:val="00B54CBA"/>
    <w:rsid w:val="00B63D35"/>
    <w:rsid w:val="00B64274"/>
    <w:rsid w:val="00B6682B"/>
    <w:rsid w:val="00B70FC3"/>
    <w:rsid w:val="00B749DD"/>
    <w:rsid w:val="00B75D59"/>
    <w:rsid w:val="00B763CF"/>
    <w:rsid w:val="00B808D1"/>
    <w:rsid w:val="00B82967"/>
    <w:rsid w:val="00B834D9"/>
    <w:rsid w:val="00B904C9"/>
    <w:rsid w:val="00B92204"/>
    <w:rsid w:val="00B93076"/>
    <w:rsid w:val="00B94212"/>
    <w:rsid w:val="00B96249"/>
    <w:rsid w:val="00B97AFD"/>
    <w:rsid w:val="00BA2D65"/>
    <w:rsid w:val="00BA47C1"/>
    <w:rsid w:val="00BA6F03"/>
    <w:rsid w:val="00BB6119"/>
    <w:rsid w:val="00BC195C"/>
    <w:rsid w:val="00BC5784"/>
    <w:rsid w:val="00BD0951"/>
    <w:rsid w:val="00BD5A29"/>
    <w:rsid w:val="00BD5C53"/>
    <w:rsid w:val="00BD6AD5"/>
    <w:rsid w:val="00BE0385"/>
    <w:rsid w:val="00BE0973"/>
    <w:rsid w:val="00BE1156"/>
    <w:rsid w:val="00BE2299"/>
    <w:rsid w:val="00BE239C"/>
    <w:rsid w:val="00BE2560"/>
    <w:rsid w:val="00BE45ED"/>
    <w:rsid w:val="00BE637A"/>
    <w:rsid w:val="00BF0857"/>
    <w:rsid w:val="00BF430E"/>
    <w:rsid w:val="00BF559E"/>
    <w:rsid w:val="00C00A74"/>
    <w:rsid w:val="00C05C54"/>
    <w:rsid w:val="00C0662E"/>
    <w:rsid w:val="00C06B37"/>
    <w:rsid w:val="00C13F07"/>
    <w:rsid w:val="00C1659F"/>
    <w:rsid w:val="00C24045"/>
    <w:rsid w:val="00C328F4"/>
    <w:rsid w:val="00C35334"/>
    <w:rsid w:val="00C3597E"/>
    <w:rsid w:val="00C426D3"/>
    <w:rsid w:val="00C47D8E"/>
    <w:rsid w:val="00C53609"/>
    <w:rsid w:val="00C54F35"/>
    <w:rsid w:val="00C605EE"/>
    <w:rsid w:val="00C6162B"/>
    <w:rsid w:val="00C61BCB"/>
    <w:rsid w:val="00C621B0"/>
    <w:rsid w:val="00C6390C"/>
    <w:rsid w:val="00C6561A"/>
    <w:rsid w:val="00C755D6"/>
    <w:rsid w:val="00C75FD9"/>
    <w:rsid w:val="00C77910"/>
    <w:rsid w:val="00C80129"/>
    <w:rsid w:val="00C835E2"/>
    <w:rsid w:val="00C866AB"/>
    <w:rsid w:val="00C90BDA"/>
    <w:rsid w:val="00C942E0"/>
    <w:rsid w:val="00CA0EF2"/>
    <w:rsid w:val="00CA1A97"/>
    <w:rsid w:val="00CA4058"/>
    <w:rsid w:val="00CA6C09"/>
    <w:rsid w:val="00CA7567"/>
    <w:rsid w:val="00CB2039"/>
    <w:rsid w:val="00CB505E"/>
    <w:rsid w:val="00CB513F"/>
    <w:rsid w:val="00CB5D42"/>
    <w:rsid w:val="00CB6A07"/>
    <w:rsid w:val="00CB7FB3"/>
    <w:rsid w:val="00CC1594"/>
    <w:rsid w:val="00CC177C"/>
    <w:rsid w:val="00CC348E"/>
    <w:rsid w:val="00CC46F0"/>
    <w:rsid w:val="00CC4D5A"/>
    <w:rsid w:val="00CC5A5D"/>
    <w:rsid w:val="00CD0CA9"/>
    <w:rsid w:val="00CD6F4E"/>
    <w:rsid w:val="00CF0517"/>
    <w:rsid w:val="00CF19A6"/>
    <w:rsid w:val="00CF57F6"/>
    <w:rsid w:val="00CF630D"/>
    <w:rsid w:val="00CF794F"/>
    <w:rsid w:val="00D01338"/>
    <w:rsid w:val="00D024EA"/>
    <w:rsid w:val="00D0419A"/>
    <w:rsid w:val="00D117C5"/>
    <w:rsid w:val="00D157E7"/>
    <w:rsid w:val="00D17812"/>
    <w:rsid w:val="00D20454"/>
    <w:rsid w:val="00D20CF9"/>
    <w:rsid w:val="00D2322D"/>
    <w:rsid w:val="00D2533B"/>
    <w:rsid w:val="00D26105"/>
    <w:rsid w:val="00D320C5"/>
    <w:rsid w:val="00D3218B"/>
    <w:rsid w:val="00D3420F"/>
    <w:rsid w:val="00D40AF3"/>
    <w:rsid w:val="00D42021"/>
    <w:rsid w:val="00D45AB0"/>
    <w:rsid w:val="00D46442"/>
    <w:rsid w:val="00D4750A"/>
    <w:rsid w:val="00D50E7E"/>
    <w:rsid w:val="00D5239D"/>
    <w:rsid w:val="00D55923"/>
    <w:rsid w:val="00D64D6F"/>
    <w:rsid w:val="00D65065"/>
    <w:rsid w:val="00D66746"/>
    <w:rsid w:val="00D726AD"/>
    <w:rsid w:val="00D74997"/>
    <w:rsid w:val="00D75C04"/>
    <w:rsid w:val="00D774C5"/>
    <w:rsid w:val="00D83391"/>
    <w:rsid w:val="00D834B6"/>
    <w:rsid w:val="00D863CA"/>
    <w:rsid w:val="00D91477"/>
    <w:rsid w:val="00D955DA"/>
    <w:rsid w:val="00D97608"/>
    <w:rsid w:val="00DA0024"/>
    <w:rsid w:val="00DA1050"/>
    <w:rsid w:val="00DA2CD2"/>
    <w:rsid w:val="00DA3673"/>
    <w:rsid w:val="00DA6347"/>
    <w:rsid w:val="00DA6AB4"/>
    <w:rsid w:val="00DB067B"/>
    <w:rsid w:val="00DB4F43"/>
    <w:rsid w:val="00DB503D"/>
    <w:rsid w:val="00DC2887"/>
    <w:rsid w:val="00DC5027"/>
    <w:rsid w:val="00DC7755"/>
    <w:rsid w:val="00DD0E15"/>
    <w:rsid w:val="00DD19F1"/>
    <w:rsid w:val="00DD24B5"/>
    <w:rsid w:val="00DD2551"/>
    <w:rsid w:val="00DD3404"/>
    <w:rsid w:val="00DD3995"/>
    <w:rsid w:val="00DD63C1"/>
    <w:rsid w:val="00DE65A4"/>
    <w:rsid w:val="00DE69C7"/>
    <w:rsid w:val="00DF10B9"/>
    <w:rsid w:val="00DF1A05"/>
    <w:rsid w:val="00DF1FC8"/>
    <w:rsid w:val="00DF3EAA"/>
    <w:rsid w:val="00DF5ED3"/>
    <w:rsid w:val="00E01A82"/>
    <w:rsid w:val="00E02CD5"/>
    <w:rsid w:val="00E04745"/>
    <w:rsid w:val="00E057E8"/>
    <w:rsid w:val="00E0601F"/>
    <w:rsid w:val="00E06A79"/>
    <w:rsid w:val="00E06C8F"/>
    <w:rsid w:val="00E11221"/>
    <w:rsid w:val="00E1206C"/>
    <w:rsid w:val="00E138ED"/>
    <w:rsid w:val="00E14E5F"/>
    <w:rsid w:val="00E340BC"/>
    <w:rsid w:val="00E34BB4"/>
    <w:rsid w:val="00E36D4E"/>
    <w:rsid w:val="00E4079B"/>
    <w:rsid w:val="00E4128C"/>
    <w:rsid w:val="00E422CF"/>
    <w:rsid w:val="00E43092"/>
    <w:rsid w:val="00E43F81"/>
    <w:rsid w:val="00E45000"/>
    <w:rsid w:val="00E506AF"/>
    <w:rsid w:val="00E52296"/>
    <w:rsid w:val="00E54B49"/>
    <w:rsid w:val="00E55BA3"/>
    <w:rsid w:val="00E57B67"/>
    <w:rsid w:val="00E64326"/>
    <w:rsid w:val="00E660FE"/>
    <w:rsid w:val="00E66252"/>
    <w:rsid w:val="00E66DCB"/>
    <w:rsid w:val="00E7023A"/>
    <w:rsid w:val="00E71361"/>
    <w:rsid w:val="00E7622E"/>
    <w:rsid w:val="00E76D9B"/>
    <w:rsid w:val="00E804D6"/>
    <w:rsid w:val="00E81A4B"/>
    <w:rsid w:val="00E82DC0"/>
    <w:rsid w:val="00E84A4C"/>
    <w:rsid w:val="00E852CF"/>
    <w:rsid w:val="00E86B98"/>
    <w:rsid w:val="00E90601"/>
    <w:rsid w:val="00E970F0"/>
    <w:rsid w:val="00EA33B8"/>
    <w:rsid w:val="00EA6421"/>
    <w:rsid w:val="00EB7EB6"/>
    <w:rsid w:val="00EC0530"/>
    <w:rsid w:val="00EC2DEA"/>
    <w:rsid w:val="00EC38E5"/>
    <w:rsid w:val="00EC661F"/>
    <w:rsid w:val="00ED012F"/>
    <w:rsid w:val="00ED2D51"/>
    <w:rsid w:val="00ED3A08"/>
    <w:rsid w:val="00ED4258"/>
    <w:rsid w:val="00EE071F"/>
    <w:rsid w:val="00EE2D22"/>
    <w:rsid w:val="00EF0685"/>
    <w:rsid w:val="00EF5395"/>
    <w:rsid w:val="00F010A5"/>
    <w:rsid w:val="00F06F48"/>
    <w:rsid w:val="00F16243"/>
    <w:rsid w:val="00F16EE4"/>
    <w:rsid w:val="00F224F5"/>
    <w:rsid w:val="00F30314"/>
    <w:rsid w:val="00F34AA9"/>
    <w:rsid w:val="00F34AAC"/>
    <w:rsid w:val="00F40522"/>
    <w:rsid w:val="00F41F87"/>
    <w:rsid w:val="00F45EA5"/>
    <w:rsid w:val="00F463B3"/>
    <w:rsid w:val="00F54B62"/>
    <w:rsid w:val="00F54B9E"/>
    <w:rsid w:val="00F559FF"/>
    <w:rsid w:val="00F56839"/>
    <w:rsid w:val="00F57425"/>
    <w:rsid w:val="00F606EA"/>
    <w:rsid w:val="00F62D28"/>
    <w:rsid w:val="00F70494"/>
    <w:rsid w:val="00F70DC6"/>
    <w:rsid w:val="00F80BDC"/>
    <w:rsid w:val="00F8724A"/>
    <w:rsid w:val="00F94973"/>
    <w:rsid w:val="00F9592C"/>
    <w:rsid w:val="00F95FA2"/>
    <w:rsid w:val="00F97AA2"/>
    <w:rsid w:val="00FA4C74"/>
    <w:rsid w:val="00FA6118"/>
    <w:rsid w:val="00FA663B"/>
    <w:rsid w:val="00FB1B2A"/>
    <w:rsid w:val="00FB1B4B"/>
    <w:rsid w:val="00FB652B"/>
    <w:rsid w:val="00FC5243"/>
    <w:rsid w:val="00FC7F67"/>
    <w:rsid w:val="00FD0687"/>
    <w:rsid w:val="00FD0BF3"/>
    <w:rsid w:val="00FD10ED"/>
    <w:rsid w:val="00FD77E4"/>
    <w:rsid w:val="00FD7F7C"/>
    <w:rsid w:val="00FE29DD"/>
    <w:rsid w:val="00FE50E6"/>
    <w:rsid w:val="00FE6019"/>
    <w:rsid w:val="00FE675A"/>
    <w:rsid w:val="00FF05E4"/>
    <w:rsid w:val="00FF1052"/>
    <w:rsid w:val="00FF1BB8"/>
    <w:rsid w:val="00FF2564"/>
    <w:rsid w:val="00FF4566"/>
    <w:rsid w:val="00FF60D7"/>
    <w:rsid w:val="00FF6A49"/>
    <w:rsid w:val="0410B5D9"/>
    <w:rsid w:val="083AFEEF"/>
    <w:rsid w:val="0892CEE4"/>
    <w:rsid w:val="099A6188"/>
    <w:rsid w:val="09CABE7D"/>
    <w:rsid w:val="0DA26A62"/>
    <w:rsid w:val="0E90E545"/>
    <w:rsid w:val="0EFBC1EF"/>
    <w:rsid w:val="0F3566DE"/>
    <w:rsid w:val="0F9C0A2D"/>
    <w:rsid w:val="11B31D4B"/>
    <w:rsid w:val="122C99A0"/>
    <w:rsid w:val="12E3522F"/>
    <w:rsid w:val="132E0B95"/>
    <w:rsid w:val="15C32D94"/>
    <w:rsid w:val="18021335"/>
    <w:rsid w:val="19C87750"/>
    <w:rsid w:val="1A2F8C29"/>
    <w:rsid w:val="1BBE8C38"/>
    <w:rsid w:val="1C7DBEFB"/>
    <w:rsid w:val="21430157"/>
    <w:rsid w:val="22318293"/>
    <w:rsid w:val="22B62574"/>
    <w:rsid w:val="26F2EAE8"/>
    <w:rsid w:val="2777E446"/>
    <w:rsid w:val="2886FA9A"/>
    <w:rsid w:val="2B9FEDFC"/>
    <w:rsid w:val="2BE4E4EB"/>
    <w:rsid w:val="2D9D5461"/>
    <w:rsid w:val="2DD17DFE"/>
    <w:rsid w:val="2F3D67C4"/>
    <w:rsid w:val="33A4D8C3"/>
    <w:rsid w:val="34FCF1B8"/>
    <w:rsid w:val="351D2CBF"/>
    <w:rsid w:val="36233140"/>
    <w:rsid w:val="36356836"/>
    <w:rsid w:val="36BA72A3"/>
    <w:rsid w:val="37790130"/>
    <w:rsid w:val="386256AD"/>
    <w:rsid w:val="3B5E5ECE"/>
    <w:rsid w:val="3C2147A1"/>
    <w:rsid w:val="3C97C439"/>
    <w:rsid w:val="3D8A0B44"/>
    <w:rsid w:val="3E5355E0"/>
    <w:rsid w:val="40A839F1"/>
    <w:rsid w:val="40ED30E0"/>
    <w:rsid w:val="4196D2E0"/>
    <w:rsid w:val="41EEA2D5"/>
    <w:rsid w:val="41F09B13"/>
    <w:rsid w:val="44B21E72"/>
    <w:rsid w:val="44E2AD6E"/>
    <w:rsid w:val="453F9DCA"/>
    <w:rsid w:val="46395ECA"/>
    <w:rsid w:val="463E5199"/>
    <w:rsid w:val="4778FF58"/>
    <w:rsid w:val="47EDEBB5"/>
    <w:rsid w:val="494FAE13"/>
    <w:rsid w:val="4B0EF13C"/>
    <w:rsid w:val="4E2CDCEF"/>
    <w:rsid w:val="52290D4D"/>
    <w:rsid w:val="55434CB6"/>
    <w:rsid w:val="5A6B1FCF"/>
    <w:rsid w:val="5B9682C1"/>
    <w:rsid w:val="5EA01920"/>
    <w:rsid w:val="60DB72EC"/>
    <w:rsid w:val="61FCA3FF"/>
    <w:rsid w:val="65C7FD7B"/>
    <w:rsid w:val="66318CFF"/>
    <w:rsid w:val="665BF5DD"/>
    <w:rsid w:val="6834C375"/>
    <w:rsid w:val="6930AF60"/>
    <w:rsid w:val="6ACB155F"/>
    <w:rsid w:val="6AD4C852"/>
    <w:rsid w:val="6B6EF4E8"/>
    <w:rsid w:val="6D05AE2B"/>
    <w:rsid w:val="6F913C27"/>
    <w:rsid w:val="71B178B9"/>
    <w:rsid w:val="71FC9A09"/>
    <w:rsid w:val="75E9E156"/>
    <w:rsid w:val="75F96FFF"/>
    <w:rsid w:val="76AE4AAC"/>
    <w:rsid w:val="78F89260"/>
    <w:rsid w:val="7918CFED"/>
    <w:rsid w:val="792BA8F3"/>
    <w:rsid w:val="7A4904D1"/>
    <w:rsid w:val="7B20C3D7"/>
    <w:rsid w:val="7D244DAA"/>
    <w:rsid w:val="7F1AB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04F00"/>
  <w15:chartTrackingRefBased/>
  <w15:docId w15:val="{CB3B6117-472B-4118-B82C-708264E5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91A02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55DA"/>
  </w:style>
  <w:style w:type="paragraph" w:customStyle="1" w:styleId="Level1">
    <w:name w:val="Level 1"/>
    <w:basedOn w:val="Normal"/>
    <w:rsid w:val="00D955DA"/>
    <w:pPr>
      <w:numPr>
        <w:numId w:val="11"/>
      </w:numPr>
      <w:outlineLvl w:val="0"/>
    </w:pPr>
  </w:style>
  <w:style w:type="paragraph" w:customStyle="1" w:styleId="Level2">
    <w:name w:val="Level 2"/>
    <w:basedOn w:val="Normal"/>
    <w:rsid w:val="00D955DA"/>
    <w:pPr>
      <w:numPr>
        <w:ilvl w:val="1"/>
        <w:numId w:val="7"/>
      </w:numPr>
      <w:outlineLvl w:val="1"/>
    </w:pPr>
  </w:style>
  <w:style w:type="paragraph" w:customStyle="1" w:styleId="Level3">
    <w:name w:val="Level 3"/>
    <w:basedOn w:val="Normal"/>
    <w:rsid w:val="00D955DA"/>
    <w:pPr>
      <w:numPr>
        <w:ilvl w:val="2"/>
        <w:numId w:val="7"/>
      </w:numPr>
      <w:ind w:left="1170" w:hanging="450"/>
      <w:outlineLvl w:val="2"/>
    </w:pPr>
  </w:style>
  <w:style w:type="paragraph" w:customStyle="1" w:styleId="Level5">
    <w:name w:val="Level 5"/>
    <w:basedOn w:val="Normal"/>
    <w:rsid w:val="00D955DA"/>
    <w:pPr>
      <w:numPr>
        <w:ilvl w:val="4"/>
        <w:numId w:val="4"/>
      </w:numPr>
      <w:ind w:left="1800" w:hanging="360"/>
      <w:outlineLvl w:val="4"/>
    </w:pPr>
  </w:style>
  <w:style w:type="paragraph" w:customStyle="1" w:styleId="Level4">
    <w:name w:val="Level 4"/>
    <w:basedOn w:val="Normal"/>
    <w:rsid w:val="00D955DA"/>
    <w:pPr>
      <w:numPr>
        <w:ilvl w:val="3"/>
        <w:numId w:val="5"/>
      </w:numPr>
      <w:outlineLvl w:val="3"/>
    </w:pPr>
  </w:style>
  <w:style w:type="paragraph" w:customStyle="1" w:styleId="Level6">
    <w:name w:val="Level 6"/>
    <w:basedOn w:val="Normal"/>
    <w:rsid w:val="00D955DA"/>
    <w:pPr>
      <w:numPr>
        <w:ilvl w:val="5"/>
        <w:numId w:val="3"/>
      </w:numPr>
      <w:outlineLvl w:val="5"/>
    </w:pPr>
  </w:style>
  <w:style w:type="paragraph" w:styleId="BalloonText">
    <w:name w:val="Balloon Text"/>
    <w:basedOn w:val="Normal"/>
    <w:link w:val="BalloonTextChar"/>
    <w:semiHidden/>
    <w:rsid w:val="00D9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955DA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55D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955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55DA"/>
    <w:rPr>
      <w:b/>
      <w:bCs/>
    </w:rPr>
  </w:style>
  <w:style w:type="character" w:customStyle="1" w:styleId="CommentSubjectChar">
    <w:name w:val="Comment Subject Char"/>
    <w:link w:val="CommentSubject"/>
    <w:semiHidden/>
    <w:rsid w:val="00D955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D955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955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55DA"/>
  </w:style>
  <w:style w:type="paragraph" w:styleId="BodyTextIndent">
    <w:name w:val="Body Text Indent"/>
    <w:basedOn w:val="Normal"/>
    <w:link w:val="BodyTextIndentChar"/>
    <w:rsid w:val="00D955D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ind w:left="360"/>
      <w:jc w:val="both"/>
    </w:pPr>
    <w:rPr>
      <w:strike/>
    </w:rPr>
  </w:style>
  <w:style w:type="character" w:customStyle="1" w:styleId="BodyTextIndentChar">
    <w:name w:val="Body Text Indent Char"/>
    <w:link w:val="BodyTextIndent"/>
    <w:rsid w:val="00D955DA"/>
    <w:rPr>
      <w:rFonts w:ascii="Times New Roman" w:eastAsia="Times New Roman" w:hAnsi="Times New Roman" w:cs="Times New Roman"/>
      <w:strike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5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55DA"/>
    <w:rPr>
      <w:rFonts w:ascii="Times New Roman" w:eastAsia="Times New Roman" w:hAnsi="Times New Roman" w:cs="Times New Roman"/>
      <w:sz w:val="24"/>
      <w:szCs w:val="24"/>
    </w:rPr>
  </w:style>
  <w:style w:type="paragraph" w:customStyle="1" w:styleId="ACJA">
    <w:name w:val="ACJA"/>
    <w:basedOn w:val="Normal"/>
    <w:rsid w:val="00D955DA"/>
    <w:pPr>
      <w:outlineLvl w:val="0"/>
    </w:pPr>
  </w:style>
  <w:style w:type="character" w:styleId="FollowedHyperlink">
    <w:name w:val="FollowedHyperlink"/>
    <w:semiHidden/>
    <w:unhideWhenUsed/>
    <w:rsid w:val="00781E21"/>
    <w:rPr>
      <w:color w:val="800080"/>
      <w:u w:val="single"/>
    </w:rPr>
  </w:style>
  <w:style w:type="character" w:styleId="CommentReference">
    <w:name w:val="annotation reference"/>
    <w:semiHidden/>
    <w:unhideWhenUsed/>
    <w:rsid w:val="001316B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429A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91A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4" ma:contentTypeDescription="Create a new document." ma:contentTypeScope="" ma:versionID="8ad9bbbf8485255857b157f5d7e2c694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targetNamespace="http://schemas.microsoft.com/office/2006/metadata/properties" ma:root="true" ma:fieldsID="980f96e62b35df5fc682e67d898f0f6f" ns1:_="" ns2:_="" ns3:_="">
    <xsd:import namespace="http://schemas.microsoft.com/sharepoint/v3"/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F69C-10EB-4844-8A4F-4B005B3359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</ds:schemaRefs>
</ds:datastoreItem>
</file>

<file path=customXml/itemProps2.xml><?xml version="1.0" encoding="utf-8"?>
<ds:datastoreItem xmlns:ds="http://schemas.openxmlformats.org/officeDocument/2006/customXml" ds:itemID="{B1EB5207-545D-4A39-9F4A-F3FA89ECE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E693-56EF-4E8E-8504-BB34FF163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5E02F-576C-45D6-8D3B-17C4FCB9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Company>Arizona Supreme Court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Withey, David</cp:lastModifiedBy>
  <cp:revision>34</cp:revision>
  <cp:lastPrinted>2020-11-05T22:27:00Z</cp:lastPrinted>
  <dcterms:created xsi:type="dcterms:W3CDTF">2021-06-15T17:12:00Z</dcterms:created>
  <dcterms:modified xsi:type="dcterms:W3CDTF">2021-06-16T17:19:00Z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